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ED" w:rsidRPr="00590935" w:rsidRDefault="00B14EF0" w:rsidP="00B14EF0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rPr>
          <w:sz w:val="28"/>
          <w:szCs w:val="28"/>
        </w:rPr>
      </w:pPr>
      <w:r w:rsidRPr="00590935">
        <w:rPr>
          <w:sz w:val="28"/>
          <w:szCs w:val="28"/>
        </w:rPr>
        <w:t>Processo n.102.966/15</w:t>
      </w:r>
      <w:r w:rsidRPr="00590935">
        <w:rPr>
          <w:sz w:val="28"/>
          <w:szCs w:val="28"/>
        </w:rPr>
        <w:tab/>
      </w:r>
      <w:proofErr w:type="gramStart"/>
      <w:r w:rsidRPr="00590935">
        <w:rPr>
          <w:sz w:val="28"/>
          <w:szCs w:val="28"/>
        </w:rPr>
        <w:t xml:space="preserve">  </w:t>
      </w:r>
      <w:proofErr w:type="gramEnd"/>
      <w:r w:rsidR="00520035" w:rsidRPr="00590935">
        <w:rPr>
          <w:sz w:val="28"/>
          <w:szCs w:val="28"/>
        </w:rPr>
        <w:t>CONTRATO</w:t>
      </w:r>
      <w:r w:rsidR="00A52479" w:rsidRPr="00590935">
        <w:rPr>
          <w:sz w:val="28"/>
          <w:szCs w:val="28"/>
        </w:rPr>
        <w:t xml:space="preserve"> </w:t>
      </w:r>
      <w:r w:rsidRPr="00590935">
        <w:rPr>
          <w:sz w:val="28"/>
          <w:szCs w:val="28"/>
        </w:rPr>
        <w:t xml:space="preserve">N. </w:t>
      </w:r>
      <w:r w:rsidR="00A52479" w:rsidRPr="00590935">
        <w:rPr>
          <w:sz w:val="28"/>
          <w:szCs w:val="28"/>
        </w:rPr>
        <w:t>2016/152.</w:t>
      </w:r>
      <w:r w:rsidR="0093076A">
        <w:rPr>
          <w:sz w:val="28"/>
          <w:szCs w:val="28"/>
        </w:rPr>
        <w:t>3</w:t>
      </w:r>
      <w:r w:rsidR="009760CA" w:rsidRPr="00590935">
        <w:rPr>
          <w:sz w:val="28"/>
          <w:szCs w:val="28"/>
        </w:rPr>
        <w:fldChar w:fldCharType="begin"/>
      </w:r>
      <w:r w:rsidR="009760CA" w:rsidRPr="00590935">
        <w:rPr>
          <w:sz w:val="28"/>
          <w:szCs w:val="28"/>
        </w:rPr>
        <w:instrText xml:space="preserve"> XE "ANEXO N. 10 - MINUTA DO CONTRATO; x" </w:instrText>
      </w:r>
      <w:r w:rsidR="009760CA" w:rsidRPr="00590935">
        <w:rPr>
          <w:sz w:val="28"/>
          <w:szCs w:val="28"/>
        </w:rPr>
        <w:fldChar w:fldCharType="end"/>
      </w:r>
    </w:p>
    <w:p w:rsidR="00520035" w:rsidRPr="007C24A5" w:rsidRDefault="007C24A5" w:rsidP="007C24A5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rPr>
          <w:szCs w:val="24"/>
        </w:rPr>
      </w:pPr>
      <w:r w:rsidRPr="007C24A5">
        <w:rPr>
          <w:szCs w:val="24"/>
        </w:rPr>
        <w:t>E-DOC: 367.431/2019</w:t>
      </w:r>
      <w:r w:rsidRPr="007C24A5">
        <w:rPr>
          <w:szCs w:val="24"/>
        </w:rPr>
        <w:tab/>
      </w:r>
    </w:p>
    <w:p w:rsidR="00520035" w:rsidRPr="00590935" w:rsidRDefault="00520035" w:rsidP="00520035">
      <w:pPr>
        <w:pStyle w:val="Corpo"/>
        <w:tabs>
          <w:tab w:val="left" w:pos="1811"/>
          <w:tab w:val="left" w:pos="2531"/>
          <w:tab w:val="left" w:pos="3251"/>
          <w:tab w:val="left" w:pos="3971"/>
          <w:tab w:val="left" w:pos="4691"/>
          <w:tab w:val="left" w:pos="5411"/>
          <w:tab w:val="left" w:pos="6131"/>
          <w:tab w:val="left" w:pos="6851"/>
          <w:tab w:val="left" w:pos="7571"/>
          <w:tab w:val="left" w:pos="8291"/>
          <w:tab w:val="left" w:pos="9011"/>
          <w:tab w:val="left" w:pos="9731"/>
        </w:tabs>
        <w:jc w:val="center"/>
        <w:rPr>
          <w:b/>
          <w:sz w:val="28"/>
          <w:szCs w:val="28"/>
        </w:rPr>
      </w:pPr>
    </w:p>
    <w:p w:rsidR="004344A2" w:rsidRPr="00590935" w:rsidRDefault="007C24A5" w:rsidP="004344A2">
      <w:pPr>
        <w:suppressAutoHyphens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REF: </w:t>
      </w:r>
      <w:r w:rsidR="0093076A">
        <w:rPr>
          <w:sz w:val="28"/>
          <w:szCs w:val="28"/>
        </w:rPr>
        <w:t xml:space="preserve">TERCEIRO </w:t>
      </w:r>
      <w:r w:rsidR="008F3607">
        <w:rPr>
          <w:sz w:val="28"/>
          <w:szCs w:val="28"/>
        </w:rPr>
        <w:t xml:space="preserve">TERMO ADITIVO AO </w:t>
      </w:r>
      <w:r w:rsidR="004344A2" w:rsidRPr="00590935">
        <w:rPr>
          <w:sz w:val="28"/>
          <w:szCs w:val="28"/>
        </w:rPr>
        <w:t xml:space="preserve">CONTRATO CELEBRADO ENTRE A CÂMARA DOS DEPUTADOS E A </w:t>
      </w:r>
      <w:r w:rsidR="006D3D08" w:rsidRPr="00590935">
        <w:rPr>
          <w:sz w:val="28"/>
          <w:szCs w:val="28"/>
        </w:rPr>
        <w:t>CETRO RM SERVIÇOS LTDA.</w:t>
      </w:r>
      <w:r w:rsidR="004344A2" w:rsidRPr="00590935">
        <w:rPr>
          <w:sz w:val="28"/>
          <w:szCs w:val="28"/>
        </w:rPr>
        <w:t>, PARA PRESTAÇÃO DE SERVIÇOS CONTINUADOS NAS ÁREAS DE DESIGN PARA PUBLICIDADE, EXPOSIÇÕES, EDUCAÇÃO À DISTÂNCIA E DIA</w:t>
      </w:r>
      <w:r w:rsidR="00FF5223">
        <w:rPr>
          <w:sz w:val="28"/>
          <w:szCs w:val="28"/>
        </w:rPr>
        <w:t>GRAMAÇÃO DE PRODUTOS MULTIMÍDIA</w:t>
      </w:r>
      <w:r w:rsidR="004344A2" w:rsidRPr="00590935">
        <w:rPr>
          <w:sz w:val="28"/>
          <w:szCs w:val="28"/>
        </w:rPr>
        <w:t>.</w:t>
      </w:r>
    </w:p>
    <w:p w:rsidR="004344A2" w:rsidRDefault="004344A2" w:rsidP="004344A2">
      <w:pPr>
        <w:suppressAutoHyphens/>
        <w:jc w:val="both"/>
        <w:rPr>
          <w:sz w:val="28"/>
          <w:szCs w:val="28"/>
        </w:rPr>
      </w:pPr>
    </w:p>
    <w:p w:rsidR="007C24A5" w:rsidRDefault="007C24A5" w:rsidP="007C24A5">
      <w:pPr>
        <w:suppressAutoHyphens/>
        <w:jc w:val="center"/>
        <w:rPr>
          <w:sz w:val="28"/>
          <w:szCs w:val="28"/>
          <w:u w:val="single"/>
        </w:rPr>
      </w:pPr>
    </w:p>
    <w:p w:rsidR="007C24A5" w:rsidRPr="007C24A5" w:rsidRDefault="007C24A5" w:rsidP="007C24A5">
      <w:pPr>
        <w:suppressAutoHyphens/>
        <w:jc w:val="center"/>
        <w:rPr>
          <w:sz w:val="28"/>
          <w:szCs w:val="28"/>
          <w:u w:val="single"/>
        </w:rPr>
      </w:pPr>
      <w:r w:rsidRPr="007C24A5">
        <w:rPr>
          <w:sz w:val="28"/>
          <w:szCs w:val="28"/>
          <w:u w:val="single"/>
        </w:rPr>
        <w:t>TERMO DE APOSTILA</w:t>
      </w:r>
    </w:p>
    <w:p w:rsidR="007C24A5" w:rsidRPr="007C24A5" w:rsidRDefault="007C24A5" w:rsidP="007C24A5">
      <w:pPr>
        <w:suppressAutoHyphens/>
        <w:jc w:val="both"/>
        <w:rPr>
          <w:sz w:val="28"/>
          <w:szCs w:val="28"/>
        </w:rPr>
      </w:pPr>
    </w:p>
    <w:p w:rsidR="007C24A5" w:rsidRPr="007C24A5" w:rsidRDefault="007C24A5" w:rsidP="007C24A5">
      <w:pPr>
        <w:suppressAutoHyphens/>
        <w:jc w:val="both"/>
        <w:rPr>
          <w:sz w:val="28"/>
          <w:szCs w:val="28"/>
        </w:rPr>
      </w:pPr>
    </w:p>
    <w:p w:rsidR="00AB0F58" w:rsidRDefault="00AB0F58" w:rsidP="00AB0F58">
      <w:pPr>
        <w:suppressAutoHyphens/>
        <w:ind w:firstLine="1701"/>
        <w:jc w:val="both"/>
        <w:rPr>
          <w:sz w:val="28"/>
          <w:szCs w:val="28"/>
        </w:rPr>
      </w:pPr>
      <w:r w:rsidRPr="00AB0F58">
        <w:rPr>
          <w:sz w:val="28"/>
          <w:szCs w:val="28"/>
        </w:rPr>
        <w:t xml:space="preserve">Em observância ao disposto no artigo 65, § 8º, da Lei n. 8.666/93, fica alterada, por meio deste Termo, a redação da Cláusula Décima </w:t>
      </w:r>
      <w:r>
        <w:rPr>
          <w:sz w:val="28"/>
          <w:szCs w:val="28"/>
        </w:rPr>
        <w:t>Quarta</w:t>
      </w:r>
      <w:r w:rsidRPr="00AB0F58">
        <w:rPr>
          <w:sz w:val="28"/>
          <w:szCs w:val="28"/>
        </w:rPr>
        <w:t xml:space="preserve"> do contrato em epígrafe, nos seguintes termos:</w:t>
      </w:r>
    </w:p>
    <w:p w:rsidR="00AB0F58" w:rsidRDefault="00AB0F58" w:rsidP="00224870">
      <w:pPr>
        <w:suppressAutoHyphens/>
        <w:jc w:val="both"/>
        <w:rPr>
          <w:sz w:val="28"/>
          <w:szCs w:val="28"/>
        </w:rPr>
      </w:pPr>
    </w:p>
    <w:p w:rsidR="00224870" w:rsidRPr="00AB0F58" w:rsidRDefault="00224870" w:rsidP="00224870">
      <w:pPr>
        <w:suppressAutoHyphens/>
        <w:jc w:val="both"/>
        <w:rPr>
          <w:b/>
          <w:i/>
          <w:sz w:val="24"/>
          <w:szCs w:val="24"/>
        </w:rPr>
      </w:pPr>
      <w:r w:rsidRPr="00AB0F58">
        <w:rPr>
          <w:b/>
          <w:i/>
          <w:sz w:val="24"/>
          <w:szCs w:val="24"/>
        </w:rPr>
        <w:t xml:space="preserve">CLÁUSULA DÉCIMA QUARTA – DOS ÓRGÃOS RESPONSÁVEIS </w:t>
      </w:r>
    </w:p>
    <w:p w:rsidR="007C24A5" w:rsidRPr="00AB0F58" w:rsidRDefault="00224870" w:rsidP="00224870">
      <w:pPr>
        <w:suppressAutoHyphens/>
        <w:jc w:val="both"/>
        <w:rPr>
          <w:i/>
          <w:sz w:val="24"/>
          <w:szCs w:val="24"/>
        </w:rPr>
      </w:pPr>
      <w:r w:rsidRPr="00AB0F58">
        <w:rPr>
          <w:i/>
          <w:sz w:val="24"/>
          <w:szCs w:val="24"/>
        </w:rPr>
        <w:t xml:space="preserve">Consideram-se órgãos responsáveis pela gestão dos serviços objeto do contrato </w:t>
      </w:r>
      <w:r w:rsidR="00AB0F58">
        <w:rPr>
          <w:i/>
          <w:sz w:val="24"/>
          <w:szCs w:val="24"/>
        </w:rPr>
        <w:t>a</w:t>
      </w:r>
      <w:r w:rsidRPr="00AB0F58">
        <w:rPr>
          <w:i/>
          <w:sz w:val="24"/>
          <w:szCs w:val="24"/>
        </w:rPr>
        <w:t xml:space="preserve"> Secretaria de Comunicação Social, </w:t>
      </w:r>
      <w:r w:rsidR="00AB0F58">
        <w:rPr>
          <w:i/>
          <w:sz w:val="24"/>
          <w:szCs w:val="24"/>
        </w:rPr>
        <w:t xml:space="preserve">a Secretaria de Participação, Interação e Mídias Digitais </w:t>
      </w:r>
      <w:r w:rsidRPr="00AB0F58">
        <w:rPr>
          <w:i/>
          <w:sz w:val="24"/>
          <w:szCs w:val="24"/>
        </w:rPr>
        <w:t xml:space="preserve">e o Centro de Formação, Treinamento e Aperfeiçoamento da CONTRATANTE, localizados, respectivamente, nos 15º </w:t>
      </w:r>
      <w:r w:rsidR="00070BA3">
        <w:rPr>
          <w:i/>
          <w:sz w:val="24"/>
          <w:szCs w:val="24"/>
        </w:rPr>
        <w:t>andar</w:t>
      </w:r>
      <w:r w:rsidRPr="00AB0F58">
        <w:rPr>
          <w:i/>
          <w:sz w:val="24"/>
          <w:szCs w:val="24"/>
        </w:rPr>
        <w:t xml:space="preserve"> do Anexo n. 1; no Edifício Principal, Piso Inferior, Ala E</w:t>
      </w:r>
      <w:r w:rsidR="00070BA3">
        <w:rPr>
          <w:i/>
          <w:sz w:val="24"/>
          <w:szCs w:val="24"/>
        </w:rPr>
        <w:t>;</w:t>
      </w:r>
      <w:r w:rsidRPr="00AB0F58">
        <w:rPr>
          <w:i/>
          <w:sz w:val="24"/>
          <w:szCs w:val="24"/>
        </w:rPr>
        <w:t xml:space="preserve"> </w:t>
      </w:r>
      <w:r w:rsidR="00070BA3">
        <w:rPr>
          <w:i/>
          <w:sz w:val="24"/>
          <w:szCs w:val="24"/>
        </w:rPr>
        <w:t>e no</w:t>
      </w:r>
      <w:r w:rsidRPr="00AB0F58">
        <w:rPr>
          <w:i/>
          <w:sz w:val="24"/>
          <w:szCs w:val="24"/>
        </w:rPr>
        <w:t xml:space="preserve"> Setor de Garagens Ministeriais Norte, Bloco B, que designarão os fiscais responsáveis pelos atos de acompanhamento, controle e fisca</w:t>
      </w:r>
      <w:r w:rsidR="00AB0F58" w:rsidRPr="00AB0F58">
        <w:rPr>
          <w:i/>
          <w:sz w:val="24"/>
          <w:szCs w:val="24"/>
        </w:rPr>
        <w:t>lização da execução contratual.</w:t>
      </w:r>
    </w:p>
    <w:p w:rsidR="00AB0F58" w:rsidRDefault="00AB0F58" w:rsidP="00224870">
      <w:pPr>
        <w:suppressAutoHyphens/>
        <w:jc w:val="both"/>
        <w:rPr>
          <w:sz w:val="28"/>
          <w:szCs w:val="28"/>
        </w:rPr>
      </w:pPr>
      <w:bookmarkStart w:id="0" w:name="_GoBack"/>
      <w:bookmarkEnd w:id="0"/>
    </w:p>
    <w:p w:rsidR="00AB0F58" w:rsidRDefault="00AB0F58" w:rsidP="007C24A5">
      <w:pPr>
        <w:suppressAutoHyphens/>
        <w:jc w:val="right"/>
        <w:rPr>
          <w:sz w:val="28"/>
          <w:szCs w:val="28"/>
        </w:rPr>
      </w:pPr>
    </w:p>
    <w:p w:rsidR="007C24A5" w:rsidRPr="007C24A5" w:rsidRDefault="007C24A5" w:rsidP="007C24A5">
      <w:pPr>
        <w:suppressAutoHyphens/>
        <w:jc w:val="right"/>
        <w:rPr>
          <w:sz w:val="28"/>
          <w:szCs w:val="28"/>
        </w:rPr>
      </w:pPr>
      <w:r w:rsidRPr="007C24A5">
        <w:rPr>
          <w:sz w:val="28"/>
          <w:szCs w:val="28"/>
        </w:rPr>
        <w:t xml:space="preserve">Brasília,       </w:t>
      </w:r>
      <w:proofErr w:type="gramStart"/>
      <w:r w:rsidRPr="007C24A5">
        <w:rPr>
          <w:sz w:val="28"/>
          <w:szCs w:val="28"/>
        </w:rPr>
        <w:t xml:space="preserve">de                       </w:t>
      </w:r>
      <w:proofErr w:type="spellStart"/>
      <w:r w:rsidRPr="007C24A5">
        <w:rPr>
          <w:sz w:val="28"/>
          <w:szCs w:val="28"/>
        </w:rPr>
        <w:t>de</w:t>
      </w:r>
      <w:proofErr w:type="spellEnd"/>
      <w:proofErr w:type="gramEnd"/>
      <w:r w:rsidRPr="007C24A5">
        <w:rPr>
          <w:sz w:val="28"/>
          <w:szCs w:val="28"/>
        </w:rPr>
        <w:t xml:space="preserve">  2019.</w:t>
      </w:r>
    </w:p>
    <w:p w:rsidR="007C24A5" w:rsidRPr="007C24A5" w:rsidRDefault="007C24A5" w:rsidP="007C24A5">
      <w:pPr>
        <w:suppressAutoHyphens/>
        <w:jc w:val="both"/>
        <w:rPr>
          <w:sz w:val="28"/>
          <w:szCs w:val="28"/>
        </w:rPr>
      </w:pPr>
    </w:p>
    <w:p w:rsidR="007C24A5" w:rsidRPr="007C24A5" w:rsidRDefault="007C24A5" w:rsidP="007C24A5">
      <w:pPr>
        <w:suppressAutoHyphens/>
        <w:jc w:val="both"/>
        <w:rPr>
          <w:sz w:val="28"/>
          <w:szCs w:val="28"/>
        </w:rPr>
      </w:pPr>
    </w:p>
    <w:p w:rsidR="007C24A5" w:rsidRPr="007C24A5" w:rsidRDefault="007C24A5" w:rsidP="007C24A5">
      <w:pPr>
        <w:suppressAutoHyphens/>
        <w:jc w:val="both"/>
        <w:rPr>
          <w:sz w:val="28"/>
          <w:szCs w:val="28"/>
        </w:rPr>
      </w:pPr>
    </w:p>
    <w:p w:rsidR="007C24A5" w:rsidRPr="007C24A5" w:rsidRDefault="007C24A5" w:rsidP="007C24A5">
      <w:pPr>
        <w:suppressAutoHyphens/>
        <w:jc w:val="center"/>
        <w:rPr>
          <w:sz w:val="28"/>
          <w:szCs w:val="28"/>
        </w:rPr>
      </w:pPr>
      <w:r w:rsidRPr="007C24A5">
        <w:rPr>
          <w:sz w:val="28"/>
          <w:szCs w:val="28"/>
        </w:rPr>
        <w:t xml:space="preserve">Sérgio Sampaio </w:t>
      </w:r>
      <w:proofErr w:type="spellStart"/>
      <w:r w:rsidRPr="007C24A5">
        <w:rPr>
          <w:sz w:val="28"/>
          <w:szCs w:val="28"/>
        </w:rPr>
        <w:t>Contreiras</w:t>
      </w:r>
      <w:proofErr w:type="spellEnd"/>
      <w:r w:rsidRPr="007C24A5">
        <w:rPr>
          <w:sz w:val="28"/>
          <w:szCs w:val="28"/>
        </w:rPr>
        <w:t xml:space="preserve"> de Almeida</w:t>
      </w:r>
    </w:p>
    <w:p w:rsidR="007C24A5" w:rsidRPr="007C24A5" w:rsidRDefault="007C24A5" w:rsidP="007C24A5">
      <w:pPr>
        <w:suppressAutoHyphens/>
        <w:jc w:val="center"/>
        <w:rPr>
          <w:sz w:val="28"/>
          <w:szCs w:val="28"/>
        </w:rPr>
      </w:pPr>
      <w:r w:rsidRPr="007C24A5">
        <w:rPr>
          <w:sz w:val="28"/>
          <w:szCs w:val="28"/>
        </w:rPr>
        <w:t>Diretor-Geral</w:t>
      </w:r>
    </w:p>
    <w:p w:rsidR="007C24A5" w:rsidRPr="00590935" w:rsidRDefault="007C24A5" w:rsidP="007C24A5">
      <w:pPr>
        <w:suppressAutoHyphens/>
        <w:jc w:val="center"/>
        <w:rPr>
          <w:sz w:val="28"/>
          <w:szCs w:val="28"/>
        </w:rPr>
      </w:pPr>
      <w:r w:rsidRPr="007C24A5">
        <w:rPr>
          <w:sz w:val="28"/>
          <w:szCs w:val="28"/>
        </w:rPr>
        <w:t>CPF n. 358.677.601-20</w:t>
      </w:r>
    </w:p>
    <w:sectPr w:rsidR="007C24A5" w:rsidRPr="00590935" w:rsidSect="00BB32C1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701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4A2" w:rsidRDefault="00EF34A2">
      <w:r>
        <w:separator/>
      </w:r>
    </w:p>
  </w:endnote>
  <w:endnote w:type="continuationSeparator" w:id="0">
    <w:p w:rsidR="00EF34A2" w:rsidRDefault="00EF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6F0062" w:usb1="0000006C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B36" w:rsidRDefault="00913B36" w:rsidP="00BA5D0E">
    <w:pPr>
      <w:pStyle w:val="Rodap"/>
      <w:jc w:val="center"/>
    </w:pPr>
    <w:r>
      <w:rPr>
        <w:rStyle w:val="Nmerodepgina"/>
        <w:rFonts w:ascii="Arial" w:hAnsi="Arial"/>
      </w:rPr>
      <w:fldChar w:fldCharType="begin"/>
    </w:r>
    <w:r>
      <w:rPr>
        <w:rStyle w:val="Nmerodepgina"/>
        <w:rFonts w:ascii="Arial" w:hAnsi="Arial"/>
      </w:rPr>
      <w:instrText xml:space="preserve"> PAGE </w:instrText>
    </w:r>
    <w:r>
      <w:rPr>
        <w:rStyle w:val="Nmerodepgina"/>
        <w:rFonts w:ascii="Arial" w:hAnsi="Arial"/>
      </w:rPr>
      <w:fldChar w:fldCharType="separate"/>
    </w:r>
    <w:r w:rsidR="007C24A5">
      <w:rPr>
        <w:rStyle w:val="Nmerodepgina"/>
        <w:rFonts w:ascii="Arial" w:hAnsi="Arial"/>
        <w:noProof/>
      </w:rPr>
      <w:t>8</w:t>
    </w:r>
    <w:r>
      <w:rPr>
        <w:rStyle w:val="Nmerodepgina"/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B36" w:rsidRDefault="00913B36">
    <w:pPr>
      <w:pStyle w:val="Rodap"/>
      <w:jc w:val="center"/>
      <w:rPr>
        <w:rFonts w:ascii="Arial" w:hAnsi="Arial"/>
      </w:rPr>
    </w:pPr>
    <w:r>
      <w:rPr>
        <w:rStyle w:val="Nmerodepgina"/>
        <w:rFonts w:ascii="Arial" w:hAnsi="Arial"/>
      </w:rPr>
      <w:fldChar w:fldCharType="begin"/>
    </w:r>
    <w:r>
      <w:rPr>
        <w:rStyle w:val="Nmerodepgina"/>
        <w:rFonts w:ascii="Arial" w:hAnsi="Arial"/>
      </w:rPr>
      <w:instrText xml:space="preserve"> PAGE </w:instrText>
    </w:r>
    <w:r>
      <w:rPr>
        <w:rStyle w:val="Nmerodepgina"/>
        <w:rFonts w:ascii="Arial" w:hAnsi="Arial"/>
      </w:rPr>
      <w:fldChar w:fldCharType="separate"/>
    </w:r>
    <w:r w:rsidR="00070BA3">
      <w:rPr>
        <w:rStyle w:val="Nmerodepgina"/>
        <w:rFonts w:ascii="Arial" w:hAnsi="Arial"/>
        <w:noProof/>
      </w:rPr>
      <w:t>1</w:t>
    </w:r>
    <w:r>
      <w:rPr>
        <w:rStyle w:val="Nmerodepgina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4A2" w:rsidRDefault="00EF34A2">
      <w:r>
        <w:separator/>
      </w:r>
    </w:p>
  </w:footnote>
  <w:footnote w:type="continuationSeparator" w:id="0">
    <w:p w:rsidR="00EF34A2" w:rsidRDefault="00EF3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B36" w:rsidRDefault="00913B36" w:rsidP="00BA5D0E">
    <w:pPr>
      <w:pStyle w:val="Cabs"/>
      <w:rPr>
        <w:rFonts w:ascii="Arial" w:hAnsi="Arial"/>
        <w:b/>
        <w:noProof/>
        <w:sz w:val="18"/>
      </w:rPr>
    </w:pPr>
  </w:p>
  <w:p w:rsidR="00913B36" w:rsidRDefault="006363D9" w:rsidP="00BA5D0E">
    <w:pPr>
      <w:pStyle w:val="Cabs"/>
      <w:rPr>
        <w:rFonts w:ascii="Arial" w:hAnsi="Arial"/>
        <w:b/>
      </w:rPr>
    </w:pPr>
    <w:r>
      <w:rPr>
        <w:rFonts w:ascii="Arial" w:hAnsi="Arial"/>
        <w:b/>
        <w:sz w:val="24"/>
      </w:rPr>
      <w:t xml:space="preserve">           </w:t>
    </w:r>
    <w:r w:rsidR="00913B36">
      <w:rPr>
        <w:rFonts w:ascii="Arial" w:hAnsi="Arial"/>
        <w:b/>
      </w:rPr>
      <w:t xml:space="preserve">             </w:t>
    </w:r>
  </w:p>
  <w:p w:rsidR="00913B36" w:rsidRDefault="00913B3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B36" w:rsidRDefault="006363D9">
    <w:pPr>
      <w:pStyle w:val="Cabs"/>
      <w:rPr>
        <w:rFonts w:ascii="Arial" w:hAnsi="Arial"/>
        <w:b/>
        <w:noProof/>
        <w:sz w:val="18"/>
      </w:rPr>
    </w:pPr>
    <w:r>
      <w:rPr>
        <w:rFonts w:ascii="Arial" w:hAnsi="Arial"/>
        <w:b/>
        <w:noProof/>
        <w:sz w:val="18"/>
      </w:rPr>
      <w:drawing>
        <wp:anchor distT="0" distB="0" distL="114935" distR="114935" simplePos="0" relativeHeight="251662848" behindDoc="0" locked="0" layoutInCell="0" allowOverlap="1" wp14:anchorId="10BEFE6D" wp14:editId="0A3360E9">
          <wp:simplePos x="0" y="0"/>
          <wp:positionH relativeFrom="column">
            <wp:posOffset>-846455</wp:posOffset>
          </wp:positionH>
          <wp:positionV relativeFrom="paragraph">
            <wp:posOffset>-109220</wp:posOffset>
          </wp:positionV>
          <wp:extent cx="2907665" cy="633095"/>
          <wp:effectExtent l="0" t="0" r="69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665" cy="63309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3B36" w:rsidRDefault="00913B36">
    <w:pPr>
      <w:pStyle w:val="Cabs"/>
      <w:rPr>
        <w:rFonts w:ascii="Arial" w:hAnsi="Arial"/>
        <w:b/>
      </w:rPr>
    </w:pPr>
    <w:r>
      <w:rPr>
        <w:rFonts w:ascii="Arial" w:hAnsi="Arial"/>
        <w:b/>
      </w:rPr>
      <w:t xml:space="preserve">             </w:t>
    </w:r>
  </w:p>
  <w:p w:rsidR="00913B36" w:rsidRDefault="00913B36">
    <w:pPr>
      <w:pStyle w:val="Cabealho"/>
      <w:jc w:val="right"/>
      <w:rPr>
        <w:rFonts w:ascii="Arial" w:hAnsi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·"/>
      <w:lvlJc w:val="left"/>
      <w:pPr>
        <w:tabs>
          <w:tab w:val="num" w:pos="420"/>
        </w:tabs>
        <w:ind w:left="4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DEFADDE4"/>
    <w:name w:val="WW8Num2"/>
    <w:lvl w:ilvl="0">
      <w:start w:val="1"/>
      <w:numFmt w:val="decimal"/>
      <w:suff w:val="nothing"/>
      <w:lvlText w:val=" %1."/>
      <w:lvlJc w:val="left"/>
      <w:pPr>
        <w:ind w:left="283" w:hanging="283"/>
      </w:pPr>
    </w:lvl>
    <w:lvl w:ilvl="1">
      <w:start w:val="1"/>
      <w:numFmt w:val="decimal"/>
      <w:suff w:val="nothing"/>
      <w:lvlText w:val=" %1.%2."/>
      <w:lvlJc w:val="left"/>
      <w:pPr>
        <w:ind w:left="567" w:hanging="283"/>
      </w:pPr>
    </w:lvl>
    <w:lvl w:ilvl="2">
      <w:start w:val="1"/>
      <w:numFmt w:val="decimal"/>
      <w:suff w:val="nothing"/>
      <w:lvlText w:val=" %1.%2.%3."/>
      <w:lvlJc w:val="left"/>
      <w:pPr>
        <w:ind w:left="850" w:hanging="283"/>
      </w:pPr>
    </w:lvl>
    <w:lvl w:ilvl="3">
      <w:start w:val="1"/>
      <w:numFmt w:val="decimal"/>
      <w:lvlText w:val=" %1.%2.%3.%4.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 %1.%2.%3.%4.%5.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 %1.%2.%3.%4.%5.%6. 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 %7) "/>
      <w:lvlJc w:val="left"/>
      <w:pPr>
        <w:tabs>
          <w:tab w:val="num" w:pos="1984"/>
        </w:tabs>
        <w:ind w:left="1984" w:hanging="283"/>
      </w:pPr>
    </w:lvl>
    <w:lvl w:ilvl="7">
      <w:start w:val="1"/>
      <w:numFmt w:val="none"/>
      <w:suff w:val="nothing"/>
      <w:lvlText w:val="  "/>
      <w:lvlJc w:val="left"/>
      <w:pPr>
        <w:ind w:left="2268" w:hanging="283"/>
      </w:p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5"/>
    <w:multiLevelType w:val="multilevel"/>
    <w:tmpl w:val="B83436B2"/>
    <w:name w:val="WW8Num4"/>
    <w:lvl w:ilvl="0">
      <w:start w:val="3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644" w:hanging="360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</w:lvl>
  </w:abstractNum>
  <w:abstractNum w:abstractNumId="4">
    <w:nsid w:val="00000006"/>
    <w:multiLevelType w:val="multilevel"/>
    <w:tmpl w:val="AE429CEA"/>
    <w:name w:val="WW8Num5"/>
    <w:lvl w:ilvl="0">
      <w:start w:val="5"/>
      <w:numFmt w:val="decimal"/>
      <w:suff w:val="nothing"/>
      <w:lvlText w:val="%1."/>
      <w:lvlJc w:val="left"/>
      <w:pPr>
        <w:ind w:left="360" w:hanging="360"/>
      </w:pPr>
      <w:rPr>
        <w:b/>
        <w:i w:val="0"/>
      </w:rPr>
    </w:lvl>
    <w:lvl w:ilvl="1">
      <w:start w:val="5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 w:val="0"/>
        <w:i w:val="0"/>
      </w:rPr>
    </w:lvl>
    <w:lvl w:ilvl="2">
      <w:start w:val="3"/>
      <w:numFmt w:val="decimal"/>
      <w:lvlText w:val="%3.1.2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</w:rPr>
    </w:lvl>
    <w:lvl w:ilvl="3">
      <w:start w:val="1"/>
      <w:numFmt w:val="none"/>
      <w:suff w:val="nothing"/>
      <w:lvlText w:val="3.1.2.1."/>
      <w:lvlJc w:val="left"/>
      <w:pPr>
        <w:ind w:left="2160" w:hanging="1080"/>
      </w:pPr>
      <w:rPr>
        <w:rFonts w:ascii="Times New Roman" w:hAnsi="Times New Roman"/>
        <w:b w:val="0"/>
        <w:i w:val="0"/>
      </w:rPr>
    </w:lvl>
    <w:lvl w:ilvl="4">
      <w:start w:val="1"/>
      <w:numFmt w:val="decimal"/>
      <w:lvlText w:val="%5.1.1.1.1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5.%6.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3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3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3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0000007"/>
    <w:multiLevelType w:val="multilevel"/>
    <w:tmpl w:val="5328B338"/>
    <w:name w:val="WW8Num6"/>
    <w:lvl w:ilvl="0">
      <w:start w:val="5"/>
      <w:numFmt w:val="decimal"/>
      <w:suff w:val="nothing"/>
      <w:lvlText w:val="%1."/>
      <w:lvlJc w:val="left"/>
      <w:pPr>
        <w:ind w:left="498" w:hanging="498"/>
      </w:p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00000008"/>
    <w:multiLevelType w:val="multilevel"/>
    <w:tmpl w:val="00000008"/>
    <w:name w:val="WW8Num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28"/>
      </w:rPr>
    </w:lvl>
    <w:lvl w:ilvl="1">
      <w:start w:val="6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 w:val="0"/>
        <w:i w:val="0"/>
        <w:sz w:val="24"/>
      </w:rPr>
    </w:lvl>
    <w:lvl w:ilvl="2">
      <w:start w:val="6"/>
      <w:numFmt w:val="decimal"/>
      <w:lvlText w:val="%3.1.2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</w:rPr>
    </w:lvl>
    <w:lvl w:ilvl="3">
      <w:start w:val="1"/>
      <w:numFmt w:val="none"/>
      <w:suff w:val="nothing"/>
      <w:lvlText w:val="6.1.2.1."/>
      <w:lvlJc w:val="left"/>
      <w:pPr>
        <w:tabs>
          <w:tab w:val="num" w:pos="2160"/>
        </w:tabs>
        <w:ind w:left="2160" w:hanging="1080"/>
      </w:pPr>
      <w:rPr>
        <w:rFonts w:ascii="Times New Roman" w:hAnsi="Times New Roman"/>
        <w:b w:val="0"/>
        <w:i w:val="0"/>
      </w:rPr>
    </w:lvl>
    <w:lvl w:ilvl="4">
      <w:start w:val="1"/>
      <w:numFmt w:val="decimal"/>
      <w:lvlText w:val="%5.1.1.1.1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5.%6.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3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3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3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00000009"/>
    <w:multiLevelType w:val="multilevel"/>
    <w:tmpl w:val="04AEE864"/>
    <w:name w:val="WW8Num8"/>
    <w:lvl w:ilvl="0">
      <w:start w:val="6"/>
      <w:numFmt w:val="decimal"/>
      <w:lvlText w:val="%1."/>
      <w:lvlJc w:val="left"/>
      <w:pPr>
        <w:tabs>
          <w:tab w:val="num" w:pos="498"/>
        </w:tabs>
        <w:ind w:left="498" w:hanging="498"/>
      </w:p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">
    <w:nsid w:val="0000000A"/>
    <w:multiLevelType w:val="multilevel"/>
    <w:tmpl w:val="DC72BF3E"/>
    <w:name w:val="WW8Num9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0000000B"/>
    <w:multiLevelType w:val="multilevel"/>
    <w:tmpl w:val="806895F8"/>
    <w:name w:val="WW8Num10"/>
    <w:lvl w:ilvl="0">
      <w:start w:val="7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suff w:val="nothing"/>
      <w:lvlText w:val="%1.%2."/>
      <w:lvlJc w:val="left"/>
      <w:pPr>
        <w:ind w:left="1795" w:hanging="377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2498" w:hanging="1080"/>
      </w:pPr>
    </w:lvl>
    <w:lvl w:ilvl="5">
      <w:start w:val="1"/>
      <w:numFmt w:val="decimal"/>
      <w:lvlText w:val="%1.%2.%3.%4.%5.%6."/>
      <w:lvlJc w:val="left"/>
      <w:pPr>
        <w:tabs>
          <w:tab w:val="num" w:pos="2498"/>
        </w:tabs>
        <w:ind w:left="249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18"/>
        </w:tabs>
        <w:ind w:left="3218" w:hanging="1800"/>
      </w:pPr>
    </w:lvl>
  </w:abstractNum>
  <w:abstractNum w:abstractNumId="10">
    <w:nsid w:val="0000000C"/>
    <w:multiLevelType w:val="multilevel"/>
    <w:tmpl w:val="B9D6D13A"/>
    <w:name w:val="WW8Num11"/>
    <w:lvl w:ilvl="0">
      <w:start w:val="1"/>
      <w:numFmt w:val="decimal"/>
      <w:lvlText w:val=" 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 %1.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 %1.%2.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 %1.%2.%3.%4.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 %1.%2.%3.%4.%5.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 %1.%2.%3.%4.%5.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suff w:val="nothing"/>
      <w:lvlText w:val=" %7) "/>
      <w:lvlJc w:val="left"/>
      <w:pPr>
        <w:ind w:left="1843" w:hanging="283"/>
      </w:pPr>
    </w:lvl>
    <w:lvl w:ilvl="7">
      <w:start w:val="1"/>
      <w:numFmt w:val="none"/>
      <w:suff w:val="nothing"/>
      <w:lvlText w:val="  "/>
      <w:lvlJc w:val="left"/>
      <w:pPr>
        <w:ind w:left="2268" w:hanging="283"/>
      </w:p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11">
    <w:nsid w:val="0000000D"/>
    <w:multiLevelType w:val="multilevel"/>
    <w:tmpl w:val="8E165802"/>
    <w:name w:val="WW8Num13"/>
    <w:lvl w:ilvl="0">
      <w:start w:val="9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720" w:hanging="360"/>
      </w:p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2">
    <w:nsid w:val="0000000E"/>
    <w:multiLevelType w:val="multilevel"/>
    <w:tmpl w:val="8AE60EBA"/>
    <w:name w:val="WW8Num14"/>
    <w:lvl w:ilvl="0">
      <w:start w:val="1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792" w:hanging="432"/>
      </w:p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none"/>
      <w:suff w:val="nothing"/>
      <w:lvlText w:val="3.1.2.1."/>
      <w:lvlJc w:val="left"/>
      <w:pPr>
        <w:ind w:left="2160" w:hanging="1080"/>
      </w:pPr>
      <w:rPr>
        <w:rFonts w:ascii="Times New Roman" w:hAnsi="Times New Roman"/>
        <w:b w:val="0"/>
        <w:i w:val="0"/>
      </w:rPr>
    </w:lvl>
    <w:lvl w:ilvl="4">
      <w:start w:val="1"/>
      <w:numFmt w:val="decimal"/>
      <w:lvlText w:val="%5.1.1.1.1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5.%6.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3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3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3.%5.%6.%7.%8.%9."/>
      <w:lvlJc w:val="left"/>
      <w:pPr>
        <w:tabs>
          <w:tab w:val="num" w:pos="4320"/>
        </w:tabs>
        <w:ind w:left="4320" w:hanging="1440"/>
      </w:pPr>
    </w:lvl>
  </w:abstractNum>
  <w:abstractNum w:abstractNumId="13">
    <w:nsid w:val="0000000F"/>
    <w:multiLevelType w:val="multilevel"/>
    <w:tmpl w:val="EBF237D4"/>
    <w:name w:val="WW8Num15"/>
    <w:lvl w:ilvl="0">
      <w:start w:val="12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4">
    <w:nsid w:val="00000011"/>
    <w:multiLevelType w:val="multilevel"/>
    <w:tmpl w:val="32E85880"/>
    <w:name w:val="WW8Num17"/>
    <w:lvl w:ilvl="0">
      <w:start w:val="14"/>
      <w:numFmt w:val="decimal"/>
      <w:lvlText w:val="%1."/>
      <w:lvlJc w:val="left"/>
      <w:pPr>
        <w:tabs>
          <w:tab w:val="num" w:pos="498"/>
        </w:tabs>
        <w:ind w:left="498" w:hanging="498"/>
      </w:pPr>
    </w:lvl>
    <w:lvl w:ilvl="1">
      <w:start w:val="1"/>
      <w:numFmt w:val="decimal"/>
      <w:suff w:val="nothing"/>
      <w:lvlText w:val=" %1.%2."/>
      <w:lvlJc w:val="left"/>
      <w:pPr>
        <w:ind w:left="858" w:hanging="498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720"/>
      </w:pPr>
    </w:lvl>
    <w:lvl w:ilvl="3">
      <w:start w:val="1"/>
      <w:numFmt w:val="bullet"/>
      <w:lvlText w:val="·"/>
      <w:lvlJc w:val="left"/>
      <w:pPr>
        <w:tabs>
          <w:tab w:val="num" w:pos="1800"/>
        </w:tabs>
        <w:ind w:left="1800" w:hanging="720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2520"/>
        </w:tabs>
        <w:ind w:left="2520" w:hanging="1080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3600"/>
        </w:tabs>
        <w:ind w:left="3600" w:hanging="1440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3960"/>
        </w:tabs>
        <w:ind w:left="3960" w:hanging="1440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4680"/>
        </w:tabs>
        <w:ind w:left="4680" w:hanging="1800"/>
      </w:pPr>
      <w:rPr>
        <w:rFonts w:ascii="Symbol" w:hAnsi="Symbol"/>
        <w:sz w:val="18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1012"/>
        </w:tabs>
        <w:ind w:left="1012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741"/>
        </w:tabs>
        <w:ind w:left="1741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2470"/>
        </w:tabs>
        <w:ind w:left="2470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3199"/>
        </w:tabs>
        <w:ind w:left="3199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3928"/>
        </w:tabs>
        <w:ind w:left="392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4657"/>
        </w:tabs>
        <w:ind w:left="4657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5386"/>
        </w:tabs>
        <w:ind w:left="5386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6115"/>
        </w:tabs>
        <w:ind w:left="6115" w:hanging="283"/>
      </w:pPr>
      <w:rPr>
        <w:rFonts w:ascii="StarSymbol" w:hAnsi="StarSymbol"/>
        <w:sz w:val="18"/>
      </w:rPr>
    </w:lvl>
  </w:abstractNum>
  <w:abstractNum w:abstractNumId="16">
    <w:nsid w:val="00000013"/>
    <w:multiLevelType w:val="multilevel"/>
    <w:tmpl w:val="ADBA2BE6"/>
    <w:name w:val="WW8Num19"/>
    <w:lvl w:ilvl="0">
      <w:start w:val="15"/>
      <w:numFmt w:val="decimal"/>
      <w:suff w:val="nothing"/>
      <w:lvlText w:val="%1."/>
      <w:lvlJc w:val="left"/>
      <w:pPr>
        <w:ind w:left="480" w:hanging="48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  <w:i w:val="0"/>
      </w:rPr>
    </w:lvl>
    <w:lvl w:ilvl="6">
      <w:start w:val="1"/>
      <w:numFmt w:val="lowerLetter"/>
      <w:lvlText w:val="%7)"/>
      <w:lvlJc w:val="left"/>
      <w:pPr>
        <w:tabs>
          <w:tab w:val="num" w:pos="2217"/>
        </w:tabs>
        <w:ind w:left="2217" w:hanging="57"/>
      </w:pPr>
    </w:lvl>
    <w:lvl w:ilvl="7">
      <w:start w:val="1"/>
      <w:numFmt w:val="none"/>
      <w:suff w:val="nothing"/>
      <w:lvlText w:val="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4.%5.%6.%7.%9.."/>
      <w:lvlJc w:val="left"/>
      <w:pPr>
        <w:tabs>
          <w:tab w:val="num" w:pos="4320"/>
        </w:tabs>
        <w:ind w:left="4320" w:hanging="1440"/>
      </w:pPr>
      <w:rPr>
        <w:b/>
        <w:i w:val="0"/>
      </w:rPr>
    </w:lvl>
  </w:abstractNum>
  <w:abstractNum w:abstractNumId="17">
    <w:nsid w:val="00000014"/>
    <w:multiLevelType w:val="multilevel"/>
    <w:tmpl w:val="8634DA90"/>
    <w:name w:val="WW8Num20"/>
    <w:lvl w:ilvl="0">
      <w:start w:val="1"/>
      <w:numFmt w:val="lowerLetter"/>
      <w:suff w:val="nothing"/>
      <w:lvlText w:val="%1). 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 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1.%2.%3. "/>
      <w:lvlJc w:val="left"/>
      <w:pPr>
        <w:tabs>
          <w:tab w:val="num" w:pos="850"/>
        </w:tabs>
        <w:ind w:left="850" w:hanging="283"/>
      </w:pPr>
    </w:lvl>
    <w:lvl w:ilvl="3">
      <w:numFmt w:val="decimal"/>
      <w:lvlText w:val="%2.%3.%4.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3.%4.%5.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1.%2.%3.%4.%5.%6. 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       %7) "/>
      <w:lvlJc w:val="left"/>
      <w:pPr>
        <w:tabs>
          <w:tab w:val="num" w:pos="1984"/>
        </w:tabs>
        <w:ind w:left="1984" w:hanging="283"/>
      </w:pPr>
    </w:lvl>
    <w:lvl w:ilvl="7">
      <w:start w:val="6"/>
      <w:numFmt w:val="lowerLetter"/>
      <w:lvlText w:val="          %8.1) 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CDC2092A"/>
    <w:name w:val="WW8Num23"/>
    <w:lvl w:ilvl="0">
      <w:start w:val="1"/>
      <w:numFmt w:val="decimal"/>
      <w:lvlText w:val="%1-"/>
      <w:lvlJc w:val="left"/>
      <w:pPr>
        <w:tabs>
          <w:tab w:val="num" w:pos="284"/>
        </w:tabs>
        <w:ind w:left="284" w:hanging="284"/>
      </w:pPr>
      <w:rPr>
        <w:rFonts w:ascii="Arial" w:hAnsi="Arial"/>
        <w:b/>
      </w:rPr>
    </w:lvl>
    <w:lvl w:ilvl="1">
      <w:start w:val="1"/>
      <w:numFmt w:val="decimal"/>
      <w:suff w:val="nothing"/>
      <w:lvlText w:val="%1.%2-"/>
      <w:lvlJc w:val="left"/>
      <w:pPr>
        <w:ind w:left="822" w:hanging="462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suff w:val="nothing"/>
      <w:lvlText w:val="%1.%2.%3-"/>
      <w:lvlJc w:val="left"/>
      <w:pPr>
        <w:ind w:left="1389" w:hanging="669"/>
      </w:pPr>
      <w:rPr>
        <w:rFonts w:ascii="Arial" w:hAnsi="Arial" w:hint="default"/>
        <w:b w:val="0"/>
        <w:i w:val="0"/>
        <w:sz w:val="24"/>
        <w:u w:val="none"/>
      </w:rPr>
    </w:lvl>
    <w:lvl w:ilvl="3">
      <w:start w:val="1"/>
      <w:numFmt w:val="decimal"/>
      <w:lvlText w:val="%1.%2.%3.%4-"/>
      <w:lvlJc w:val="left"/>
      <w:pPr>
        <w:tabs>
          <w:tab w:val="num" w:pos="1956"/>
        </w:tabs>
        <w:ind w:left="1956" w:hanging="876"/>
      </w:pPr>
      <w:rPr>
        <w:rFonts w:ascii="Times New Roman" w:hAnsi="Times New Roman"/>
        <w:b w:val="0"/>
        <w:i w:val="0"/>
        <w:sz w:val="24"/>
        <w:u w:val="none"/>
      </w:rPr>
    </w:lvl>
    <w:lvl w:ilvl="4">
      <w:start w:val="1"/>
      <w:numFmt w:val="decimal"/>
      <w:lvlText w:val="%1.%2.%3.%4.%5-"/>
      <w:lvlJc w:val="left"/>
      <w:pPr>
        <w:tabs>
          <w:tab w:val="num" w:pos="2466"/>
        </w:tabs>
        <w:ind w:left="2466" w:hanging="1026"/>
      </w:pPr>
      <w:rPr>
        <w:rFonts w:ascii="Times New Roman" w:hAnsi="Times New Roman"/>
        <w:b w:val="0"/>
        <w:i w:val="0"/>
        <w:sz w:val="24"/>
        <w:u w:val="none"/>
      </w:rPr>
    </w:lvl>
    <w:lvl w:ilvl="5">
      <w:start w:val="1"/>
      <w:numFmt w:val="decimal"/>
      <w:lvlText w:val="%1.%2.%3.%4.%5.%6-"/>
      <w:lvlJc w:val="left"/>
      <w:pPr>
        <w:tabs>
          <w:tab w:val="num" w:pos="2977"/>
        </w:tabs>
        <w:ind w:left="2977" w:hanging="1177"/>
      </w:pPr>
      <w:rPr>
        <w:rFonts w:ascii="Times New Roman" w:hAnsi="Times New Roman"/>
        <w:b w:val="0"/>
        <w:i w:val="0"/>
        <w:sz w:val="24"/>
        <w:u w:val="none"/>
      </w:rPr>
    </w:lvl>
    <w:lvl w:ilvl="6">
      <w:start w:val="1"/>
      <w:numFmt w:val="decimal"/>
      <w:lvlText w:val="%1.%2.%3.%4.%5.%6.%7-"/>
      <w:lvlJc w:val="left"/>
      <w:pPr>
        <w:tabs>
          <w:tab w:val="num" w:pos="3527"/>
        </w:tabs>
        <w:ind w:left="3527" w:hanging="1367"/>
      </w:pPr>
      <w:rPr>
        <w:rFonts w:ascii="Times New Roman" w:hAnsi="Times New Roman"/>
        <w:b w:val="0"/>
        <w:i w:val="0"/>
        <w:sz w:val="24"/>
        <w:u w:val="none"/>
      </w:rPr>
    </w:lvl>
    <w:lvl w:ilvl="7">
      <w:start w:val="1"/>
      <w:numFmt w:val="decimal"/>
      <w:lvlText w:val="%1.%2.%3.%4.%5.%6.%7.%8-"/>
      <w:lvlJc w:val="left"/>
      <w:pPr>
        <w:tabs>
          <w:tab w:val="num" w:pos="4071"/>
        </w:tabs>
        <w:ind w:left="4071" w:hanging="1551"/>
      </w:pPr>
      <w:rPr>
        <w:rFonts w:ascii="Times New Roman" w:hAnsi="Times New Roman"/>
        <w:b w:val="0"/>
        <w:i w:val="0"/>
        <w:sz w:val="24"/>
        <w:u w:val="none"/>
      </w:rPr>
    </w:lvl>
    <w:lvl w:ilvl="8">
      <w:start w:val="1"/>
      <w:numFmt w:val="decimal"/>
      <w:lvlText w:val="%1.%2.%3.%4.%5.%6.%7.%8.%9-"/>
      <w:lvlJc w:val="left"/>
      <w:pPr>
        <w:tabs>
          <w:tab w:val="num" w:pos="4621"/>
        </w:tabs>
        <w:ind w:left="4621" w:hanging="1741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0">
    <w:nsid w:val="00000017"/>
    <w:multiLevelType w:val="multilevel"/>
    <w:tmpl w:val="8974C0A2"/>
    <w:name w:val="RTF_Num 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795"/>
        </w:tabs>
        <w:ind w:left="1795" w:hanging="377"/>
      </w:pPr>
    </w:lvl>
    <w:lvl w:ilvl="2">
      <w:start w:val="1"/>
      <w:numFmt w:val="decimal"/>
      <w:suff w:val="nothing"/>
      <w:lvlText w:val="%1.%2.%3."/>
      <w:lvlJc w:val="left"/>
      <w:pPr>
        <w:ind w:left="2704" w:hanging="720"/>
      </w:p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2498" w:hanging="1080"/>
      </w:pPr>
    </w:lvl>
    <w:lvl w:ilvl="5">
      <w:start w:val="1"/>
      <w:numFmt w:val="decimal"/>
      <w:lvlText w:val="%1.%2.%3.%4.%5.%6."/>
      <w:lvlJc w:val="left"/>
      <w:pPr>
        <w:tabs>
          <w:tab w:val="num" w:pos="2498"/>
        </w:tabs>
        <w:ind w:left="249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18"/>
        </w:tabs>
        <w:ind w:left="3218" w:hanging="1800"/>
      </w:pPr>
    </w:lvl>
  </w:abstractNum>
  <w:abstractNum w:abstractNumId="21">
    <w:nsid w:val="026E561C"/>
    <w:multiLevelType w:val="hybridMultilevel"/>
    <w:tmpl w:val="37868124"/>
    <w:lvl w:ilvl="0" w:tplc="D37CD7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3520EB0"/>
    <w:multiLevelType w:val="multilevel"/>
    <w:tmpl w:val="4F4A331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03C83047"/>
    <w:multiLevelType w:val="multilevel"/>
    <w:tmpl w:val="D90055B4"/>
    <w:name w:val="WW8Num6322"/>
    <w:lvl w:ilvl="0">
      <w:start w:val="6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03E6455C"/>
    <w:multiLevelType w:val="multilevel"/>
    <w:tmpl w:val="1D441BA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0430580E"/>
    <w:multiLevelType w:val="multilevel"/>
    <w:tmpl w:val="A446B88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05D30EFA"/>
    <w:multiLevelType w:val="hybridMultilevel"/>
    <w:tmpl w:val="E5440B8A"/>
    <w:lvl w:ilvl="0" w:tplc="2B68B54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7FC0444"/>
    <w:multiLevelType w:val="multilevel"/>
    <w:tmpl w:val="BDFACEE0"/>
    <w:name w:val="WW8Num112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>
    <w:nsid w:val="0B0F658C"/>
    <w:multiLevelType w:val="hybridMultilevel"/>
    <w:tmpl w:val="E79278EE"/>
    <w:lvl w:ilvl="0" w:tplc="9D5E93B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10751C4C"/>
    <w:multiLevelType w:val="hybridMultilevel"/>
    <w:tmpl w:val="AD3C46BE"/>
    <w:lvl w:ilvl="0" w:tplc="3E6E90CA">
      <w:start w:val="1"/>
      <w:numFmt w:val="lowerLetter"/>
      <w:lvlText w:val="%1)"/>
      <w:lvlJc w:val="left"/>
      <w:pPr>
        <w:ind w:left="1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3DB7C11"/>
    <w:multiLevelType w:val="multilevel"/>
    <w:tmpl w:val="F510119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151B6D37"/>
    <w:multiLevelType w:val="multilevel"/>
    <w:tmpl w:val="0908D11E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disposicoes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32">
    <w:nsid w:val="188F699F"/>
    <w:multiLevelType w:val="multilevel"/>
    <w:tmpl w:val="A0124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190E5BD8"/>
    <w:multiLevelType w:val="hybridMultilevel"/>
    <w:tmpl w:val="3B882FD2"/>
    <w:lvl w:ilvl="0" w:tplc="DB52629C">
      <w:start w:val="1"/>
      <w:numFmt w:val="lowerLetter"/>
      <w:lvlText w:val="%1)"/>
      <w:lvlJc w:val="left"/>
      <w:pPr>
        <w:ind w:left="1571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193D788F"/>
    <w:multiLevelType w:val="multilevel"/>
    <w:tmpl w:val="0FBCE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5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904" w:hanging="1800"/>
      </w:pPr>
      <w:rPr>
        <w:rFonts w:hint="default"/>
      </w:rPr>
    </w:lvl>
  </w:abstractNum>
  <w:abstractNum w:abstractNumId="35">
    <w:nsid w:val="1D0C7EF6"/>
    <w:multiLevelType w:val="hybridMultilevel"/>
    <w:tmpl w:val="763EC7D6"/>
    <w:lvl w:ilvl="0" w:tplc="E52446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1EC949F0"/>
    <w:multiLevelType w:val="multilevel"/>
    <w:tmpl w:val="7856E006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>
    <w:nsid w:val="236A4E12"/>
    <w:multiLevelType w:val="multilevel"/>
    <w:tmpl w:val="428EBC24"/>
    <w:name w:val="WW8Num152"/>
    <w:lvl w:ilvl="0">
      <w:start w:val="12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38">
    <w:nsid w:val="2D177936"/>
    <w:multiLevelType w:val="hybridMultilevel"/>
    <w:tmpl w:val="B2F604D6"/>
    <w:lvl w:ilvl="0" w:tplc="9B8CED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AB0B52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347247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908CB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D7A846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70981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5847D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4A0875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C9C8882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2FF04F07"/>
    <w:multiLevelType w:val="hybridMultilevel"/>
    <w:tmpl w:val="9410A2B2"/>
    <w:lvl w:ilvl="0" w:tplc="36920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0252B66"/>
    <w:multiLevelType w:val="multilevel"/>
    <w:tmpl w:val="2B2A33E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3058511E"/>
    <w:multiLevelType w:val="hybridMultilevel"/>
    <w:tmpl w:val="4A02A6CA"/>
    <w:lvl w:ilvl="0" w:tplc="667C271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318A2D7A"/>
    <w:multiLevelType w:val="multilevel"/>
    <w:tmpl w:val="A43ADC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31FE13EC"/>
    <w:multiLevelType w:val="hybridMultilevel"/>
    <w:tmpl w:val="F530D6AE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32157CB2"/>
    <w:multiLevelType w:val="multilevel"/>
    <w:tmpl w:val="2716FF9C"/>
    <w:name w:val="WW8Num632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33656CB3"/>
    <w:multiLevelType w:val="multilevel"/>
    <w:tmpl w:val="B7EA3812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6">
    <w:nsid w:val="38A55E0E"/>
    <w:multiLevelType w:val="hybridMultilevel"/>
    <w:tmpl w:val="191C9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A4C27F5"/>
    <w:multiLevelType w:val="multilevel"/>
    <w:tmpl w:val="4DBCB346"/>
    <w:lvl w:ilvl="0">
      <w:start w:val="1"/>
      <w:numFmt w:val="lowerLetter"/>
      <w:lvlText w:val="%1)"/>
      <w:lvlJc w:val="left"/>
      <w:pPr>
        <w:ind w:left="498" w:hanging="498"/>
      </w:pPr>
      <w:rPr>
        <w:rFonts w:hint="default"/>
        <w:b w:val="0"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8">
    <w:nsid w:val="3B2B196F"/>
    <w:multiLevelType w:val="hybridMultilevel"/>
    <w:tmpl w:val="B5146A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FC7823"/>
    <w:multiLevelType w:val="multilevel"/>
    <w:tmpl w:val="BD76F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nsid w:val="436007BE"/>
    <w:multiLevelType w:val="hybridMultilevel"/>
    <w:tmpl w:val="2AE2A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55A4E54"/>
    <w:multiLevelType w:val="hybridMultilevel"/>
    <w:tmpl w:val="C690FAC6"/>
    <w:lvl w:ilvl="0" w:tplc="32EA9B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>
    <w:nsid w:val="480C4470"/>
    <w:multiLevelType w:val="hybridMultilevel"/>
    <w:tmpl w:val="9FEEF1DE"/>
    <w:lvl w:ilvl="0" w:tplc="FF3425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48A11B5A"/>
    <w:multiLevelType w:val="multilevel"/>
    <w:tmpl w:val="7CFC5FA4"/>
    <w:name w:val="WW8Num1122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4">
    <w:nsid w:val="49BC7D54"/>
    <w:multiLevelType w:val="hybridMultilevel"/>
    <w:tmpl w:val="76CA9EEE"/>
    <w:lvl w:ilvl="0" w:tplc="7E5287F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A3268B"/>
    <w:multiLevelType w:val="multilevel"/>
    <w:tmpl w:val="BEFE92A4"/>
    <w:name w:val="WW8Num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6">
    <w:nsid w:val="4EF97996"/>
    <w:multiLevelType w:val="multilevel"/>
    <w:tmpl w:val="7320129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7">
    <w:nsid w:val="4F176474"/>
    <w:multiLevelType w:val="hybridMultilevel"/>
    <w:tmpl w:val="7A62A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29C6C99"/>
    <w:multiLevelType w:val="hybridMultilevel"/>
    <w:tmpl w:val="59A46322"/>
    <w:lvl w:ilvl="0" w:tplc="86FAB280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9">
    <w:nsid w:val="53D14D3A"/>
    <w:multiLevelType w:val="hybridMultilevel"/>
    <w:tmpl w:val="BF080E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82433E5"/>
    <w:multiLevelType w:val="multilevel"/>
    <w:tmpl w:val="51D4BC1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1">
    <w:nsid w:val="5EB354BA"/>
    <w:multiLevelType w:val="hybridMultilevel"/>
    <w:tmpl w:val="B4965E66"/>
    <w:lvl w:ilvl="0" w:tplc="84B8EE8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2">
    <w:nsid w:val="5EF11F2F"/>
    <w:multiLevelType w:val="multilevel"/>
    <w:tmpl w:val="0DBC5FF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3">
    <w:nsid w:val="60462D1B"/>
    <w:multiLevelType w:val="singleLevel"/>
    <w:tmpl w:val="612C3FC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64">
    <w:nsid w:val="60927C81"/>
    <w:multiLevelType w:val="multilevel"/>
    <w:tmpl w:val="1CF43420"/>
    <w:name w:val="WW8Num632"/>
    <w:lvl w:ilvl="0">
      <w:start w:val="5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5">
    <w:nsid w:val="619B4DB4"/>
    <w:multiLevelType w:val="hybridMultilevel"/>
    <w:tmpl w:val="8B8CF3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67">
    <w:nsid w:val="62DF61CE"/>
    <w:multiLevelType w:val="hybridMultilevel"/>
    <w:tmpl w:val="C2D2A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2EE0397"/>
    <w:multiLevelType w:val="hybridMultilevel"/>
    <w:tmpl w:val="DAA45C1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9">
    <w:nsid w:val="65314235"/>
    <w:multiLevelType w:val="hybridMultilevel"/>
    <w:tmpl w:val="51941E8C"/>
    <w:lvl w:ilvl="0" w:tplc="8F4C033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0">
    <w:nsid w:val="67DD4A72"/>
    <w:multiLevelType w:val="multilevel"/>
    <w:tmpl w:val="62E67A2C"/>
    <w:name w:val="WW8Num63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>
    <w:nsid w:val="695F2C9D"/>
    <w:multiLevelType w:val="hybridMultilevel"/>
    <w:tmpl w:val="8D34A8F6"/>
    <w:lvl w:ilvl="0" w:tplc="71DEB0D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98C5D09"/>
    <w:multiLevelType w:val="hybridMultilevel"/>
    <w:tmpl w:val="47A040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07670E"/>
    <w:multiLevelType w:val="multilevel"/>
    <w:tmpl w:val="6910E06A"/>
    <w:name w:val="WW8Num42"/>
    <w:lvl w:ilvl="0">
      <w:start w:val="4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56" w:hanging="1800"/>
      </w:pPr>
      <w:rPr>
        <w:rFonts w:hint="default"/>
      </w:rPr>
    </w:lvl>
  </w:abstractNum>
  <w:abstractNum w:abstractNumId="74">
    <w:nsid w:val="6A742F36"/>
    <w:multiLevelType w:val="multilevel"/>
    <w:tmpl w:val="50808CF4"/>
    <w:name w:val="WW8Num92"/>
    <w:lvl w:ilvl="0">
      <w:start w:val="2"/>
      <w:numFmt w:val="decimal"/>
      <w:suff w:val="nothing"/>
      <w:lvlText w:val="%1."/>
      <w:lvlJc w:val="left"/>
      <w:pPr>
        <w:ind w:left="498" w:hanging="49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5">
    <w:nsid w:val="6DC43ECC"/>
    <w:multiLevelType w:val="hybridMultilevel"/>
    <w:tmpl w:val="03BA4706"/>
    <w:lvl w:ilvl="0" w:tplc="3E70C4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6">
    <w:nsid w:val="71151012"/>
    <w:multiLevelType w:val="singleLevel"/>
    <w:tmpl w:val="8DC65D50"/>
    <w:lvl w:ilvl="0">
      <w:start w:val="3"/>
      <w:numFmt w:val="lowerLetter"/>
      <w:lvlText w:val="%1."/>
      <w:lvlJc w:val="left"/>
      <w:pPr>
        <w:tabs>
          <w:tab w:val="num" w:pos="2696"/>
        </w:tabs>
        <w:ind w:left="2696" w:hanging="570"/>
      </w:pPr>
      <w:rPr>
        <w:rFonts w:hint="default"/>
        <w:b/>
      </w:rPr>
    </w:lvl>
  </w:abstractNum>
  <w:abstractNum w:abstractNumId="77">
    <w:nsid w:val="734728CA"/>
    <w:multiLevelType w:val="multilevel"/>
    <w:tmpl w:val="31F25E12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8">
    <w:nsid w:val="7676662A"/>
    <w:multiLevelType w:val="multilevel"/>
    <w:tmpl w:val="454E32C0"/>
    <w:name w:val="WW8Num63"/>
    <w:lvl w:ilvl="0">
      <w:start w:val="2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9">
    <w:nsid w:val="7AA54D82"/>
    <w:multiLevelType w:val="multilevel"/>
    <w:tmpl w:val="93C2E26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0">
    <w:nsid w:val="7EF27104"/>
    <w:multiLevelType w:val="singleLevel"/>
    <w:tmpl w:val="15E8C38E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8"/>
  </w:num>
  <w:num w:numId="2">
    <w:abstractNumId w:val="66"/>
  </w:num>
  <w:num w:numId="3">
    <w:abstractNumId w:val="24"/>
  </w:num>
  <w:num w:numId="4">
    <w:abstractNumId w:val="27"/>
  </w:num>
  <w:num w:numId="5">
    <w:abstractNumId w:val="31"/>
  </w:num>
  <w:num w:numId="6">
    <w:abstractNumId w:val="31"/>
  </w:num>
  <w:num w:numId="7">
    <w:abstractNumId w:val="77"/>
  </w:num>
  <w:num w:numId="8">
    <w:abstractNumId w:val="63"/>
  </w:num>
  <w:num w:numId="9">
    <w:abstractNumId w:val="31"/>
  </w:num>
  <w:num w:numId="10">
    <w:abstractNumId w:val="38"/>
  </w:num>
  <w:num w:numId="11">
    <w:abstractNumId w:val="31"/>
  </w:num>
  <w:num w:numId="12">
    <w:abstractNumId w:val="55"/>
  </w:num>
  <w:num w:numId="13">
    <w:abstractNumId w:val="36"/>
  </w:num>
  <w:num w:numId="14">
    <w:abstractNumId w:val="49"/>
  </w:num>
  <w:num w:numId="15">
    <w:abstractNumId w:val="76"/>
  </w:num>
  <w:num w:numId="16">
    <w:abstractNumId w:val="67"/>
  </w:num>
  <w:num w:numId="17">
    <w:abstractNumId w:val="51"/>
  </w:num>
  <w:num w:numId="18">
    <w:abstractNumId w:val="65"/>
  </w:num>
  <w:num w:numId="19">
    <w:abstractNumId w:val="48"/>
  </w:num>
  <w:num w:numId="20">
    <w:abstractNumId w:val="33"/>
  </w:num>
  <w:num w:numId="21">
    <w:abstractNumId w:val="29"/>
  </w:num>
  <w:num w:numId="22">
    <w:abstractNumId w:val="28"/>
  </w:num>
  <w:num w:numId="23">
    <w:abstractNumId w:val="56"/>
  </w:num>
  <w:num w:numId="24">
    <w:abstractNumId w:val="59"/>
  </w:num>
  <w:num w:numId="25">
    <w:abstractNumId w:val="45"/>
  </w:num>
  <w:num w:numId="26">
    <w:abstractNumId w:val="72"/>
  </w:num>
  <w:num w:numId="27">
    <w:abstractNumId w:val="34"/>
  </w:num>
  <w:num w:numId="28">
    <w:abstractNumId w:val="54"/>
  </w:num>
  <w:num w:numId="29">
    <w:abstractNumId w:val="47"/>
  </w:num>
  <w:num w:numId="30">
    <w:abstractNumId w:val="39"/>
  </w:num>
  <w:num w:numId="31">
    <w:abstractNumId w:val="32"/>
  </w:num>
  <w:num w:numId="32">
    <w:abstractNumId w:val="80"/>
  </w:num>
  <w:num w:numId="33">
    <w:abstractNumId w:val="61"/>
  </w:num>
  <w:num w:numId="34">
    <w:abstractNumId w:val="21"/>
  </w:num>
  <w:num w:numId="35">
    <w:abstractNumId w:val="26"/>
  </w:num>
  <w:num w:numId="36">
    <w:abstractNumId w:val="52"/>
  </w:num>
  <w:num w:numId="37">
    <w:abstractNumId w:val="41"/>
  </w:num>
  <w:num w:numId="38">
    <w:abstractNumId w:val="35"/>
  </w:num>
  <w:num w:numId="39">
    <w:abstractNumId w:val="75"/>
  </w:num>
  <w:num w:numId="40">
    <w:abstractNumId w:val="31"/>
    <w:lvlOverride w:ilvl="0">
      <w:startOverride w:val="10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7"/>
  </w:num>
  <w:num w:numId="42">
    <w:abstractNumId w:val="58"/>
  </w:num>
  <w:num w:numId="4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>
      <w:startOverride w:val="5"/>
    </w:lvlOverride>
    <w:lvlOverride w:ilvl="1">
      <w:startOverride w:val="4"/>
    </w:lvlOverride>
  </w:num>
  <w:num w:numId="45">
    <w:abstractNumId w:val="71"/>
  </w:num>
  <w:num w:numId="46">
    <w:abstractNumId w:val="22"/>
  </w:num>
  <w:num w:numId="47">
    <w:abstractNumId w:val="40"/>
  </w:num>
  <w:num w:numId="48">
    <w:abstractNumId w:val="79"/>
  </w:num>
  <w:num w:numId="49">
    <w:abstractNumId w:val="60"/>
  </w:num>
  <w:num w:numId="50">
    <w:abstractNumId w:val="30"/>
  </w:num>
  <w:num w:numId="51">
    <w:abstractNumId w:val="25"/>
  </w:num>
  <w:num w:numId="52">
    <w:abstractNumId w:val="62"/>
  </w:num>
  <w:num w:numId="53">
    <w:abstractNumId w:val="42"/>
  </w:num>
  <w:num w:numId="54">
    <w:abstractNumId w:val="69"/>
  </w:num>
  <w:num w:numId="55">
    <w:abstractNumId w:val="68"/>
  </w:num>
  <w:num w:numId="56">
    <w:abstractNumId w:val="43"/>
  </w:num>
  <w:num w:numId="57">
    <w:abstractNumId w:val="4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E6"/>
    <w:rsid w:val="00001239"/>
    <w:rsid w:val="00001865"/>
    <w:rsid w:val="00003942"/>
    <w:rsid w:val="00004161"/>
    <w:rsid w:val="000043C2"/>
    <w:rsid w:val="0000679C"/>
    <w:rsid w:val="0001134E"/>
    <w:rsid w:val="00012633"/>
    <w:rsid w:val="000127AA"/>
    <w:rsid w:val="00013F35"/>
    <w:rsid w:val="00013FC7"/>
    <w:rsid w:val="000142E6"/>
    <w:rsid w:val="000157DA"/>
    <w:rsid w:val="00016323"/>
    <w:rsid w:val="00016861"/>
    <w:rsid w:val="00031B0F"/>
    <w:rsid w:val="000321B9"/>
    <w:rsid w:val="00033889"/>
    <w:rsid w:val="00033C42"/>
    <w:rsid w:val="00033E6D"/>
    <w:rsid w:val="00034C18"/>
    <w:rsid w:val="000409AD"/>
    <w:rsid w:val="00040CC3"/>
    <w:rsid w:val="00043D57"/>
    <w:rsid w:val="00043EA6"/>
    <w:rsid w:val="00044180"/>
    <w:rsid w:val="00046F12"/>
    <w:rsid w:val="00052329"/>
    <w:rsid w:val="0005243E"/>
    <w:rsid w:val="00055358"/>
    <w:rsid w:val="00056057"/>
    <w:rsid w:val="00056FEE"/>
    <w:rsid w:val="00064792"/>
    <w:rsid w:val="0006564A"/>
    <w:rsid w:val="000706B3"/>
    <w:rsid w:val="0007070B"/>
    <w:rsid w:val="00070BA3"/>
    <w:rsid w:val="000715A0"/>
    <w:rsid w:val="0007405E"/>
    <w:rsid w:val="00076A23"/>
    <w:rsid w:val="00080CC3"/>
    <w:rsid w:val="00083EA7"/>
    <w:rsid w:val="000854C3"/>
    <w:rsid w:val="00085890"/>
    <w:rsid w:val="00087803"/>
    <w:rsid w:val="000904E7"/>
    <w:rsid w:val="00090BD8"/>
    <w:rsid w:val="0009114B"/>
    <w:rsid w:val="00092A17"/>
    <w:rsid w:val="00094A3D"/>
    <w:rsid w:val="00096BE7"/>
    <w:rsid w:val="000A05EE"/>
    <w:rsid w:val="000A1BA3"/>
    <w:rsid w:val="000A3638"/>
    <w:rsid w:val="000A438E"/>
    <w:rsid w:val="000A5888"/>
    <w:rsid w:val="000A62F3"/>
    <w:rsid w:val="000A7C51"/>
    <w:rsid w:val="000B1197"/>
    <w:rsid w:val="000B217D"/>
    <w:rsid w:val="000B34E5"/>
    <w:rsid w:val="000B46CE"/>
    <w:rsid w:val="000B4B9C"/>
    <w:rsid w:val="000B50ED"/>
    <w:rsid w:val="000B59D2"/>
    <w:rsid w:val="000C1852"/>
    <w:rsid w:val="000C4B85"/>
    <w:rsid w:val="000C6126"/>
    <w:rsid w:val="000D2135"/>
    <w:rsid w:val="000D4228"/>
    <w:rsid w:val="000D5A65"/>
    <w:rsid w:val="000D6FD3"/>
    <w:rsid w:val="000D791C"/>
    <w:rsid w:val="000E2128"/>
    <w:rsid w:val="000E4F9C"/>
    <w:rsid w:val="000E6D69"/>
    <w:rsid w:val="000E7899"/>
    <w:rsid w:val="000F49E0"/>
    <w:rsid w:val="000F56E3"/>
    <w:rsid w:val="0010424D"/>
    <w:rsid w:val="00104B19"/>
    <w:rsid w:val="0010537F"/>
    <w:rsid w:val="00110032"/>
    <w:rsid w:val="0011069B"/>
    <w:rsid w:val="00111E39"/>
    <w:rsid w:val="00113B59"/>
    <w:rsid w:val="00113F80"/>
    <w:rsid w:val="001165C7"/>
    <w:rsid w:val="0012049E"/>
    <w:rsid w:val="001204E8"/>
    <w:rsid w:val="001212C4"/>
    <w:rsid w:val="00121943"/>
    <w:rsid w:val="00123A83"/>
    <w:rsid w:val="00124D5C"/>
    <w:rsid w:val="00126A67"/>
    <w:rsid w:val="001308F1"/>
    <w:rsid w:val="001322B5"/>
    <w:rsid w:val="00132B69"/>
    <w:rsid w:val="001350F4"/>
    <w:rsid w:val="00136EBE"/>
    <w:rsid w:val="00142CD6"/>
    <w:rsid w:val="00144B27"/>
    <w:rsid w:val="001459AA"/>
    <w:rsid w:val="00154481"/>
    <w:rsid w:val="0015588E"/>
    <w:rsid w:val="00155C96"/>
    <w:rsid w:val="001568C2"/>
    <w:rsid w:val="00157A5F"/>
    <w:rsid w:val="00162DD7"/>
    <w:rsid w:val="00165564"/>
    <w:rsid w:val="00165D9B"/>
    <w:rsid w:val="00165ED1"/>
    <w:rsid w:val="00167DF0"/>
    <w:rsid w:val="00170A0C"/>
    <w:rsid w:val="00173CFB"/>
    <w:rsid w:val="00176524"/>
    <w:rsid w:val="00176DE1"/>
    <w:rsid w:val="001803D0"/>
    <w:rsid w:val="00184D85"/>
    <w:rsid w:val="00185447"/>
    <w:rsid w:val="00185DC7"/>
    <w:rsid w:val="00185DFD"/>
    <w:rsid w:val="00187281"/>
    <w:rsid w:val="00187531"/>
    <w:rsid w:val="00187AB7"/>
    <w:rsid w:val="00193A95"/>
    <w:rsid w:val="001A0803"/>
    <w:rsid w:val="001A1B41"/>
    <w:rsid w:val="001A3547"/>
    <w:rsid w:val="001A3A54"/>
    <w:rsid w:val="001A5724"/>
    <w:rsid w:val="001B1A5F"/>
    <w:rsid w:val="001B1A6C"/>
    <w:rsid w:val="001B2E35"/>
    <w:rsid w:val="001B38F5"/>
    <w:rsid w:val="001B3B00"/>
    <w:rsid w:val="001B6FE6"/>
    <w:rsid w:val="001C1600"/>
    <w:rsid w:val="001C6553"/>
    <w:rsid w:val="001D0D75"/>
    <w:rsid w:val="001D7BC1"/>
    <w:rsid w:val="001E0A06"/>
    <w:rsid w:val="001E1431"/>
    <w:rsid w:val="001E1C33"/>
    <w:rsid w:val="001F17D6"/>
    <w:rsid w:val="001F2D0B"/>
    <w:rsid w:val="001F5D89"/>
    <w:rsid w:val="001F637D"/>
    <w:rsid w:val="001F6C32"/>
    <w:rsid w:val="001F7E0C"/>
    <w:rsid w:val="00200E5F"/>
    <w:rsid w:val="00202224"/>
    <w:rsid w:val="00204D9B"/>
    <w:rsid w:val="00205695"/>
    <w:rsid w:val="002071A5"/>
    <w:rsid w:val="00210299"/>
    <w:rsid w:val="002120F5"/>
    <w:rsid w:val="00212E55"/>
    <w:rsid w:val="00212EEE"/>
    <w:rsid w:val="0021392E"/>
    <w:rsid w:val="00216E55"/>
    <w:rsid w:val="002213F4"/>
    <w:rsid w:val="00224870"/>
    <w:rsid w:val="002272C3"/>
    <w:rsid w:val="00230E2E"/>
    <w:rsid w:val="00231CEA"/>
    <w:rsid w:val="00232179"/>
    <w:rsid w:val="00236A35"/>
    <w:rsid w:val="00237101"/>
    <w:rsid w:val="00241678"/>
    <w:rsid w:val="00243109"/>
    <w:rsid w:val="00244125"/>
    <w:rsid w:val="002514CB"/>
    <w:rsid w:val="002553A2"/>
    <w:rsid w:val="00255841"/>
    <w:rsid w:val="00255932"/>
    <w:rsid w:val="00256B26"/>
    <w:rsid w:val="002572B5"/>
    <w:rsid w:val="002640A4"/>
    <w:rsid w:val="00272532"/>
    <w:rsid w:val="00272EA8"/>
    <w:rsid w:val="00273767"/>
    <w:rsid w:val="0027398F"/>
    <w:rsid w:val="002740B8"/>
    <w:rsid w:val="0027773D"/>
    <w:rsid w:val="00282ABC"/>
    <w:rsid w:val="00283E7C"/>
    <w:rsid w:val="0029149B"/>
    <w:rsid w:val="002917E0"/>
    <w:rsid w:val="00292FFD"/>
    <w:rsid w:val="002948CC"/>
    <w:rsid w:val="00296683"/>
    <w:rsid w:val="002975C7"/>
    <w:rsid w:val="002A1867"/>
    <w:rsid w:val="002A660A"/>
    <w:rsid w:val="002A660F"/>
    <w:rsid w:val="002A697E"/>
    <w:rsid w:val="002B1927"/>
    <w:rsid w:val="002B3BDB"/>
    <w:rsid w:val="002B49CC"/>
    <w:rsid w:val="002B6DD2"/>
    <w:rsid w:val="002C1C33"/>
    <w:rsid w:val="002C31FE"/>
    <w:rsid w:val="002C5A5D"/>
    <w:rsid w:val="002C63D9"/>
    <w:rsid w:val="002D45CA"/>
    <w:rsid w:val="002D692C"/>
    <w:rsid w:val="002D6C29"/>
    <w:rsid w:val="002E25FB"/>
    <w:rsid w:val="002E7247"/>
    <w:rsid w:val="002E73D9"/>
    <w:rsid w:val="002F2046"/>
    <w:rsid w:val="002F20A5"/>
    <w:rsid w:val="002F56F6"/>
    <w:rsid w:val="002F6354"/>
    <w:rsid w:val="002F6604"/>
    <w:rsid w:val="002F7A27"/>
    <w:rsid w:val="00300771"/>
    <w:rsid w:val="00302605"/>
    <w:rsid w:val="00304C37"/>
    <w:rsid w:val="003054D4"/>
    <w:rsid w:val="003134BD"/>
    <w:rsid w:val="00313900"/>
    <w:rsid w:val="00314CF0"/>
    <w:rsid w:val="00315C27"/>
    <w:rsid w:val="00317AA0"/>
    <w:rsid w:val="003202E6"/>
    <w:rsid w:val="003214DC"/>
    <w:rsid w:val="00321ADA"/>
    <w:rsid w:val="00323B28"/>
    <w:rsid w:val="003243D4"/>
    <w:rsid w:val="0032534D"/>
    <w:rsid w:val="003269E1"/>
    <w:rsid w:val="003275CA"/>
    <w:rsid w:val="00330643"/>
    <w:rsid w:val="00331848"/>
    <w:rsid w:val="00331BBC"/>
    <w:rsid w:val="00332EA2"/>
    <w:rsid w:val="00334FA8"/>
    <w:rsid w:val="00340FA2"/>
    <w:rsid w:val="003416E3"/>
    <w:rsid w:val="0034421C"/>
    <w:rsid w:val="003511FF"/>
    <w:rsid w:val="0035247E"/>
    <w:rsid w:val="00353C38"/>
    <w:rsid w:val="00361A35"/>
    <w:rsid w:val="00366275"/>
    <w:rsid w:val="00367ED2"/>
    <w:rsid w:val="00370D80"/>
    <w:rsid w:val="0037219D"/>
    <w:rsid w:val="00373972"/>
    <w:rsid w:val="00374089"/>
    <w:rsid w:val="00375927"/>
    <w:rsid w:val="00382624"/>
    <w:rsid w:val="003901F8"/>
    <w:rsid w:val="00391936"/>
    <w:rsid w:val="0039711B"/>
    <w:rsid w:val="003A1F6F"/>
    <w:rsid w:val="003A4075"/>
    <w:rsid w:val="003A421D"/>
    <w:rsid w:val="003A4DD6"/>
    <w:rsid w:val="003A58DF"/>
    <w:rsid w:val="003A6644"/>
    <w:rsid w:val="003B1916"/>
    <w:rsid w:val="003B263F"/>
    <w:rsid w:val="003B27EA"/>
    <w:rsid w:val="003B63A2"/>
    <w:rsid w:val="003B690C"/>
    <w:rsid w:val="003B6B66"/>
    <w:rsid w:val="003B702C"/>
    <w:rsid w:val="003C3803"/>
    <w:rsid w:val="003C4F21"/>
    <w:rsid w:val="003C539F"/>
    <w:rsid w:val="003C5A92"/>
    <w:rsid w:val="003C6803"/>
    <w:rsid w:val="003D0E03"/>
    <w:rsid w:val="003D49E2"/>
    <w:rsid w:val="003D5D15"/>
    <w:rsid w:val="003D6597"/>
    <w:rsid w:val="003E02CF"/>
    <w:rsid w:val="003E09DE"/>
    <w:rsid w:val="003E16B7"/>
    <w:rsid w:val="003E4A08"/>
    <w:rsid w:val="003E56EB"/>
    <w:rsid w:val="003E5B2D"/>
    <w:rsid w:val="003F34DE"/>
    <w:rsid w:val="003F4A15"/>
    <w:rsid w:val="003F5B1E"/>
    <w:rsid w:val="004029DF"/>
    <w:rsid w:val="00403585"/>
    <w:rsid w:val="00403D70"/>
    <w:rsid w:val="004056AF"/>
    <w:rsid w:val="00416B9C"/>
    <w:rsid w:val="00417058"/>
    <w:rsid w:val="00417DF9"/>
    <w:rsid w:val="00417FC6"/>
    <w:rsid w:val="00426CA7"/>
    <w:rsid w:val="00433692"/>
    <w:rsid w:val="004344A2"/>
    <w:rsid w:val="004351F2"/>
    <w:rsid w:val="00435B0D"/>
    <w:rsid w:val="00441D7E"/>
    <w:rsid w:val="00445110"/>
    <w:rsid w:val="004505AC"/>
    <w:rsid w:val="00453104"/>
    <w:rsid w:val="00453259"/>
    <w:rsid w:val="00454099"/>
    <w:rsid w:val="00455CCC"/>
    <w:rsid w:val="00463568"/>
    <w:rsid w:val="0046490B"/>
    <w:rsid w:val="0046674B"/>
    <w:rsid w:val="00471688"/>
    <w:rsid w:val="00471EA2"/>
    <w:rsid w:val="004721DF"/>
    <w:rsid w:val="00477AF5"/>
    <w:rsid w:val="00483A20"/>
    <w:rsid w:val="00485356"/>
    <w:rsid w:val="00490BE2"/>
    <w:rsid w:val="00491084"/>
    <w:rsid w:val="0049120F"/>
    <w:rsid w:val="004925E3"/>
    <w:rsid w:val="00493B04"/>
    <w:rsid w:val="00495DCF"/>
    <w:rsid w:val="004A1D30"/>
    <w:rsid w:val="004A3503"/>
    <w:rsid w:val="004A5B97"/>
    <w:rsid w:val="004B099E"/>
    <w:rsid w:val="004B12B6"/>
    <w:rsid w:val="004B23DA"/>
    <w:rsid w:val="004B23E6"/>
    <w:rsid w:val="004B3F5E"/>
    <w:rsid w:val="004C120D"/>
    <w:rsid w:val="004C1716"/>
    <w:rsid w:val="004C4994"/>
    <w:rsid w:val="004C4CE9"/>
    <w:rsid w:val="004C6720"/>
    <w:rsid w:val="004D2377"/>
    <w:rsid w:val="004D4033"/>
    <w:rsid w:val="004E0143"/>
    <w:rsid w:val="004E0AA6"/>
    <w:rsid w:val="004E2F48"/>
    <w:rsid w:val="004E552E"/>
    <w:rsid w:val="004E6850"/>
    <w:rsid w:val="004F2C1F"/>
    <w:rsid w:val="00503C87"/>
    <w:rsid w:val="00505EB3"/>
    <w:rsid w:val="00511959"/>
    <w:rsid w:val="00516F4D"/>
    <w:rsid w:val="00520035"/>
    <w:rsid w:val="00520E06"/>
    <w:rsid w:val="00521989"/>
    <w:rsid w:val="00525247"/>
    <w:rsid w:val="00530530"/>
    <w:rsid w:val="00530800"/>
    <w:rsid w:val="00534DDD"/>
    <w:rsid w:val="005354DF"/>
    <w:rsid w:val="005377FE"/>
    <w:rsid w:val="00545C5F"/>
    <w:rsid w:val="0054651C"/>
    <w:rsid w:val="00546EDB"/>
    <w:rsid w:val="005511F8"/>
    <w:rsid w:val="00551DBD"/>
    <w:rsid w:val="00552CC4"/>
    <w:rsid w:val="00555368"/>
    <w:rsid w:val="00555F7D"/>
    <w:rsid w:val="0055678B"/>
    <w:rsid w:val="005569BC"/>
    <w:rsid w:val="00556D58"/>
    <w:rsid w:val="00560AE2"/>
    <w:rsid w:val="00560FBD"/>
    <w:rsid w:val="00561041"/>
    <w:rsid w:val="00561FBE"/>
    <w:rsid w:val="005668BE"/>
    <w:rsid w:val="00566FEB"/>
    <w:rsid w:val="00567A31"/>
    <w:rsid w:val="005729EA"/>
    <w:rsid w:val="0057319E"/>
    <w:rsid w:val="00573FA0"/>
    <w:rsid w:val="0058259E"/>
    <w:rsid w:val="00584280"/>
    <w:rsid w:val="005865CF"/>
    <w:rsid w:val="00586B8C"/>
    <w:rsid w:val="005905A8"/>
    <w:rsid w:val="00590935"/>
    <w:rsid w:val="005A2284"/>
    <w:rsid w:val="005A4311"/>
    <w:rsid w:val="005A4F16"/>
    <w:rsid w:val="005A7D50"/>
    <w:rsid w:val="005B1B69"/>
    <w:rsid w:val="005B2D54"/>
    <w:rsid w:val="005B543D"/>
    <w:rsid w:val="005B7037"/>
    <w:rsid w:val="005C0673"/>
    <w:rsid w:val="005D181F"/>
    <w:rsid w:val="005D45D7"/>
    <w:rsid w:val="005D52EF"/>
    <w:rsid w:val="005D5849"/>
    <w:rsid w:val="005D5D1A"/>
    <w:rsid w:val="005E45CC"/>
    <w:rsid w:val="005E7EEB"/>
    <w:rsid w:val="005E7F4B"/>
    <w:rsid w:val="005F5940"/>
    <w:rsid w:val="005F6DD8"/>
    <w:rsid w:val="005F7EA4"/>
    <w:rsid w:val="00600D91"/>
    <w:rsid w:val="00601363"/>
    <w:rsid w:val="00603E52"/>
    <w:rsid w:val="0060474E"/>
    <w:rsid w:val="00605235"/>
    <w:rsid w:val="006053D6"/>
    <w:rsid w:val="00605D94"/>
    <w:rsid w:val="00606E96"/>
    <w:rsid w:val="00610321"/>
    <w:rsid w:val="0061600F"/>
    <w:rsid w:val="0061602C"/>
    <w:rsid w:val="00617BAC"/>
    <w:rsid w:val="00621247"/>
    <w:rsid w:val="00621FAE"/>
    <w:rsid w:val="00623D42"/>
    <w:rsid w:val="00624203"/>
    <w:rsid w:val="0062425C"/>
    <w:rsid w:val="006253F0"/>
    <w:rsid w:val="00627EE1"/>
    <w:rsid w:val="006330AC"/>
    <w:rsid w:val="00634CED"/>
    <w:rsid w:val="006363D9"/>
    <w:rsid w:val="006409E6"/>
    <w:rsid w:val="00642818"/>
    <w:rsid w:val="00642BBB"/>
    <w:rsid w:val="0066015B"/>
    <w:rsid w:val="00660E21"/>
    <w:rsid w:val="00664AD7"/>
    <w:rsid w:val="00665DAB"/>
    <w:rsid w:val="00670DF3"/>
    <w:rsid w:val="0067261F"/>
    <w:rsid w:val="006734C2"/>
    <w:rsid w:val="006836C0"/>
    <w:rsid w:val="00693343"/>
    <w:rsid w:val="00693D33"/>
    <w:rsid w:val="006A729B"/>
    <w:rsid w:val="006B33F6"/>
    <w:rsid w:val="006B392F"/>
    <w:rsid w:val="006B4732"/>
    <w:rsid w:val="006B7EC9"/>
    <w:rsid w:val="006C18AA"/>
    <w:rsid w:val="006C1CA3"/>
    <w:rsid w:val="006C3302"/>
    <w:rsid w:val="006C3F9D"/>
    <w:rsid w:val="006C4FE2"/>
    <w:rsid w:val="006C5B5D"/>
    <w:rsid w:val="006C7205"/>
    <w:rsid w:val="006C7567"/>
    <w:rsid w:val="006D1E8E"/>
    <w:rsid w:val="006D3D08"/>
    <w:rsid w:val="006D5B23"/>
    <w:rsid w:val="006D7CC3"/>
    <w:rsid w:val="006E07BE"/>
    <w:rsid w:val="006E1B08"/>
    <w:rsid w:val="006E363A"/>
    <w:rsid w:val="006E40B4"/>
    <w:rsid w:val="006E7E36"/>
    <w:rsid w:val="006E7E95"/>
    <w:rsid w:val="00701D2A"/>
    <w:rsid w:val="00704A94"/>
    <w:rsid w:val="007062D5"/>
    <w:rsid w:val="00710A4C"/>
    <w:rsid w:val="00710E43"/>
    <w:rsid w:val="00710EE0"/>
    <w:rsid w:val="00716136"/>
    <w:rsid w:val="007179B2"/>
    <w:rsid w:val="00720343"/>
    <w:rsid w:val="00724E09"/>
    <w:rsid w:val="00727A20"/>
    <w:rsid w:val="00730AD2"/>
    <w:rsid w:val="00731D14"/>
    <w:rsid w:val="00733E1B"/>
    <w:rsid w:val="00734380"/>
    <w:rsid w:val="00737C90"/>
    <w:rsid w:val="00742185"/>
    <w:rsid w:val="00743205"/>
    <w:rsid w:val="0074437D"/>
    <w:rsid w:val="007446EE"/>
    <w:rsid w:val="00744E1B"/>
    <w:rsid w:val="0074547F"/>
    <w:rsid w:val="007469E3"/>
    <w:rsid w:val="0074788E"/>
    <w:rsid w:val="0075248B"/>
    <w:rsid w:val="00753FC4"/>
    <w:rsid w:val="00754797"/>
    <w:rsid w:val="0076046E"/>
    <w:rsid w:val="00760D50"/>
    <w:rsid w:val="00761807"/>
    <w:rsid w:val="00763B12"/>
    <w:rsid w:val="00763C18"/>
    <w:rsid w:val="00765AF1"/>
    <w:rsid w:val="00766991"/>
    <w:rsid w:val="007669E1"/>
    <w:rsid w:val="00767096"/>
    <w:rsid w:val="007723A4"/>
    <w:rsid w:val="00774B03"/>
    <w:rsid w:val="007757F7"/>
    <w:rsid w:val="00780298"/>
    <w:rsid w:val="00781365"/>
    <w:rsid w:val="00781DD5"/>
    <w:rsid w:val="007825D5"/>
    <w:rsid w:val="00783881"/>
    <w:rsid w:val="00783E70"/>
    <w:rsid w:val="00785E19"/>
    <w:rsid w:val="00790234"/>
    <w:rsid w:val="00792B3B"/>
    <w:rsid w:val="00793A03"/>
    <w:rsid w:val="00796FAB"/>
    <w:rsid w:val="007A25C2"/>
    <w:rsid w:val="007A2C74"/>
    <w:rsid w:val="007A4F03"/>
    <w:rsid w:val="007A4F47"/>
    <w:rsid w:val="007A650A"/>
    <w:rsid w:val="007B1357"/>
    <w:rsid w:val="007B5120"/>
    <w:rsid w:val="007B6AA7"/>
    <w:rsid w:val="007C0547"/>
    <w:rsid w:val="007C24A5"/>
    <w:rsid w:val="007C476D"/>
    <w:rsid w:val="007C4B53"/>
    <w:rsid w:val="007C6F01"/>
    <w:rsid w:val="007D0883"/>
    <w:rsid w:val="007D1BC9"/>
    <w:rsid w:val="007D2975"/>
    <w:rsid w:val="007D3718"/>
    <w:rsid w:val="007D3849"/>
    <w:rsid w:val="007D4B88"/>
    <w:rsid w:val="007D627D"/>
    <w:rsid w:val="007D74C5"/>
    <w:rsid w:val="007E1409"/>
    <w:rsid w:val="007E28EE"/>
    <w:rsid w:val="007E52D5"/>
    <w:rsid w:val="007E5F89"/>
    <w:rsid w:val="007E64AC"/>
    <w:rsid w:val="007E68DD"/>
    <w:rsid w:val="007F0EDE"/>
    <w:rsid w:val="007F210C"/>
    <w:rsid w:val="008011BF"/>
    <w:rsid w:val="008026E9"/>
    <w:rsid w:val="00804076"/>
    <w:rsid w:val="00804320"/>
    <w:rsid w:val="00804895"/>
    <w:rsid w:val="008067AA"/>
    <w:rsid w:val="00807B70"/>
    <w:rsid w:val="00810062"/>
    <w:rsid w:val="0081245C"/>
    <w:rsid w:val="00812AD4"/>
    <w:rsid w:val="00813487"/>
    <w:rsid w:val="00814238"/>
    <w:rsid w:val="00815479"/>
    <w:rsid w:val="00815AD8"/>
    <w:rsid w:val="00816535"/>
    <w:rsid w:val="008169CE"/>
    <w:rsid w:val="0082289B"/>
    <w:rsid w:val="0082495A"/>
    <w:rsid w:val="008265D7"/>
    <w:rsid w:val="008303C8"/>
    <w:rsid w:val="00832783"/>
    <w:rsid w:val="00834C34"/>
    <w:rsid w:val="00835B5A"/>
    <w:rsid w:val="00837658"/>
    <w:rsid w:val="008405D7"/>
    <w:rsid w:val="008409DF"/>
    <w:rsid w:val="0084204B"/>
    <w:rsid w:val="0085295D"/>
    <w:rsid w:val="008530E2"/>
    <w:rsid w:val="00853F15"/>
    <w:rsid w:val="00864FDC"/>
    <w:rsid w:val="0086732A"/>
    <w:rsid w:val="00867E61"/>
    <w:rsid w:val="00870BB1"/>
    <w:rsid w:val="00871838"/>
    <w:rsid w:val="00877FDA"/>
    <w:rsid w:val="0088750E"/>
    <w:rsid w:val="00890F30"/>
    <w:rsid w:val="00891F02"/>
    <w:rsid w:val="00891F44"/>
    <w:rsid w:val="008921AF"/>
    <w:rsid w:val="008928C8"/>
    <w:rsid w:val="00896184"/>
    <w:rsid w:val="008962D3"/>
    <w:rsid w:val="0089656E"/>
    <w:rsid w:val="008A0AE1"/>
    <w:rsid w:val="008A0BDB"/>
    <w:rsid w:val="008A35D8"/>
    <w:rsid w:val="008A3ED7"/>
    <w:rsid w:val="008A7A4A"/>
    <w:rsid w:val="008B4ED8"/>
    <w:rsid w:val="008B562F"/>
    <w:rsid w:val="008C1FF9"/>
    <w:rsid w:val="008C2000"/>
    <w:rsid w:val="008C50A4"/>
    <w:rsid w:val="008C537D"/>
    <w:rsid w:val="008C6939"/>
    <w:rsid w:val="008C76AE"/>
    <w:rsid w:val="008E0B4E"/>
    <w:rsid w:val="008E0E35"/>
    <w:rsid w:val="008E12EB"/>
    <w:rsid w:val="008E1CA3"/>
    <w:rsid w:val="008E59A3"/>
    <w:rsid w:val="008F2685"/>
    <w:rsid w:val="008F3607"/>
    <w:rsid w:val="008F38E1"/>
    <w:rsid w:val="008F3BA6"/>
    <w:rsid w:val="008F6CEE"/>
    <w:rsid w:val="008F71FD"/>
    <w:rsid w:val="009004BA"/>
    <w:rsid w:val="00901055"/>
    <w:rsid w:val="009022AE"/>
    <w:rsid w:val="00903122"/>
    <w:rsid w:val="00906563"/>
    <w:rsid w:val="00911937"/>
    <w:rsid w:val="00912BFB"/>
    <w:rsid w:val="009137AF"/>
    <w:rsid w:val="00913B36"/>
    <w:rsid w:val="00913EAC"/>
    <w:rsid w:val="00914022"/>
    <w:rsid w:val="009200E5"/>
    <w:rsid w:val="00921AAD"/>
    <w:rsid w:val="009221B2"/>
    <w:rsid w:val="00923777"/>
    <w:rsid w:val="0092610A"/>
    <w:rsid w:val="00927FD6"/>
    <w:rsid w:val="0093076A"/>
    <w:rsid w:val="00930D58"/>
    <w:rsid w:val="009353C7"/>
    <w:rsid w:val="00935A83"/>
    <w:rsid w:val="009370C4"/>
    <w:rsid w:val="00937BB5"/>
    <w:rsid w:val="00940497"/>
    <w:rsid w:val="0094335C"/>
    <w:rsid w:val="009436BF"/>
    <w:rsid w:val="00944AC8"/>
    <w:rsid w:val="009476E3"/>
    <w:rsid w:val="009478E0"/>
    <w:rsid w:val="00952C5C"/>
    <w:rsid w:val="00953CE2"/>
    <w:rsid w:val="0095618B"/>
    <w:rsid w:val="00956DDC"/>
    <w:rsid w:val="0096027F"/>
    <w:rsid w:val="0096696E"/>
    <w:rsid w:val="00970444"/>
    <w:rsid w:val="00970B57"/>
    <w:rsid w:val="00970FD8"/>
    <w:rsid w:val="00972760"/>
    <w:rsid w:val="00974B6B"/>
    <w:rsid w:val="009760C5"/>
    <w:rsid w:val="009760CA"/>
    <w:rsid w:val="00976583"/>
    <w:rsid w:val="00976602"/>
    <w:rsid w:val="00981E19"/>
    <w:rsid w:val="00982E35"/>
    <w:rsid w:val="0098363D"/>
    <w:rsid w:val="00983F6E"/>
    <w:rsid w:val="00984019"/>
    <w:rsid w:val="00986FBA"/>
    <w:rsid w:val="00990020"/>
    <w:rsid w:val="009A1ADA"/>
    <w:rsid w:val="009A1E4B"/>
    <w:rsid w:val="009B0428"/>
    <w:rsid w:val="009B089F"/>
    <w:rsid w:val="009B2929"/>
    <w:rsid w:val="009B3C08"/>
    <w:rsid w:val="009B486A"/>
    <w:rsid w:val="009B51B0"/>
    <w:rsid w:val="009B5CA2"/>
    <w:rsid w:val="009B65CA"/>
    <w:rsid w:val="009B6EEC"/>
    <w:rsid w:val="009C2A00"/>
    <w:rsid w:val="009C4DBD"/>
    <w:rsid w:val="009D098C"/>
    <w:rsid w:val="009D1E3E"/>
    <w:rsid w:val="009D719C"/>
    <w:rsid w:val="009D72E5"/>
    <w:rsid w:val="009E2193"/>
    <w:rsid w:val="009E28FD"/>
    <w:rsid w:val="009E4BB8"/>
    <w:rsid w:val="009E4E99"/>
    <w:rsid w:val="009E532D"/>
    <w:rsid w:val="009F0620"/>
    <w:rsid w:val="009F18C9"/>
    <w:rsid w:val="00A0137D"/>
    <w:rsid w:val="00A01C60"/>
    <w:rsid w:val="00A01F49"/>
    <w:rsid w:val="00A02D03"/>
    <w:rsid w:val="00A03328"/>
    <w:rsid w:val="00A03A86"/>
    <w:rsid w:val="00A062F7"/>
    <w:rsid w:val="00A063DF"/>
    <w:rsid w:val="00A11696"/>
    <w:rsid w:val="00A12E11"/>
    <w:rsid w:val="00A17A7A"/>
    <w:rsid w:val="00A217EE"/>
    <w:rsid w:val="00A22F7F"/>
    <w:rsid w:val="00A2521B"/>
    <w:rsid w:val="00A25467"/>
    <w:rsid w:val="00A25B29"/>
    <w:rsid w:val="00A27A7B"/>
    <w:rsid w:val="00A31BEA"/>
    <w:rsid w:val="00A31DDF"/>
    <w:rsid w:val="00A3578A"/>
    <w:rsid w:val="00A371F0"/>
    <w:rsid w:val="00A37D2E"/>
    <w:rsid w:val="00A40B91"/>
    <w:rsid w:val="00A472B2"/>
    <w:rsid w:val="00A5227D"/>
    <w:rsid w:val="00A52479"/>
    <w:rsid w:val="00A5304D"/>
    <w:rsid w:val="00A53CF0"/>
    <w:rsid w:val="00A5592B"/>
    <w:rsid w:val="00A5786A"/>
    <w:rsid w:val="00A62423"/>
    <w:rsid w:val="00A63CCE"/>
    <w:rsid w:val="00A64011"/>
    <w:rsid w:val="00A6489C"/>
    <w:rsid w:val="00A64BF0"/>
    <w:rsid w:val="00A650B9"/>
    <w:rsid w:val="00A66BE0"/>
    <w:rsid w:val="00A717D0"/>
    <w:rsid w:val="00A7390C"/>
    <w:rsid w:val="00A74579"/>
    <w:rsid w:val="00A77F12"/>
    <w:rsid w:val="00A870A1"/>
    <w:rsid w:val="00A9001B"/>
    <w:rsid w:val="00A92052"/>
    <w:rsid w:val="00A94F80"/>
    <w:rsid w:val="00A95B45"/>
    <w:rsid w:val="00A9653C"/>
    <w:rsid w:val="00AA2423"/>
    <w:rsid w:val="00AA36A0"/>
    <w:rsid w:val="00AA3B3A"/>
    <w:rsid w:val="00AA4119"/>
    <w:rsid w:val="00AA65C1"/>
    <w:rsid w:val="00AA7BC1"/>
    <w:rsid w:val="00AA7DEC"/>
    <w:rsid w:val="00AB0D4E"/>
    <w:rsid w:val="00AB0F58"/>
    <w:rsid w:val="00AB1706"/>
    <w:rsid w:val="00AB5AEF"/>
    <w:rsid w:val="00AB7D3B"/>
    <w:rsid w:val="00AC0213"/>
    <w:rsid w:val="00AC096E"/>
    <w:rsid w:val="00AC2936"/>
    <w:rsid w:val="00AC37D5"/>
    <w:rsid w:val="00AC3860"/>
    <w:rsid w:val="00AC3CF7"/>
    <w:rsid w:val="00AC54EB"/>
    <w:rsid w:val="00AC598D"/>
    <w:rsid w:val="00AC7FC3"/>
    <w:rsid w:val="00AD088F"/>
    <w:rsid w:val="00AD1448"/>
    <w:rsid w:val="00AD1854"/>
    <w:rsid w:val="00AD388F"/>
    <w:rsid w:val="00AD3B3D"/>
    <w:rsid w:val="00AD79B0"/>
    <w:rsid w:val="00AE16A9"/>
    <w:rsid w:val="00AE52CB"/>
    <w:rsid w:val="00AE66D7"/>
    <w:rsid w:val="00AF4853"/>
    <w:rsid w:val="00B01376"/>
    <w:rsid w:val="00B0210A"/>
    <w:rsid w:val="00B03905"/>
    <w:rsid w:val="00B039B1"/>
    <w:rsid w:val="00B06830"/>
    <w:rsid w:val="00B111C8"/>
    <w:rsid w:val="00B113CA"/>
    <w:rsid w:val="00B14EF0"/>
    <w:rsid w:val="00B203EF"/>
    <w:rsid w:val="00B21E70"/>
    <w:rsid w:val="00B238AF"/>
    <w:rsid w:val="00B252C0"/>
    <w:rsid w:val="00B30291"/>
    <w:rsid w:val="00B30673"/>
    <w:rsid w:val="00B31358"/>
    <w:rsid w:val="00B31572"/>
    <w:rsid w:val="00B32C10"/>
    <w:rsid w:val="00B34C9F"/>
    <w:rsid w:val="00B35780"/>
    <w:rsid w:val="00B3785A"/>
    <w:rsid w:val="00B404B0"/>
    <w:rsid w:val="00B40757"/>
    <w:rsid w:val="00B529B8"/>
    <w:rsid w:val="00B537E9"/>
    <w:rsid w:val="00B538F9"/>
    <w:rsid w:val="00B54B8F"/>
    <w:rsid w:val="00B55A70"/>
    <w:rsid w:val="00B570DD"/>
    <w:rsid w:val="00B60A40"/>
    <w:rsid w:val="00B61365"/>
    <w:rsid w:val="00B63348"/>
    <w:rsid w:val="00B65DE9"/>
    <w:rsid w:val="00B7049F"/>
    <w:rsid w:val="00B70B7C"/>
    <w:rsid w:val="00B71710"/>
    <w:rsid w:val="00B729D8"/>
    <w:rsid w:val="00B7352E"/>
    <w:rsid w:val="00B7790D"/>
    <w:rsid w:val="00B80C85"/>
    <w:rsid w:val="00B810CC"/>
    <w:rsid w:val="00B8299D"/>
    <w:rsid w:val="00B8388A"/>
    <w:rsid w:val="00B83B48"/>
    <w:rsid w:val="00B83C9A"/>
    <w:rsid w:val="00B84456"/>
    <w:rsid w:val="00B84ECE"/>
    <w:rsid w:val="00B91C7D"/>
    <w:rsid w:val="00BA1F47"/>
    <w:rsid w:val="00BA32FF"/>
    <w:rsid w:val="00BA5C61"/>
    <w:rsid w:val="00BA5D0E"/>
    <w:rsid w:val="00BA5FF3"/>
    <w:rsid w:val="00BA6716"/>
    <w:rsid w:val="00BA6836"/>
    <w:rsid w:val="00BB0858"/>
    <w:rsid w:val="00BB2C65"/>
    <w:rsid w:val="00BB32C1"/>
    <w:rsid w:val="00BB4FEC"/>
    <w:rsid w:val="00BB779C"/>
    <w:rsid w:val="00BB7A5B"/>
    <w:rsid w:val="00BC46DF"/>
    <w:rsid w:val="00BC49C6"/>
    <w:rsid w:val="00BD2153"/>
    <w:rsid w:val="00BD2B07"/>
    <w:rsid w:val="00BD6039"/>
    <w:rsid w:val="00BD6F50"/>
    <w:rsid w:val="00BD7390"/>
    <w:rsid w:val="00BE03C7"/>
    <w:rsid w:val="00BE35FD"/>
    <w:rsid w:val="00BE54DD"/>
    <w:rsid w:val="00BF312A"/>
    <w:rsid w:val="00BF378A"/>
    <w:rsid w:val="00BF60D2"/>
    <w:rsid w:val="00BF69C9"/>
    <w:rsid w:val="00C00D9C"/>
    <w:rsid w:val="00C01254"/>
    <w:rsid w:val="00C01726"/>
    <w:rsid w:val="00C02604"/>
    <w:rsid w:val="00C11206"/>
    <w:rsid w:val="00C137DB"/>
    <w:rsid w:val="00C13B29"/>
    <w:rsid w:val="00C15F49"/>
    <w:rsid w:val="00C1619D"/>
    <w:rsid w:val="00C173B7"/>
    <w:rsid w:val="00C20153"/>
    <w:rsid w:val="00C21337"/>
    <w:rsid w:val="00C22C49"/>
    <w:rsid w:val="00C230E6"/>
    <w:rsid w:val="00C2358F"/>
    <w:rsid w:val="00C25BA3"/>
    <w:rsid w:val="00C26BE7"/>
    <w:rsid w:val="00C308AC"/>
    <w:rsid w:val="00C30D61"/>
    <w:rsid w:val="00C310B9"/>
    <w:rsid w:val="00C311B8"/>
    <w:rsid w:val="00C34CA9"/>
    <w:rsid w:val="00C357AB"/>
    <w:rsid w:val="00C35CBA"/>
    <w:rsid w:val="00C36F5F"/>
    <w:rsid w:val="00C4061D"/>
    <w:rsid w:val="00C41945"/>
    <w:rsid w:val="00C45450"/>
    <w:rsid w:val="00C50C41"/>
    <w:rsid w:val="00C5731E"/>
    <w:rsid w:val="00C6011F"/>
    <w:rsid w:val="00C617C6"/>
    <w:rsid w:val="00C67C02"/>
    <w:rsid w:val="00C72D50"/>
    <w:rsid w:val="00C74605"/>
    <w:rsid w:val="00C750D9"/>
    <w:rsid w:val="00C76900"/>
    <w:rsid w:val="00C7771F"/>
    <w:rsid w:val="00C82706"/>
    <w:rsid w:val="00C86BDE"/>
    <w:rsid w:val="00C90111"/>
    <w:rsid w:val="00C91529"/>
    <w:rsid w:val="00C95615"/>
    <w:rsid w:val="00C96054"/>
    <w:rsid w:val="00C97677"/>
    <w:rsid w:val="00CA0629"/>
    <w:rsid w:val="00CA0965"/>
    <w:rsid w:val="00CA0B79"/>
    <w:rsid w:val="00CA1852"/>
    <w:rsid w:val="00CA19E7"/>
    <w:rsid w:val="00CA1A29"/>
    <w:rsid w:val="00CA42F7"/>
    <w:rsid w:val="00CA57B9"/>
    <w:rsid w:val="00CA6996"/>
    <w:rsid w:val="00CB0F74"/>
    <w:rsid w:val="00CB5840"/>
    <w:rsid w:val="00CB6410"/>
    <w:rsid w:val="00CB6FB0"/>
    <w:rsid w:val="00CB7FA8"/>
    <w:rsid w:val="00CC1873"/>
    <w:rsid w:val="00CC3889"/>
    <w:rsid w:val="00CC3C38"/>
    <w:rsid w:val="00CC440A"/>
    <w:rsid w:val="00CC5768"/>
    <w:rsid w:val="00CC697E"/>
    <w:rsid w:val="00CD028D"/>
    <w:rsid w:val="00CD0EDC"/>
    <w:rsid w:val="00CD121C"/>
    <w:rsid w:val="00CD2552"/>
    <w:rsid w:val="00CD3671"/>
    <w:rsid w:val="00CD4A77"/>
    <w:rsid w:val="00CE048E"/>
    <w:rsid w:val="00CE1343"/>
    <w:rsid w:val="00CE32F6"/>
    <w:rsid w:val="00CE3708"/>
    <w:rsid w:val="00CE3727"/>
    <w:rsid w:val="00CE57A0"/>
    <w:rsid w:val="00CE6B87"/>
    <w:rsid w:val="00CE73D8"/>
    <w:rsid w:val="00CE7408"/>
    <w:rsid w:val="00CF1410"/>
    <w:rsid w:val="00CF42E8"/>
    <w:rsid w:val="00CF4EF8"/>
    <w:rsid w:val="00CF7DA5"/>
    <w:rsid w:val="00D00883"/>
    <w:rsid w:val="00D01FF3"/>
    <w:rsid w:val="00D05DB7"/>
    <w:rsid w:val="00D0607F"/>
    <w:rsid w:val="00D078DC"/>
    <w:rsid w:val="00D1165E"/>
    <w:rsid w:val="00D11DC3"/>
    <w:rsid w:val="00D153BD"/>
    <w:rsid w:val="00D202B7"/>
    <w:rsid w:val="00D20B99"/>
    <w:rsid w:val="00D21507"/>
    <w:rsid w:val="00D300AB"/>
    <w:rsid w:val="00D30A5C"/>
    <w:rsid w:val="00D31B74"/>
    <w:rsid w:val="00D326CE"/>
    <w:rsid w:val="00D341FC"/>
    <w:rsid w:val="00D353B2"/>
    <w:rsid w:val="00D363F1"/>
    <w:rsid w:val="00D42115"/>
    <w:rsid w:val="00D441B3"/>
    <w:rsid w:val="00D44440"/>
    <w:rsid w:val="00D45156"/>
    <w:rsid w:val="00D45B73"/>
    <w:rsid w:val="00D4781B"/>
    <w:rsid w:val="00D5030C"/>
    <w:rsid w:val="00D513B7"/>
    <w:rsid w:val="00D52AD8"/>
    <w:rsid w:val="00D56E4B"/>
    <w:rsid w:val="00D6053A"/>
    <w:rsid w:val="00D61B28"/>
    <w:rsid w:val="00D62BCA"/>
    <w:rsid w:val="00D66502"/>
    <w:rsid w:val="00D6689F"/>
    <w:rsid w:val="00D75C0E"/>
    <w:rsid w:val="00D76C5C"/>
    <w:rsid w:val="00D849D5"/>
    <w:rsid w:val="00D87902"/>
    <w:rsid w:val="00D904D0"/>
    <w:rsid w:val="00D90877"/>
    <w:rsid w:val="00D92ECA"/>
    <w:rsid w:val="00D96D07"/>
    <w:rsid w:val="00DA4366"/>
    <w:rsid w:val="00DA64B7"/>
    <w:rsid w:val="00DB2DBB"/>
    <w:rsid w:val="00DB3F72"/>
    <w:rsid w:val="00DB5115"/>
    <w:rsid w:val="00DB5673"/>
    <w:rsid w:val="00DB598E"/>
    <w:rsid w:val="00DC0ED5"/>
    <w:rsid w:val="00DC226A"/>
    <w:rsid w:val="00DC3F17"/>
    <w:rsid w:val="00DD1083"/>
    <w:rsid w:val="00DD5D8A"/>
    <w:rsid w:val="00DD6751"/>
    <w:rsid w:val="00DD72F9"/>
    <w:rsid w:val="00DD7315"/>
    <w:rsid w:val="00DE14AC"/>
    <w:rsid w:val="00DE1A6A"/>
    <w:rsid w:val="00DE21CD"/>
    <w:rsid w:val="00DE41EA"/>
    <w:rsid w:val="00DE4B75"/>
    <w:rsid w:val="00DE5C13"/>
    <w:rsid w:val="00DE5E42"/>
    <w:rsid w:val="00DE6ACC"/>
    <w:rsid w:val="00DF0D64"/>
    <w:rsid w:val="00DF25D9"/>
    <w:rsid w:val="00DF488B"/>
    <w:rsid w:val="00DF69E3"/>
    <w:rsid w:val="00E0361A"/>
    <w:rsid w:val="00E04CD6"/>
    <w:rsid w:val="00E10130"/>
    <w:rsid w:val="00E12B63"/>
    <w:rsid w:val="00E14EB9"/>
    <w:rsid w:val="00E2017B"/>
    <w:rsid w:val="00E20DBB"/>
    <w:rsid w:val="00E21FD5"/>
    <w:rsid w:val="00E231E8"/>
    <w:rsid w:val="00E2323F"/>
    <w:rsid w:val="00E232DA"/>
    <w:rsid w:val="00E24C7C"/>
    <w:rsid w:val="00E27B07"/>
    <w:rsid w:val="00E31EDE"/>
    <w:rsid w:val="00E32F93"/>
    <w:rsid w:val="00E40FAD"/>
    <w:rsid w:val="00E428B6"/>
    <w:rsid w:val="00E431BB"/>
    <w:rsid w:val="00E434A0"/>
    <w:rsid w:val="00E44D5D"/>
    <w:rsid w:val="00E4664B"/>
    <w:rsid w:val="00E47FF6"/>
    <w:rsid w:val="00E51C3B"/>
    <w:rsid w:val="00E52FD7"/>
    <w:rsid w:val="00E60002"/>
    <w:rsid w:val="00E60504"/>
    <w:rsid w:val="00E61B14"/>
    <w:rsid w:val="00E64611"/>
    <w:rsid w:val="00E65E50"/>
    <w:rsid w:val="00E66B8C"/>
    <w:rsid w:val="00E66F86"/>
    <w:rsid w:val="00E67495"/>
    <w:rsid w:val="00E70F40"/>
    <w:rsid w:val="00E71CDE"/>
    <w:rsid w:val="00E72AA5"/>
    <w:rsid w:val="00E72BE8"/>
    <w:rsid w:val="00E73532"/>
    <w:rsid w:val="00E745A1"/>
    <w:rsid w:val="00E74C00"/>
    <w:rsid w:val="00E75978"/>
    <w:rsid w:val="00E76BCA"/>
    <w:rsid w:val="00E818C6"/>
    <w:rsid w:val="00E820DC"/>
    <w:rsid w:val="00E86263"/>
    <w:rsid w:val="00E87DE8"/>
    <w:rsid w:val="00E90663"/>
    <w:rsid w:val="00E906F8"/>
    <w:rsid w:val="00E916BD"/>
    <w:rsid w:val="00E934F5"/>
    <w:rsid w:val="00E94C4C"/>
    <w:rsid w:val="00E9792B"/>
    <w:rsid w:val="00EA13A8"/>
    <w:rsid w:val="00EA2B95"/>
    <w:rsid w:val="00EA36EB"/>
    <w:rsid w:val="00EA4221"/>
    <w:rsid w:val="00EA5E99"/>
    <w:rsid w:val="00EA7069"/>
    <w:rsid w:val="00EB0AD1"/>
    <w:rsid w:val="00EB1112"/>
    <w:rsid w:val="00EB2573"/>
    <w:rsid w:val="00EB3966"/>
    <w:rsid w:val="00EC0CAC"/>
    <w:rsid w:val="00EC2D19"/>
    <w:rsid w:val="00EC31F5"/>
    <w:rsid w:val="00EC4A2F"/>
    <w:rsid w:val="00EC4A9A"/>
    <w:rsid w:val="00EC5A55"/>
    <w:rsid w:val="00EC7B80"/>
    <w:rsid w:val="00ED316E"/>
    <w:rsid w:val="00ED54F5"/>
    <w:rsid w:val="00ED66A4"/>
    <w:rsid w:val="00EE4699"/>
    <w:rsid w:val="00EE5453"/>
    <w:rsid w:val="00EF34A2"/>
    <w:rsid w:val="00EF752F"/>
    <w:rsid w:val="00EF7602"/>
    <w:rsid w:val="00F009C0"/>
    <w:rsid w:val="00F0237C"/>
    <w:rsid w:val="00F02428"/>
    <w:rsid w:val="00F031FD"/>
    <w:rsid w:val="00F03A6D"/>
    <w:rsid w:val="00F0445F"/>
    <w:rsid w:val="00F06ED3"/>
    <w:rsid w:val="00F07355"/>
    <w:rsid w:val="00F07B34"/>
    <w:rsid w:val="00F12033"/>
    <w:rsid w:val="00F163C8"/>
    <w:rsid w:val="00F178F3"/>
    <w:rsid w:val="00F20EEA"/>
    <w:rsid w:val="00F222EC"/>
    <w:rsid w:val="00F240A9"/>
    <w:rsid w:val="00F26D43"/>
    <w:rsid w:val="00F30499"/>
    <w:rsid w:val="00F363A1"/>
    <w:rsid w:val="00F371B3"/>
    <w:rsid w:val="00F37946"/>
    <w:rsid w:val="00F4182D"/>
    <w:rsid w:val="00F41A51"/>
    <w:rsid w:val="00F426EE"/>
    <w:rsid w:val="00F45FC2"/>
    <w:rsid w:val="00F51550"/>
    <w:rsid w:val="00F54B16"/>
    <w:rsid w:val="00F5535A"/>
    <w:rsid w:val="00F6196A"/>
    <w:rsid w:val="00F62963"/>
    <w:rsid w:val="00F656AA"/>
    <w:rsid w:val="00F668EF"/>
    <w:rsid w:val="00F6751A"/>
    <w:rsid w:val="00F71A26"/>
    <w:rsid w:val="00F726A0"/>
    <w:rsid w:val="00F72D15"/>
    <w:rsid w:val="00F72FF5"/>
    <w:rsid w:val="00F74BAE"/>
    <w:rsid w:val="00F76B68"/>
    <w:rsid w:val="00F77013"/>
    <w:rsid w:val="00F83609"/>
    <w:rsid w:val="00F91713"/>
    <w:rsid w:val="00F91C64"/>
    <w:rsid w:val="00F9301E"/>
    <w:rsid w:val="00F93E1E"/>
    <w:rsid w:val="00F94ECC"/>
    <w:rsid w:val="00F95438"/>
    <w:rsid w:val="00F96EDB"/>
    <w:rsid w:val="00F9757B"/>
    <w:rsid w:val="00FA2358"/>
    <w:rsid w:val="00FA32C3"/>
    <w:rsid w:val="00FA3E91"/>
    <w:rsid w:val="00FA4462"/>
    <w:rsid w:val="00FA507F"/>
    <w:rsid w:val="00FA7162"/>
    <w:rsid w:val="00FA79BD"/>
    <w:rsid w:val="00FB0CB3"/>
    <w:rsid w:val="00FB1892"/>
    <w:rsid w:val="00FB323F"/>
    <w:rsid w:val="00FB40D8"/>
    <w:rsid w:val="00FB56BC"/>
    <w:rsid w:val="00FC4CC5"/>
    <w:rsid w:val="00FC6058"/>
    <w:rsid w:val="00FC6CC4"/>
    <w:rsid w:val="00FC730C"/>
    <w:rsid w:val="00FD0DED"/>
    <w:rsid w:val="00FD143B"/>
    <w:rsid w:val="00FD2761"/>
    <w:rsid w:val="00FD4698"/>
    <w:rsid w:val="00FE072B"/>
    <w:rsid w:val="00FE0CEE"/>
    <w:rsid w:val="00FE4329"/>
    <w:rsid w:val="00FE4DDA"/>
    <w:rsid w:val="00FE566F"/>
    <w:rsid w:val="00FE721C"/>
    <w:rsid w:val="00FF163C"/>
    <w:rsid w:val="00FF2930"/>
    <w:rsid w:val="00FF304D"/>
    <w:rsid w:val="00FF385F"/>
    <w:rsid w:val="00FF420C"/>
    <w:rsid w:val="00FF51B7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1"/>
      </w:numPr>
      <w:suppressAutoHyphens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7B13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uppressAutoHyphens/>
      <w:spacing w:after="120" w:line="360" w:lineRule="exact"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spacing w:before="240" w:after="60"/>
      <w:outlineLvl w:val="3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135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semiHidden/>
    <w:rPr>
      <w:rFonts w:ascii="Courier New" w:hAnsi="Courier New"/>
    </w:rPr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Cabs">
    <w:name w:val="Cabs"/>
    <w:basedOn w:val="Normal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character" w:customStyle="1" w:styleId="fonte">
    <w:name w:val="fonte"/>
  </w:style>
  <w:style w:type="paragraph" w:customStyle="1" w:styleId="WW-Corpodetexto2">
    <w:name w:val="WW-Corpo de texto 2"/>
    <w:basedOn w:val="Normal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Default">
    <w:name w:val="Default"/>
    <w:rPr>
      <w:color w:val="000000"/>
      <w:sz w:val="24"/>
    </w:rPr>
  </w:style>
  <w:style w:type="paragraph" w:customStyle="1" w:styleId="Solon1">
    <w:name w:val="Solon1"/>
    <w:basedOn w:val="Normal"/>
    <w:pPr>
      <w:numPr>
        <w:numId w:val="2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Corpo">
    <w:name w:val="Corpo"/>
    <w:pPr>
      <w:suppressAutoHyphens/>
    </w:pPr>
    <w:rPr>
      <w:sz w:val="24"/>
    </w:rPr>
  </w:style>
  <w:style w:type="paragraph" w:customStyle="1" w:styleId="Itemizado">
    <w:name w:val="Itemizado"/>
    <w:basedOn w:val="Normal"/>
    <w:pPr>
      <w:suppressAutoHyphens/>
      <w:spacing w:after="120"/>
      <w:jc w:val="both"/>
    </w:pPr>
    <w:rPr>
      <w:sz w:val="24"/>
    </w:rPr>
  </w:style>
  <w:style w:type="paragraph" w:customStyle="1" w:styleId="Corpoalfabeto">
    <w:name w:val="Corpo alfabeto"/>
    <w:basedOn w:val="Normal"/>
    <w:pPr>
      <w:suppressAutoHyphens/>
      <w:spacing w:before="193" w:after="193"/>
    </w:pPr>
    <w:rPr>
      <w:rFonts w:ascii="Arial" w:hAnsi="Arial"/>
      <w:sz w:val="24"/>
    </w:rPr>
  </w:style>
  <w:style w:type="character" w:customStyle="1" w:styleId="Internetlink1">
    <w:name w:val="Internet link1"/>
    <w:rPr>
      <w:noProof w:val="0"/>
      <w:color w:val="0000FF"/>
      <w:u w:val="single"/>
    </w:rPr>
  </w:style>
  <w:style w:type="paragraph" w:customStyle="1" w:styleId="WW-Recuodecorpodetexto2">
    <w:name w:val="WW-Recuo de corpo de texto 2"/>
    <w:basedOn w:val="Normal"/>
    <w:pPr>
      <w:suppressAutoHyphens/>
      <w:ind w:firstLine="1418"/>
      <w:jc w:val="both"/>
    </w:pPr>
    <w:rPr>
      <w:sz w:val="24"/>
    </w:rPr>
  </w:style>
  <w:style w:type="paragraph" w:customStyle="1" w:styleId="T3ftulon3fvel2regular">
    <w:name w:val="Tí3ftulo ní3fvel 2 regular"/>
    <w:basedOn w:val="t3ftulon3fvel1negrito"/>
    <w:pPr>
      <w:spacing w:before="113" w:after="113"/>
      <w:jc w:val="both"/>
    </w:pPr>
    <w:rPr>
      <w:rFonts w:ascii="Times New Roman" w:hAnsi="Times New Roman"/>
      <w:b w:val="0"/>
      <w:sz w:val="24"/>
    </w:rPr>
  </w:style>
  <w:style w:type="paragraph" w:customStyle="1" w:styleId="t3ftulon3fvel2regular0">
    <w:name w:val="tí3ftulo ní3fvel 2 regular"/>
    <w:basedOn w:val="t3ftulon3fvel1negrito"/>
    <w:rPr>
      <w:b w:val="0"/>
      <w:sz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WW-Fontepargpadro11">
    <w:name w:val="WW-Fonte parág. padrão11"/>
  </w:style>
  <w:style w:type="character" w:customStyle="1" w:styleId="Internetlink">
    <w:name w:val="Internet 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pPr>
      <w:suppressAutoHyphens/>
      <w:spacing w:after="120" w:line="480" w:lineRule="auto"/>
    </w:pPr>
    <w:rPr>
      <w:rFonts w:ascii="Arial" w:hAnsi="Arial"/>
      <w:sz w:val="24"/>
    </w:rPr>
  </w:style>
  <w:style w:type="paragraph" w:styleId="Sumrio1">
    <w:name w:val="toc 1"/>
    <w:basedOn w:val="Normal"/>
    <w:next w:val="Normal"/>
    <w:autoRedefine/>
    <w:uiPriority w:val="39"/>
    <w:rsid w:val="007179B2"/>
    <w:pPr>
      <w:tabs>
        <w:tab w:val="left" w:pos="400"/>
        <w:tab w:val="right" w:leader="dot" w:pos="8931"/>
      </w:tabs>
      <w:jc w:val="both"/>
    </w:pPr>
  </w:style>
  <w:style w:type="paragraph" w:styleId="Sumrio2">
    <w:name w:val="toc 2"/>
    <w:basedOn w:val="Normal"/>
    <w:next w:val="Normal"/>
    <w:autoRedefine/>
    <w:uiPriority w:val="39"/>
    <w:pPr>
      <w:ind w:left="200"/>
    </w:pPr>
  </w:style>
  <w:style w:type="paragraph" w:styleId="Sumrio3">
    <w:name w:val="toc 3"/>
    <w:basedOn w:val="Normal"/>
    <w:next w:val="Normal"/>
    <w:autoRedefine/>
    <w:uiPriority w:val="39"/>
    <w:pPr>
      <w:ind w:left="400"/>
    </w:pPr>
  </w:style>
  <w:style w:type="paragraph" w:styleId="Sumrio4">
    <w:name w:val="toc 4"/>
    <w:basedOn w:val="Normal"/>
    <w:next w:val="Normal"/>
    <w:autoRedefine/>
    <w:uiPriority w:val="39"/>
    <w:pPr>
      <w:ind w:left="600"/>
    </w:pPr>
  </w:style>
  <w:style w:type="paragraph" w:styleId="Sumrio5">
    <w:name w:val="toc 5"/>
    <w:basedOn w:val="Normal"/>
    <w:next w:val="Normal"/>
    <w:autoRedefine/>
    <w:uiPriority w:val="39"/>
    <w:pPr>
      <w:ind w:left="800"/>
    </w:pPr>
  </w:style>
  <w:style w:type="paragraph" w:styleId="Sumrio6">
    <w:name w:val="toc 6"/>
    <w:basedOn w:val="Normal"/>
    <w:next w:val="Normal"/>
    <w:autoRedefine/>
    <w:uiPriority w:val="39"/>
    <w:pPr>
      <w:ind w:left="1000"/>
    </w:pPr>
  </w:style>
  <w:style w:type="paragraph" w:styleId="Sumrio7">
    <w:name w:val="toc 7"/>
    <w:basedOn w:val="Normal"/>
    <w:next w:val="Normal"/>
    <w:autoRedefine/>
    <w:uiPriority w:val="39"/>
    <w:pPr>
      <w:ind w:left="1200"/>
    </w:pPr>
  </w:style>
  <w:style w:type="paragraph" w:styleId="Sumrio8">
    <w:name w:val="toc 8"/>
    <w:basedOn w:val="Normal"/>
    <w:next w:val="Normal"/>
    <w:autoRedefine/>
    <w:uiPriority w:val="39"/>
    <w:pPr>
      <w:ind w:left="1400"/>
    </w:pPr>
  </w:style>
  <w:style w:type="paragraph" w:styleId="Sumrio9">
    <w:name w:val="toc 9"/>
    <w:basedOn w:val="Normal"/>
    <w:next w:val="Normal"/>
    <w:autoRedefine/>
    <w:uiPriority w:val="39"/>
    <w:pPr>
      <w:ind w:left="1600"/>
    </w:pPr>
  </w:style>
  <w:style w:type="paragraph" w:styleId="Corpodetexto">
    <w:name w:val="Body Text"/>
    <w:basedOn w:val="Normal"/>
    <w:semiHidden/>
    <w:pPr>
      <w:suppressAutoHyphens/>
      <w:spacing w:after="12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uppressAutoHyphens/>
      <w:ind w:firstLine="578"/>
      <w:jc w:val="both"/>
    </w:pPr>
    <w:rPr>
      <w:color w:val="000000"/>
    </w:rPr>
  </w:style>
  <w:style w:type="paragraph" w:customStyle="1" w:styleId="disposicoes">
    <w:name w:val="disposicoes"/>
    <w:basedOn w:val="Ttulo1"/>
    <w:pPr>
      <w:keepNext w:val="0"/>
      <w:numPr>
        <w:ilvl w:val="1"/>
      </w:numPr>
      <w:spacing w:before="120" w:after="120"/>
      <w:jc w:val="both"/>
      <w:outlineLvl w:val="9"/>
    </w:pPr>
  </w:style>
  <w:style w:type="paragraph" w:customStyle="1" w:styleId="ttulonvel2regular">
    <w:name w:val="título nível 2 regular"/>
    <w:basedOn w:val="Normal"/>
    <w:pPr>
      <w:numPr>
        <w:numId w:val="3"/>
      </w:numPr>
      <w:suppressAutoHyphens/>
      <w:spacing w:before="193" w:after="193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1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161"/>
    <w:rPr>
      <w:rFonts w:ascii="Tahoma" w:hAnsi="Tahoma" w:cs="Tahoma"/>
      <w:sz w:val="16"/>
      <w:szCs w:val="16"/>
    </w:rPr>
  </w:style>
  <w:style w:type="character" w:customStyle="1" w:styleId="WW8Num5z1">
    <w:name w:val="WW8Num5z1"/>
    <w:rsid w:val="00184D85"/>
    <w:rPr>
      <w:rFonts w:ascii="Times New Roman" w:hAnsi="Times New Roman"/>
      <w:b w:val="0"/>
      <w:i w:val="0"/>
    </w:rPr>
  </w:style>
  <w:style w:type="character" w:customStyle="1" w:styleId="CaracteresdeNotadeRodap">
    <w:name w:val="Caracteres de Nota de Rodapé"/>
    <w:rsid w:val="00913EAC"/>
  </w:style>
  <w:style w:type="character" w:customStyle="1" w:styleId="ttulo">
    <w:name w:val="título"/>
    <w:rsid w:val="00520035"/>
    <w:rPr>
      <w:rFonts w:ascii="Times New Roman" w:eastAsia="Times New Roman" w:hAnsi="Times New Roman" w:cs="Times New Roman"/>
      <w:b/>
      <w:bCs/>
      <w:noProof w:val="0"/>
      <w:color w:val="auto"/>
      <w:sz w:val="28"/>
      <w:szCs w:val="28"/>
      <w:lang w:val="pt-BR"/>
    </w:rPr>
  </w:style>
  <w:style w:type="paragraph" w:customStyle="1" w:styleId="WW-Texto">
    <w:name w:val="WW-Texto"/>
    <w:basedOn w:val="Normal"/>
    <w:rsid w:val="00520035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paragraph" w:customStyle="1" w:styleId="braslia">
    <w:name w:val="brasília"/>
    <w:basedOn w:val="Normal"/>
    <w:rsid w:val="00520035"/>
    <w:pPr>
      <w:suppressAutoHyphens/>
      <w:spacing w:before="113" w:after="113"/>
      <w:jc w:val="center"/>
    </w:pPr>
    <w:rPr>
      <w:rFonts w:ascii="Arial" w:hAnsi="Arial"/>
      <w:sz w:val="24"/>
    </w:rPr>
  </w:style>
  <w:style w:type="paragraph" w:customStyle="1" w:styleId="Table">
    <w:name w:val="Table"/>
    <w:basedOn w:val="Normal"/>
    <w:rsid w:val="00520035"/>
    <w:rPr>
      <w:snapToGrid w:val="0"/>
      <w:sz w:val="24"/>
    </w:rPr>
  </w:style>
  <w:style w:type="character" w:customStyle="1" w:styleId="WW-Fontepar3fgpadr3fo1">
    <w:name w:val="WW-Fonte pará3fg. padrã3fo1"/>
    <w:rsid w:val="007E28EE"/>
    <w:rPr>
      <w:noProof w:val="0"/>
    </w:rPr>
  </w:style>
  <w:style w:type="paragraph" w:customStyle="1" w:styleId="T3ftulon3fvel3regular">
    <w:name w:val="Tí3ftulo ní3fvel 3 regular"/>
    <w:basedOn w:val="T3ftulon3fvel2regular"/>
    <w:rsid w:val="007E28EE"/>
    <w:pPr>
      <w:suppressAutoHyphens w:val="0"/>
    </w:pPr>
    <w:rPr>
      <w:snapToGrid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85DFD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T3ftulocomalfabeto">
    <w:name w:val="Tí3ftulo com alfabeto"/>
    <w:basedOn w:val="Normal"/>
    <w:rsid w:val="00FF163C"/>
    <w:pPr>
      <w:spacing w:before="170" w:after="113"/>
      <w:ind w:firstLine="227"/>
      <w:jc w:val="both"/>
    </w:pPr>
    <w:rPr>
      <w:snapToGrid w:val="0"/>
      <w:sz w:val="24"/>
    </w:rPr>
  </w:style>
  <w:style w:type="character" w:customStyle="1" w:styleId="titulonoticia1">
    <w:name w:val="titulo_noticia1"/>
    <w:rsid w:val="0037219D"/>
    <w:rPr>
      <w:rFonts w:ascii="Arial" w:hAnsi="Arial" w:cs="Arial" w:hint="default"/>
      <w:b/>
      <w:bCs/>
      <w:color w:val="707348"/>
      <w:sz w:val="24"/>
      <w:szCs w:val="24"/>
    </w:rPr>
  </w:style>
  <w:style w:type="paragraph" w:customStyle="1" w:styleId="marcas1">
    <w:name w:val="marcas1"/>
    <w:basedOn w:val="Corpodetexto"/>
    <w:rsid w:val="00AD1854"/>
    <w:pPr>
      <w:tabs>
        <w:tab w:val="left" w:pos="1494"/>
        <w:tab w:val="left" w:pos="1800"/>
        <w:tab w:val="left" w:pos="3240"/>
        <w:tab w:val="left" w:pos="4680"/>
        <w:tab w:val="left" w:pos="6120"/>
      </w:tabs>
      <w:suppressAutoHyphens w:val="0"/>
      <w:ind w:left="1134"/>
    </w:pPr>
    <w:rPr>
      <w:snapToGrid w:val="0"/>
    </w:rPr>
  </w:style>
  <w:style w:type="paragraph" w:customStyle="1" w:styleId="WW-Corpodotexto">
    <w:name w:val="WW-Corpo do texto"/>
    <w:basedOn w:val="Normal"/>
    <w:rsid w:val="002E25FB"/>
    <w:pPr>
      <w:spacing w:after="120"/>
    </w:pPr>
    <w:rPr>
      <w:snapToGrid w:val="0"/>
      <w:sz w:val="24"/>
    </w:rPr>
  </w:style>
  <w:style w:type="paragraph" w:customStyle="1" w:styleId="Corpocomalfabeto">
    <w:name w:val="Corpo com alfabeto"/>
    <w:basedOn w:val="Normal"/>
    <w:rsid w:val="002E25FB"/>
    <w:rPr>
      <w:snapToGrid w:val="0"/>
      <w:sz w:val="24"/>
    </w:rPr>
  </w:style>
  <w:style w:type="paragraph" w:customStyle="1" w:styleId="Ttulonvel4regular">
    <w:name w:val="Título nível 4 regular"/>
    <w:basedOn w:val="Normal"/>
    <w:rsid w:val="002E25FB"/>
    <w:pPr>
      <w:suppressAutoHyphens/>
      <w:spacing w:before="113" w:after="113"/>
      <w:jc w:val="both"/>
    </w:pPr>
    <w:rPr>
      <w:sz w:val="24"/>
    </w:rPr>
  </w:style>
  <w:style w:type="character" w:customStyle="1" w:styleId="t3ftulos">
    <w:name w:val="tí3ftulos"/>
    <w:rsid w:val="009B089F"/>
    <w:rPr>
      <w:b/>
      <w:sz w:val="28"/>
    </w:rPr>
  </w:style>
  <w:style w:type="paragraph" w:customStyle="1" w:styleId="Corpo1alfabeto">
    <w:name w:val="Corpo 1 alfabeto"/>
    <w:basedOn w:val="Normal"/>
    <w:rsid w:val="009B089F"/>
    <w:pPr>
      <w:suppressAutoHyphens/>
      <w:spacing w:before="57" w:after="57"/>
    </w:pPr>
    <w:rPr>
      <w:sz w:val="24"/>
    </w:rPr>
  </w:style>
  <w:style w:type="character" w:customStyle="1" w:styleId="Ttulo2Char">
    <w:name w:val="Título 2 Char"/>
    <w:link w:val="Ttulo2"/>
    <w:uiPriority w:val="9"/>
    <w:semiHidden/>
    <w:rsid w:val="007B13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7Char">
    <w:name w:val="Título 7 Char"/>
    <w:link w:val="Ttulo7"/>
    <w:uiPriority w:val="9"/>
    <w:semiHidden/>
    <w:rsid w:val="007B1357"/>
    <w:rPr>
      <w:rFonts w:ascii="Calibri" w:eastAsia="Times New Roman" w:hAnsi="Calibri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13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1357"/>
  </w:style>
  <w:style w:type="paragraph" w:customStyle="1" w:styleId="WW-T3ftulodaTabela1111">
    <w:name w:val="WW-Tí3ftulo da Tabela1111"/>
    <w:basedOn w:val="WW-Conte3fdodaTabela1111"/>
    <w:rsid w:val="007B1357"/>
    <w:pPr>
      <w:jc w:val="center"/>
    </w:pPr>
    <w:rPr>
      <w:b/>
      <w:i/>
    </w:rPr>
  </w:style>
  <w:style w:type="paragraph" w:customStyle="1" w:styleId="WW-Conte3fdodaTabela1111">
    <w:name w:val="WW-Conteú3fdo da Tabela1111"/>
    <w:basedOn w:val="Corpodetexto"/>
    <w:rsid w:val="007B1357"/>
    <w:pPr>
      <w:suppressAutoHyphens w:val="0"/>
    </w:pPr>
    <w:rPr>
      <w:snapToGrid w:val="0"/>
    </w:rPr>
  </w:style>
  <w:style w:type="paragraph" w:customStyle="1" w:styleId="Ttulo31">
    <w:name w:val="Título 31"/>
    <w:basedOn w:val="Normal"/>
    <w:next w:val="Normal"/>
    <w:rsid w:val="007B135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 w:val="0"/>
      <w:jc w:val="center"/>
    </w:pPr>
    <w:rPr>
      <w:b/>
      <w:color w:val="000000"/>
      <w:sz w:val="24"/>
    </w:rPr>
  </w:style>
  <w:style w:type="paragraph" w:customStyle="1" w:styleId="WW-ContedodaTabela111">
    <w:name w:val="WW-Conteúdo da Tabela111"/>
    <w:basedOn w:val="Corpodetexto"/>
    <w:rsid w:val="007B1357"/>
    <w:pPr>
      <w:suppressLineNumbers/>
    </w:pPr>
    <w:rPr>
      <w:sz w:val="20"/>
    </w:rPr>
  </w:style>
  <w:style w:type="paragraph" w:styleId="Legenda">
    <w:name w:val="caption"/>
    <w:basedOn w:val="Normal"/>
    <w:next w:val="Normal"/>
    <w:qFormat/>
    <w:rsid w:val="007B1357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autoSpaceDE w:val="0"/>
      <w:spacing w:before="360" w:after="120"/>
      <w:jc w:val="center"/>
    </w:pPr>
    <w:rPr>
      <w:rFonts w:ascii="Arial" w:hAnsi="Arial"/>
      <w:b/>
      <w:sz w:val="24"/>
    </w:rPr>
  </w:style>
  <w:style w:type="character" w:styleId="Forte">
    <w:name w:val="Strong"/>
    <w:qFormat/>
    <w:rsid w:val="00132B69"/>
    <w:rPr>
      <w:b/>
    </w:rPr>
  </w:style>
  <w:style w:type="character" w:customStyle="1" w:styleId="Ttulo1Char">
    <w:name w:val="Título 1 Char"/>
    <w:link w:val="Ttulo1"/>
    <w:rsid w:val="00CE32F6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F6751A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semFormataoChar">
    <w:name w:val="Texto sem Formatação Char"/>
    <w:link w:val="TextosemFormatao"/>
    <w:semiHidden/>
    <w:rsid w:val="00DF69E3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link w:val="Cabealho"/>
    <w:rsid w:val="00A94F80"/>
  </w:style>
  <w:style w:type="table" w:styleId="Tabelacomgrade">
    <w:name w:val="Table Grid"/>
    <w:basedOn w:val="Tabelanormal"/>
    <w:uiPriority w:val="59"/>
    <w:rsid w:val="00AE66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EF752F"/>
    <w:pPr>
      <w:ind w:left="200" w:hanging="200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51C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51C3B"/>
  </w:style>
  <w:style w:type="numbering" w:customStyle="1" w:styleId="Semlista1">
    <w:name w:val="Sem lista1"/>
    <w:next w:val="Semlista"/>
    <w:uiPriority w:val="99"/>
    <w:semiHidden/>
    <w:unhideWhenUsed/>
    <w:rsid w:val="003054D4"/>
  </w:style>
  <w:style w:type="character" w:customStyle="1" w:styleId="WW-Absatz-Standardschriftart">
    <w:name w:val="WW-Absatz-Standardschriftart"/>
    <w:rsid w:val="003054D4"/>
  </w:style>
  <w:style w:type="character" w:customStyle="1" w:styleId="WW-Absatz-Standardschriftart1">
    <w:name w:val="WW-Absatz-Standardschriftart1"/>
    <w:rsid w:val="003054D4"/>
  </w:style>
  <w:style w:type="character" w:customStyle="1" w:styleId="WW-Absatz-Standardschriftart11">
    <w:name w:val="WW-Absatz-Standardschriftart11"/>
    <w:rsid w:val="003054D4"/>
  </w:style>
  <w:style w:type="character" w:customStyle="1" w:styleId="WW-Fontepargpadro">
    <w:name w:val="WW-Fonte parág. padrão"/>
    <w:rsid w:val="003054D4"/>
  </w:style>
  <w:style w:type="character" w:customStyle="1" w:styleId="WW-Refdecomentrio">
    <w:name w:val="WW-Ref. de comentário"/>
    <w:rsid w:val="003054D4"/>
    <w:rPr>
      <w:sz w:val="16"/>
    </w:rPr>
  </w:style>
  <w:style w:type="character" w:customStyle="1" w:styleId="WW-Refdecomentrio1">
    <w:name w:val="WW-Ref. de comentário1"/>
    <w:rsid w:val="003054D4"/>
    <w:rPr>
      <w:sz w:val="16"/>
    </w:rPr>
  </w:style>
  <w:style w:type="character" w:customStyle="1" w:styleId="SmbolosdeNumerao">
    <w:name w:val="Símbolos de Numeração"/>
    <w:rsid w:val="003054D4"/>
  </w:style>
  <w:style w:type="character" w:customStyle="1" w:styleId="WW-SmbolosdeNumerao">
    <w:name w:val="WW-Símbolos de Numeração"/>
    <w:rsid w:val="003054D4"/>
  </w:style>
  <w:style w:type="character" w:customStyle="1" w:styleId="WW-SmbolosdeNumerao1">
    <w:name w:val="WW-Símbolos de Numeração1"/>
    <w:rsid w:val="003054D4"/>
  </w:style>
  <w:style w:type="character" w:customStyle="1" w:styleId="Marcadores">
    <w:name w:val="Marcadores"/>
    <w:rsid w:val="003054D4"/>
    <w:rPr>
      <w:rFonts w:ascii="StarSymbol" w:eastAsia="StarSymbol" w:hAnsi="StarSymbol" w:cs="StarSymbol"/>
      <w:sz w:val="18"/>
      <w:szCs w:val="18"/>
    </w:rPr>
  </w:style>
  <w:style w:type="character" w:customStyle="1" w:styleId="WW-Marcadores">
    <w:name w:val="WW-Marcadores"/>
    <w:rsid w:val="003054D4"/>
    <w:rPr>
      <w:rFonts w:ascii="StarSymbol" w:eastAsia="StarSymbol" w:hAnsi="StarSymbol" w:cs="StarSymbol"/>
      <w:sz w:val="18"/>
      <w:szCs w:val="18"/>
    </w:rPr>
  </w:style>
  <w:style w:type="character" w:customStyle="1" w:styleId="WW-Marcadores1">
    <w:name w:val="WW-Marcadores1"/>
    <w:rsid w:val="003054D4"/>
    <w:rPr>
      <w:rFonts w:ascii="StarSymbol" w:eastAsia="StarSymbol" w:hAnsi="StarSymbol" w:cs="StarSymbol"/>
      <w:sz w:val="18"/>
      <w:szCs w:val="18"/>
    </w:rPr>
  </w:style>
  <w:style w:type="paragraph" w:customStyle="1" w:styleId="TtuloPrincipal">
    <w:name w:val="Título Principal"/>
    <w:basedOn w:val="Normal"/>
    <w:next w:val="Corpodetexto"/>
    <w:rsid w:val="003054D4"/>
    <w:pPr>
      <w:keepNext/>
      <w:suppressAutoHyphens/>
      <w:spacing w:before="240" w:after="120"/>
    </w:pPr>
    <w:rPr>
      <w:rFonts w:eastAsia="Arial Unicode MS" w:cs="Arial Unicode MS"/>
      <w:sz w:val="28"/>
      <w:szCs w:val="28"/>
    </w:rPr>
  </w:style>
  <w:style w:type="paragraph" w:styleId="Lista">
    <w:name w:val="List"/>
    <w:basedOn w:val="Corpodetexto"/>
    <w:semiHidden/>
    <w:rsid w:val="003054D4"/>
    <w:rPr>
      <w:rFonts w:cs="Arial Unicode MS"/>
      <w:sz w:val="20"/>
    </w:rPr>
  </w:style>
  <w:style w:type="paragraph" w:customStyle="1" w:styleId="ndice">
    <w:name w:val="Índice"/>
    <w:basedOn w:val="Normal"/>
    <w:rsid w:val="003054D4"/>
    <w:pPr>
      <w:suppressLineNumbers/>
      <w:suppressAutoHyphens/>
    </w:pPr>
    <w:rPr>
      <w:rFonts w:cs="Arial Unicode MS"/>
    </w:rPr>
  </w:style>
  <w:style w:type="paragraph" w:customStyle="1" w:styleId="WW-TtuloPrincipal">
    <w:name w:val="WW-Título Principal"/>
    <w:basedOn w:val="Normal"/>
    <w:next w:val="Corpodetexto"/>
    <w:rsid w:val="003054D4"/>
    <w:pPr>
      <w:keepNext/>
      <w:suppressAutoHyphens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WW-Legenda">
    <w:name w:val="WW-Legenda"/>
    <w:basedOn w:val="Normal"/>
    <w:rsid w:val="003054D4"/>
    <w:pPr>
      <w:suppressLineNumbers/>
      <w:suppressAutoHyphens/>
      <w:spacing w:before="120" w:after="120"/>
    </w:pPr>
    <w:rPr>
      <w:rFonts w:cs="Arial Unicode MS"/>
      <w:i/>
      <w:iCs/>
    </w:rPr>
  </w:style>
  <w:style w:type="paragraph" w:customStyle="1" w:styleId="WW-ndice">
    <w:name w:val="WW-Índice"/>
    <w:basedOn w:val="Normal"/>
    <w:rsid w:val="003054D4"/>
    <w:pPr>
      <w:suppressLineNumbers/>
      <w:suppressAutoHyphens/>
    </w:pPr>
    <w:rPr>
      <w:rFonts w:cs="Arial Unicode MS"/>
    </w:rPr>
  </w:style>
  <w:style w:type="paragraph" w:customStyle="1" w:styleId="WW-TtuloPrincipal1">
    <w:name w:val="WW-Título Principal1"/>
    <w:basedOn w:val="Normal"/>
    <w:next w:val="Corpodetexto"/>
    <w:rsid w:val="003054D4"/>
    <w:pPr>
      <w:keepNext/>
      <w:suppressAutoHyphens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WW-Legenda1">
    <w:name w:val="WW-Legenda1"/>
    <w:basedOn w:val="Normal"/>
    <w:rsid w:val="003054D4"/>
    <w:pPr>
      <w:suppressLineNumbers/>
      <w:suppressAutoHyphens/>
      <w:spacing w:before="120" w:after="120"/>
    </w:pPr>
    <w:rPr>
      <w:rFonts w:cs="Arial Unicode MS"/>
      <w:i/>
      <w:iCs/>
    </w:rPr>
  </w:style>
  <w:style w:type="paragraph" w:customStyle="1" w:styleId="WW-ndice1">
    <w:name w:val="WW-Índice1"/>
    <w:basedOn w:val="Normal"/>
    <w:rsid w:val="003054D4"/>
    <w:pPr>
      <w:suppressLineNumbers/>
      <w:suppressAutoHyphens/>
    </w:pPr>
    <w:rPr>
      <w:rFonts w:cs="Arial Unicode MS"/>
    </w:rPr>
  </w:style>
  <w:style w:type="paragraph" w:customStyle="1" w:styleId="WW-TtuloPrincipal11">
    <w:name w:val="WW-Título Principal11"/>
    <w:basedOn w:val="Normal"/>
    <w:next w:val="Corpodetexto"/>
    <w:rsid w:val="003054D4"/>
    <w:pPr>
      <w:keepNext/>
      <w:suppressAutoHyphens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WW-Legenda11">
    <w:name w:val="WW-Legenda11"/>
    <w:basedOn w:val="Normal"/>
    <w:rsid w:val="003054D4"/>
    <w:pPr>
      <w:suppressLineNumbers/>
      <w:suppressAutoHyphens/>
      <w:spacing w:before="120" w:after="120"/>
    </w:pPr>
    <w:rPr>
      <w:rFonts w:cs="Arial Unicode MS"/>
      <w:i/>
      <w:iCs/>
    </w:rPr>
  </w:style>
  <w:style w:type="paragraph" w:customStyle="1" w:styleId="WW-ndice11">
    <w:name w:val="WW-Índice11"/>
    <w:basedOn w:val="Normal"/>
    <w:rsid w:val="003054D4"/>
    <w:pPr>
      <w:suppressLineNumbers/>
      <w:suppressAutoHyphens/>
    </w:pPr>
    <w:rPr>
      <w:rFonts w:cs="Arial Unicode MS"/>
    </w:rPr>
  </w:style>
  <w:style w:type="paragraph" w:customStyle="1" w:styleId="WW-Recuodecorpodetexto3">
    <w:name w:val="WW-Recuo de corpo de texto 3"/>
    <w:basedOn w:val="Normal"/>
    <w:rsid w:val="003054D4"/>
    <w:pPr>
      <w:widowControl w:val="0"/>
      <w:suppressAutoHyphens/>
      <w:ind w:firstLine="851"/>
      <w:jc w:val="both"/>
    </w:pPr>
    <w:rPr>
      <w:rFonts w:ascii="Arial" w:hAnsi="Arial"/>
      <w:color w:val="000000"/>
      <w:sz w:val="24"/>
    </w:rPr>
  </w:style>
  <w:style w:type="paragraph" w:customStyle="1" w:styleId="WW-Textodecomentrio">
    <w:name w:val="WW-Texto de comentário"/>
    <w:basedOn w:val="Normal"/>
    <w:rsid w:val="003054D4"/>
    <w:pPr>
      <w:suppressAutoHyphens/>
    </w:pPr>
  </w:style>
  <w:style w:type="paragraph" w:customStyle="1" w:styleId="ContedodaTabela">
    <w:name w:val="Conteúdo da Tabela"/>
    <w:basedOn w:val="Corpodetexto"/>
    <w:rsid w:val="003054D4"/>
    <w:pPr>
      <w:suppressLineNumbers/>
    </w:pPr>
    <w:rPr>
      <w:sz w:val="20"/>
    </w:rPr>
  </w:style>
  <w:style w:type="paragraph" w:customStyle="1" w:styleId="WW-ContedodaTabela">
    <w:name w:val="WW-Conteúdo da Tabela"/>
    <w:basedOn w:val="Corpodetexto"/>
    <w:rsid w:val="003054D4"/>
    <w:pPr>
      <w:suppressLineNumbers/>
    </w:pPr>
    <w:rPr>
      <w:sz w:val="20"/>
    </w:rPr>
  </w:style>
  <w:style w:type="paragraph" w:customStyle="1" w:styleId="TtulodaTabela">
    <w:name w:val="Título da Tabela"/>
    <w:basedOn w:val="ContedodaTabela"/>
    <w:rsid w:val="003054D4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3054D4"/>
    <w:pPr>
      <w:jc w:val="center"/>
    </w:pPr>
    <w:rPr>
      <w:b/>
      <w:bCs/>
      <w:i/>
      <w:iCs/>
    </w:rPr>
  </w:style>
  <w:style w:type="character" w:customStyle="1" w:styleId="RecuodecorpodetextoChar">
    <w:name w:val="Recuo de corpo de texto Char"/>
    <w:link w:val="Recuodecorpodetexto"/>
    <w:semiHidden/>
    <w:rsid w:val="003054D4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054D4"/>
    <w:pPr>
      <w:suppressAutoHyphens/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054D4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054D4"/>
    <w:rPr>
      <w:color w:val="000000"/>
    </w:rPr>
  </w:style>
  <w:style w:type="paragraph" w:customStyle="1" w:styleId="Textosemalfabeto">
    <w:name w:val="Texto sem alfabeto"/>
    <w:basedOn w:val="Normal"/>
    <w:rsid w:val="003054D4"/>
    <w:pPr>
      <w:spacing w:before="57" w:after="57"/>
      <w:jc w:val="both"/>
    </w:pPr>
    <w:rPr>
      <w:snapToGrid w:val="0"/>
      <w:sz w:val="24"/>
    </w:rPr>
  </w:style>
  <w:style w:type="paragraph" w:customStyle="1" w:styleId="WW-Texto1111">
    <w:name w:val="WW-Texto1111"/>
    <w:basedOn w:val="Normal"/>
    <w:rsid w:val="003054D4"/>
    <w:pPr>
      <w:suppressAutoHyphens/>
      <w:spacing w:after="120"/>
      <w:ind w:firstLine="851"/>
      <w:jc w:val="both"/>
    </w:pPr>
    <w:rPr>
      <w:sz w:val="24"/>
      <w:lang w:val="en-US" w:eastAsia="ar-SA"/>
    </w:rPr>
  </w:style>
  <w:style w:type="table" w:customStyle="1" w:styleId="Tabelacomgrade3">
    <w:name w:val="Tabela com grade3"/>
    <w:basedOn w:val="Tabelanormal"/>
    <w:next w:val="Tabelacomgrade"/>
    <w:uiPriority w:val="59"/>
    <w:rsid w:val="003054D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05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344A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344A2"/>
  </w:style>
  <w:style w:type="character" w:styleId="Refdenotaderodap">
    <w:name w:val="footnote reference"/>
    <w:basedOn w:val="Fontepargpadro"/>
    <w:uiPriority w:val="99"/>
    <w:semiHidden/>
    <w:unhideWhenUsed/>
    <w:rsid w:val="004344A2"/>
    <w:rPr>
      <w:vertAlign w:val="superscript"/>
    </w:rPr>
  </w:style>
  <w:style w:type="paragraph" w:customStyle="1" w:styleId="CorpodoTexto">
    <w:name w:val="Corpo_do_Texto"/>
    <w:basedOn w:val="Normal"/>
    <w:autoRedefine/>
    <w:rsid w:val="00761807"/>
    <w:pPr>
      <w:spacing w:after="120"/>
      <w:ind w:left="624" w:firstLine="1361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1"/>
      </w:numPr>
      <w:suppressAutoHyphens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7B13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uppressAutoHyphens/>
      <w:spacing w:after="120" w:line="360" w:lineRule="exact"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spacing w:before="240" w:after="60"/>
      <w:outlineLvl w:val="3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135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semiHidden/>
    <w:rPr>
      <w:rFonts w:ascii="Courier New" w:hAnsi="Courier New"/>
    </w:rPr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Cabs">
    <w:name w:val="Cabs"/>
    <w:basedOn w:val="Normal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character" w:customStyle="1" w:styleId="fonte">
    <w:name w:val="fonte"/>
  </w:style>
  <w:style w:type="paragraph" w:customStyle="1" w:styleId="WW-Corpodetexto2">
    <w:name w:val="WW-Corpo de texto 2"/>
    <w:basedOn w:val="Normal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Default">
    <w:name w:val="Default"/>
    <w:rPr>
      <w:color w:val="000000"/>
      <w:sz w:val="24"/>
    </w:rPr>
  </w:style>
  <w:style w:type="paragraph" w:customStyle="1" w:styleId="Solon1">
    <w:name w:val="Solon1"/>
    <w:basedOn w:val="Normal"/>
    <w:pPr>
      <w:numPr>
        <w:numId w:val="2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Corpo">
    <w:name w:val="Corpo"/>
    <w:pPr>
      <w:suppressAutoHyphens/>
    </w:pPr>
    <w:rPr>
      <w:sz w:val="24"/>
    </w:rPr>
  </w:style>
  <w:style w:type="paragraph" w:customStyle="1" w:styleId="Itemizado">
    <w:name w:val="Itemizado"/>
    <w:basedOn w:val="Normal"/>
    <w:pPr>
      <w:suppressAutoHyphens/>
      <w:spacing w:after="120"/>
      <w:jc w:val="both"/>
    </w:pPr>
    <w:rPr>
      <w:sz w:val="24"/>
    </w:rPr>
  </w:style>
  <w:style w:type="paragraph" w:customStyle="1" w:styleId="Corpoalfabeto">
    <w:name w:val="Corpo alfabeto"/>
    <w:basedOn w:val="Normal"/>
    <w:pPr>
      <w:suppressAutoHyphens/>
      <w:spacing w:before="193" w:after="193"/>
    </w:pPr>
    <w:rPr>
      <w:rFonts w:ascii="Arial" w:hAnsi="Arial"/>
      <w:sz w:val="24"/>
    </w:rPr>
  </w:style>
  <w:style w:type="character" w:customStyle="1" w:styleId="Internetlink1">
    <w:name w:val="Internet link1"/>
    <w:rPr>
      <w:noProof w:val="0"/>
      <w:color w:val="0000FF"/>
      <w:u w:val="single"/>
    </w:rPr>
  </w:style>
  <w:style w:type="paragraph" w:customStyle="1" w:styleId="WW-Recuodecorpodetexto2">
    <w:name w:val="WW-Recuo de corpo de texto 2"/>
    <w:basedOn w:val="Normal"/>
    <w:pPr>
      <w:suppressAutoHyphens/>
      <w:ind w:firstLine="1418"/>
      <w:jc w:val="both"/>
    </w:pPr>
    <w:rPr>
      <w:sz w:val="24"/>
    </w:rPr>
  </w:style>
  <w:style w:type="paragraph" w:customStyle="1" w:styleId="T3ftulon3fvel2regular">
    <w:name w:val="Tí3ftulo ní3fvel 2 regular"/>
    <w:basedOn w:val="t3ftulon3fvel1negrito"/>
    <w:pPr>
      <w:spacing w:before="113" w:after="113"/>
      <w:jc w:val="both"/>
    </w:pPr>
    <w:rPr>
      <w:rFonts w:ascii="Times New Roman" w:hAnsi="Times New Roman"/>
      <w:b w:val="0"/>
      <w:sz w:val="24"/>
    </w:rPr>
  </w:style>
  <w:style w:type="paragraph" w:customStyle="1" w:styleId="t3ftulon3fvel2regular0">
    <w:name w:val="tí3ftulo ní3fvel 2 regular"/>
    <w:basedOn w:val="t3ftulon3fvel1negrito"/>
    <w:rPr>
      <w:b w:val="0"/>
      <w:sz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WW-Fontepargpadro11">
    <w:name w:val="WW-Fonte parág. padrão11"/>
  </w:style>
  <w:style w:type="character" w:customStyle="1" w:styleId="Internetlink">
    <w:name w:val="Internet 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pPr>
      <w:suppressAutoHyphens/>
      <w:spacing w:after="120" w:line="480" w:lineRule="auto"/>
    </w:pPr>
    <w:rPr>
      <w:rFonts w:ascii="Arial" w:hAnsi="Arial"/>
      <w:sz w:val="24"/>
    </w:rPr>
  </w:style>
  <w:style w:type="paragraph" w:styleId="Sumrio1">
    <w:name w:val="toc 1"/>
    <w:basedOn w:val="Normal"/>
    <w:next w:val="Normal"/>
    <w:autoRedefine/>
    <w:uiPriority w:val="39"/>
    <w:rsid w:val="007179B2"/>
    <w:pPr>
      <w:tabs>
        <w:tab w:val="left" w:pos="400"/>
        <w:tab w:val="right" w:leader="dot" w:pos="8931"/>
      </w:tabs>
      <w:jc w:val="both"/>
    </w:pPr>
  </w:style>
  <w:style w:type="paragraph" w:styleId="Sumrio2">
    <w:name w:val="toc 2"/>
    <w:basedOn w:val="Normal"/>
    <w:next w:val="Normal"/>
    <w:autoRedefine/>
    <w:uiPriority w:val="39"/>
    <w:pPr>
      <w:ind w:left="200"/>
    </w:pPr>
  </w:style>
  <w:style w:type="paragraph" w:styleId="Sumrio3">
    <w:name w:val="toc 3"/>
    <w:basedOn w:val="Normal"/>
    <w:next w:val="Normal"/>
    <w:autoRedefine/>
    <w:uiPriority w:val="39"/>
    <w:pPr>
      <w:ind w:left="400"/>
    </w:pPr>
  </w:style>
  <w:style w:type="paragraph" w:styleId="Sumrio4">
    <w:name w:val="toc 4"/>
    <w:basedOn w:val="Normal"/>
    <w:next w:val="Normal"/>
    <w:autoRedefine/>
    <w:uiPriority w:val="39"/>
    <w:pPr>
      <w:ind w:left="600"/>
    </w:pPr>
  </w:style>
  <w:style w:type="paragraph" w:styleId="Sumrio5">
    <w:name w:val="toc 5"/>
    <w:basedOn w:val="Normal"/>
    <w:next w:val="Normal"/>
    <w:autoRedefine/>
    <w:uiPriority w:val="39"/>
    <w:pPr>
      <w:ind w:left="800"/>
    </w:pPr>
  </w:style>
  <w:style w:type="paragraph" w:styleId="Sumrio6">
    <w:name w:val="toc 6"/>
    <w:basedOn w:val="Normal"/>
    <w:next w:val="Normal"/>
    <w:autoRedefine/>
    <w:uiPriority w:val="39"/>
    <w:pPr>
      <w:ind w:left="1000"/>
    </w:pPr>
  </w:style>
  <w:style w:type="paragraph" w:styleId="Sumrio7">
    <w:name w:val="toc 7"/>
    <w:basedOn w:val="Normal"/>
    <w:next w:val="Normal"/>
    <w:autoRedefine/>
    <w:uiPriority w:val="39"/>
    <w:pPr>
      <w:ind w:left="1200"/>
    </w:pPr>
  </w:style>
  <w:style w:type="paragraph" w:styleId="Sumrio8">
    <w:name w:val="toc 8"/>
    <w:basedOn w:val="Normal"/>
    <w:next w:val="Normal"/>
    <w:autoRedefine/>
    <w:uiPriority w:val="39"/>
    <w:pPr>
      <w:ind w:left="1400"/>
    </w:pPr>
  </w:style>
  <w:style w:type="paragraph" w:styleId="Sumrio9">
    <w:name w:val="toc 9"/>
    <w:basedOn w:val="Normal"/>
    <w:next w:val="Normal"/>
    <w:autoRedefine/>
    <w:uiPriority w:val="39"/>
    <w:pPr>
      <w:ind w:left="1600"/>
    </w:pPr>
  </w:style>
  <w:style w:type="paragraph" w:styleId="Corpodetexto">
    <w:name w:val="Body Text"/>
    <w:basedOn w:val="Normal"/>
    <w:semiHidden/>
    <w:pPr>
      <w:suppressAutoHyphens/>
      <w:spacing w:after="12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uppressAutoHyphens/>
      <w:ind w:firstLine="578"/>
      <w:jc w:val="both"/>
    </w:pPr>
    <w:rPr>
      <w:color w:val="000000"/>
    </w:rPr>
  </w:style>
  <w:style w:type="paragraph" w:customStyle="1" w:styleId="disposicoes">
    <w:name w:val="disposicoes"/>
    <w:basedOn w:val="Ttulo1"/>
    <w:pPr>
      <w:keepNext w:val="0"/>
      <w:numPr>
        <w:ilvl w:val="1"/>
      </w:numPr>
      <w:spacing w:before="120" w:after="120"/>
      <w:jc w:val="both"/>
      <w:outlineLvl w:val="9"/>
    </w:pPr>
  </w:style>
  <w:style w:type="paragraph" w:customStyle="1" w:styleId="ttulonvel2regular">
    <w:name w:val="título nível 2 regular"/>
    <w:basedOn w:val="Normal"/>
    <w:pPr>
      <w:numPr>
        <w:numId w:val="3"/>
      </w:numPr>
      <w:suppressAutoHyphens/>
      <w:spacing w:before="193" w:after="193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1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161"/>
    <w:rPr>
      <w:rFonts w:ascii="Tahoma" w:hAnsi="Tahoma" w:cs="Tahoma"/>
      <w:sz w:val="16"/>
      <w:szCs w:val="16"/>
    </w:rPr>
  </w:style>
  <w:style w:type="character" w:customStyle="1" w:styleId="WW8Num5z1">
    <w:name w:val="WW8Num5z1"/>
    <w:rsid w:val="00184D85"/>
    <w:rPr>
      <w:rFonts w:ascii="Times New Roman" w:hAnsi="Times New Roman"/>
      <w:b w:val="0"/>
      <w:i w:val="0"/>
    </w:rPr>
  </w:style>
  <w:style w:type="character" w:customStyle="1" w:styleId="CaracteresdeNotadeRodap">
    <w:name w:val="Caracteres de Nota de Rodapé"/>
    <w:rsid w:val="00913EAC"/>
  </w:style>
  <w:style w:type="character" w:customStyle="1" w:styleId="ttulo">
    <w:name w:val="título"/>
    <w:rsid w:val="00520035"/>
    <w:rPr>
      <w:rFonts w:ascii="Times New Roman" w:eastAsia="Times New Roman" w:hAnsi="Times New Roman" w:cs="Times New Roman"/>
      <w:b/>
      <w:bCs/>
      <w:noProof w:val="0"/>
      <w:color w:val="auto"/>
      <w:sz w:val="28"/>
      <w:szCs w:val="28"/>
      <w:lang w:val="pt-BR"/>
    </w:rPr>
  </w:style>
  <w:style w:type="paragraph" w:customStyle="1" w:styleId="WW-Texto">
    <w:name w:val="WW-Texto"/>
    <w:basedOn w:val="Normal"/>
    <w:rsid w:val="00520035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paragraph" w:customStyle="1" w:styleId="braslia">
    <w:name w:val="brasília"/>
    <w:basedOn w:val="Normal"/>
    <w:rsid w:val="00520035"/>
    <w:pPr>
      <w:suppressAutoHyphens/>
      <w:spacing w:before="113" w:after="113"/>
      <w:jc w:val="center"/>
    </w:pPr>
    <w:rPr>
      <w:rFonts w:ascii="Arial" w:hAnsi="Arial"/>
      <w:sz w:val="24"/>
    </w:rPr>
  </w:style>
  <w:style w:type="paragraph" w:customStyle="1" w:styleId="Table">
    <w:name w:val="Table"/>
    <w:basedOn w:val="Normal"/>
    <w:rsid w:val="00520035"/>
    <w:rPr>
      <w:snapToGrid w:val="0"/>
      <w:sz w:val="24"/>
    </w:rPr>
  </w:style>
  <w:style w:type="character" w:customStyle="1" w:styleId="WW-Fontepar3fgpadr3fo1">
    <w:name w:val="WW-Fonte pará3fg. padrã3fo1"/>
    <w:rsid w:val="007E28EE"/>
    <w:rPr>
      <w:noProof w:val="0"/>
    </w:rPr>
  </w:style>
  <w:style w:type="paragraph" w:customStyle="1" w:styleId="T3ftulon3fvel3regular">
    <w:name w:val="Tí3ftulo ní3fvel 3 regular"/>
    <w:basedOn w:val="T3ftulon3fvel2regular"/>
    <w:rsid w:val="007E28EE"/>
    <w:pPr>
      <w:suppressAutoHyphens w:val="0"/>
    </w:pPr>
    <w:rPr>
      <w:snapToGrid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85DFD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T3ftulocomalfabeto">
    <w:name w:val="Tí3ftulo com alfabeto"/>
    <w:basedOn w:val="Normal"/>
    <w:rsid w:val="00FF163C"/>
    <w:pPr>
      <w:spacing w:before="170" w:after="113"/>
      <w:ind w:firstLine="227"/>
      <w:jc w:val="both"/>
    </w:pPr>
    <w:rPr>
      <w:snapToGrid w:val="0"/>
      <w:sz w:val="24"/>
    </w:rPr>
  </w:style>
  <w:style w:type="character" w:customStyle="1" w:styleId="titulonoticia1">
    <w:name w:val="titulo_noticia1"/>
    <w:rsid w:val="0037219D"/>
    <w:rPr>
      <w:rFonts w:ascii="Arial" w:hAnsi="Arial" w:cs="Arial" w:hint="default"/>
      <w:b/>
      <w:bCs/>
      <w:color w:val="707348"/>
      <w:sz w:val="24"/>
      <w:szCs w:val="24"/>
    </w:rPr>
  </w:style>
  <w:style w:type="paragraph" w:customStyle="1" w:styleId="marcas1">
    <w:name w:val="marcas1"/>
    <w:basedOn w:val="Corpodetexto"/>
    <w:rsid w:val="00AD1854"/>
    <w:pPr>
      <w:tabs>
        <w:tab w:val="left" w:pos="1494"/>
        <w:tab w:val="left" w:pos="1800"/>
        <w:tab w:val="left" w:pos="3240"/>
        <w:tab w:val="left" w:pos="4680"/>
        <w:tab w:val="left" w:pos="6120"/>
      </w:tabs>
      <w:suppressAutoHyphens w:val="0"/>
      <w:ind w:left="1134"/>
    </w:pPr>
    <w:rPr>
      <w:snapToGrid w:val="0"/>
    </w:rPr>
  </w:style>
  <w:style w:type="paragraph" w:customStyle="1" w:styleId="WW-Corpodotexto">
    <w:name w:val="WW-Corpo do texto"/>
    <w:basedOn w:val="Normal"/>
    <w:rsid w:val="002E25FB"/>
    <w:pPr>
      <w:spacing w:after="120"/>
    </w:pPr>
    <w:rPr>
      <w:snapToGrid w:val="0"/>
      <w:sz w:val="24"/>
    </w:rPr>
  </w:style>
  <w:style w:type="paragraph" w:customStyle="1" w:styleId="Corpocomalfabeto">
    <w:name w:val="Corpo com alfabeto"/>
    <w:basedOn w:val="Normal"/>
    <w:rsid w:val="002E25FB"/>
    <w:rPr>
      <w:snapToGrid w:val="0"/>
      <w:sz w:val="24"/>
    </w:rPr>
  </w:style>
  <w:style w:type="paragraph" w:customStyle="1" w:styleId="Ttulonvel4regular">
    <w:name w:val="Título nível 4 regular"/>
    <w:basedOn w:val="Normal"/>
    <w:rsid w:val="002E25FB"/>
    <w:pPr>
      <w:suppressAutoHyphens/>
      <w:spacing w:before="113" w:after="113"/>
      <w:jc w:val="both"/>
    </w:pPr>
    <w:rPr>
      <w:sz w:val="24"/>
    </w:rPr>
  </w:style>
  <w:style w:type="character" w:customStyle="1" w:styleId="t3ftulos">
    <w:name w:val="tí3ftulos"/>
    <w:rsid w:val="009B089F"/>
    <w:rPr>
      <w:b/>
      <w:sz w:val="28"/>
    </w:rPr>
  </w:style>
  <w:style w:type="paragraph" w:customStyle="1" w:styleId="Corpo1alfabeto">
    <w:name w:val="Corpo 1 alfabeto"/>
    <w:basedOn w:val="Normal"/>
    <w:rsid w:val="009B089F"/>
    <w:pPr>
      <w:suppressAutoHyphens/>
      <w:spacing w:before="57" w:after="57"/>
    </w:pPr>
    <w:rPr>
      <w:sz w:val="24"/>
    </w:rPr>
  </w:style>
  <w:style w:type="character" w:customStyle="1" w:styleId="Ttulo2Char">
    <w:name w:val="Título 2 Char"/>
    <w:link w:val="Ttulo2"/>
    <w:uiPriority w:val="9"/>
    <w:semiHidden/>
    <w:rsid w:val="007B13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7Char">
    <w:name w:val="Título 7 Char"/>
    <w:link w:val="Ttulo7"/>
    <w:uiPriority w:val="9"/>
    <w:semiHidden/>
    <w:rsid w:val="007B1357"/>
    <w:rPr>
      <w:rFonts w:ascii="Calibri" w:eastAsia="Times New Roman" w:hAnsi="Calibri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13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1357"/>
  </w:style>
  <w:style w:type="paragraph" w:customStyle="1" w:styleId="WW-T3ftulodaTabela1111">
    <w:name w:val="WW-Tí3ftulo da Tabela1111"/>
    <w:basedOn w:val="WW-Conte3fdodaTabela1111"/>
    <w:rsid w:val="007B1357"/>
    <w:pPr>
      <w:jc w:val="center"/>
    </w:pPr>
    <w:rPr>
      <w:b/>
      <w:i/>
    </w:rPr>
  </w:style>
  <w:style w:type="paragraph" w:customStyle="1" w:styleId="WW-Conte3fdodaTabela1111">
    <w:name w:val="WW-Conteú3fdo da Tabela1111"/>
    <w:basedOn w:val="Corpodetexto"/>
    <w:rsid w:val="007B1357"/>
    <w:pPr>
      <w:suppressAutoHyphens w:val="0"/>
    </w:pPr>
    <w:rPr>
      <w:snapToGrid w:val="0"/>
    </w:rPr>
  </w:style>
  <w:style w:type="paragraph" w:customStyle="1" w:styleId="Ttulo31">
    <w:name w:val="Título 31"/>
    <w:basedOn w:val="Normal"/>
    <w:next w:val="Normal"/>
    <w:rsid w:val="007B135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 w:val="0"/>
      <w:jc w:val="center"/>
    </w:pPr>
    <w:rPr>
      <w:b/>
      <w:color w:val="000000"/>
      <w:sz w:val="24"/>
    </w:rPr>
  </w:style>
  <w:style w:type="paragraph" w:customStyle="1" w:styleId="WW-ContedodaTabela111">
    <w:name w:val="WW-Conteúdo da Tabela111"/>
    <w:basedOn w:val="Corpodetexto"/>
    <w:rsid w:val="007B1357"/>
    <w:pPr>
      <w:suppressLineNumbers/>
    </w:pPr>
    <w:rPr>
      <w:sz w:val="20"/>
    </w:rPr>
  </w:style>
  <w:style w:type="paragraph" w:styleId="Legenda">
    <w:name w:val="caption"/>
    <w:basedOn w:val="Normal"/>
    <w:next w:val="Normal"/>
    <w:qFormat/>
    <w:rsid w:val="007B1357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autoSpaceDE w:val="0"/>
      <w:spacing w:before="360" w:after="120"/>
      <w:jc w:val="center"/>
    </w:pPr>
    <w:rPr>
      <w:rFonts w:ascii="Arial" w:hAnsi="Arial"/>
      <w:b/>
      <w:sz w:val="24"/>
    </w:rPr>
  </w:style>
  <w:style w:type="character" w:styleId="Forte">
    <w:name w:val="Strong"/>
    <w:qFormat/>
    <w:rsid w:val="00132B69"/>
    <w:rPr>
      <w:b/>
    </w:rPr>
  </w:style>
  <w:style w:type="character" w:customStyle="1" w:styleId="Ttulo1Char">
    <w:name w:val="Título 1 Char"/>
    <w:link w:val="Ttulo1"/>
    <w:rsid w:val="00CE32F6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F6751A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semFormataoChar">
    <w:name w:val="Texto sem Formatação Char"/>
    <w:link w:val="TextosemFormatao"/>
    <w:semiHidden/>
    <w:rsid w:val="00DF69E3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link w:val="Cabealho"/>
    <w:rsid w:val="00A94F80"/>
  </w:style>
  <w:style w:type="table" w:styleId="Tabelacomgrade">
    <w:name w:val="Table Grid"/>
    <w:basedOn w:val="Tabelanormal"/>
    <w:uiPriority w:val="59"/>
    <w:rsid w:val="00AE66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EF752F"/>
    <w:pPr>
      <w:ind w:left="200" w:hanging="200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51C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51C3B"/>
  </w:style>
  <w:style w:type="numbering" w:customStyle="1" w:styleId="Semlista1">
    <w:name w:val="Sem lista1"/>
    <w:next w:val="Semlista"/>
    <w:uiPriority w:val="99"/>
    <w:semiHidden/>
    <w:unhideWhenUsed/>
    <w:rsid w:val="003054D4"/>
  </w:style>
  <w:style w:type="character" w:customStyle="1" w:styleId="WW-Absatz-Standardschriftart">
    <w:name w:val="WW-Absatz-Standardschriftart"/>
    <w:rsid w:val="003054D4"/>
  </w:style>
  <w:style w:type="character" w:customStyle="1" w:styleId="WW-Absatz-Standardschriftart1">
    <w:name w:val="WW-Absatz-Standardschriftart1"/>
    <w:rsid w:val="003054D4"/>
  </w:style>
  <w:style w:type="character" w:customStyle="1" w:styleId="WW-Absatz-Standardschriftart11">
    <w:name w:val="WW-Absatz-Standardschriftart11"/>
    <w:rsid w:val="003054D4"/>
  </w:style>
  <w:style w:type="character" w:customStyle="1" w:styleId="WW-Fontepargpadro">
    <w:name w:val="WW-Fonte parág. padrão"/>
    <w:rsid w:val="003054D4"/>
  </w:style>
  <w:style w:type="character" w:customStyle="1" w:styleId="WW-Refdecomentrio">
    <w:name w:val="WW-Ref. de comentário"/>
    <w:rsid w:val="003054D4"/>
    <w:rPr>
      <w:sz w:val="16"/>
    </w:rPr>
  </w:style>
  <w:style w:type="character" w:customStyle="1" w:styleId="WW-Refdecomentrio1">
    <w:name w:val="WW-Ref. de comentário1"/>
    <w:rsid w:val="003054D4"/>
    <w:rPr>
      <w:sz w:val="16"/>
    </w:rPr>
  </w:style>
  <w:style w:type="character" w:customStyle="1" w:styleId="SmbolosdeNumerao">
    <w:name w:val="Símbolos de Numeração"/>
    <w:rsid w:val="003054D4"/>
  </w:style>
  <w:style w:type="character" w:customStyle="1" w:styleId="WW-SmbolosdeNumerao">
    <w:name w:val="WW-Símbolos de Numeração"/>
    <w:rsid w:val="003054D4"/>
  </w:style>
  <w:style w:type="character" w:customStyle="1" w:styleId="WW-SmbolosdeNumerao1">
    <w:name w:val="WW-Símbolos de Numeração1"/>
    <w:rsid w:val="003054D4"/>
  </w:style>
  <w:style w:type="character" w:customStyle="1" w:styleId="Marcadores">
    <w:name w:val="Marcadores"/>
    <w:rsid w:val="003054D4"/>
    <w:rPr>
      <w:rFonts w:ascii="StarSymbol" w:eastAsia="StarSymbol" w:hAnsi="StarSymbol" w:cs="StarSymbol"/>
      <w:sz w:val="18"/>
      <w:szCs w:val="18"/>
    </w:rPr>
  </w:style>
  <w:style w:type="character" w:customStyle="1" w:styleId="WW-Marcadores">
    <w:name w:val="WW-Marcadores"/>
    <w:rsid w:val="003054D4"/>
    <w:rPr>
      <w:rFonts w:ascii="StarSymbol" w:eastAsia="StarSymbol" w:hAnsi="StarSymbol" w:cs="StarSymbol"/>
      <w:sz w:val="18"/>
      <w:szCs w:val="18"/>
    </w:rPr>
  </w:style>
  <w:style w:type="character" w:customStyle="1" w:styleId="WW-Marcadores1">
    <w:name w:val="WW-Marcadores1"/>
    <w:rsid w:val="003054D4"/>
    <w:rPr>
      <w:rFonts w:ascii="StarSymbol" w:eastAsia="StarSymbol" w:hAnsi="StarSymbol" w:cs="StarSymbol"/>
      <w:sz w:val="18"/>
      <w:szCs w:val="18"/>
    </w:rPr>
  </w:style>
  <w:style w:type="paragraph" w:customStyle="1" w:styleId="TtuloPrincipal">
    <w:name w:val="Título Principal"/>
    <w:basedOn w:val="Normal"/>
    <w:next w:val="Corpodetexto"/>
    <w:rsid w:val="003054D4"/>
    <w:pPr>
      <w:keepNext/>
      <w:suppressAutoHyphens/>
      <w:spacing w:before="240" w:after="120"/>
    </w:pPr>
    <w:rPr>
      <w:rFonts w:eastAsia="Arial Unicode MS" w:cs="Arial Unicode MS"/>
      <w:sz w:val="28"/>
      <w:szCs w:val="28"/>
    </w:rPr>
  </w:style>
  <w:style w:type="paragraph" w:styleId="Lista">
    <w:name w:val="List"/>
    <w:basedOn w:val="Corpodetexto"/>
    <w:semiHidden/>
    <w:rsid w:val="003054D4"/>
    <w:rPr>
      <w:rFonts w:cs="Arial Unicode MS"/>
      <w:sz w:val="20"/>
    </w:rPr>
  </w:style>
  <w:style w:type="paragraph" w:customStyle="1" w:styleId="ndice">
    <w:name w:val="Índice"/>
    <w:basedOn w:val="Normal"/>
    <w:rsid w:val="003054D4"/>
    <w:pPr>
      <w:suppressLineNumbers/>
      <w:suppressAutoHyphens/>
    </w:pPr>
    <w:rPr>
      <w:rFonts w:cs="Arial Unicode MS"/>
    </w:rPr>
  </w:style>
  <w:style w:type="paragraph" w:customStyle="1" w:styleId="WW-TtuloPrincipal">
    <w:name w:val="WW-Título Principal"/>
    <w:basedOn w:val="Normal"/>
    <w:next w:val="Corpodetexto"/>
    <w:rsid w:val="003054D4"/>
    <w:pPr>
      <w:keepNext/>
      <w:suppressAutoHyphens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WW-Legenda">
    <w:name w:val="WW-Legenda"/>
    <w:basedOn w:val="Normal"/>
    <w:rsid w:val="003054D4"/>
    <w:pPr>
      <w:suppressLineNumbers/>
      <w:suppressAutoHyphens/>
      <w:spacing w:before="120" w:after="120"/>
    </w:pPr>
    <w:rPr>
      <w:rFonts w:cs="Arial Unicode MS"/>
      <w:i/>
      <w:iCs/>
    </w:rPr>
  </w:style>
  <w:style w:type="paragraph" w:customStyle="1" w:styleId="WW-ndice">
    <w:name w:val="WW-Índice"/>
    <w:basedOn w:val="Normal"/>
    <w:rsid w:val="003054D4"/>
    <w:pPr>
      <w:suppressLineNumbers/>
      <w:suppressAutoHyphens/>
    </w:pPr>
    <w:rPr>
      <w:rFonts w:cs="Arial Unicode MS"/>
    </w:rPr>
  </w:style>
  <w:style w:type="paragraph" w:customStyle="1" w:styleId="WW-TtuloPrincipal1">
    <w:name w:val="WW-Título Principal1"/>
    <w:basedOn w:val="Normal"/>
    <w:next w:val="Corpodetexto"/>
    <w:rsid w:val="003054D4"/>
    <w:pPr>
      <w:keepNext/>
      <w:suppressAutoHyphens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WW-Legenda1">
    <w:name w:val="WW-Legenda1"/>
    <w:basedOn w:val="Normal"/>
    <w:rsid w:val="003054D4"/>
    <w:pPr>
      <w:suppressLineNumbers/>
      <w:suppressAutoHyphens/>
      <w:spacing w:before="120" w:after="120"/>
    </w:pPr>
    <w:rPr>
      <w:rFonts w:cs="Arial Unicode MS"/>
      <w:i/>
      <w:iCs/>
    </w:rPr>
  </w:style>
  <w:style w:type="paragraph" w:customStyle="1" w:styleId="WW-ndice1">
    <w:name w:val="WW-Índice1"/>
    <w:basedOn w:val="Normal"/>
    <w:rsid w:val="003054D4"/>
    <w:pPr>
      <w:suppressLineNumbers/>
      <w:suppressAutoHyphens/>
    </w:pPr>
    <w:rPr>
      <w:rFonts w:cs="Arial Unicode MS"/>
    </w:rPr>
  </w:style>
  <w:style w:type="paragraph" w:customStyle="1" w:styleId="WW-TtuloPrincipal11">
    <w:name w:val="WW-Título Principal11"/>
    <w:basedOn w:val="Normal"/>
    <w:next w:val="Corpodetexto"/>
    <w:rsid w:val="003054D4"/>
    <w:pPr>
      <w:keepNext/>
      <w:suppressAutoHyphens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WW-Legenda11">
    <w:name w:val="WW-Legenda11"/>
    <w:basedOn w:val="Normal"/>
    <w:rsid w:val="003054D4"/>
    <w:pPr>
      <w:suppressLineNumbers/>
      <w:suppressAutoHyphens/>
      <w:spacing w:before="120" w:after="120"/>
    </w:pPr>
    <w:rPr>
      <w:rFonts w:cs="Arial Unicode MS"/>
      <w:i/>
      <w:iCs/>
    </w:rPr>
  </w:style>
  <w:style w:type="paragraph" w:customStyle="1" w:styleId="WW-ndice11">
    <w:name w:val="WW-Índice11"/>
    <w:basedOn w:val="Normal"/>
    <w:rsid w:val="003054D4"/>
    <w:pPr>
      <w:suppressLineNumbers/>
      <w:suppressAutoHyphens/>
    </w:pPr>
    <w:rPr>
      <w:rFonts w:cs="Arial Unicode MS"/>
    </w:rPr>
  </w:style>
  <w:style w:type="paragraph" w:customStyle="1" w:styleId="WW-Recuodecorpodetexto3">
    <w:name w:val="WW-Recuo de corpo de texto 3"/>
    <w:basedOn w:val="Normal"/>
    <w:rsid w:val="003054D4"/>
    <w:pPr>
      <w:widowControl w:val="0"/>
      <w:suppressAutoHyphens/>
      <w:ind w:firstLine="851"/>
      <w:jc w:val="both"/>
    </w:pPr>
    <w:rPr>
      <w:rFonts w:ascii="Arial" w:hAnsi="Arial"/>
      <w:color w:val="000000"/>
      <w:sz w:val="24"/>
    </w:rPr>
  </w:style>
  <w:style w:type="paragraph" w:customStyle="1" w:styleId="WW-Textodecomentrio">
    <w:name w:val="WW-Texto de comentário"/>
    <w:basedOn w:val="Normal"/>
    <w:rsid w:val="003054D4"/>
    <w:pPr>
      <w:suppressAutoHyphens/>
    </w:pPr>
  </w:style>
  <w:style w:type="paragraph" w:customStyle="1" w:styleId="ContedodaTabela">
    <w:name w:val="Conteúdo da Tabela"/>
    <w:basedOn w:val="Corpodetexto"/>
    <w:rsid w:val="003054D4"/>
    <w:pPr>
      <w:suppressLineNumbers/>
    </w:pPr>
    <w:rPr>
      <w:sz w:val="20"/>
    </w:rPr>
  </w:style>
  <w:style w:type="paragraph" w:customStyle="1" w:styleId="WW-ContedodaTabela">
    <w:name w:val="WW-Conteúdo da Tabela"/>
    <w:basedOn w:val="Corpodetexto"/>
    <w:rsid w:val="003054D4"/>
    <w:pPr>
      <w:suppressLineNumbers/>
    </w:pPr>
    <w:rPr>
      <w:sz w:val="20"/>
    </w:rPr>
  </w:style>
  <w:style w:type="paragraph" w:customStyle="1" w:styleId="TtulodaTabela">
    <w:name w:val="Título da Tabela"/>
    <w:basedOn w:val="ContedodaTabela"/>
    <w:rsid w:val="003054D4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3054D4"/>
    <w:pPr>
      <w:jc w:val="center"/>
    </w:pPr>
    <w:rPr>
      <w:b/>
      <w:bCs/>
      <w:i/>
      <w:iCs/>
    </w:rPr>
  </w:style>
  <w:style w:type="character" w:customStyle="1" w:styleId="RecuodecorpodetextoChar">
    <w:name w:val="Recuo de corpo de texto Char"/>
    <w:link w:val="Recuodecorpodetexto"/>
    <w:semiHidden/>
    <w:rsid w:val="003054D4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054D4"/>
    <w:pPr>
      <w:suppressAutoHyphens/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054D4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054D4"/>
    <w:rPr>
      <w:color w:val="000000"/>
    </w:rPr>
  </w:style>
  <w:style w:type="paragraph" w:customStyle="1" w:styleId="Textosemalfabeto">
    <w:name w:val="Texto sem alfabeto"/>
    <w:basedOn w:val="Normal"/>
    <w:rsid w:val="003054D4"/>
    <w:pPr>
      <w:spacing w:before="57" w:after="57"/>
      <w:jc w:val="both"/>
    </w:pPr>
    <w:rPr>
      <w:snapToGrid w:val="0"/>
      <w:sz w:val="24"/>
    </w:rPr>
  </w:style>
  <w:style w:type="paragraph" w:customStyle="1" w:styleId="WW-Texto1111">
    <w:name w:val="WW-Texto1111"/>
    <w:basedOn w:val="Normal"/>
    <w:rsid w:val="003054D4"/>
    <w:pPr>
      <w:suppressAutoHyphens/>
      <w:spacing w:after="120"/>
      <w:ind w:firstLine="851"/>
      <w:jc w:val="both"/>
    </w:pPr>
    <w:rPr>
      <w:sz w:val="24"/>
      <w:lang w:val="en-US" w:eastAsia="ar-SA"/>
    </w:rPr>
  </w:style>
  <w:style w:type="table" w:customStyle="1" w:styleId="Tabelacomgrade3">
    <w:name w:val="Tabela com grade3"/>
    <w:basedOn w:val="Tabelanormal"/>
    <w:next w:val="Tabelacomgrade"/>
    <w:uiPriority w:val="59"/>
    <w:rsid w:val="003054D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05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344A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344A2"/>
  </w:style>
  <w:style w:type="character" w:styleId="Refdenotaderodap">
    <w:name w:val="footnote reference"/>
    <w:basedOn w:val="Fontepargpadro"/>
    <w:uiPriority w:val="99"/>
    <w:semiHidden/>
    <w:unhideWhenUsed/>
    <w:rsid w:val="004344A2"/>
    <w:rPr>
      <w:vertAlign w:val="superscript"/>
    </w:rPr>
  </w:style>
  <w:style w:type="paragraph" w:customStyle="1" w:styleId="CorpodoTexto">
    <w:name w:val="Corpo_do_Texto"/>
    <w:basedOn w:val="Normal"/>
    <w:autoRedefine/>
    <w:rsid w:val="00761807"/>
    <w:pPr>
      <w:spacing w:after="120"/>
      <w:ind w:left="624" w:firstLine="1361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FA9BD-C662-463F-BD72-4D05C076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 /10</vt:lpstr>
    </vt:vector>
  </TitlesOfParts>
  <Company>CÂMARA DOS DEPUTADOS</Company>
  <LinksUpToDate>false</LinksUpToDate>
  <CharactersWithSpaces>1271</CharactersWithSpaces>
  <SharedDoc>false</SharedDoc>
  <HLinks>
    <vt:vector size="66" baseType="variant">
      <vt:variant>
        <vt:i4>4849741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http://www2.camara.leg.br/transparencia/licitacoes/editais/pregaoeletronico.html</vt:lpwstr>
      </vt:variant>
      <vt:variant>
        <vt:lpwstr/>
      </vt:variant>
      <vt:variant>
        <vt:i4>7929975</vt:i4>
      </vt:variant>
      <vt:variant>
        <vt:i4>27</vt:i4>
      </vt:variant>
      <vt:variant>
        <vt:i4>0</vt:i4>
      </vt:variant>
      <vt:variant>
        <vt:i4>5</vt:i4>
      </vt:variant>
      <vt:variant>
        <vt:lpwstr>http://www.stn.fazenda.gov.br/</vt:lpwstr>
      </vt:variant>
      <vt:variant>
        <vt:lpwstr/>
      </vt:variant>
      <vt:variant>
        <vt:i4>7602211</vt:i4>
      </vt:variant>
      <vt:variant>
        <vt:i4>24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7602211</vt:i4>
      </vt:variant>
      <vt:variant>
        <vt:i4>21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6029383</vt:i4>
      </vt:variant>
      <vt:variant>
        <vt:i4>18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7536764</vt:i4>
      </vt:variant>
      <vt:variant>
        <vt:i4>15</vt:i4>
      </vt:variant>
      <vt:variant>
        <vt:i4>0</vt:i4>
      </vt:variant>
      <vt:variant>
        <vt:i4>5</vt:i4>
      </vt:variant>
      <vt:variant>
        <vt:lpwstr>http://www.comprasnet.gov.br;/</vt:lpwstr>
      </vt:variant>
      <vt:variant>
        <vt:lpwstr/>
      </vt:variant>
      <vt:variant>
        <vt:i4>4849741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http://www2.camara.leg.br/transparencia/licitacoes/editais/pregaoeletronico.html</vt:lpwstr>
      </vt:variant>
      <vt:variant>
        <vt:lpwstr/>
      </vt:variant>
      <vt:variant>
        <vt:i4>393330</vt:i4>
      </vt:variant>
      <vt:variant>
        <vt:i4>9</vt:i4>
      </vt:variant>
      <vt:variant>
        <vt:i4>0</vt:i4>
      </vt:variant>
      <vt:variant>
        <vt:i4>5</vt:i4>
      </vt:variant>
      <vt:variant>
        <vt:lpwstr>mailto:cpl@camara.leg.br</vt:lpwstr>
      </vt:variant>
      <vt:variant>
        <vt:lpwstr/>
      </vt:variant>
      <vt:variant>
        <vt:i4>4194392</vt:i4>
      </vt:variant>
      <vt:variant>
        <vt:i4>6</vt:i4>
      </vt:variant>
      <vt:variant>
        <vt:i4>0</vt:i4>
      </vt:variant>
      <vt:variant>
        <vt:i4>5</vt:i4>
      </vt:variant>
      <vt:variant>
        <vt:lpwstr>http://www.camara.leg.br/</vt:lpwstr>
      </vt:variant>
      <vt:variant>
        <vt:lpwstr/>
      </vt:variant>
      <vt:variant>
        <vt:i4>6029383</vt:i4>
      </vt:variant>
      <vt:variant>
        <vt:i4>3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3997757</vt:i4>
      </vt:variant>
      <vt:variant>
        <vt:i4>0</vt:i4>
      </vt:variant>
      <vt:variant>
        <vt:i4>0</vt:i4>
      </vt:variant>
      <vt:variant>
        <vt:i4>5</vt:i4>
      </vt:variant>
      <vt:variant>
        <vt:lpwstr>http://www2.camara.gov.br/transparencia/licitacoes/ecompras/acesso.html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/10</dc:title>
  <dc:creator>p_6994</dc:creator>
  <cp:lastModifiedBy>cd</cp:lastModifiedBy>
  <cp:revision>4</cp:revision>
  <cp:lastPrinted>2019-07-01T16:47:00Z</cp:lastPrinted>
  <dcterms:created xsi:type="dcterms:W3CDTF">2019-07-01T13:50:00Z</dcterms:created>
  <dcterms:modified xsi:type="dcterms:W3CDTF">2019-07-01T17:05:00Z</dcterms:modified>
</cp:coreProperties>
</file>