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A8C" w:rsidRDefault="008B562F">
      <w:pPr>
        <w:jc w:val="center"/>
        <w:rPr>
          <w:rFonts w:ascii="Arial" w:hAnsi="Arial"/>
          <w:b/>
          <w:sz w:val="24"/>
        </w:rPr>
      </w:pPr>
      <w:bookmarkStart w:id="0" w:name="_GoBack"/>
      <w:bookmarkEnd w:id="0"/>
      <w:r>
        <w:rPr>
          <w:rFonts w:ascii="Arial" w:hAnsi="Arial"/>
          <w:b/>
          <w:sz w:val="24"/>
        </w:rPr>
        <w:t xml:space="preserve">EDITAL DO PREGÃO ELETRÔNICO </w:t>
      </w:r>
      <w:r w:rsidR="00EC5658">
        <w:rPr>
          <w:rFonts w:ascii="Arial" w:hAnsi="Arial"/>
          <w:b/>
          <w:sz w:val="24"/>
        </w:rPr>
        <w:t xml:space="preserve">PARA REGISTRO DE PREÇOS </w:t>
      </w:r>
    </w:p>
    <w:p w:rsidR="008B562F" w:rsidRDefault="00B10C10">
      <w:pPr>
        <w:jc w:val="center"/>
        <w:rPr>
          <w:rFonts w:ascii="Arial" w:hAnsi="Arial"/>
          <w:b/>
          <w:sz w:val="24"/>
        </w:rPr>
      </w:pPr>
      <w:r>
        <w:rPr>
          <w:rFonts w:ascii="Arial" w:hAnsi="Arial"/>
          <w:b/>
          <w:sz w:val="24"/>
        </w:rPr>
        <w:t>N. 228</w:t>
      </w:r>
      <w:r w:rsidR="008B562F">
        <w:rPr>
          <w:rFonts w:ascii="Arial" w:hAnsi="Arial"/>
          <w:b/>
          <w:sz w:val="24"/>
        </w:rPr>
        <w:t>/1</w:t>
      </w:r>
      <w:r w:rsidR="00885590">
        <w:rPr>
          <w:rFonts w:ascii="Arial" w:hAnsi="Arial"/>
          <w:b/>
          <w:sz w:val="24"/>
        </w:rPr>
        <w:t>3</w:t>
      </w:r>
    </w:p>
    <w:p w:rsidR="008B562F" w:rsidRPr="00F52D00" w:rsidRDefault="008B562F" w:rsidP="0069473C">
      <w:pPr>
        <w:pStyle w:val="t3ftulon3fvel1negrito"/>
        <w:tabs>
          <w:tab w:val="left" w:pos="360"/>
        </w:tabs>
        <w:spacing w:before="0" w:after="120"/>
        <w:ind w:left="357"/>
        <w:jc w:val="both"/>
        <w:rPr>
          <w:b w:val="0"/>
          <w:sz w:val="24"/>
        </w:rPr>
      </w:pPr>
      <w:r>
        <w:rPr>
          <w:sz w:val="24"/>
        </w:rPr>
        <w:t>Objeto:</w:t>
      </w:r>
      <w:r>
        <w:rPr>
          <w:b w:val="0"/>
          <w:sz w:val="24"/>
        </w:rPr>
        <w:t xml:space="preserve"> </w:t>
      </w:r>
      <w:r w:rsidR="001247D0" w:rsidRPr="00F52D00">
        <w:rPr>
          <w:b w:val="0"/>
          <w:sz w:val="24"/>
        </w:rPr>
        <w:t xml:space="preserve">Fornecimento, mediante Sistema de Registro de Preços, </w:t>
      </w:r>
      <w:r w:rsidR="005C7265" w:rsidRPr="00F52D00">
        <w:rPr>
          <w:b w:val="0"/>
          <w:sz w:val="24"/>
        </w:rPr>
        <w:t>de pneus para veículos de propriedade da Câmara dos Deputados.</w:t>
      </w:r>
    </w:p>
    <w:p w:rsidR="008B562F" w:rsidRPr="0073778A" w:rsidRDefault="008B562F" w:rsidP="0069473C">
      <w:pPr>
        <w:pStyle w:val="t3ftulon3fvel1negrito"/>
        <w:tabs>
          <w:tab w:val="left" w:pos="360"/>
        </w:tabs>
        <w:spacing w:before="0" w:after="120"/>
        <w:ind w:left="357"/>
        <w:jc w:val="both"/>
        <w:rPr>
          <w:b w:val="0"/>
          <w:sz w:val="24"/>
        </w:rPr>
      </w:pPr>
      <w:r w:rsidRPr="00F52D00">
        <w:rPr>
          <w:sz w:val="24"/>
        </w:rPr>
        <w:t>Valor Total Estimado:</w:t>
      </w:r>
      <w:r w:rsidRPr="00F52D00">
        <w:rPr>
          <w:b w:val="0"/>
          <w:sz w:val="24"/>
        </w:rPr>
        <w:t xml:space="preserve"> R$ </w:t>
      </w:r>
      <w:r w:rsidR="00FD64B0" w:rsidRPr="00F52D00">
        <w:rPr>
          <w:b w:val="0"/>
          <w:sz w:val="24"/>
        </w:rPr>
        <w:t xml:space="preserve">60.616,21 </w:t>
      </w:r>
      <w:r w:rsidRPr="00F52D00">
        <w:rPr>
          <w:b w:val="0"/>
          <w:sz w:val="24"/>
        </w:rPr>
        <w:t>(</w:t>
      </w:r>
      <w:r w:rsidR="00FD64B0" w:rsidRPr="00F52D00">
        <w:rPr>
          <w:b w:val="0"/>
          <w:sz w:val="24"/>
        </w:rPr>
        <w:t>sessenta mil seiscentos e dezesseis reais e vinte e um centavos</w:t>
      </w:r>
      <w:r w:rsidRPr="00F52D00">
        <w:rPr>
          <w:b w:val="0"/>
          <w:sz w:val="24"/>
        </w:rPr>
        <w:t>)</w:t>
      </w:r>
      <w:r w:rsidR="004858C2" w:rsidRPr="00F52D00">
        <w:rPr>
          <w:b w:val="0"/>
          <w:sz w:val="24"/>
        </w:rPr>
        <w:t>.</w:t>
      </w:r>
    </w:p>
    <w:p w:rsidR="008B562F" w:rsidRDefault="008B562F" w:rsidP="0069473C">
      <w:pPr>
        <w:pStyle w:val="t3ftulon3fvel1negrito"/>
        <w:tabs>
          <w:tab w:val="left" w:pos="360"/>
        </w:tabs>
        <w:spacing w:before="0" w:after="120"/>
        <w:ind w:left="357"/>
        <w:jc w:val="both"/>
        <w:rPr>
          <w:b w:val="0"/>
          <w:sz w:val="24"/>
        </w:rPr>
      </w:pPr>
      <w:r>
        <w:rPr>
          <w:sz w:val="24"/>
        </w:rPr>
        <w:t xml:space="preserve">Local (sítio da Internet): </w:t>
      </w:r>
      <w:hyperlink r:id="rId9" w:history="1">
        <w:r>
          <w:rPr>
            <w:rStyle w:val="Hyperlink"/>
            <w:b w:val="0"/>
            <w:sz w:val="24"/>
          </w:rPr>
          <w:t>http://www.comprasnet.gov.br</w:t>
        </w:r>
      </w:hyperlink>
      <w:r w:rsidR="004858C2">
        <w:rPr>
          <w:b w:val="0"/>
          <w:sz w:val="24"/>
        </w:rPr>
        <w:t>.</w:t>
      </w:r>
    </w:p>
    <w:p w:rsidR="008B562F" w:rsidRDefault="008B562F">
      <w:pPr>
        <w:pStyle w:val="t3ftulon3fvel1negrito"/>
        <w:tabs>
          <w:tab w:val="left" w:pos="360"/>
        </w:tabs>
        <w:spacing w:before="0" w:after="120"/>
        <w:ind w:left="357"/>
        <w:rPr>
          <w:b w:val="0"/>
          <w:sz w:val="24"/>
        </w:rPr>
      </w:pPr>
      <w:r>
        <w:rPr>
          <w:sz w:val="24"/>
        </w:rPr>
        <w:t>UASG: 100</w:t>
      </w:r>
      <w:r w:rsidR="00804320">
        <w:rPr>
          <w:sz w:val="24"/>
        </w:rPr>
        <w:t>0</w:t>
      </w:r>
      <w:r>
        <w:rPr>
          <w:sz w:val="24"/>
        </w:rPr>
        <w:t>1</w:t>
      </w:r>
      <w:r w:rsidR="004858C2">
        <w:rPr>
          <w:sz w:val="24"/>
        </w:rPr>
        <w:t>.</w:t>
      </w:r>
    </w:p>
    <w:tbl>
      <w:tblPr>
        <w:tblW w:w="850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6095"/>
      </w:tblGrid>
      <w:tr w:rsidR="008B562F" w:rsidTr="00EC5658">
        <w:tc>
          <w:tcPr>
            <w:tcW w:w="2410" w:type="dxa"/>
          </w:tcPr>
          <w:p w:rsidR="008B562F" w:rsidRDefault="008B562F">
            <w:pPr>
              <w:snapToGrid w:val="0"/>
              <w:spacing w:before="120" w:after="120"/>
              <w:jc w:val="center"/>
              <w:rPr>
                <w:rFonts w:ascii="Arial" w:hAnsi="Arial"/>
                <w:b/>
                <w:sz w:val="24"/>
              </w:rPr>
            </w:pPr>
            <w:r>
              <w:rPr>
                <w:rFonts w:ascii="Arial" w:hAnsi="Arial"/>
                <w:b/>
                <w:sz w:val="24"/>
              </w:rPr>
              <w:t>Data e horário</w:t>
            </w:r>
          </w:p>
        </w:tc>
        <w:tc>
          <w:tcPr>
            <w:tcW w:w="6095" w:type="dxa"/>
          </w:tcPr>
          <w:p w:rsidR="008B562F" w:rsidRDefault="008B562F" w:rsidP="00492D71">
            <w:pPr>
              <w:snapToGrid w:val="0"/>
              <w:spacing w:before="120" w:after="120"/>
              <w:jc w:val="center"/>
              <w:rPr>
                <w:rFonts w:ascii="Arial" w:hAnsi="Arial"/>
                <w:b/>
                <w:sz w:val="24"/>
              </w:rPr>
            </w:pPr>
            <w:r>
              <w:rPr>
                <w:rFonts w:ascii="Arial" w:hAnsi="Arial"/>
                <w:b/>
                <w:sz w:val="24"/>
              </w:rPr>
              <w:t>Procedimento</w:t>
            </w:r>
          </w:p>
        </w:tc>
      </w:tr>
      <w:tr w:rsidR="00492D71" w:rsidTr="005130EE">
        <w:trPr>
          <w:trHeight w:val="1588"/>
        </w:trPr>
        <w:tc>
          <w:tcPr>
            <w:tcW w:w="2410" w:type="dxa"/>
            <w:vAlign w:val="center"/>
          </w:tcPr>
          <w:p w:rsidR="00492D71" w:rsidRDefault="0006214A" w:rsidP="0006214A">
            <w:pPr>
              <w:snapToGrid w:val="0"/>
              <w:spacing w:before="120" w:after="120"/>
              <w:jc w:val="center"/>
              <w:rPr>
                <w:rFonts w:ascii="Arial" w:hAnsi="Arial"/>
                <w:sz w:val="24"/>
              </w:rPr>
            </w:pPr>
            <w:r>
              <w:rPr>
                <w:rFonts w:ascii="Arial" w:hAnsi="Arial"/>
                <w:sz w:val="24"/>
              </w:rPr>
              <w:t>28</w:t>
            </w:r>
            <w:r w:rsidR="00492D71">
              <w:rPr>
                <w:rFonts w:ascii="Arial" w:hAnsi="Arial"/>
                <w:sz w:val="24"/>
              </w:rPr>
              <w:t>/</w:t>
            </w:r>
            <w:r>
              <w:rPr>
                <w:rFonts w:ascii="Arial" w:hAnsi="Arial"/>
                <w:sz w:val="24"/>
              </w:rPr>
              <w:t>11</w:t>
            </w:r>
            <w:r w:rsidR="00492D71">
              <w:rPr>
                <w:rFonts w:ascii="Arial" w:hAnsi="Arial"/>
                <w:sz w:val="24"/>
              </w:rPr>
              <w:t>/</w:t>
            </w:r>
            <w:r>
              <w:rPr>
                <w:rFonts w:ascii="Arial" w:hAnsi="Arial"/>
                <w:sz w:val="24"/>
              </w:rPr>
              <w:t>2013</w:t>
            </w:r>
          </w:p>
        </w:tc>
        <w:tc>
          <w:tcPr>
            <w:tcW w:w="6095" w:type="dxa"/>
          </w:tcPr>
          <w:p w:rsidR="00492D71" w:rsidRPr="007723A4" w:rsidRDefault="00492D71" w:rsidP="007723A4">
            <w:pPr>
              <w:snapToGrid w:val="0"/>
              <w:spacing w:before="120" w:after="120"/>
              <w:jc w:val="both"/>
              <w:rPr>
                <w:rFonts w:ascii="Arial" w:hAnsi="Arial" w:cs="Arial"/>
                <w:sz w:val="24"/>
                <w:szCs w:val="24"/>
              </w:rPr>
            </w:pPr>
            <w:r w:rsidRPr="00362D36">
              <w:rPr>
                <w:rFonts w:ascii="Arial" w:hAnsi="Arial" w:cs="Arial"/>
                <w:sz w:val="24"/>
                <w:szCs w:val="24"/>
              </w:rPr>
              <w:t xml:space="preserve">- Divulgação do Pregão, mediante aviso publicado no Diário Oficial da União, </w:t>
            </w:r>
            <w:r w:rsidRPr="00362D36">
              <w:rPr>
                <w:rFonts w:ascii="Arial" w:hAnsi="Arial"/>
                <w:sz w:val="24"/>
              </w:rPr>
              <w:t>no “Jornal Correio Braziliense”,</w:t>
            </w:r>
            <w:r w:rsidRPr="00362D36">
              <w:rPr>
                <w:rFonts w:ascii="Arial" w:hAnsi="Arial" w:cs="Arial"/>
                <w:sz w:val="24"/>
                <w:szCs w:val="24"/>
              </w:rPr>
              <w:t xml:space="preserve"> </w:t>
            </w:r>
            <w:r w:rsidRPr="00362D36">
              <w:rPr>
                <w:rFonts w:ascii="Arial" w:hAnsi="Arial"/>
                <w:sz w:val="24"/>
              </w:rPr>
              <w:t>editados em Brasília-DF</w:t>
            </w:r>
            <w:r w:rsidRPr="00362D36">
              <w:rPr>
                <w:rFonts w:ascii="Arial" w:hAnsi="Arial" w:cs="Arial"/>
                <w:sz w:val="24"/>
                <w:szCs w:val="24"/>
              </w:rPr>
              <w:t xml:space="preserve"> e nos sítios eletrônicos: </w:t>
            </w:r>
            <w:hyperlink r:id="rId10" w:history="1">
              <w:r w:rsidRPr="00362D36">
                <w:rPr>
                  <w:rStyle w:val="Hyperlink"/>
                  <w:rFonts w:ascii="Arial" w:hAnsi="Arial" w:cs="Arial"/>
                  <w:sz w:val="24"/>
                  <w:szCs w:val="24"/>
                </w:rPr>
                <w:t>www.comprasnet.gov.br</w:t>
              </w:r>
            </w:hyperlink>
            <w:r w:rsidRPr="00362D36">
              <w:rPr>
                <w:rFonts w:ascii="Arial" w:hAnsi="Arial" w:cs="Arial"/>
                <w:sz w:val="24"/>
                <w:szCs w:val="24"/>
              </w:rPr>
              <w:t xml:space="preserve"> e </w:t>
            </w:r>
            <w:hyperlink r:id="rId11" w:history="1">
              <w:r w:rsidR="0096241C" w:rsidRPr="00362D36">
                <w:rPr>
                  <w:rStyle w:val="Hyperlink"/>
                  <w:rFonts w:ascii="Arial" w:hAnsi="Arial" w:cs="Arial"/>
                  <w:sz w:val="24"/>
                  <w:szCs w:val="24"/>
                </w:rPr>
                <w:t>www.camara.leg.br</w:t>
              </w:r>
            </w:hyperlink>
            <w:r w:rsidRPr="00362D36">
              <w:rPr>
                <w:rFonts w:ascii="Arial" w:hAnsi="Arial" w:cs="Arial"/>
                <w:sz w:val="24"/>
                <w:szCs w:val="24"/>
              </w:rPr>
              <w:t>.</w:t>
            </w:r>
          </w:p>
          <w:p w:rsidR="00492D71" w:rsidRPr="007723A4" w:rsidRDefault="00492D71" w:rsidP="00492D71">
            <w:pPr>
              <w:snapToGrid w:val="0"/>
              <w:spacing w:before="120" w:after="120"/>
              <w:jc w:val="both"/>
              <w:rPr>
                <w:rFonts w:ascii="Arial" w:hAnsi="Arial" w:cs="Arial"/>
                <w:sz w:val="24"/>
                <w:szCs w:val="24"/>
              </w:rPr>
            </w:pPr>
            <w:r>
              <w:rPr>
                <w:rFonts w:ascii="Arial" w:hAnsi="Arial"/>
                <w:sz w:val="24"/>
              </w:rPr>
              <w:t>- Início do cadastramento eletrônico de propostas</w:t>
            </w:r>
          </w:p>
        </w:tc>
      </w:tr>
      <w:tr w:rsidR="008B562F" w:rsidTr="00492D71">
        <w:tc>
          <w:tcPr>
            <w:tcW w:w="2410" w:type="dxa"/>
            <w:vAlign w:val="center"/>
          </w:tcPr>
          <w:p w:rsidR="008B562F" w:rsidRDefault="0006214A" w:rsidP="0006214A">
            <w:pPr>
              <w:snapToGrid w:val="0"/>
              <w:spacing w:before="120" w:after="120"/>
              <w:jc w:val="center"/>
              <w:rPr>
                <w:rFonts w:ascii="Arial" w:hAnsi="Arial"/>
                <w:sz w:val="24"/>
              </w:rPr>
            </w:pPr>
            <w:r>
              <w:rPr>
                <w:rFonts w:ascii="Arial" w:hAnsi="Arial"/>
                <w:sz w:val="24"/>
              </w:rPr>
              <w:t>11</w:t>
            </w:r>
            <w:r w:rsidR="008B562F">
              <w:rPr>
                <w:rFonts w:ascii="Arial" w:hAnsi="Arial"/>
                <w:sz w:val="24"/>
              </w:rPr>
              <w:t>/</w:t>
            </w:r>
            <w:r>
              <w:rPr>
                <w:rFonts w:ascii="Arial" w:hAnsi="Arial"/>
                <w:sz w:val="24"/>
              </w:rPr>
              <w:t>12</w:t>
            </w:r>
            <w:r w:rsidR="008B562F">
              <w:rPr>
                <w:rFonts w:ascii="Arial" w:hAnsi="Arial"/>
                <w:sz w:val="24"/>
              </w:rPr>
              <w:t>/</w:t>
            </w:r>
            <w:r>
              <w:rPr>
                <w:rFonts w:ascii="Arial" w:hAnsi="Arial"/>
                <w:sz w:val="24"/>
              </w:rPr>
              <w:t>2013</w:t>
            </w:r>
            <w:r w:rsidR="008B562F">
              <w:rPr>
                <w:rFonts w:ascii="Arial" w:hAnsi="Arial"/>
                <w:sz w:val="24"/>
              </w:rPr>
              <w:t xml:space="preserve"> às </w:t>
            </w:r>
            <w:r>
              <w:rPr>
                <w:rFonts w:ascii="Arial" w:hAnsi="Arial"/>
                <w:sz w:val="24"/>
              </w:rPr>
              <w:t>10</w:t>
            </w:r>
            <w:r w:rsidR="008B562F">
              <w:rPr>
                <w:rFonts w:ascii="Arial" w:hAnsi="Arial"/>
                <w:sz w:val="24"/>
              </w:rPr>
              <w:t>h</w:t>
            </w:r>
          </w:p>
        </w:tc>
        <w:tc>
          <w:tcPr>
            <w:tcW w:w="6095" w:type="dxa"/>
          </w:tcPr>
          <w:p w:rsidR="008B562F" w:rsidRDefault="008B562F">
            <w:pPr>
              <w:pStyle w:val="Corpodetexto"/>
              <w:spacing w:after="0"/>
              <w:ind w:left="284" w:hanging="284"/>
              <w:jc w:val="both"/>
              <w:rPr>
                <w:rFonts w:ascii="Arial" w:hAnsi="Arial"/>
              </w:rPr>
            </w:pPr>
            <w:r>
              <w:rPr>
                <w:rFonts w:ascii="Arial" w:hAnsi="Arial"/>
              </w:rPr>
              <w:t>Abertura da sessão pública do Pregão, envolvendo:</w:t>
            </w:r>
          </w:p>
          <w:p w:rsidR="008B562F" w:rsidRDefault="00114847" w:rsidP="000A0E58">
            <w:pPr>
              <w:pStyle w:val="Corpodetexto"/>
              <w:numPr>
                <w:ilvl w:val="0"/>
                <w:numId w:val="7"/>
              </w:numPr>
              <w:spacing w:after="0"/>
              <w:jc w:val="both"/>
              <w:rPr>
                <w:rFonts w:ascii="Arial" w:hAnsi="Arial"/>
              </w:rPr>
            </w:pPr>
            <w:r w:rsidRPr="00BC2C28">
              <w:rPr>
                <w:rFonts w:ascii="Arial" w:hAnsi="Arial"/>
              </w:rPr>
              <w:t>abertura e classificação das propostas formuladas em perfeita consonância com as especificações e condições previstas neste Edital e eletronicamente cadastradas;</w:t>
            </w:r>
          </w:p>
          <w:p w:rsidR="008B562F" w:rsidRDefault="008B562F" w:rsidP="000A0E58">
            <w:pPr>
              <w:pStyle w:val="Corpodetexto"/>
              <w:numPr>
                <w:ilvl w:val="0"/>
                <w:numId w:val="7"/>
              </w:numPr>
              <w:spacing w:after="0"/>
              <w:jc w:val="both"/>
              <w:rPr>
                <w:rFonts w:ascii="Arial" w:hAnsi="Arial"/>
              </w:rPr>
            </w:pPr>
            <w:r>
              <w:rPr>
                <w:rFonts w:ascii="Arial" w:hAnsi="Arial"/>
              </w:rPr>
              <w:t>divulgação do valor da proposta de menor preço, vedada a identificação da respectiva proponente;</w:t>
            </w:r>
          </w:p>
          <w:p w:rsidR="008B562F" w:rsidRDefault="008B562F" w:rsidP="000A0E58">
            <w:pPr>
              <w:pStyle w:val="Corpodetexto"/>
              <w:numPr>
                <w:ilvl w:val="0"/>
                <w:numId w:val="7"/>
              </w:numPr>
              <w:spacing w:after="0"/>
              <w:jc w:val="both"/>
              <w:rPr>
                <w:rFonts w:ascii="Arial" w:hAnsi="Arial"/>
              </w:rPr>
            </w:pPr>
            <w:r>
              <w:rPr>
                <w:rFonts w:ascii="Arial" w:hAnsi="Arial"/>
              </w:rPr>
              <w:t>abertura da disputa de preços.</w:t>
            </w:r>
          </w:p>
        </w:tc>
      </w:tr>
    </w:tbl>
    <w:p w:rsidR="008B562F" w:rsidRDefault="008B562F" w:rsidP="005130EE">
      <w:pPr>
        <w:pStyle w:val="t3ftulon3fvel1negrito"/>
        <w:tabs>
          <w:tab w:val="left" w:pos="360"/>
        </w:tabs>
        <w:spacing w:before="0" w:after="0"/>
        <w:ind w:left="360"/>
        <w:jc w:val="both"/>
        <w:rPr>
          <w:sz w:val="24"/>
        </w:rPr>
      </w:pPr>
      <w:r>
        <w:rPr>
          <w:sz w:val="24"/>
        </w:rPr>
        <w:t>Informações Adicionais:</w:t>
      </w:r>
    </w:p>
    <w:p w:rsidR="008B562F" w:rsidRDefault="008B562F" w:rsidP="005130EE">
      <w:pPr>
        <w:pStyle w:val="t3ftulon3fvel1negrito"/>
        <w:tabs>
          <w:tab w:val="left" w:pos="360"/>
        </w:tabs>
        <w:spacing w:before="0" w:after="0"/>
        <w:ind w:left="709"/>
        <w:jc w:val="both"/>
        <w:rPr>
          <w:b w:val="0"/>
          <w:sz w:val="24"/>
        </w:rPr>
      </w:pPr>
      <w:r>
        <w:rPr>
          <w:sz w:val="24"/>
        </w:rPr>
        <w:t>Telefones:</w:t>
      </w:r>
      <w:r>
        <w:rPr>
          <w:b w:val="0"/>
          <w:sz w:val="24"/>
        </w:rPr>
        <w:t xml:space="preserve"> (61) 3216-4905, 3216-4907 e 3216-4920.</w:t>
      </w:r>
    </w:p>
    <w:p w:rsidR="008B562F" w:rsidRDefault="008B562F" w:rsidP="005130EE">
      <w:pPr>
        <w:pStyle w:val="t3ftulon3fvel1negrito"/>
        <w:tabs>
          <w:tab w:val="left" w:pos="360"/>
        </w:tabs>
        <w:spacing w:before="0" w:after="0"/>
        <w:ind w:left="709"/>
        <w:jc w:val="both"/>
        <w:rPr>
          <w:b w:val="0"/>
          <w:sz w:val="24"/>
        </w:rPr>
      </w:pPr>
      <w:r>
        <w:rPr>
          <w:sz w:val="24"/>
        </w:rPr>
        <w:t>Fax:</w:t>
      </w:r>
      <w:r>
        <w:rPr>
          <w:b w:val="0"/>
          <w:sz w:val="24"/>
        </w:rPr>
        <w:t xml:space="preserve"> (61) 3216-4915</w:t>
      </w:r>
      <w:r w:rsidR="004858C2">
        <w:rPr>
          <w:b w:val="0"/>
          <w:sz w:val="24"/>
        </w:rPr>
        <w:t>.</w:t>
      </w:r>
    </w:p>
    <w:p w:rsidR="008B562F" w:rsidRDefault="008B562F" w:rsidP="005130EE">
      <w:pPr>
        <w:pStyle w:val="t3ftulon3fvel1negrito"/>
        <w:tabs>
          <w:tab w:val="left" w:pos="360"/>
        </w:tabs>
        <w:spacing w:before="0" w:after="0"/>
        <w:ind w:left="709"/>
        <w:jc w:val="both"/>
        <w:rPr>
          <w:b w:val="0"/>
          <w:sz w:val="24"/>
        </w:rPr>
      </w:pPr>
      <w:r>
        <w:rPr>
          <w:sz w:val="24"/>
        </w:rPr>
        <w:t>Endereço eletrônico:</w:t>
      </w:r>
      <w:r>
        <w:rPr>
          <w:b w:val="0"/>
          <w:sz w:val="24"/>
        </w:rPr>
        <w:t xml:space="preserve"> </w:t>
      </w:r>
      <w:hyperlink r:id="rId12" w:history="1">
        <w:r w:rsidR="0096241C" w:rsidRPr="00494EDE">
          <w:rPr>
            <w:rStyle w:val="Hyperlink"/>
            <w:sz w:val="24"/>
          </w:rPr>
          <w:t>cpl@camara.leg.br</w:t>
        </w:r>
      </w:hyperlink>
      <w:r w:rsidR="004858C2">
        <w:rPr>
          <w:sz w:val="24"/>
        </w:rPr>
        <w:t>.</w:t>
      </w:r>
    </w:p>
    <w:p w:rsidR="008B562F" w:rsidRDefault="008B562F" w:rsidP="005130EE">
      <w:pPr>
        <w:pStyle w:val="t3ftulon3fvel1negrito"/>
        <w:tabs>
          <w:tab w:val="left" w:pos="360"/>
        </w:tabs>
        <w:spacing w:before="0" w:after="0"/>
        <w:ind w:left="709"/>
        <w:rPr>
          <w:b w:val="0"/>
          <w:sz w:val="24"/>
        </w:rPr>
      </w:pPr>
      <w:r>
        <w:rPr>
          <w:sz w:val="24"/>
        </w:rPr>
        <w:t>Endereço:</w:t>
      </w:r>
      <w:r>
        <w:rPr>
          <w:b w:val="0"/>
          <w:sz w:val="24"/>
        </w:rPr>
        <w:t xml:space="preserve"> Câmara dos Deputados</w:t>
      </w:r>
    </w:p>
    <w:p w:rsidR="008B562F" w:rsidRDefault="009949C0" w:rsidP="005130EE">
      <w:pPr>
        <w:pStyle w:val="t3ftulon3fvel1negrito"/>
        <w:tabs>
          <w:tab w:val="left" w:pos="360"/>
          <w:tab w:val="left" w:pos="1985"/>
        </w:tabs>
        <w:spacing w:before="0" w:after="0"/>
        <w:ind w:left="709"/>
        <w:rPr>
          <w:b w:val="0"/>
          <w:sz w:val="24"/>
        </w:rPr>
      </w:pPr>
      <w:r>
        <w:rPr>
          <w:b w:val="0"/>
          <w:sz w:val="24"/>
        </w:rPr>
        <w:tab/>
      </w:r>
      <w:r w:rsidR="008B562F">
        <w:rPr>
          <w:b w:val="0"/>
          <w:sz w:val="24"/>
        </w:rPr>
        <w:t>Comissão Permanente de Licitação</w:t>
      </w:r>
    </w:p>
    <w:p w:rsidR="009949C0" w:rsidRDefault="009949C0" w:rsidP="005130EE">
      <w:pPr>
        <w:pStyle w:val="t3ftulon3fvel1negrito"/>
        <w:tabs>
          <w:tab w:val="left" w:pos="360"/>
          <w:tab w:val="left" w:pos="1985"/>
        </w:tabs>
        <w:spacing w:before="0" w:after="0"/>
        <w:ind w:left="709"/>
        <w:rPr>
          <w:b w:val="0"/>
          <w:sz w:val="24"/>
        </w:rPr>
      </w:pPr>
      <w:r>
        <w:rPr>
          <w:b w:val="0"/>
          <w:sz w:val="24"/>
        </w:rPr>
        <w:tab/>
        <w:t>Secretaria Executiva da Comissão Permanente de Licitação</w:t>
      </w:r>
    </w:p>
    <w:p w:rsidR="00804320" w:rsidRDefault="009949C0" w:rsidP="005130EE">
      <w:pPr>
        <w:pStyle w:val="t3ftulon3fvel1negrito"/>
        <w:tabs>
          <w:tab w:val="left" w:pos="360"/>
          <w:tab w:val="left" w:pos="1985"/>
        </w:tabs>
        <w:spacing w:before="0" w:after="0"/>
        <w:ind w:left="1985" w:hanging="1276"/>
        <w:jc w:val="both"/>
        <w:rPr>
          <w:b w:val="0"/>
          <w:sz w:val="24"/>
        </w:rPr>
      </w:pPr>
      <w:r>
        <w:rPr>
          <w:b w:val="0"/>
          <w:sz w:val="24"/>
        </w:rPr>
        <w:tab/>
      </w:r>
      <w:r w:rsidR="008B562F">
        <w:rPr>
          <w:b w:val="0"/>
          <w:sz w:val="24"/>
        </w:rPr>
        <w:t>Edifício Anexo I,</w:t>
      </w:r>
      <w:r w:rsidR="008B562F">
        <w:rPr>
          <w:sz w:val="24"/>
        </w:rPr>
        <w:t xml:space="preserve"> </w:t>
      </w:r>
      <w:r w:rsidR="008B562F">
        <w:rPr>
          <w:b w:val="0"/>
          <w:sz w:val="24"/>
        </w:rPr>
        <w:t>14º an</w:t>
      </w:r>
      <w:r w:rsidR="00804320">
        <w:rPr>
          <w:b w:val="0"/>
          <w:sz w:val="24"/>
        </w:rPr>
        <w:t>dar, sala 1408, Brasília – DF</w:t>
      </w:r>
    </w:p>
    <w:p w:rsidR="008B562F" w:rsidRDefault="009949C0" w:rsidP="005130EE">
      <w:pPr>
        <w:pStyle w:val="t3ftulon3fvel1negrito"/>
        <w:tabs>
          <w:tab w:val="left" w:pos="360"/>
          <w:tab w:val="left" w:pos="1985"/>
        </w:tabs>
        <w:spacing w:before="0" w:after="0"/>
        <w:ind w:left="1985" w:hanging="1276"/>
        <w:jc w:val="both"/>
        <w:rPr>
          <w:b w:val="0"/>
          <w:sz w:val="24"/>
        </w:rPr>
      </w:pPr>
      <w:r>
        <w:rPr>
          <w:b w:val="0"/>
          <w:sz w:val="24"/>
        </w:rPr>
        <w:tab/>
      </w:r>
      <w:r w:rsidR="007251F5">
        <w:rPr>
          <w:b w:val="0"/>
          <w:sz w:val="24"/>
        </w:rPr>
        <w:t>CEP: 70160-</w:t>
      </w:r>
      <w:r w:rsidR="008B562F">
        <w:rPr>
          <w:b w:val="0"/>
          <w:sz w:val="24"/>
        </w:rPr>
        <w:t>900</w:t>
      </w:r>
      <w:r w:rsidR="004858C2">
        <w:rPr>
          <w:b w:val="0"/>
          <w:sz w:val="24"/>
        </w:rPr>
        <w:t>.</w:t>
      </w:r>
    </w:p>
    <w:p w:rsidR="008B562F" w:rsidRDefault="008B562F" w:rsidP="005130EE">
      <w:pPr>
        <w:pStyle w:val="t3ftulon3fvel1negrito"/>
        <w:numPr>
          <w:ilvl w:val="0"/>
          <w:numId w:val="12"/>
        </w:numPr>
        <w:tabs>
          <w:tab w:val="clear" w:pos="1440"/>
          <w:tab w:val="left" w:pos="360"/>
          <w:tab w:val="left" w:pos="993"/>
        </w:tabs>
        <w:spacing w:before="0" w:after="0"/>
        <w:ind w:left="709" w:firstLine="0"/>
        <w:jc w:val="both"/>
        <w:rPr>
          <w:b w:val="0"/>
          <w:sz w:val="24"/>
        </w:rPr>
      </w:pPr>
      <w:r>
        <w:rPr>
          <w:b w:val="0"/>
          <w:sz w:val="24"/>
        </w:rPr>
        <w:t>Todas as referências de tempo contidas neste Edital observarão o horário de Brasília-DF.</w:t>
      </w:r>
    </w:p>
    <w:p w:rsidR="008B562F" w:rsidRDefault="008B562F" w:rsidP="005130EE">
      <w:pPr>
        <w:pStyle w:val="t3ftulon3fvel1negrito"/>
        <w:numPr>
          <w:ilvl w:val="0"/>
          <w:numId w:val="12"/>
        </w:numPr>
        <w:tabs>
          <w:tab w:val="clear" w:pos="1440"/>
          <w:tab w:val="left" w:pos="360"/>
          <w:tab w:val="left" w:pos="993"/>
        </w:tabs>
        <w:spacing w:before="0" w:after="0"/>
        <w:ind w:left="709" w:firstLine="0"/>
        <w:jc w:val="both"/>
        <w:rPr>
          <w:b w:val="0"/>
          <w:sz w:val="24"/>
        </w:rPr>
      </w:pPr>
      <w:r>
        <w:rPr>
          <w:b w:val="0"/>
          <w:sz w:val="24"/>
        </w:rPr>
        <w:t>A formalização de pedidos de esclarecimentos e de petições de impugnações ao Ato Convocatório deverá ser enviada exclusivamente para o endereço eletrônico cpl@camara.</w:t>
      </w:r>
      <w:r w:rsidR="0096241C">
        <w:rPr>
          <w:b w:val="0"/>
          <w:sz w:val="24"/>
        </w:rPr>
        <w:t>leg</w:t>
      </w:r>
      <w:r>
        <w:rPr>
          <w:b w:val="0"/>
          <w:sz w:val="24"/>
        </w:rPr>
        <w:t>.br.</w:t>
      </w:r>
    </w:p>
    <w:p w:rsidR="008B562F" w:rsidRDefault="008B562F" w:rsidP="005130EE">
      <w:pPr>
        <w:pStyle w:val="t3ftulon3fvel1negrito"/>
        <w:numPr>
          <w:ilvl w:val="0"/>
          <w:numId w:val="12"/>
        </w:numPr>
        <w:tabs>
          <w:tab w:val="clear" w:pos="1440"/>
          <w:tab w:val="left" w:pos="360"/>
          <w:tab w:val="left" w:pos="993"/>
        </w:tabs>
        <w:spacing w:before="0" w:after="0"/>
        <w:ind w:left="709" w:firstLine="0"/>
        <w:jc w:val="both"/>
        <w:rPr>
          <w:b w:val="0"/>
          <w:sz w:val="24"/>
        </w:rPr>
      </w:pPr>
      <w:r>
        <w:rPr>
          <w:b w:val="0"/>
          <w:sz w:val="24"/>
        </w:rPr>
        <w:t>C</w:t>
      </w:r>
      <w:r w:rsidR="009949C0">
        <w:rPr>
          <w:b w:val="0"/>
          <w:sz w:val="24"/>
        </w:rPr>
        <w:t xml:space="preserve">adastro </w:t>
      </w:r>
      <w:r>
        <w:rPr>
          <w:b w:val="0"/>
          <w:sz w:val="24"/>
        </w:rPr>
        <w:t>N</w:t>
      </w:r>
      <w:r w:rsidR="009949C0">
        <w:rPr>
          <w:b w:val="0"/>
          <w:sz w:val="24"/>
        </w:rPr>
        <w:t xml:space="preserve">acional da </w:t>
      </w:r>
      <w:r>
        <w:rPr>
          <w:b w:val="0"/>
          <w:sz w:val="24"/>
        </w:rPr>
        <w:t>P</w:t>
      </w:r>
      <w:r w:rsidR="009949C0">
        <w:rPr>
          <w:b w:val="0"/>
          <w:sz w:val="24"/>
        </w:rPr>
        <w:t xml:space="preserve">essoa Jurídica (CNPJ) </w:t>
      </w:r>
      <w:r>
        <w:rPr>
          <w:b w:val="0"/>
          <w:sz w:val="24"/>
        </w:rPr>
        <w:t xml:space="preserve">da Câmara dos Deputados: </w:t>
      </w:r>
      <w:r>
        <w:rPr>
          <w:sz w:val="24"/>
        </w:rPr>
        <w:t>00.530.352/0001-59</w:t>
      </w:r>
      <w:r w:rsidR="00071787">
        <w:rPr>
          <w:sz w:val="24"/>
        </w:rPr>
        <w:t>.</w:t>
      </w:r>
    </w:p>
    <w:p w:rsidR="00BC4AEC" w:rsidRPr="00B80C9F" w:rsidRDefault="00B80C9F" w:rsidP="005130EE">
      <w:pPr>
        <w:pStyle w:val="t3ftulon3fvel1negrito"/>
        <w:numPr>
          <w:ilvl w:val="0"/>
          <w:numId w:val="12"/>
        </w:numPr>
        <w:tabs>
          <w:tab w:val="clear" w:pos="1440"/>
          <w:tab w:val="left" w:pos="360"/>
          <w:tab w:val="left" w:pos="993"/>
        </w:tabs>
        <w:spacing w:before="0" w:after="0"/>
        <w:ind w:left="709" w:firstLine="0"/>
        <w:jc w:val="both"/>
        <w:rPr>
          <w:b w:val="0"/>
          <w:sz w:val="24"/>
        </w:rPr>
      </w:pPr>
      <w:r w:rsidRPr="00B80C9F">
        <w:rPr>
          <w:rFonts w:cs="Arial"/>
          <w:b w:val="0"/>
          <w:sz w:val="24"/>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p w:rsidR="00E42334" w:rsidRDefault="00BC4AEC" w:rsidP="00E42334">
      <w:pPr>
        <w:pBdr>
          <w:top w:val="single" w:sz="2" w:space="1" w:color="auto"/>
          <w:bottom w:val="single" w:sz="2" w:space="1" w:color="auto"/>
        </w:pBdr>
        <w:spacing w:before="120" w:after="120"/>
        <w:jc w:val="center"/>
        <w:rPr>
          <w:rFonts w:ascii="Arial" w:hAnsi="Arial"/>
          <w:b/>
          <w:sz w:val="24"/>
        </w:rPr>
      </w:pPr>
      <w:r>
        <w:rPr>
          <w:b/>
          <w:sz w:val="24"/>
        </w:rPr>
        <w:br w:type="page"/>
      </w:r>
      <w:r w:rsidR="00E42334">
        <w:rPr>
          <w:rFonts w:ascii="Arial" w:hAnsi="Arial"/>
          <w:b/>
          <w:sz w:val="24"/>
        </w:rPr>
        <w:lastRenderedPageBreak/>
        <w:t>ÍNDICE DO EDITAL</w:t>
      </w:r>
    </w:p>
    <w:p w:rsidR="008B562F" w:rsidRDefault="008B562F" w:rsidP="00BC4AEC">
      <w:pPr>
        <w:pStyle w:val="t3ftulon3fvel1negrito"/>
        <w:tabs>
          <w:tab w:val="left" w:pos="360"/>
          <w:tab w:val="left" w:pos="993"/>
        </w:tabs>
        <w:spacing w:before="0" w:after="120"/>
        <w:ind w:left="709"/>
        <w:jc w:val="center"/>
        <w:rPr>
          <w:b w:val="0"/>
          <w:sz w:val="24"/>
        </w:rPr>
      </w:pPr>
    </w:p>
    <w:p w:rsidR="00212E55" w:rsidRPr="0003226D" w:rsidRDefault="00205695" w:rsidP="007179B2">
      <w:pPr>
        <w:pStyle w:val="Sumrio1"/>
        <w:rPr>
          <w:rStyle w:val="fonte"/>
          <w:rFonts w:ascii="Arial" w:hAnsi="Arial"/>
          <w:sz w:val="24"/>
        </w:rPr>
      </w:pPr>
      <w:r w:rsidRPr="0003226D">
        <w:rPr>
          <w:rStyle w:val="fonte"/>
          <w:rFonts w:ascii="Arial" w:hAnsi="Arial"/>
          <w:sz w:val="24"/>
        </w:rPr>
        <w:t>1.</w:t>
      </w:r>
      <w:r w:rsidRPr="0003226D">
        <w:rPr>
          <w:rStyle w:val="fonte"/>
          <w:rFonts w:ascii="Arial" w:hAnsi="Arial"/>
          <w:sz w:val="24"/>
        </w:rPr>
        <w:tab/>
      </w:r>
      <w:r w:rsidR="00212E55" w:rsidRPr="0003226D">
        <w:rPr>
          <w:rStyle w:val="fonte"/>
          <w:rFonts w:ascii="Arial" w:hAnsi="Arial"/>
          <w:sz w:val="24"/>
        </w:rPr>
        <w:t>DO OBJETO DA LICITAÇÃO</w:t>
      </w:r>
      <w:r w:rsidR="00212E55" w:rsidRPr="0003226D">
        <w:rPr>
          <w:rStyle w:val="fonte"/>
          <w:rFonts w:ascii="Arial" w:hAnsi="Arial"/>
          <w:sz w:val="24"/>
        </w:rPr>
        <w:tab/>
        <w:t>3</w:t>
      </w:r>
    </w:p>
    <w:p w:rsidR="00212E55" w:rsidRPr="0003226D" w:rsidRDefault="00212E55" w:rsidP="007179B2">
      <w:pPr>
        <w:pStyle w:val="Sumrio1"/>
        <w:rPr>
          <w:rStyle w:val="fonte"/>
          <w:rFonts w:ascii="Arial" w:hAnsi="Arial"/>
          <w:sz w:val="24"/>
        </w:rPr>
      </w:pPr>
      <w:r w:rsidRPr="0003226D">
        <w:rPr>
          <w:rStyle w:val="fonte"/>
          <w:rFonts w:ascii="Arial" w:hAnsi="Arial"/>
          <w:sz w:val="24"/>
        </w:rPr>
        <w:t>2.</w:t>
      </w:r>
      <w:r w:rsidRPr="0003226D">
        <w:rPr>
          <w:rStyle w:val="fonte"/>
          <w:rFonts w:ascii="Arial" w:hAnsi="Arial"/>
          <w:sz w:val="24"/>
        </w:rPr>
        <w:tab/>
        <w:t>DA FORMULAÇÃO DE IMPUGNAÇÕES E DOS PEDIDOS DE ESCLARECIMENTOS</w:t>
      </w:r>
      <w:r w:rsidRPr="0003226D">
        <w:rPr>
          <w:rStyle w:val="fonte"/>
          <w:rFonts w:ascii="Arial" w:hAnsi="Arial"/>
          <w:sz w:val="24"/>
        </w:rPr>
        <w:tab/>
        <w:t>3</w:t>
      </w:r>
    </w:p>
    <w:p w:rsidR="00212E55" w:rsidRPr="0003226D" w:rsidRDefault="00212E55" w:rsidP="007179B2">
      <w:pPr>
        <w:pStyle w:val="Sumrio1"/>
        <w:rPr>
          <w:rStyle w:val="fonte"/>
          <w:rFonts w:ascii="Arial" w:hAnsi="Arial"/>
          <w:sz w:val="24"/>
        </w:rPr>
      </w:pPr>
      <w:r w:rsidRPr="0003226D">
        <w:rPr>
          <w:rStyle w:val="fonte"/>
          <w:rFonts w:ascii="Arial" w:hAnsi="Arial"/>
          <w:sz w:val="24"/>
        </w:rPr>
        <w:t>3.</w:t>
      </w:r>
      <w:r w:rsidRPr="0003226D">
        <w:rPr>
          <w:rStyle w:val="fonte"/>
          <w:rFonts w:ascii="Arial" w:hAnsi="Arial"/>
          <w:sz w:val="24"/>
        </w:rPr>
        <w:tab/>
        <w:t>DA PARTICIPAÇÃO E DOS IMPEDIMENTOS À PARTICIPAÇÃO</w:t>
      </w:r>
      <w:r w:rsidRPr="0003226D">
        <w:rPr>
          <w:rStyle w:val="fonte"/>
          <w:rFonts w:ascii="Arial" w:hAnsi="Arial"/>
          <w:sz w:val="24"/>
        </w:rPr>
        <w:tab/>
        <w:t>4</w:t>
      </w:r>
    </w:p>
    <w:p w:rsidR="00212E55" w:rsidRPr="0003226D" w:rsidRDefault="00212E55" w:rsidP="007179B2">
      <w:pPr>
        <w:pStyle w:val="Sumrio1"/>
        <w:rPr>
          <w:rStyle w:val="fonte"/>
          <w:rFonts w:ascii="Arial" w:hAnsi="Arial"/>
          <w:sz w:val="24"/>
        </w:rPr>
      </w:pPr>
      <w:r w:rsidRPr="0003226D">
        <w:rPr>
          <w:rStyle w:val="fonte"/>
          <w:rFonts w:ascii="Arial" w:hAnsi="Arial"/>
          <w:sz w:val="24"/>
        </w:rPr>
        <w:t>4.</w:t>
      </w:r>
      <w:r w:rsidRPr="0003226D">
        <w:rPr>
          <w:rStyle w:val="fonte"/>
          <w:rFonts w:ascii="Arial" w:hAnsi="Arial"/>
          <w:sz w:val="24"/>
        </w:rPr>
        <w:tab/>
        <w:t>DA PROPOSTA</w:t>
      </w:r>
      <w:r w:rsidRPr="0003226D">
        <w:rPr>
          <w:rStyle w:val="fonte"/>
          <w:rFonts w:ascii="Arial" w:hAnsi="Arial"/>
          <w:sz w:val="24"/>
        </w:rPr>
        <w:tab/>
        <w:t>5</w:t>
      </w:r>
    </w:p>
    <w:p w:rsidR="00212E55" w:rsidRPr="0003226D" w:rsidRDefault="00212E55" w:rsidP="007179B2">
      <w:pPr>
        <w:pStyle w:val="Sumrio1"/>
        <w:rPr>
          <w:rStyle w:val="fonte"/>
          <w:rFonts w:ascii="Arial" w:hAnsi="Arial"/>
          <w:sz w:val="24"/>
        </w:rPr>
      </w:pPr>
      <w:r w:rsidRPr="0003226D">
        <w:rPr>
          <w:rStyle w:val="fonte"/>
          <w:rFonts w:ascii="Arial" w:hAnsi="Arial"/>
          <w:sz w:val="24"/>
        </w:rPr>
        <w:t>5.</w:t>
      </w:r>
      <w:r w:rsidRPr="0003226D">
        <w:rPr>
          <w:rStyle w:val="fonte"/>
          <w:rFonts w:ascii="Arial" w:hAnsi="Arial"/>
          <w:sz w:val="24"/>
        </w:rPr>
        <w:tab/>
        <w:t>DA ABERTURA DA SESSÃO</w:t>
      </w:r>
      <w:r w:rsidRPr="0003226D">
        <w:rPr>
          <w:rStyle w:val="fonte"/>
          <w:rFonts w:ascii="Arial" w:hAnsi="Arial"/>
          <w:sz w:val="24"/>
        </w:rPr>
        <w:tab/>
        <w:t>6</w:t>
      </w:r>
    </w:p>
    <w:p w:rsidR="00212E55" w:rsidRPr="0003226D" w:rsidRDefault="00212E55" w:rsidP="007179B2">
      <w:pPr>
        <w:pStyle w:val="Sumrio1"/>
        <w:rPr>
          <w:rStyle w:val="fonte"/>
          <w:rFonts w:ascii="Arial" w:hAnsi="Arial"/>
          <w:sz w:val="24"/>
        </w:rPr>
      </w:pPr>
      <w:r w:rsidRPr="0003226D">
        <w:rPr>
          <w:rStyle w:val="fonte"/>
          <w:rFonts w:ascii="Arial" w:hAnsi="Arial"/>
          <w:sz w:val="24"/>
        </w:rPr>
        <w:t>6.</w:t>
      </w:r>
      <w:r w:rsidRPr="0003226D">
        <w:rPr>
          <w:rStyle w:val="fonte"/>
          <w:rFonts w:ascii="Arial" w:hAnsi="Arial"/>
          <w:sz w:val="24"/>
        </w:rPr>
        <w:tab/>
        <w:t>DA CLASSIFICAÇÃO DAS PROPOSTAS</w:t>
      </w:r>
      <w:r w:rsidRPr="0003226D">
        <w:rPr>
          <w:rStyle w:val="fonte"/>
          <w:rFonts w:ascii="Arial" w:hAnsi="Arial"/>
          <w:sz w:val="24"/>
        </w:rPr>
        <w:tab/>
        <w:t>6</w:t>
      </w:r>
    </w:p>
    <w:p w:rsidR="00212E55" w:rsidRPr="0003226D" w:rsidRDefault="00212E55" w:rsidP="007179B2">
      <w:pPr>
        <w:pStyle w:val="Sumrio1"/>
        <w:rPr>
          <w:rStyle w:val="fonte"/>
          <w:rFonts w:ascii="Arial" w:hAnsi="Arial"/>
          <w:sz w:val="24"/>
        </w:rPr>
      </w:pPr>
      <w:r w:rsidRPr="0003226D">
        <w:rPr>
          <w:rStyle w:val="fonte"/>
          <w:rFonts w:ascii="Arial" w:hAnsi="Arial"/>
          <w:sz w:val="24"/>
        </w:rPr>
        <w:t>7.</w:t>
      </w:r>
      <w:r w:rsidRPr="0003226D">
        <w:rPr>
          <w:rStyle w:val="fonte"/>
          <w:rFonts w:ascii="Arial" w:hAnsi="Arial"/>
          <w:sz w:val="24"/>
        </w:rPr>
        <w:tab/>
        <w:t>DOS LANCES</w:t>
      </w:r>
      <w:r w:rsidRPr="0003226D">
        <w:rPr>
          <w:rStyle w:val="fonte"/>
          <w:rFonts w:ascii="Arial" w:hAnsi="Arial"/>
          <w:sz w:val="24"/>
        </w:rPr>
        <w:tab/>
        <w:t>6</w:t>
      </w:r>
    </w:p>
    <w:p w:rsidR="00212E55" w:rsidRPr="0003226D" w:rsidRDefault="00212E55" w:rsidP="007179B2">
      <w:pPr>
        <w:pStyle w:val="Sumrio1"/>
        <w:rPr>
          <w:rStyle w:val="fonte"/>
          <w:rFonts w:ascii="Arial" w:hAnsi="Arial"/>
          <w:sz w:val="24"/>
        </w:rPr>
      </w:pPr>
      <w:r w:rsidRPr="0003226D">
        <w:rPr>
          <w:rStyle w:val="fonte"/>
          <w:rFonts w:ascii="Arial" w:hAnsi="Arial"/>
          <w:sz w:val="24"/>
        </w:rPr>
        <w:t>8.</w:t>
      </w:r>
      <w:r w:rsidRPr="0003226D">
        <w:rPr>
          <w:rStyle w:val="fonte"/>
          <w:rFonts w:ascii="Arial" w:hAnsi="Arial"/>
          <w:sz w:val="24"/>
        </w:rPr>
        <w:tab/>
        <w:t>DO DIREITO DE PREFERÊNCIA E DA NEGOCIAÇÃO</w:t>
      </w:r>
      <w:r w:rsidRPr="0003226D">
        <w:rPr>
          <w:rStyle w:val="fonte"/>
          <w:rFonts w:ascii="Arial" w:hAnsi="Arial"/>
          <w:sz w:val="24"/>
        </w:rPr>
        <w:tab/>
        <w:t>7</w:t>
      </w:r>
    </w:p>
    <w:p w:rsidR="00212E55" w:rsidRPr="0003226D" w:rsidRDefault="00212E55" w:rsidP="007179B2">
      <w:pPr>
        <w:pStyle w:val="Sumrio1"/>
        <w:rPr>
          <w:rStyle w:val="fonte"/>
          <w:rFonts w:ascii="Arial" w:hAnsi="Arial"/>
          <w:sz w:val="24"/>
        </w:rPr>
      </w:pPr>
      <w:r w:rsidRPr="0003226D">
        <w:rPr>
          <w:rStyle w:val="fonte"/>
          <w:rFonts w:ascii="Arial" w:hAnsi="Arial"/>
          <w:sz w:val="24"/>
        </w:rPr>
        <w:t>9.</w:t>
      </w:r>
      <w:r w:rsidRPr="0003226D">
        <w:rPr>
          <w:rStyle w:val="fonte"/>
          <w:rFonts w:ascii="Arial" w:hAnsi="Arial"/>
          <w:sz w:val="24"/>
        </w:rPr>
        <w:tab/>
        <w:t>DO JULGAMENTO DAS PROPOSTA</w:t>
      </w:r>
      <w:r w:rsidR="00275494">
        <w:rPr>
          <w:rStyle w:val="fonte"/>
          <w:rFonts w:ascii="Arial" w:hAnsi="Arial"/>
          <w:sz w:val="24"/>
        </w:rPr>
        <w:t>S</w:t>
      </w:r>
      <w:r w:rsidR="00275494">
        <w:rPr>
          <w:rStyle w:val="fonte"/>
          <w:rFonts w:ascii="Arial" w:hAnsi="Arial"/>
          <w:sz w:val="24"/>
        </w:rPr>
        <w:tab/>
        <w:t>8</w:t>
      </w:r>
    </w:p>
    <w:p w:rsidR="00212E55" w:rsidRPr="0003226D" w:rsidRDefault="00275494" w:rsidP="007179B2">
      <w:pPr>
        <w:pStyle w:val="Sumrio1"/>
        <w:rPr>
          <w:rStyle w:val="fonte"/>
          <w:rFonts w:ascii="Arial" w:hAnsi="Arial"/>
          <w:sz w:val="24"/>
        </w:rPr>
      </w:pPr>
      <w:r>
        <w:rPr>
          <w:rStyle w:val="fonte"/>
          <w:rFonts w:ascii="Arial" w:hAnsi="Arial"/>
          <w:sz w:val="24"/>
        </w:rPr>
        <w:t>10.</w:t>
      </w:r>
      <w:r>
        <w:rPr>
          <w:rStyle w:val="fonte"/>
          <w:rFonts w:ascii="Arial" w:hAnsi="Arial"/>
          <w:sz w:val="24"/>
        </w:rPr>
        <w:tab/>
        <w:t>DA HABILITAÇÃO</w:t>
      </w:r>
      <w:r>
        <w:rPr>
          <w:rStyle w:val="fonte"/>
          <w:rFonts w:ascii="Arial" w:hAnsi="Arial"/>
          <w:sz w:val="24"/>
        </w:rPr>
        <w:tab/>
        <w:t>9</w:t>
      </w:r>
    </w:p>
    <w:p w:rsidR="00212E55" w:rsidRPr="0003226D" w:rsidRDefault="00212E55" w:rsidP="007179B2">
      <w:pPr>
        <w:pStyle w:val="Sumrio1"/>
        <w:rPr>
          <w:rStyle w:val="fonte"/>
          <w:rFonts w:ascii="Arial" w:hAnsi="Arial"/>
          <w:sz w:val="24"/>
        </w:rPr>
      </w:pPr>
      <w:r w:rsidRPr="0003226D">
        <w:rPr>
          <w:rStyle w:val="fonte"/>
          <w:rFonts w:ascii="Arial" w:hAnsi="Arial"/>
          <w:sz w:val="24"/>
        </w:rPr>
        <w:t>11.</w:t>
      </w:r>
      <w:r w:rsidRPr="0003226D">
        <w:rPr>
          <w:rStyle w:val="fonte"/>
          <w:rFonts w:ascii="Arial" w:hAnsi="Arial"/>
          <w:sz w:val="24"/>
        </w:rPr>
        <w:tab/>
        <w:t>DO RECURSO E DA ADJUDICAÇÃO</w:t>
      </w:r>
      <w:r w:rsidRPr="0003226D">
        <w:rPr>
          <w:rStyle w:val="fonte"/>
          <w:rFonts w:ascii="Arial" w:hAnsi="Arial"/>
          <w:sz w:val="24"/>
        </w:rPr>
        <w:tab/>
        <w:t>11</w:t>
      </w:r>
    </w:p>
    <w:p w:rsidR="00212E55" w:rsidRPr="0003226D" w:rsidRDefault="00212E55" w:rsidP="007179B2">
      <w:pPr>
        <w:pStyle w:val="Sumrio1"/>
        <w:rPr>
          <w:rStyle w:val="fonte"/>
          <w:rFonts w:ascii="Arial" w:hAnsi="Arial"/>
          <w:sz w:val="24"/>
        </w:rPr>
      </w:pPr>
      <w:r w:rsidRPr="0003226D">
        <w:rPr>
          <w:rStyle w:val="fonte"/>
          <w:rFonts w:ascii="Arial" w:hAnsi="Arial"/>
          <w:sz w:val="24"/>
        </w:rPr>
        <w:t>12.</w:t>
      </w:r>
      <w:r w:rsidRPr="0003226D">
        <w:rPr>
          <w:rStyle w:val="fonte"/>
          <w:rFonts w:ascii="Arial" w:hAnsi="Arial"/>
          <w:sz w:val="24"/>
        </w:rPr>
        <w:tab/>
        <w:t>DO ENCAMINHAM</w:t>
      </w:r>
      <w:r w:rsidR="00275494">
        <w:rPr>
          <w:rStyle w:val="fonte"/>
          <w:rFonts w:ascii="Arial" w:hAnsi="Arial"/>
          <w:sz w:val="24"/>
        </w:rPr>
        <w:t>ENTO DA DOCUMENTAÇÃO ORIGINAL</w:t>
      </w:r>
      <w:r w:rsidR="00275494">
        <w:rPr>
          <w:rStyle w:val="fonte"/>
          <w:rFonts w:ascii="Arial" w:hAnsi="Arial"/>
          <w:sz w:val="24"/>
        </w:rPr>
        <w:tab/>
        <w:t>11</w:t>
      </w:r>
    </w:p>
    <w:p w:rsidR="00212E55" w:rsidRPr="0003226D" w:rsidRDefault="00212E55" w:rsidP="007179B2">
      <w:pPr>
        <w:pStyle w:val="Sumrio1"/>
        <w:rPr>
          <w:rStyle w:val="fonte"/>
          <w:rFonts w:ascii="Arial" w:hAnsi="Arial"/>
          <w:sz w:val="24"/>
        </w:rPr>
      </w:pPr>
      <w:r w:rsidRPr="0003226D">
        <w:rPr>
          <w:rStyle w:val="fonte"/>
          <w:rFonts w:ascii="Arial" w:hAnsi="Arial"/>
          <w:sz w:val="24"/>
        </w:rPr>
        <w:t>13.</w:t>
      </w:r>
      <w:r w:rsidRPr="0003226D">
        <w:rPr>
          <w:rStyle w:val="fonte"/>
          <w:rFonts w:ascii="Arial" w:hAnsi="Arial"/>
          <w:sz w:val="24"/>
        </w:rPr>
        <w:tab/>
        <w:t>DAS DISPOSIÇÕES GERAIS</w:t>
      </w:r>
      <w:r w:rsidRPr="0003226D">
        <w:rPr>
          <w:rStyle w:val="fonte"/>
          <w:rFonts w:ascii="Arial" w:hAnsi="Arial"/>
          <w:sz w:val="24"/>
        </w:rPr>
        <w:tab/>
        <w:t>12</w:t>
      </w:r>
    </w:p>
    <w:p w:rsidR="00205695" w:rsidRPr="0003226D" w:rsidRDefault="00275494" w:rsidP="007179B2">
      <w:pPr>
        <w:pStyle w:val="Sumrio1"/>
        <w:rPr>
          <w:rStyle w:val="fonte"/>
          <w:rFonts w:ascii="Arial" w:hAnsi="Arial"/>
          <w:sz w:val="24"/>
        </w:rPr>
      </w:pPr>
      <w:r>
        <w:rPr>
          <w:rStyle w:val="fonte"/>
          <w:rFonts w:ascii="Arial" w:hAnsi="Arial"/>
          <w:sz w:val="24"/>
        </w:rPr>
        <w:t>14.</w:t>
      </w:r>
      <w:r>
        <w:rPr>
          <w:rStyle w:val="fonte"/>
          <w:rFonts w:ascii="Arial" w:hAnsi="Arial"/>
          <w:sz w:val="24"/>
        </w:rPr>
        <w:tab/>
        <w:t>DO FORO</w:t>
      </w:r>
      <w:r>
        <w:rPr>
          <w:rStyle w:val="fonte"/>
          <w:rFonts w:ascii="Arial" w:hAnsi="Arial"/>
          <w:sz w:val="24"/>
        </w:rPr>
        <w:tab/>
        <w:t>13</w:t>
      </w:r>
    </w:p>
    <w:p w:rsidR="008B562F" w:rsidRPr="0003226D" w:rsidRDefault="008B562F">
      <w:pPr>
        <w:pStyle w:val="WW-Corpodetexto2"/>
        <w:spacing w:before="120" w:after="120"/>
        <w:jc w:val="left"/>
        <w:rPr>
          <w:rStyle w:val="fonte"/>
          <w:rFonts w:ascii="Arial" w:hAnsi="Arial"/>
          <w:b/>
        </w:rPr>
      </w:pPr>
    </w:p>
    <w:p w:rsidR="008B562F" w:rsidRDefault="008B562F" w:rsidP="00956DDC">
      <w:pPr>
        <w:pStyle w:val="WW-Corpodetexto2"/>
        <w:spacing w:before="120" w:after="120"/>
        <w:jc w:val="left"/>
        <w:rPr>
          <w:rFonts w:ascii="Arial" w:hAnsi="Arial"/>
        </w:rPr>
      </w:pPr>
      <w:r w:rsidRPr="0003226D">
        <w:rPr>
          <w:rStyle w:val="fonte"/>
          <w:rFonts w:ascii="Arial" w:hAnsi="Arial"/>
          <w:b/>
        </w:rPr>
        <w:t>Anexos</w:t>
      </w:r>
      <w:r w:rsidRPr="0003226D">
        <w:rPr>
          <w:rStyle w:val="fonte"/>
          <w:rFonts w:ascii="Arial" w:hAnsi="Arial"/>
        </w:rPr>
        <w:t>...........................................................................................................</w:t>
      </w:r>
      <w:r w:rsidR="00212E55" w:rsidRPr="0003226D">
        <w:rPr>
          <w:rStyle w:val="fonte"/>
          <w:rFonts w:ascii="Arial" w:hAnsi="Arial"/>
        </w:rPr>
        <w:t>....</w:t>
      </w:r>
      <w:r w:rsidRPr="0003226D">
        <w:rPr>
          <w:rStyle w:val="fonte"/>
          <w:rFonts w:ascii="Arial" w:hAnsi="Arial"/>
          <w:b/>
        </w:rPr>
        <w:t>Página</w:t>
      </w:r>
    </w:p>
    <w:p w:rsidR="008B562F" w:rsidRDefault="00275494" w:rsidP="007179B2">
      <w:pPr>
        <w:pStyle w:val="Sumrio1"/>
        <w:rPr>
          <w:rStyle w:val="fonte"/>
          <w:rFonts w:ascii="Arial" w:hAnsi="Arial"/>
          <w:sz w:val="24"/>
        </w:rPr>
      </w:pPr>
      <w:r>
        <w:rPr>
          <w:rStyle w:val="fonte"/>
          <w:rFonts w:ascii="Arial" w:hAnsi="Arial"/>
          <w:sz w:val="24"/>
        </w:rPr>
        <w:t>1.</w:t>
      </w:r>
      <w:r>
        <w:rPr>
          <w:rStyle w:val="fonte"/>
          <w:rFonts w:ascii="Arial" w:hAnsi="Arial"/>
          <w:sz w:val="24"/>
        </w:rPr>
        <w:tab/>
        <w:t>TERMO DE REFERÊNCIA</w:t>
      </w:r>
      <w:r>
        <w:rPr>
          <w:rStyle w:val="fonte"/>
          <w:rFonts w:ascii="Arial" w:hAnsi="Arial"/>
          <w:sz w:val="24"/>
        </w:rPr>
        <w:tab/>
        <w:t>14</w:t>
      </w:r>
    </w:p>
    <w:p w:rsidR="00212E55" w:rsidRPr="00212E55" w:rsidRDefault="00212E55" w:rsidP="007179B2">
      <w:pPr>
        <w:pStyle w:val="Sumrio1"/>
        <w:rPr>
          <w:rStyle w:val="fonte"/>
          <w:rFonts w:ascii="Arial" w:hAnsi="Arial"/>
          <w:sz w:val="24"/>
        </w:rPr>
      </w:pPr>
      <w:r w:rsidRPr="00212E55">
        <w:rPr>
          <w:rStyle w:val="fonte"/>
          <w:rFonts w:ascii="Arial" w:hAnsi="Arial"/>
          <w:sz w:val="24"/>
        </w:rPr>
        <w:t>2</w:t>
      </w:r>
      <w:r>
        <w:rPr>
          <w:rStyle w:val="fonte"/>
          <w:rFonts w:ascii="Arial" w:hAnsi="Arial"/>
          <w:sz w:val="24"/>
        </w:rPr>
        <w:t>.</w:t>
      </w:r>
      <w:r>
        <w:rPr>
          <w:rStyle w:val="fonte"/>
          <w:rFonts w:ascii="Arial" w:hAnsi="Arial"/>
          <w:sz w:val="24"/>
        </w:rPr>
        <w:tab/>
      </w:r>
      <w:r w:rsidR="0003226D">
        <w:rPr>
          <w:rStyle w:val="fonte"/>
          <w:rFonts w:ascii="Arial" w:hAnsi="Arial"/>
          <w:sz w:val="24"/>
        </w:rPr>
        <w:t>DO REGISTRO DE PREÇOS</w:t>
      </w:r>
      <w:r w:rsidR="00275494">
        <w:rPr>
          <w:rStyle w:val="fonte"/>
          <w:rFonts w:ascii="Arial" w:hAnsi="Arial"/>
          <w:sz w:val="24"/>
        </w:rPr>
        <w:tab/>
        <w:t>18</w:t>
      </w:r>
    </w:p>
    <w:p w:rsidR="00212E55" w:rsidRPr="00212E55" w:rsidRDefault="00212E55" w:rsidP="007179B2">
      <w:pPr>
        <w:pStyle w:val="Sumrio1"/>
        <w:rPr>
          <w:rStyle w:val="fonte"/>
          <w:rFonts w:ascii="Arial" w:hAnsi="Arial"/>
          <w:sz w:val="24"/>
        </w:rPr>
      </w:pPr>
      <w:r w:rsidRPr="00212E55">
        <w:rPr>
          <w:rStyle w:val="fonte"/>
          <w:rFonts w:ascii="Arial" w:hAnsi="Arial"/>
          <w:sz w:val="24"/>
        </w:rPr>
        <w:t>3</w:t>
      </w:r>
      <w:r>
        <w:rPr>
          <w:rStyle w:val="fonte"/>
          <w:rFonts w:ascii="Arial" w:hAnsi="Arial"/>
          <w:sz w:val="24"/>
        </w:rPr>
        <w:t>.</w:t>
      </w:r>
      <w:r>
        <w:rPr>
          <w:rStyle w:val="fonte"/>
          <w:rFonts w:ascii="Arial" w:hAnsi="Arial"/>
          <w:sz w:val="24"/>
        </w:rPr>
        <w:tab/>
      </w:r>
      <w:r w:rsidRPr="00212E55">
        <w:rPr>
          <w:rStyle w:val="fonte"/>
          <w:rFonts w:ascii="Arial" w:hAnsi="Arial"/>
          <w:sz w:val="24"/>
        </w:rPr>
        <w:t>DAS SANÇÕES ADMINISTRATIVAS</w:t>
      </w:r>
      <w:r w:rsidR="00B71710">
        <w:rPr>
          <w:rStyle w:val="fonte"/>
          <w:rFonts w:ascii="Arial" w:hAnsi="Arial"/>
          <w:sz w:val="24"/>
        </w:rPr>
        <w:t xml:space="preserve"> </w:t>
      </w:r>
      <w:r>
        <w:rPr>
          <w:rStyle w:val="fonte"/>
          <w:rFonts w:ascii="Arial" w:hAnsi="Arial"/>
          <w:sz w:val="24"/>
        </w:rPr>
        <w:tab/>
      </w:r>
      <w:r w:rsidRPr="00212E55">
        <w:rPr>
          <w:rStyle w:val="fonte"/>
          <w:rFonts w:ascii="Arial" w:hAnsi="Arial"/>
          <w:sz w:val="24"/>
        </w:rPr>
        <w:t>22</w:t>
      </w:r>
    </w:p>
    <w:p w:rsidR="00212E55" w:rsidRPr="00212E55" w:rsidRDefault="00212E55" w:rsidP="007179B2">
      <w:pPr>
        <w:pStyle w:val="Sumrio1"/>
        <w:rPr>
          <w:rStyle w:val="fonte"/>
          <w:rFonts w:ascii="Arial" w:hAnsi="Arial"/>
          <w:sz w:val="24"/>
        </w:rPr>
      </w:pPr>
      <w:r w:rsidRPr="00212E55">
        <w:rPr>
          <w:rStyle w:val="fonte"/>
          <w:rFonts w:ascii="Arial" w:hAnsi="Arial"/>
          <w:sz w:val="24"/>
        </w:rPr>
        <w:t>4</w:t>
      </w:r>
      <w:r>
        <w:rPr>
          <w:rStyle w:val="fonte"/>
          <w:rFonts w:ascii="Arial" w:hAnsi="Arial"/>
          <w:sz w:val="24"/>
        </w:rPr>
        <w:t>.</w:t>
      </w:r>
      <w:r>
        <w:rPr>
          <w:rStyle w:val="fonte"/>
          <w:rFonts w:ascii="Arial" w:hAnsi="Arial"/>
          <w:sz w:val="24"/>
        </w:rPr>
        <w:tab/>
      </w:r>
      <w:r w:rsidRPr="00212E55">
        <w:rPr>
          <w:rStyle w:val="fonte"/>
          <w:rFonts w:ascii="Arial" w:hAnsi="Arial"/>
          <w:sz w:val="24"/>
        </w:rPr>
        <w:t>MODELO DA PROPOSTA COMPLETA</w:t>
      </w:r>
      <w:r w:rsidR="00B71710">
        <w:rPr>
          <w:rStyle w:val="fonte"/>
          <w:rFonts w:ascii="Arial" w:hAnsi="Arial"/>
          <w:sz w:val="24"/>
        </w:rPr>
        <w:t xml:space="preserve"> </w:t>
      </w:r>
      <w:r>
        <w:rPr>
          <w:rStyle w:val="fonte"/>
          <w:rFonts w:ascii="Arial" w:hAnsi="Arial"/>
          <w:sz w:val="24"/>
        </w:rPr>
        <w:tab/>
      </w:r>
      <w:r w:rsidR="00275494">
        <w:rPr>
          <w:rStyle w:val="fonte"/>
          <w:rFonts w:ascii="Arial" w:hAnsi="Arial"/>
          <w:sz w:val="24"/>
        </w:rPr>
        <w:t>24</w:t>
      </w:r>
    </w:p>
    <w:p w:rsidR="00212E55" w:rsidRDefault="00212E55" w:rsidP="007179B2">
      <w:pPr>
        <w:pStyle w:val="Sumrio1"/>
        <w:rPr>
          <w:rStyle w:val="fonte"/>
          <w:rFonts w:ascii="Arial" w:hAnsi="Arial"/>
          <w:sz w:val="24"/>
        </w:rPr>
      </w:pPr>
      <w:r w:rsidRPr="00212E55">
        <w:rPr>
          <w:rStyle w:val="fonte"/>
          <w:rFonts w:ascii="Arial" w:hAnsi="Arial"/>
          <w:sz w:val="24"/>
        </w:rPr>
        <w:t>5</w:t>
      </w:r>
      <w:r>
        <w:rPr>
          <w:rStyle w:val="fonte"/>
          <w:rFonts w:ascii="Arial" w:hAnsi="Arial"/>
          <w:sz w:val="24"/>
        </w:rPr>
        <w:t>.</w:t>
      </w:r>
      <w:r>
        <w:rPr>
          <w:rStyle w:val="fonte"/>
          <w:rFonts w:ascii="Arial" w:hAnsi="Arial"/>
          <w:sz w:val="24"/>
        </w:rPr>
        <w:tab/>
      </w:r>
      <w:r w:rsidRPr="00212E55">
        <w:rPr>
          <w:rStyle w:val="fonte"/>
          <w:rFonts w:ascii="Arial" w:hAnsi="Arial"/>
          <w:sz w:val="24"/>
        </w:rPr>
        <w:t>ORÇAMENTO ESTIMADO</w:t>
      </w:r>
      <w:r w:rsidR="00B71710">
        <w:rPr>
          <w:rStyle w:val="fonte"/>
          <w:rFonts w:ascii="Arial" w:hAnsi="Arial"/>
          <w:sz w:val="24"/>
        </w:rPr>
        <w:t xml:space="preserve"> </w:t>
      </w:r>
      <w:r>
        <w:rPr>
          <w:rStyle w:val="fonte"/>
          <w:rFonts w:ascii="Arial" w:hAnsi="Arial"/>
          <w:sz w:val="24"/>
        </w:rPr>
        <w:tab/>
      </w:r>
      <w:r w:rsidRPr="00212E55">
        <w:rPr>
          <w:rStyle w:val="fonte"/>
          <w:rFonts w:ascii="Arial" w:hAnsi="Arial"/>
          <w:sz w:val="24"/>
        </w:rPr>
        <w:t>26</w:t>
      </w:r>
    </w:p>
    <w:p w:rsidR="00275494" w:rsidRDefault="00275494" w:rsidP="00275494">
      <w:pPr>
        <w:pStyle w:val="Sumrio1"/>
        <w:rPr>
          <w:rStyle w:val="fonte"/>
          <w:rFonts w:ascii="Arial" w:hAnsi="Arial"/>
          <w:sz w:val="24"/>
        </w:rPr>
      </w:pPr>
      <w:r>
        <w:rPr>
          <w:rStyle w:val="fonte"/>
          <w:rFonts w:ascii="Arial" w:hAnsi="Arial"/>
          <w:sz w:val="24"/>
        </w:rPr>
        <w:t>6.</w:t>
      </w:r>
      <w:r>
        <w:rPr>
          <w:rStyle w:val="fonte"/>
          <w:rFonts w:ascii="Arial" w:hAnsi="Arial"/>
          <w:sz w:val="24"/>
        </w:rPr>
        <w:tab/>
        <w:t xml:space="preserve">MODELO DE REQUISIÇÃO DE ENTREGA DE MATERIAL </w:t>
      </w:r>
      <w:r>
        <w:rPr>
          <w:rStyle w:val="fonte"/>
          <w:rFonts w:ascii="Arial" w:hAnsi="Arial"/>
          <w:sz w:val="24"/>
        </w:rPr>
        <w:tab/>
        <w:t>27</w:t>
      </w:r>
    </w:p>
    <w:p w:rsidR="00275494" w:rsidRPr="00212E55" w:rsidRDefault="00275494" w:rsidP="00275494">
      <w:pPr>
        <w:pStyle w:val="Sumrio1"/>
        <w:rPr>
          <w:rStyle w:val="fonte"/>
          <w:rFonts w:ascii="Arial" w:hAnsi="Arial"/>
          <w:sz w:val="24"/>
        </w:rPr>
      </w:pPr>
      <w:r>
        <w:rPr>
          <w:rStyle w:val="fonte"/>
          <w:rFonts w:ascii="Arial" w:hAnsi="Arial"/>
          <w:sz w:val="24"/>
        </w:rPr>
        <w:t>7.</w:t>
      </w:r>
      <w:r>
        <w:rPr>
          <w:rStyle w:val="fonte"/>
          <w:rFonts w:ascii="Arial" w:hAnsi="Arial"/>
          <w:sz w:val="24"/>
        </w:rPr>
        <w:tab/>
        <w:t xml:space="preserve">MINUTA DA ATA DE REGISTRO DE PREÇOS </w:t>
      </w:r>
      <w:r>
        <w:rPr>
          <w:rStyle w:val="fonte"/>
          <w:rFonts w:ascii="Arial" w:hAnsi="Arial"/>
          <w:sz w:val="24"/>
        </w:rPr>
        <w:tab/>
        <w:t>28</w:t>
      </w:r>
    </w:p>
    <w:p w:rsidR="00275494" w:rsidRPr="00275494" w:rsidRDefault="00275494" w:rsidP="00275494"/>
    <w:p w:rsidR="00275494" w:rsidRPr="00275494" w:rsidRDefault="00275494" w:rsidP="00275494"/>
    <w:p w:rsidR="00505EB3" w:rsidRDefault="00505EB3" w:rsidP="00505EB3">
      <w:pPr>
        <w:pStyle w:val="TextosemFormatao"/>
        <w:rPr>
          <w:rFonts w:ascii="Arial" w:hAnsi="Arial"/>
          <w:b/>
          <w:sz w:val="24"/>
          <w:highlight w:val="yellow"/>
        </w:rPr>
      </w:pPr>
    </w:p>
    <w:p w:rsidR="008B562F" w:rsidRDefault="008B562F" w:rsidP="00505EB3">
      <w:pPr>
        <w:pStyle w:val="TextosemFormatao"/>
        <w:rPr>
          <w:rFonts w:ascii="Arial" w:hAnsi="Arial"/>
          <w:b/>
          <w:sz w:val="24"/>
        </w:rPr>
      </w:pPr>
    </w:p>
    <w:p w:rsidR="008B562F" w:rsidRDefault="008B562F">
      <w:pPr>
        <w:pStyle w:val="TextosemFormatao"/>
        <w:rPr>
          <w:rFonts w:ascii="Arial" w:hAnsi="Arial"/>
          <w:sz w:val="24"/>
        </w:rPr>
      </w:pPr>
    </w:p>
    <w:p w:rsidR="008B562F" w:rsidRDefault="008B562F">
      <w:pPr>
        <w:pStyle w:val="TextosemFormatao"/>
        <w:spacing w:before="120" w:after="120"/>
        <w:ind w:firstLine="1134"/>
        <w:jc w:val="both"/>
        <w:rPr>
          <w:rFonts w:ascii="Arial" w:hAnsi="Arial"/>
          <w:sz w:val="24"/>
        </w:rPr>
      </w:pPr>
      <w:r>
        <w:rPr>
          <w:rFonts w:ascii="Arial" w:hAnsi="Arial"/>
          <w:sz w:val="24"/>
        </w:rPr>
        <w:br w:type="page"/>
      </w:r>
      <w:r>
        <w:rPr>
          <w:rFonts w:ascii="Arial" w:hAnsi="Arial"/>
          <w:sz w:val="24"/>
        </w:rPr>
        <w:lastRenderedPageBreak/>
        <w:t xml:space="preserve">A COMISSÃO PERMANENTE DE LICITAÇÃO da Câmara dos Deputados, por intermédio deste Pregoeiro legalmente designado, e tendo em vista o que consta do </w:t>
      </w:r>
      <w:r w:rsidRPr="00362D36">
        <w:rPr>
          <w:rFonts w:ascii="Arial" w:hAnsi="Arial"/>
          <w:sz w:val="24"/>
        </w:rPr>
        <w:t>Processo n.</w:t>
      </w:r>
      <w:r w:rsidR="00213770" w:rsidRPr="00362D36">
        <w:rPr>
          <w:rFonts w:ascii="Arial" w:hAnsi="Arial"/>
          <w:sz w:val="24"/>
        </w:rPr>
        <w:t xml:space="preserve"> 125.005/2013</w:t>
      </w:r>
      <w:r w:rsidRPr="00362D36">
        <w:rPr>
          <w:rFonts w:ascii="Arial" w:hAnsi="Arial"/>
          <w:sz w:val="24"/>
        </w:rPr>
        <w:t>, torna</w:t>
      </w:r>
      <w:r>
        <w:rPr>
          <w:rFonts w:ascii="Arial" w:hAnsi="Arial"/>
          <w:sz w:val="24"/>
        </w:rPr>
        <w:t xml:space="preserve"> pública, para conhecimento dos interessados, a abertura de licitação, na modalidade PREGÃO ELETRÔNICO, mediante as condições estabelecidas neste Edital.</w:t>
      </w:r>
    </w:p>
    <w:p w:rsidR="000335BD" w:rsidRDefault="000335BD" w:rsidP="000335BD">
      <w:pPr>
        <w:pStyle w:val="TextosemFormatao"/>
        <w:spacing w:before="120" w:after="120"/>
        <w:ind w:firstLine="1134"/>
        <w:jc w:val="both"/>
        <w:rPr>
          <w:rFonts w:ascii="Arial" w:hAnsi="Arial"/>
          <w:sz w:val="24"/>
          <w:szCs w:val="24"/>
        </w:rPr>
      </w:pPr>
      <w:bookmarkStart w:id="1" w:name="_Toc255972719"/>
      <w:r>
        <w:rPr>
          <w:rFonts w:ascii="Arial" w:hAnsi="Arial"/>
          <w:sz w:val="24"/>
        </w:rPr>
        <w:t xml:space="preserve">O Pregão, </w:t>
      </w:r>
      <w:r>
        <w:rPr>
          <w:rFonts w:ascii="Arial" w:hAnsi="Arial"/>
          <w:sz w:val="24"/>
          <w:lang w:val="pt-PT"/>
        </w:rPr>
        <w:t xml:space="preserve">do tipo "MENOR PREÇO", </w:t>
      </w:r>
      <w:r>
        <w:rPr>
          <w:rFonts w:ascii="Arial" w:hAnsi="Arial"/>
          <w:sz w:val="24"/>
        </w:rPr>
        <w:t>reger-se-á pelo disposto neste Edital e em seus Anexos; pela Lei 10.520, de 2002; pelo Decreto 5.450, de 2005; pela Portaria n. 1, de 2003, da Primeira-Secretaria da Câmara dos Deputados; pela Lei Complementar 123, de 2006; pelo REGULAMENTO DOS PROCEDIMENTOS LICITATÓRIOS DA CÂMARA DOS DEPUTADOS, doravante designado como –RPL- aprovado pelo Ato da Mesa n. 80, de 7 de junho de 2001, e publicado no Diário Oficial da União de 5 de julho de 2001</w:t>
      </w:r>
      <w:r>
        <w:rPr>
          <w:rFonts w:ascii="Arial" w:hAnsi="Arial"/>
          <w:sz w:val="24"/>
          <w:szCs w:val="24"/>
        </w:rPr>
        <w:t xml:space="preserve">; </w:t>
      </w:r>
      <w:r>
        <w:rPr>
          <w:rStyle w:val="fonte"/>
          <w:rFonts w:ascii="Arial" w:hAnsi="Arial"/>
          <w:sz w:val="24"/>
          <w:szCs w:val="24"/>
        </w:rPr>
        <w:t xml:space="preserve">pelo Regulamento do Sistema de Registro de Preços, referido simplesmente como – RSRP – aprovado pelo Ato da Mesa n. 34, de </w:t>
      </w:r>
      <w:r w:rsidRPr="000335BD">
        <w:rPr>
          <w:rStyle w:val="fonte"/>
          <w:rFonts w:ascii="Arial" w:hAnsi="Arial"/>
          <w:sz w:val="24"/>
          <w:szCs w:val="24"/>
        </w:rPr>
        <w:t>2003, pelo Decreto 7.892, de 2013</w:t>
      </w:r>
      <w:r w:rsidRPr="000335BD">
        <w:rPr>
          <w:rFonts w:ascii="Arial" w:hAnsi="Arial"/>
          <w:sz w:val="24"/>
          <w:szCs w:val="24"/>
        </w:rPr>
        <w:t xml:space="preserve"> e pela </w:t>
      </w:r>
      <w:r>
        <w:rPr>
          <w:rFonts w:ascii="Arial" w:hAnsi="Arial"/>
          <w:sz w:val="24"/>
          <w:szCs w:val="24"/>
        </w:rPr>
        <w:t>Lei 8.666, de 1993, no que couber.</w:t>
      </w:r>
    </w:p>
    <w:p w:rsidR="008B562F" w:rsidRPr="00185DFD" w:rsidRDefault="008B562F">
      <w:pPr>
        <w:pStyle w:val="Ttulo1"/>
        <w:pBdr>
          <w:top w:val="single" w:sz="4" w:space="1" w:color="auto"/>
          <w:bottom w:val="single" w:sz="4" w:space="1" w:color="auto"/>
        </w:pBdr>
        <w:spacing w:before="120" w:after="120"/>
        <w:ind w:left="0" w:hanging="77"/>
      </w:pPr>
      <w:r w:rsidRPr="00185DFD">
        <w:t xml:space="preserve"> </w:t>
      </w:r>
      <w:bookmarkEnd w:id="1"/>
      <w:r w:rsidRPr="00185DFD">
        <w:t>DO OBJETO DA LICITAÇÃO</w:t>
      </w:r>
    </w:p>
    <w:p w:rsidR="009D7894" w:rsidRPr="009D7894" w:rsidRDefault="008B562F" w:rsidP="009D7894">
      <w:pPr>
        <w:pStyle w:val="disposicoes"/>
        <w:tabs>
          <w:tab w:val="clear" w:pos="1571"/>
          <w:tab w:val="num" w:pos="1134"/>
        </w:tabs>
        <w:ind w:left="0" w:firstLine="0"/>
      </w:pPr>
      <w:r>
        <w:t xml:space="preserve">O objeto do presente PREGÃO é </w:t>
      </w:r>
      <w:r w:rsidR="001247D0">
        <w:t xml:space="preserve">o </w:t>
      </w:r>
      <w:r w:rsidR="001247D0" w:rsidRPr="003E05CE">
        <w:rPr>
          <w:b/>
          <w:lang w:val="pt-PT"/>
        </w:rPr>
        <w:t>fornecimento</w:t>
      </w:r>
      <w:r w:rsidR="001247D0">
        <w:rPr>
          <w:b/>
          <w:lang w:val="pt-PT"/>
        </w:rPr>
        <w:t xml:space="preserve">, </w:t>
      </w:r>
      <w:r w:rsidR="001247D0">
        <w:rPr>
          <w:b/>
        </w:rPr>
        <w:t xml:space="preserve">mediante Sistema de </w:t>
      </w:r>
      <w:r w:rsidR="001247D0" w:rsidRPr="00EC5658">
        <w:rPr>
          <w:b/>
        </w:rPr>
        <w:t xml:space="preserve">Registro </w:t>
      </w:r>
      <w:r w:rsidR="001247D0" w:rsidRPr="00F52D00">
        <w:rPr>
          <w:b/>
        </w:rPr>
        <w:t xml:space="preserve">de Preços, </w:t>
      </w:r>
      <w:r w:rsidR="002305DB" w:rsidRPr="00F52D00">
        <w:rPr>
          <w:b/>
        </w:rPr>
        <w:t xml:space="preserve">de pneus para veículos de propriedade da Câmara dos Deputados, </w:t>
      </w:r>
      <w:r w:rsidRPr="00F52D00">
        <w:t>de</w:t>
      </w:r>
      <w:r>
        <w:t xml:space="preserve"> acordo com as quantidades e especificações t</w:t>
      </w:r>
      <w:bookmarkStart w:id="2" w:name="_Toc255972722"/>
      <w:bookmarkStart w:id="3" w:name="_Toc255972721"/>
      <w:r w:rsidR="009D7894">
        <w:t>écnicas descritas neste Edital.</w:t>
      </w:r>
    </w:p>
    <w:p w:rsidR="009D7894" w:rsidRPr="009D7894" w:rsidRDefault="008B562F" w:rsidP="009D7894">
      <w:pPr>
        <w:pStyle w:val="disposicoes"/>
        <w:numPr>
          <w:ilvl w:val="2"/>
          <w:numId w:val="15"/>
        </w:numPr>
        <w:tabs>
          <w:tab w:val="clear" w:pos="1430"/>
          <w:tab w:val="num" w:pos="1134"/>
        </w:tabs>
        <w:ind w:left="0" w:firstLine="0"/>
      </w:pPr>
      <w:r>
        <w:t>Em caso de discordância existente entre as especificações descritas no ComprasNet e as especificações constantes deste Edital, prevalecerão as do Edital.</w:t>
      </w:r>
    </w:p>
    <w:p w:rsidR="008B23C4" w:rsidRPr="008B23C4" w:rsidRDefault="008B23C4" w:rsidP="008B23C4">
      <w:pPr>
        <w:pStyle w:val="disposicoes"/>
        <w:tabs>
          <w:tab w:val="clear" w:pos="1571"/>
          <w:tab w:val="num" w:pos="1134"/>
        </w:tabs>
        <w:ind w:left="0" w:firstLine="0"/>
      </w:pPr>
      <w:r w:rsidRPr="008B23C4">
        <w:t>A Câmara dos Deputados não se obriga a adquirir o objeto desta licitação do fornecedor registrado, podendo realizar licitação específica para aquisição desse objeto no período de vigência deste Registro de Preços, hipótese em que, em igualdade de condições, o detentor do registro terá preferência, nos termos do art. 16, § 4° do RPL e art. 8° do RSRP.</w:t>
      </w:r>
    </w:p>
    <w:p w:rsidR="00EC5658" w:rsidRPr="00F220A8" w:rsidRDefault="00803251" w:rsidP="00701A4E">
      <w:pPr>
        <w:pStyle w:val="disposicoes"/>
        <w:tabs>
          <w:tab w:val="clear" w:pos="1571"/>
          <w:tab w:val="num" w:pos="1134"/>
        </w:tabs>
        <w:ind w:left="0" w:firstLine="0"/>
      </w:pPr>
      <w:r w:rsidRPr="009D7894">
        <w:rPr>
          <w:rStyle w:val="fonte"/>
        </w:rPr>
        <w:t>O fornecimento</w:t>
      </w:r>
      <w:r w:rsidR="00EC5658" w:rsidRPr="009D7894">
        <w:rPr>
          <w:rStyle w:val="fonte"/>
        </w:rPr>
        <w:t xml:space="preserve"> deverá ser efetuad</w:t>
      </w:r>
      <w:r w:rsidRPr="009D7894">
        <w:rPr>
          <w:rStyle w:val="fonte"/>
        </w:rPr>
        <w:t>o</w:t>
      </w:r>
      <w:r w:rsidR="00EC5658" w:rsidRPr="009D7894">
        <w:rPr>
          <w:rStyle w:val="fonte"/>
        </w:rPr>
        <w:t xml:space="preserve"> mediante requisições </w:t>
      </w:r>
      <w:r w:rsidR="000E1475" w:rsidRPr="009D7894">
        <w:rPr>
          <w:rStyle w:val="fonte"/>
        </w:rPr>
        <w:t xml:space="preserve">emitidas </w:t>
      </w:r>
      <w:r w:rsidR="00EC5658" w:rsidRPr="009D7894">
        <w:rPr>
          <w:rStyle w:val="fonte"/>
        </w:rPr>
        <w:t>nas condições descrita</w:t>
      </w:r>
      <w:r w:rsidR="000E1475" w:rsidRPr="009D7894">
        <w:rPr>
          <w:rStyle w:val="fonte"/>
        </w:rPr>
        <w:t>s neste Edital.</w:t>
      </w:r>
    </w:p>
    <w:p w:rsidR="008B562F" w:rsidRDefault="008B562F" w:rsidP="000A0E58">
      <w:pPr>
        <w:pStyle w:val="Ttulo1"/>
        <w:numPr>
          <w:ilvl w:val="0"/>
          <w:numId w:val="9"/>
        </w:numPr>
        <w:pBdr>
          <w:top w:val="single" w:sz="4" w:space="1" w:color="auto"/>
          <w:bottom w:val="single" w:sz="4" w:space="1" w:color="auto"/>
        </w:pBdr>
        <w:spacing w:before="120" w:after="120"/>
        <w:ind w:left="0" w:hanging="77"/>
        <w:jc w:val="both"/>
      </w:pPr>
      <w:r>
        <w:t xml:space="preserve"> DA FORMULAÇÃO DE IMPUGNAÇÕES E </w:t>
      </w:r>
      <w:r w:rsidR="00804320">
        <w:t xml:space="preserve">DOS </w:t>
      </w:r>
      <w:r>
        <w:t>PEDIDOS DE ESCLARECIMENTOS</w:t>
      </w:r>
      <w:bookmarkEnd w:id="2"/>
    </w:p>
    <w:p w:rsidR="008B562F" w:rsidRPr="000E5D60" w:rsidRDefault="000E5D60" w:rsidP="000E5D60">
      <w:pPr>
        <w:pStyle w:val="disposicoes"/>
        <w:numPr>
          <w:ilvl w:val="1"/>
          <w:numId w:val="5"/>
        </w:numPr>
        <w:tabs>
          <w:tab w:val="clear" w:pos="1571"/>
          <w:tab w:val="num" w:pos="1134"/>
        </w:tabs>
        <w:ind w:left="0" w:firstLine="0"/>
        <w:rPr>
          <w:lang w:val="pt-PT"/>
        </w:rPr>
      </w:pPr>
      <w:r>
        <w:t xml:space="preserve">Até dois dias úteis antes da data fixada para abertura da sessão pública, qualquer pessoa poderá impugnar o ato convocatório do Pregão, por meio do envio da petição ao Pregoeiro exclusivamente pelo endereço eletrônico </w:t>
      </w:r>
      <w:hyperlink r:id="rId13" w:history="1">
        <w:r w:rsidR="007B7069" w:rsidRPr="00A31577">
          <w:rPr>
            <w:rStyle w:val="Hyperlink"/>
          </w:rPr>
          <w:t>cpl@camara.leg.br</w:t>
        </w:r>
      </w:hyperlink>
      <w:r w:rsidR="007B7069">
        <w:t xml:space="preserve">. </w:t>
      </w:r>
    </w:p>
    <w:p w:rsidR="008B562F" w:rsidRDefault="008B562F" w:rsidP="000A0E58">
      <w:pPr>
        <w:pStyle w:val="disposicoes"/>
        <w:numPr>
          <w:ilvl w:val="2"/>
          <w:numId w:val="15"/>
        </w:numPr>
        <w:tabs>
          <w:tab w:val="clear" w:pos="1430"/>
          <w:tab w:val="num" w:pos="1134"/>
        </w:tabs>
        <w:ind w:left="0" w:firstLine="0"/>
      </w:pPr>
      <w:r>
        <w:t>Caberá ao Pregoeiro decidir sobre a petição, no prazo de vinte e quatro horas, contadas de seu recebimento.</w:t>
      </w:r>
    </w:p>
    <w:p w:rsidR="008B562F" w:rsidRPr="00BF378A" w:rsidRDefault="008B562F" w:rsidP="000A0E58">
      <w:pPr>
        <w:pStyle w:val="disposicoes"/>
        <w:numPr>
          <w:ilvl w:val="2"/>
          <w:numId w:val="15"/>
        </w:numPr>
        <w:tabs>
          <w:tab w:val="clear" w:pos="1430"/>
          <w:tab w:val="num" w:pos="1134"/>
        </w:tabs>
        <w:ind w:left="0" w:firstLine="0"/>
      </w:pPr>
      <w:r>
        <w:t>Acolhida a petição contra o ato convocatório, caso advenha eventual modificação do Edital que afete a formulação das propostas, será designada nova data para a realização do certame.</w:t>
      </w:r>
    </w:p>
    <w:p w:rsidR="008B562F" w:rsidRDefault="00D06C2D" w:rsidP="00D06C2D">
      <w:pPr>
        <w:pStyle w:val="disposicoes"/>
        <w:numPr>
          <w:ilvl w:val="1"/>
          <w:numId w:val="5"/>
        </w:numPr>
        <w:tabs>
          <w:tab w:val="clear" w:pos="1571"/>
          <w:tab w:val="num" w:pos="1134"/>
        </w:tabs>
        <w:ind w:left="0" w:firstLine="0"/>
      </w:pPr>
      <w:r>
        <w:rPr>
          <w:lang w:val="pt-PT"/>
        </w:rPr>
        <w:t xml:space="preserve">Os pedidos de esclarecimentos referentes ao Pregão deverão ser encaminhados ao Pregoeiro até três dias úteis anteriores à data fixada para abertura da sessão pública exclusivamente pelo endereço eletrônico </w:t>
      </w:r>
      <w:hyperlink r:id="rId14" w:history="1">
        <w:r w:rsidR="007B7069" w:rsidRPr="00A31577">
          <w:rPr>
            <w:rStyle w:val="Hyperlink"/>
          </w:rPr>
          <w:t>cpl@camara.leg.br</w:t>
        </w:r>
      </w:hyperlink>
      <w:r w:rsidR="007B7069">
        <w:t>.</w:t>
      </w:r>
    </w:p>
    <w:p w:rsidR="008B562F" w:rsidRPr="00BC4AEC" w:rsidRDefault="00114847" w:rsidP="00BC4AEC">
      <w:pPr>
        <w:pStyle w:val="disposicoes"/>
        <w:numPr>
          <w:ilvl w:val="2"/>
          <w:numId w:val="15"/>
        </w:numPr>
        <w:tabs>
          <w:tab w:val="clear" w:pos="1430"/>
          <w:tab w:val="num" w:pos="1134"/>
        </w:tabs>
        <w:ind w:left="0" w:firstLine="0"/>
        <w:rPr>
          <w:sz w:val="22"/>
        </w:rPr>
      </w:pPr>
      <w:r>
        <w:lastRenderedPageBreak/>
        <w:t xml:space="preserve">As respostas dadas aos pedidos de esclarecimentos, omitidos os nomes das consulentes, </w:t>
      </w:r>
      <w:r>
        <w:rPr>
          <w:spacing w:val="-4"/>
          <w:lang w:val="pt-PT"/>
        </w:rPr>
        <w:t>serão disponibilizadas em campo próprio do sistema</w:t>
      </w:r>
      <w:r>
        <w:t xml:space="preserve"> e também na página </w:t>
      </w:r>
      <w:hyperlink r:id="rId15" w:history="1">
        <w:r w:rsidR="0096241C" w:rsidRPr="00783C62">
          <w:rPr>
            <w:rStyle w:val="Hyperlink"/>
            <w:szCs w:val="24"/>
          </w:rPr>
          <w:t>http://www2.camara.leg.br/transparencia/licitacoes/editais/pregaoeletronico.html</w:t>
        </w:r>
      </w:hyperlink>
      <w:r w:rsidRPr="00783C62">
        <w:rPr>
          <w:szCs w:val="24"/>
        </w:rPr>
        <w:t>.</w:t>
      </w:r>
    </w:p>
    <w:p w:rsidR="008B562F" w:rsidRDefault="00E42334"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PARTICIPAÇÃO E DOS IMPEDIMENTOS À PARTICIPAÇÃO</w:t>
      </w:r>
      <w:bookmarkEnd w:id="3"/>
    </w:p>
    <w:p w:rsidR="00701A4E" w:rsidRPr="00701A4E" w:rsidRDefault="008B562F" w:rsidP="00701A4E">
      <w:pPr>
        <w:pStyle w:val="disposicoes"/>
        <w:tabs>
          <w:tab w:val="clear" w:pos="1571"/>
          <w:tab w:val="num" w:pos="1134"/>
        </w:tabs>
        <w:ind w:left="0" w:hanging="11"/>
      </w:pPr>
      <w:r>
        <w:t xml:space="preserve">Poderão participar deste Pregão as interessadas que estiverem previamente credenciadas no Sistema de Cadastramento Unificado de Fornecedores </w:t>
      </w:r>
      <w:r w:rsidR="00FB6661">
        <w:t>(</w:t>
      </w:r>
      <w:r>
        <w:t>SICAF</w:t>
      </w:r>
      <w:r w:rsidR="00FB6661">
        <w:t>)</w:t>
      </w:r>
      <w:r>
        <w:t xml:space="preserve"> e perante o sistema eletrônico provido pela Secretaria de Logística e Tecnologia da Informação do Ministério do Planejamento, Orçamento e Gestão (SLTI</w:t>
      </w:r>
      <w:r w:rsidR="00FB6661">
        <w:t>/MP</w:t>
      </w:r>
      <w:r w:rsidR="0092325C">
        <w:t>OG</w:t>
      </w:r>
      <w:r>
        <w:t xml:space="preserve">), por meio do sítio da Internet </w:t>
      </w:r>
      <w:hyperlink r:id="rId16" w:history="1">
        <w:r w:rsidR="00701A4E" w:rsidRPr="00F73B21">
          <w:rPr>
            <w:rStyle w:val="Hyperlink"/>
          </w:rPr>
          <w:t>http://www.comprasnet.gov.br</w:t>
        </w:r>
      </w:hyperlink>
      <w:r>
        <w:t>.</w:t>
      </w:r>
      <w:hyperlink r:id="rId17" w:history="1"/>
    </w:p>
    <w:p w:rsidR="00701A4E" w:rsidRPr="00701A4E" w:rsidRDefault="008B562F" w:rsidP="00701A4E">
      <w:pPr>
        <w:pStyle w:val="disposicoes"/>
        <w:numPr>
          <w:ilvl w:val="2"/>
          <w:numId w:val="15"/>
        </w:numPr>
        <w:tabs>
          <w:tab w:val="clear" w:pos="1430"/>
          <w:tab w:val="num" w:pos="1134"/>
        </w:tabs>
        <w:ind w:left="0" w:firstLine="0"/>
      </w:pPr>
      <w:r>
        <w:t xml:space="preserve">Para ter acesso ao sistema eletrônico, as interessadas em participar deste Pregão deverão dispor de chave de identificação e senha pessoal, obtidas </w:t>
      </w:r>
      <w:r w:rsidRPr="00A667CD">
        <w:t xml:space="preserve">junto </w:t>
      </w:r>
      <w:r w:rsidR="00A667CD" w:rsidRPr="00701A4E">
        <w:rPr>
          <w:rFonts w:cs="Arial"/>
        </w:rPr>
        <w:t>ao órgão cadastrador, onde também deverão informar-se a respeito do seu funcionamento.</w:t>
      </w:r>
    </w:p>
    <w:p w:rsidR="00701A4E" w:rsidRPr="00701A4E" w:rsidRDefault="008B562F" w:rsidP="00701A4E">
      <w:pPr>
        <w:pStyle w:val="disposicoes"/>
        <w:numPr>
          <w:ilvl w:val="2"/>
          <w:numId w:val="15"/>
        </w:numPr>
        <w:tabs>
          <w:tab w:val="clear" w:pos="1430"/>
          <w:tab w:val="num" w:pos="1134"/>
        </w:tabs>
        <w:ind w:left="0" w:firstLine="0"/>
      </w:pPr>
      <w:r>
        <w:t xml:space="preserve">O uso da senha de acesso pela licitante é de sua responsabilidade exclusiva, incluindo qualquer transação por ela efetuada diretamente, ou por seu representante, não cabendo ao provedor do sistema ou à Câmara dos Deputados responsabilidade por eventuais danos decorrentes do uso indevido da </w:t>
      </w:r>
      <w:r w:rsidR="00701A4E">
        <w:t>senha, ainda que por terceiros.</w:t>
      </w:r>
    </w:p>
    <w:p w:rsidR="008B562F" w:rsidRDefault="008B562F" w:rsidP="00701A4E">
      <w:pPr>
        <w:pStyle w:val="disposicoes"/>
        <w:numPr>
          <w:ilvl w:val="2"/>
          <w:numId w:val="15"/>
        </w:numPr>
        <w:tabs>
          <w:tab w:val="clear" w:pos="1430"/>
          <w:tab w:val="num" w:pos="1134"/>
          <w:tab w:val="left" w:pos="1276"/>
        </w:tabs>
        <w:ind w:left="0" w:firstLine="0"/>
      </w:pPr>
      <w:r>
        <w:t>Serão reputadas como firmes e verdadeiras as propostas e os lances efetuados em nome da licitante.</w:t>
      </w:r>
    </w:p>
    <w:p w:rsidR="008B562F" w:rsidRDefault="008B562F" w:rsidP="00701A4E">
      <w:pPr>
        <w:pStyle w:val="disposicoes"/>
        <w:tabs>
          <w:tab w:val="clear" w:pos="1571"/>
          <w:tab w:val="left" w:pos="1134"/>
          <w:tab w:val="num" w:pos="1701"/>
        </w:tabs>
        <w:ind w:left="0" w:hanging="11"/>
      </w:pPr>
      <w:r>
        <w:t>Não poderão participar deste Pregão:</w:t>
      </w:r>
    </w:p>
    <w:p w:rsidR="008B562F" w:rsidRDefault="008D7D59" w:rsidP="00124D0E">
      <w:pPr>
        <w:pStyle w:val="disposicoes"/>
        <w:numPr>
          <w:ilvl w:val="0"/>
          <w:numId w:val="22"/>
        </w:numPr>
        <w:tabs>
          <w:tab w:val="left" w:pos="709"/>
        </w:tabs>
      </w:pPr>
      <w:r w:rsidRPr="00714004">
        <w:rPr>
          <w:rFonts w:cs="Arial"/>
          <w:szCs w:val="24"/>
        </w:rPr>
        <w:t>empresário ou sociedade empresarial suspensos temporariamente de participar de licitação e impedidos de contratar com a Câmara dos Deputados, conforme inciso III do artigo 87 d</w:t>
      </w:r>
      <w:r w:rsidRPr="000A7A1A">
        <w:rPr>
          <w:rFonts w:cs="Arial"/>
          <w:szCs w:val="24"/>
        </w:rPr>
        <w:t xml:space="preserve">a Lei 8.666, de 1993, </w:t>
      </w:r>
      <w:r w:rsidR="000A7A1A" w:rsidRPr="000A7A1A">
        <w:rPr>
          <w:rFonts w:cs="Arial"/>
          <w:szCs w:val="24"/>
        </w:rPr>
        <w:t>e inciso III do artigo 135 do REGULAMENTO,</w:t>
      </w:r>
      <w:r w:rsidR="000A7A1A" w:rsidRPr="000A7A1A">
        <w:t xml:space="preserve"> </w:t>
      </w:r>
      <w:r w:rsidRPr="00714004">
        <w:rPr>
          <w:rFonts w:cs="Arial"/>
          <w:szCs w:val="24"/>
        </w:rPr>
        <w:t>durante o prazo da sanção aplicada;</w:t>
      </w:r>
    </w:p>
    <w:p w:rsidR="008D7D59" w:rsidRPr="008D7D59" w:rsidRDefault="008D7D59" w:rsidP="00124D0E">
      <w:pPr>
        <w:pStyle w:val="disposicoes"/>
        <w:numPr>
          <w:ilvl w:val="0"/>
          <w:numId w:val="22"/>
        </w:numPr>
        <w:tabs>
          <w:tab w:val="left" w:pos="709"/>
        </w:tabs>
      </w:pPr>
      <w:r w:rsidRPr="00714004">
        <w:rPr>
          <w:rFonts w:cs="Arial"/>
          <w:szCs w:val="24"/>
        </w:rPr>
        <w:t>empresário ou sociedade empresarial impedidos de licitar e contratar com a União, conforme artigo 7º da Lei 10.520, de 2002, durante o prazo da sanção aplicada;</w:t>
      </w:r>
    </w:p>
    <w:p w:rsidR="008B562F" w:rsidRDefault="008B562F" w:rsidP="00124D0E">
      <w:pPr>
        <w:pStyle w:val="disposicoes"/>
        <w:numPr>
          <w:ilvl w:val="0"/>
          <w:numId w:val="22"/>
        </w:numPr>
        <w:tabs>
          <w:tab w:val="left" w:pos="709"/>
        </w:tabs>
      </w:pPr>
      <w:r>
        <w:t xml:space="preserve">empresário </w:t>
      </w:r>
      <w:r w:rsidR="00FA4462">
        <w:t xml:space="preserve">ou sociedade empresarial </w:t>
      </w:r>
      <w:r>
        <w:t>declarado</w:t>
      </w:r>
      <w:r w:rsidR="00FA4462">
        <w:t>s</w:t>
      </w:r>
      <w:r w:rsidR="005428DD">
        <w:t xml:space="preserve"> </w:t>
      </w:r>
      <w:r>
        <w:t>inidôneo</w:t>
      </w:r>
      <w:r w:rsidR="00FA4462">
        <w:t>s</w:t>
      </w:r>
      <w:r>
        <w:t xml:space="preserve"> para licitar ou contratar com a Administração Pública, enquanto perdurarem os motivos determinantes da punição ou até que seja promovida sua reabilitação;</w:t>
      </w:r>
    </w:p>
    <w:p w:rsidR="008B562F" w:rsidRDefault="008B562F" w:rsidP="00124D0E">
      <w:pPr>
        <w:pStyle w:val="disposicoes"/>
        <w:numPr>
          <w:ilvl w:val="0"/>
          <w:numId w:val="22"/>
        </w:numPr>
        <w:tabs>
          <w:tab w:val="left" w:pos="709"/>
        </w:tabs>
      </w:pPr>
      <w:r>
        <w:t>sociedade estrangeira não autorizada a funcionar no País;</w:t>
      </w:r>
    </w:p>
    <w:p w:rsidR="008B562F" w:rsidRDefault="008B562F" w:rsidP="00124D0E">
      <w:pPr>
        <w:pStyle w:val="disposicoes"/>
        <w:numPr>
          <w:ilvl w:val="0"/>
          <w:numId w:val="22"/>
        </w:numPr>
        <w:tabs>
          <w:tab w:val="left" w:pos="709"/>
        </w:tabs>
      </w:pPr>
      <w:r>
        <w:t xml:space="preserve">empresário </w:t>
      </w:r>
      <w:r w:rsidR="00FA4462">
        <w:t xml:space="preserve">ou sociedade empresarial </w:t>
      </w:r>
      <w:r>
        <w:t>cujo</w:t>
      </w:r>
      <w:r w:rsidR="00FA4462">
        <w:t>s</w:t>
      </w:r>
      <w:r>
        <w:t xml:space="preserve"> estatuto ou contrato social não preveja atividade pertinente e compatível com o objeto deste Pregão;</w:t>
      </w:r>
    </w:p>
    <w:p w:rsidR="008B562F" w:rsidRDefault="008B562F" w:rsidP="00124D0E">
      <w:pPr>
        <w:pStyle w:val="disposicoes"/>
        <w:numPr>
          <w:ilvl w:val="0"/>
          <w:numId w:val="22"/>
        </w:numPr>
        <w:tabs>
          <w:tab w:val="left" w:pos="709"/>
        </w:tabs>
      </w:pPr>
      <w:r>
        <w:t xml:space="preserve">empresário </w:t>
      </w:r>
      <w:r w:rsidR="00FA4462">
        <w:t xml:space="preserve">ou sociedade empresarial </w:t>
      </w:r>
      <w:r>
        <w:t>que se encontre</w:t>
      </w:r>
      <w:r w:rsidR="00FA4462">
        <w:t>m</w:t>
      </w:r>
      <w:r>
        <w:t xml:space="preserve"> em processo de dissolução, recuperação judicial, recuperação extrajudicial, falência, concordata, fusão, cisão, ou incorporação;</w:t>
      </w:r>
    </w:p>
    <w:p w:rsidR="008B562F" w:rsidRDefault="008B562F" w:rsidP="00124D0E">
      <w:pPr>
        <w:pStyle w:val="disposicoes"/>
        <w:numPr>
          <w:ilvl w:val="0"/>
          <w:numId w:val="22"/>
        </w:numPr>
        <w:tabs>
          <w:tab w:val="left" w:pos="709"/>
        </w:tabs>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Default="008B562F" w:rsidP="00124D0E">
      <w:pPr>
        <w:pStyle w:val="disposicoes"/>
        <w:numPr>
          <w:ilvl w:val="0"/>
          <w:numId w:val="22"/>
        </w:numPr>
        <w:tabs>
          <w:tab w:val="left" w:pos="709"/>
        </w:tabs>
      </w:pPr>
      <w:r>
        <w:lastRenderedPageBreak/>
        <w:t>consórcio de empresa, qualquer que seja sua forma de constituição;</w:t>
      </w:r>
    </w:p>
    <w:p w:rsidR="008B562F" w:rsidRDefault="008B562F" w:rsidP="00124D0E">
      <w:pPr>
        <w:pStyle w:val="disposicoes"/>
        <w:numPr>
          <w:ilvl w:val="0"/>
          <w:numId w:val="22"/>
        </w:numPr>
        <w:tabs>
          <w:tab w:val="left" w:pos="709"/>
        </w:tabs>
      </w:pPr>
      <w:r>
        <w:t>servidor ou parlamentar da Câmara dos Deputados.</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4" w:name="_Toc255972725"/>
      <w:r>
        <w:t xml:space="preserve"> DA PROPOSTA</w:t>
      </w:r>
      <w:bookmarkEnd w:id="4"/>
    </w:p>
    <w:p w:rsidR="008B562F" w:rsidRDefault="008B562F" w:rsidP="00701A4E">
      <w:pPr>
        <w:pStyle w:val="Ttulo1"/>
        <w:keepNext w:val="0"/>
        <w:numPr>
          <w:ilvl w:val="1"/>
          <w:numId w:val="5"/>
        </w:numPr>
        <w:tabs>
          <w:tab w:val="clear" w:pos="1571"/>
          <w:tab w:val="num" w:pos="1134"/>
        </w:tabs>
        <w:spacing w:before="120" w:after="120"/>
        <w:ind w:left="0" w:firstLine="0"/>
        <w:jc w:val="both"/>
      </w:pPr>
      <w:r>
        <w:t>A proposta deve</w:t>
      </w:r>
      <w:r w:rsidR="00D4412B">
        <w:t>rá</w:t>
      </w:r>
      <w:r>
        <w:t xml:space="preserve"> ser registrada no sistema até a data e o horário fixados para a</w:t>
      </w:r>
      <w:r w:rsidR="00121372">
        <w:t xml:space="preserve"> abertura da sessão pública do P</w:t>
      </w:r>
      <w:r>
        <w:t>regão, quando</w:t>
      </w:r>
      <w:r w:rsidR="00BF378A">
        <w:t>,</w:t>
      </w:r>
      <w:r>
        <w:t xml:space="preserve"> então</w:t>
      </w:r>
      <w:r w:rsidR="00BF378A">
        <w:t>,</w:t>
      </w:r>
      <w:r>
        <w:t xml:space="preserve"> encerrar-se-á automaticamente a fase de recebimento de propostas.</w:t>
      </w:r>
    </w:p>
    <w:p w:rsidR="008B562F" w:rsidRDefault="008B562F"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cumpre plenamente os requisitos de habilitação </w:t>
      </w:r>
      <w:r w:rsidR="0069473C">
        <w:t xml:space="preserve">exigidos neste Edital </w:t>
      </w:r>
      <w:r>
        <w:t>e que sua proposta está em conformidade com as exigências d</w:t>
      </w:r>
      <w:r w:rsidR="0069473C">
        <w:t>este</w:t>
      </w:r>
      <w:r>
        <w:t xml:space="preserve"> </w:t>
      </w:r>
      <w:r w:rsidR="00BF378A">
        <w:t>E</w:t>
      </w:r>
      <w:r>
        <w:t>dital.</w:t>
      </w:r>
    </w:p>
    <w:p w:rsidR="00E44DF7" w:rsidRPr="00E44DF7" w:rsidRDefault="00E44DF7" w:rsidP="000A0E58">
      <w:pPr>
        <w:pStyle w:val="Ttulo1"/>
        <w:keepNext w:val="0"/>
        <w:numPr>
          <w:ilvl w:val="2"/>
          <w:numId w:val="5"/>
        </w:numPr>
        <w:tabs>
          <w:tab w:val="num" w:pos="1134"/>
        </w:tabs>
        <w:spacing w:before="120" w:after="120"/>
        <w:ind w:left="0" w:firstLine="0"/>
        <w:jc w:val="both"/>
      </w:pPr>
      <w:r>
        <w:t>A licitante deverá declarar, em campo próprio do sistema, que até a data de cadastramento eletrônico da proposta, inexistem fatos impeditivos para a sua habilitação no presente processo licitatório e que está ciente da obrigatoriedade de declarar ocorrências posteriores.</w:t>
      </w:r>
    </w:p>
    <w:p w:rsidR="008B562F" w:rsidRDefault="008B562F" w:rsidP="000A0E58">
      <w:pPr>
        <w:pStyle w:val="Ttulo1"/>
        <w:keepNext w:val="0"/>
        <w:numPr>
          <w:ilvl w:val="2"/>
          <w:numId w:val="5"/>
        </w:numPr>
        <w:tabs>
          <w:tab w:val="num" w:pos="1134"/>
        </w:tabs>
        <w:spacing w:before="120" w:after="120"/>
        <w:ind w:left="0" w:firstLine="0"/>
        <w:jc w:val="both"/>
      </w:pPr>
      <w:r>
        <w:t>A licitante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E44DF7" w:rsidRPr="00E44DF7" w:rsidRDefault="00E44DF7"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a proposta apresentada para a presente licitação foi elaborada de maneira independente, de acordo com o que é estabelecido na Instrução Normativa n. 2 de 16 de setembro de </w:t>
      </w:r>
      <w:r w:rsidRPr="00E44DF7">
        <w:t xml:space="preserve">2009 da </w:t>
      </w:r>
      <w:r w:rsidRPr="00E44DF7">
        <w:rPr>
          <w:rStyle w:val="titulonoticia1"/>
          <w:b w:val="0"/>
          <w:color w:val="auto"/>
        </w:rPr>
        <w:t>SLTI/MP</w:t>
      </w:r>
      <w:r w:rsidR="0092325C">
        <w:rPr>
          <w:rStyle w:val="titulonoticia1"/>
          <w:b w:val="0"/>
          <w:color w:val="auto"/>
        </w:rPr>
        <w:t>OG</w:t>
      </w:r>
      <w:r w:rsidRPr="00E44DF7">
        <w:rPr>
          <w:rStyle w:val="titulonoticia1"/>
          <w:b w:val="0"/>
          <w:color w:val="auto"/>
        </w:rPr>
        <w:t>.</w:t>
      </w:r>
    </w:p>
    <w:p w:rsidR="008B562F" w:rsidRDefault="008B562F" w:rsidP="000A0E58">
      <w:pPr>
        <w:pStyle w:val="Ttulo1"/>
        <w:keepNext w:val="0"/>
        <w:numPr>
          <w:ilvl w:val="2"/>
          <w:numId w:val="5"/>
        </w:numPr>
        <w:tabs>
          <w:tab w:val="num" w:pos="1134"/>
        </w:tabs>
        <w:spacing w:before="120" w:after="120"/>
        <w:ind w:left="0" w:firstLine="0"/>
        <w:jc w:val="both"/>
      </w:pPr>
      <w:r>
        <w:t>A licitante enquadrada como microempresa ou empresa de pequeno porte deverá declarar, em campo próprio do sistema, que atende aos requisitos do art. 3º da Lei Complementar 123, de 2006, para fazer jus aos benefícios previstos nessa lei.</w:t>
      </w:r>
    </w:p>
    <w:p w:rsidR="008B562F" w:rsidRDefault="008B562F" w:rsidP="0073778A">
      <w:pPr>
        <w:pStyle w:val="disposicoes"/>
        <w:tabs>
          <w:tab w:val="clear" w:pos="1571"/>
          <w:tab w:val="num" w:pos="1134"/>
        </w:tabs>
        <w:ind w:left="0" w:firstLine="0"/>
      </w:pPr>
      <w:bookmarkStart w:id="5" w:name="_Toc255972726"/>
      <w:r>
        <w:t>Durante a fase de recebimento de propostas, a licitante poderá incluir, alterar ou excluir a sua proposta.</w:t>
      </w:r>
    </w:p>
    <w:p w:rsidR="008B562F" w:rsidRPr="008F2D73" w:rsidRDefault="00BF378A" w:rsidP="0073778A">
      <w:pPr>
        <w:pStyle w:val="disposicoes"/>
        <w:tabs>
          <w:tab w:val="clear" w:pos="1571"/>
          <w:tab w:val="num" w:pos="1134"/>
        </w:tabs>
        <w:ind w:left="0" w:firstLine="0"/>
      </w:pPr>
      <w:r>
        <w:t xml:space="preserve">O(s) preço(s) registrado(s) </w:t>
      </w:r>
      <w:r w:rsidR="008B562F">
        <w:t>na forma expressa no sistema eletrônico deverá</w:t>
      </w:r>
      <w:r>
        <w:t>(ão)</w:t>
      </w:r>
      <w:r w:rsidR="008B562F">
        <w:t xml:space="preserve"> incluir </w:t>
      </w:r>
      <w:r>
        <w:t xml:space="preserve">todos </w:t>
      </w:r>
      <w:r w:rsidR="008B562F">
        <w:t xml:space="preserve">os custos e todas as despesas, diretas e indiretas, para </w:t>
      </w:r>
      <w:r w:rsidR="00803D70" w:rsidRPr="008F2D73">
        <w:t>entrega</w:t>
      </w:r>
      <w:r w:rsidR="0096241C" w:rsidRPr="008F2D73">
        <w:t xml:space="preserve"> </w:t>
      </w:r>
      <w:r w:rsidR="00803251" w:rsidRPr="008F2D73">
        <w:t>do</w:t>
      </w:r>
      <w:r w:rsidR="002B3BDB" w:rsidRPr="008F2D73">
        <w:t xml:space="preserve"> objeto desta licitação</w:t>
      </w:r>
      <w:r w:rsidR="008B562F" w:rsidRPr="008F2D73">
        <w:t xml:space="preserve"> </w:t>
      </w:r>
      <w:r w:rsidR="002B3BDB" w:rsidRPr="008F2D73">
        <w:t>para a</w:t>
      </w:r>
      <w:r w:rsidR="008B562F" w:rsidRPr="008F2D73">
        <w:t xml:space="preserve"> Câma</w:t>
      </w:r>
      <w:r w:rsidR="002B3BDB" w:rsidRPr="008F2D73">
        <w:t>ra dos Deputados, em Brasília</w:t>
      </w:r>
      <w:r w:rsidR="00320B54" w:rsidRPr="008F2D73">
        <w:t>-DF</w:t>
      </w:r>
      <w:r w:rsidR="002B3BDB" w:rsidRPr="008F2D73">
        <w:t>.</w:t>
      </w:r>
    </w:p>
    <w:p w:rsidR="00D06E55" w:rsidRPr="008F2D73" w:rsidRDefault="00D06E55" w:rsidP="00701A4E">
      <w:pPr>
        <w:pStyle w:val="Ttulo1"/>
        <w:keepNext w:val="0"/>
        <w:numPr>
          <w:ilvl w:val="2"/>
          <w:numId w:val="5"/>
        </w:numPr>
        <w:tabs>
          <w:tab w:val="num" w:pos="1134"/>
        </w:tabs>
        <w:spacing w:before="120" w:after="120"/>
        <w:ind w:left="0" w:firstLine="0"/>
        <w:jc w:val="both"/>
      </w:pPr>
      <w:r w:rsidRPr="008F2D73">
        <w:rPr>
          <w:b/>
        </w:rPr>
        <w:t>Para o ite</w:t>
      </w:r>
      <w:r w:rsidR="00F067B4" w:rsidRPr="008F2D73">
        <w:rPr>
          <w:b/>
        </w:rPr>
        <w:t>m</w:t>
      </w:r>
      <w:r w:rsidRPr="008F2D73">
        <w:rPr>
          <w:b/>
        </w:rPr>
        <w:t xml:space="preserve"> não agrupado, </w:t>
      </w:r>
      <w:r w:rsidRPr="008F2D73">
        <w:t xml:space="preserve">as propostas devem contemplar, no mínimo, 50% (cinquenta por cento) </w:t>
      </w:r>
      <w:r w:rsidR="00A05E6B">
        <w:t>da quantidade total do item que a licitante irá disputar, sob pena de desclassificação.</w:t>
      </w:r>
    </w:p>
    <w:p w:rsidR="00D06E55" w:rsidRPr="00D06E55" w:rsidRDefault="00D06E55" w:rsidP="00FD69C4">
      <w:pPr>
        <w:pStyle w:val="Ttulo1"/>
        <w:keepNext w:val="0"/>
        <w:numPr>
          <w:ilvl w:val="2"/>
          <w:numId w:val="5"/>
        </w:numPr>
        <w:tabs>
          <w:tab w:val="num" w:pos="1134"/>
        </w:tabs>
        <w:spacing w:before="120" w:after="120"/>
        <w:ind w:left="0" w:firstLine="0"/>
        <w:jc w:val="both"/>
      </w:pPr>
      <w:r w:rsidRPr="008F2D73">
        <w:rPr>
          <w:b/>
        </w:rPr>
        <w:t>Para os</w:t>
      </w:r>
      <w:r w:rsidR="003E6F92" w:rsidRPr="008F2D73">
        <w:rPr>
          <w:b/>
        </w:rPr>
        <w:t xml:space="preserve"> itens a</w:t>
      </w:r>
      <w:r w:rsidRPr="008F2D73">
        <w:rPr>
          <w:b/>
        </w:rPr>
        <w:t>grup</w:t>
      </w:r>
      <w:r w:rsidR="003E6F92" w:rsidRPr="008F2D73">
        <w:rPr>
          <w:b/>
        </w:rPr>
        <w:t>ad</w:t>
      </w:r>
      <w:r w:rsidRPr="008F2D73">
        <w:rPr>
          <w:b/>
        </w:rPr>
        <w:t>os,</w:t>
      </w:r>
      <w:r w:rsidRPr="008F2D73">
        <w:t xml:space="preserve"> as</w:t>
      </w:r>
      <w:r>
        <w:t xml:space="preserve"> propostas devem contemplar as quantidades totais </w:t>
      </w:r>
      <w:r w:rsidR="00B13958">
        <w:t>dos itens que compõem o grupo que a licitante irá disputar, sob pena de desclassificação</w:t>
      </w:r>
      <w:r>
        <w:t>.</w:t>
      </w:r>
    </w:p>
    <w:p w:rsidR="008B562F" w:rsidRDefault="008B562F">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rsidR="008B562F" w:rsidRDefault="00E75450" w:rsidP="00701A4E">
      <w:pPr>
        <w:pStyle w:val="Ttulo1"/>
        <w:keepNext w:val="0"/>
        <w:numPr>
          <w:ilvl w:val="1"/>
          <w:numId w:val="5"/>
        </w:numPr>
        <w:tabs>
          <w:tab w:val="clear" w:pos="1571"/>
          <w:tab w:val="num" w:pos="1134"/>
        </w:tabs>
        <w:spacing w:before="120" w:after="120"/>
        <w:ind w:left="0" w:firstLine="0"/>
        <w:jc w:val="both"/>
      </w:pPr>
      <w:r>
        <w:t>O CNPJ da licitante utilizado para cadastramento de sua proposta deverá ser o mesmo constante da documentação apresentada ao Ministério do Planejamento, Orçamento e Gestão para registro no SICAF</w:t>
      </w:r>
      <w:r w:rsidR="00492D71">
        <w:t>.</w:t>
      </w:r>
    </w:p>
    <w:p w:rsidR="008B562F" w:rsidRDefault="00BA6716" w:rsidP="000A0E58">
      <w:pPr>
        <w:pStyle w:val="Ttulo1"/>
        <w:numPr>
          <w:ilvl w:val="0"/>
          <w:numId w:val="9"/>
        </w:numPr>
        <w:pBdr>
          <w:top w:val="single" w:sz="4" w:space="1" w:color="auto"/>
          <w:bottom w:val="single" w:sz="4" w:space="1" w:color="auto"/>
        </w:pBdr>
        <w:spacing w:before="120" w:after="120"/>
        <w:ind w:left="0" w:hanging="77"/>
      </w:pPr>
      <w:r>
        <w:lastRenderedPageBreak/>
        <w:t xml:space="preserve"> </w:t>
      </w:r>
      <w:r w:rsidR="008B562F">
        <w:t>DA ABERTURA DA SESSÃO</w:t>
      </w:r>
    </w:p>
    <w:p w:rsidR="008B562F" w:rsidRDefault="008B562F">
      <w:pPr>
        <w:pStyle w:val="disposicoes"/>
        <w:tabs>
          <w:tab w:val="clear" w:pos="1571"/>
          <w:tab w:val="num" w:pos="1134"/>
        </w:tabs>
        <w:ind w:left="0" w:firstLine="0"/>
      </w:pPr>
      <w:r>
        <w:t>A abertura da sessão pública deste Pregão, conduzida pelo Pregoeiro, ocorrerá na data, hora e no sítio da Internet indicados na primeira página deste Edital.</w:t>
      </w:r>
    </w:p>
    <w:p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p>
    <w:p w:rsidR="008B562F" w:rsidRDefault="008B562F">
      <w:pPr>
        <w:pStyle w:val="disposicoes"/>
        <w:tabs>
          <w:tab w:val="clear" w:pos="1571"/>
          <w:tab w:val="num" w:pos="1134"/>
        </w:tabs>
        <w:ind w:left="0" w:firstLine="0"/>
      </w:pPr>
      <w:r>
        <w:t>Cabe</w:t>
      </w:r>
      <w:r w:rsidR="00BF378A">
        <w:t>rá</w:t>
      </w:r>
      <w:r>
        <w:t xml:space="preserve"> à licitante acompanhar as operações no sistema eletrônico durante a sessão pública do Pregão, ficando responsável pelo ônus decorrente da perda de negócios diante da inobservância de qualquer mensagem emitida pelo sistema ou de sua desconexão.</w:t>
      </w:r>
    </w:p>
    <w:p w:rsidR="008B562F" w:rsidRDefault="00BA6716"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CLASSIFICAÇÃO DAS PROPOSTAS</w:t>
      </w:r>
    </w:p>
    <w:p w:rsidR="008B562F" w:rsidRPr="008F2D73" w:rsidRDefault="008B562F">
      <w:pPr>
        <w:pStyle w:val="disposicoes"/>
        <w:tabs>
          <w:tab w:val="clear" w:pos="1571"/>
          <w:tab w:val="num" w:pos="1134"/>
        </w:tabs>
        <w:ind w:left="0" w:firstLine="0"/>
      </w:pPr>
      <w:r>
        <w:t xml:space="preserve">O Pregoeiro verificará as propostas apresentadas e desclassificará, motivadamente, aquelas que não estejam em conformidade com os requisitos </w:t>
      </w:r>
      <w:r w:rsidRPr="008F2D73">
        <w:t>estabelecidos neste Edital.</w:t>
      </w:r>
    </w:p>
    <w:p w:rsidR="008B562F" w:rsidRPr="008F2D73" w:rsidRDefault="00A40E14" w:rsidP="00701A4E">
      <w:pPr>
        <w:pStyle w:val="disposicoes"/>
        <w:numPr>
          <w:ilvl w:val="2"/>
          <w:numId w:val="13"/>
        </w:numPr>
        <w:tabs>
          <w:tab w:val="clear" w:pos="1430"/>
          <w:tab w:val="num" w:pos="1134"/>
        </w:tabs>
        <w:ind w:left="0" w:firstLine="0"/>
      </w:pPr>
      <w:r w:rsidRPr="008F2D73">
        <w:t>Para o objeto da licitação organizado em grupos</w:t>
      </w:r>
      <w:r w:rsidR="000476C4" w:rsidRPr="008F2D73">
        <w:t>, a proposta que não contemplar todos os itens do grupo disputado pela licitante será desclassificada.</w:t>
      </w:r>
    </w:p>
    <w:p w:rsidR="008B562F" w:rsidRPr="008F2D73" w:rsidRDefault="008B562F">
      <w:pPr>
        <w:pStyle w:val="disposicoes"/>
        <w:tabs>
          <w:tab w:val="clear" w:pos="1571"/>
          <w:tab w:val="num" w:pos="1134"/>
        </w:tabs>
        <w:ind w:left="0" w:firstLine="0"/>
      </w:pPr>
      <w:r w:rsidRPr="008F2D73">
        <w:t xml:space="preserve">Somente as licitantes com propostas classificadas participarão da fase de lances. </w:t>
      </w:r>
    </w:p>
    <w:p w:rsidR="00982F22" w:rsidRPr="00F017BB" w:rsidRDefault="008B562F">
      <w:pPr>
        <w:pStyle w:val="disposicoes"/>
        <w:tabs>
          <w:tab w:val="clear" w:pos="1571"/>
          <w:tab w:val="num" w:pos="1134"/>
        </w:tabs>
        <w:ind w:left="0" w:firstLine="0"/>
        <w:rPr>
          <w:szCs w:val="24"/>
        </w:rPr>
      </w:pPr>
      <w:r w:rsidRPr="00F017BB">
        <w:rPr>
          <w:szCs w:val="24"/>
        </w:rPr>
        <w:t xml:space="preserve">O critério a ser utilizado </w:t>
      </w:r>
      <w:r w:rsidR="00BF378A" w:rsidRPr="00F017BB">
        <w:rPr>
          <w:szCs w:val="24"/>
        </w:rPr>
        <w:t xml:space="preserve">para a classificação das propostas </w:t>
      </w:r>
      <w:r w:rsidRPr="00F017BB">
        <w:rPr>
          <w:szCs w:val="24"/>
        </w:rPr>
        <w:t xml:space="preserve">será o de </w:t>
      </w:r>
      <w:r w:rsidRPr="00F017BB">
        <w:rPr>
          <w:b/>
          <w:szCs w:val="24"/>
        </w:rPr>
        <w:t xml:space="preserve">menor preço </w:t>
      </w:r>
      <w:r w:rsidR="00982F22" w:rsidRPr="00F017BB">
        <w:rPr>
          <w:b/>
          <w:szCs w:val="24"/>
        </w:rPr>
        <w:t>total para o grupo, quando subdividido em itens e menor preço unitário para o item, quando sem subdivisão</w:t>
      </w:r>
      <w:r w:rsidR="003253B2" w:rsidRPr="00F017BB">
        <w:rPr>
          <w:rStyle w:val="fonte"/>
          <w:szCs w:val="24"/>
        </w:rPr>
        <w:t xml:space="preserve">, observado, em qualquer caso, o disposto no </w:t>
      </w:r>
      <w:r w:rsidR="00D8157C" w:rsidRPr="00F017BB">
        <w:rPr>
          <w:rStyle w:val="fonte"/>
          <w:szCs w:val="24"/>
        </w:rPr>
        <w:t xml:space="preserve">item 9.2 </w:t>
      </w:r>
      <w:r w:rsidR="003253B2" w:rsidRPr="00F017BB">
        <w:rPr>
          <w:rStyle w:val="fonte"/>
          <w:szCs w:val="24"/>
        </w:rPr>
        <w:t>do presente Edital</w:t>
      </w:r>
      <w:r w:rsidR="00982F22" w:rsidRPr="00F017BB">
        <w:rPr>
          <w:szCs w:val="24"/>
        </w:rPr>
        <w:t>.</w:t>
      </w:r>
    </w:p>
    <w:p w:rsidR="008B562F" w:rsidRDefault="00E71CDE"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DOS LANCES</w:t>
      </w:r>
      <w:bookmarkEnd w:id="5"/>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Aberta a etapa competitiva, as licitantes classificadas poderão oferecer lances sucessivos para o item, </w:t>
      </w:r>
      <w:r>
        <w:rPr>
          <w:u w:val="single"/>
        </w:rPr>
        <w:t>exclusivamente por meio do sistema eletrônico</w:t>
      </w:r>
      <w:r>
        <w:t>, sendo imediatamente informadas, em tempo real, do seu recebimento, do horário do registro e do valor ofertado.</w:t>
      </w:r>
    </w:p>
    <w:p w:rsidR="008B562F" w:rsidRDefault="0061793B" w:rsidP="00701A4E">
      <w:pPr>
        <w:pStyle w:val="Ttulo1"/>
        <w:keepNext w:val="0"/>
        <w:numPr>
          <w:ilvl w:val="2"/>
          <w:numId w:val="6"/>
        </w:numPr>
        <w:tabs>
          <w:tab w:val="num" w:pos="1134"/>
        </w:tabs>
        <w:spacing w:before="120" w:after="120"/>
        <w:ind w:left="0" w:firstLine="0"/>
        <w:jc w:val="both"/>
      </w:pPr>
      <w:r w:rsidRPr="007A734F">
        <w:rPr>
          <w:rFonts w:cs="Arial"/>
          <w:szCs w:val="24"/>
        </w:rPr>
        <w:t>A licitante poder</w:t>
      </w:r>
      <w:r w:rsidR="007C6C57">
        <w:rPr>
          <w:rFonts w:cs="Arial"/>
          <w:szCs w:val="24"/>
        </w:rPr>
        <w:t>á</w:t>
      </w:r>
      <w:r w:rsidRPr="007A734F">
        <w:rPr>
          <w:rFonts w:cs="Arial"/>
          <w:szCs w:val="24"/>
        </w:rPr>
        <w:t xml:space="preserve"> oferecer lances sucessivos, inferiores ao último por ela ofertado e registrado no sistema.</w:t>
      </w:r>
    </w:p>
    <w:p w:rsidR="008B562F" w:rsidRDefault="0061793B" w:rsidP="000A0E58">
      <w:pPr>
        <w:pStyle w:val="Ttulo1"/>
        <w:keepNext w:val="0"/>
        <w:numPr>
          <w:ilvl w:val="1"/>
          <w:numId w:val="6"/>
        </w:numPr>
        <w:tabs>
          <w:tab w:val="clear" w:pos="1571"/>
          <w:tab w:val="num" w:pos="1134"/>
        </w:tabs>
        <w:spacing w:before="120" w:after="120"/>
        <w:ind w:left="0" w:firstLine="0"/>
        <w:jc w:val="both"/>
      </w:pPr>
      <w:r w:rsidRPr="007A734F">
        <w:rPr>
          <w:rFonts w:cs="Arial"/>
          <w:szCs w:val="24"/>
        </w:rPr>
        <w:t>Na ocorrência de dois ou mais lances de mesmo valor, para efeito de classificação, será considerado aquele que for recebido e registrado em primeiro lugar pelo sistema</w:t>
      </w:r>
      <w:r w:rsidR="008B562F">
        <w:t>.</w:t>
      </w:r>
    </w:p>
    <w:p w:rsidR="008B562F" w:rsidRDefault="008B562F" w:rsidP="000A0E58">
      <w:pPr>
        <w:pStyle w:val="Ttulo1"/>
        <w:keepNext w:val="0"/>
        <w:numPr>
          <w:ilvl w:val="1"/>
          <w:numId w:val="6"/>
        </w:numPr>
        <w:tabs>
          <w:tab w:val="clear" w:pos="1571"/>
          <w:tab w:val="num" w:pos="1134"/>
        </w:tabs>
        <w:spacing w:before="120" w:after="120"/>
        <w:ind w:left="0" w:firstLine="0"/>
        <w:jc w:val="both"/>
      </w:pPr>
      <w:r>
        <w:t>Não será admitida desistência de lances ofertados, sujeitando-se a licitante às sanções administrativas constantes deste Edital.</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Os lances apresentados e levados em consideração para efeito de julgamento serão de exclusiva e total responsabilidade da licitante, não lhe cabendo o direito de pleitear qualquer alteração. </w:t>
      </w:r>
    </w:p>
    <w:p w:rsidR="008B562F" w:rsidRDefault="008B562F" w:rsidP="00D32D2A">
      <w:pPr>
        <w:pStyle w:val="Ttulo1"/>
        <w:keepNext w:val="0"/>
        <w:numPr>
          <w:ilvl w:val="1"/>
          <w:numId w:val="6"/>
        </w:numPr>
        <w:tabs>
          <w:tab w:val="clear" w:pos="1571"/>
          <w:tab w:val="num" w:pos="1134"/>
        </w:tabs>
        <w:spacing w:before="120" w:after="120"/>
        <w:ind w:left="0" w:firstLine="0"/>
        <w:jc w:val="both"/>
      </w:pPr>
      <w:r>
        <w:t xml:space="preserve">Durante a fase de lances, o Pregoeiro poderá excluir, justificadamente, lance cujo valor for considerado inexequível. </w:t>
      </w:r>
      <w:bookmarkStart w:id="6" w:name="_Toc255972727"/>
    </w:p>
    <w:p w:rsidR="008B562F" w:rsidRDefault="008B562F" w:rsidP="000A0E58">
      <w:pPr>
        <w:pStyle w:val="Ttulo1"/>
        <w:keepNext w:val="0"/>
        <w:numPr>
          <w:ilvl w:val="1"/>
          <w:numId w:val="6"/>
        </w:numPr>
        <w:tabs>
          <w:tab w:val="clear" w:pos="1571"/>
          <w:tab w:val="num" w:pos="1134"/>
        </w:tabs>
        <w:spacing w:before="120" w:after="120"/>
        <w:ind w:left="0" w:firstLine="0"/>
        <w:jc w:val="both"/>
      </w:pPr>
      <w:r>
        <w:lastRenderedPageBreak/>
        <w:t>Se ocorrer a desconexão do Pregoeiro no decorrer da etapa de lances, e o sistema eletrônico permanecer acessível às licitantes, os lances continuarão sendo recebidos, sem prejuízo dos atos realizados.</w:t>
      </w:r>
    </w:p>
    <w:p w:rsidR="008B562F" w:rsidRDefault="008B562F" w:rsidP="00804174">
      <w:pPr>
        <w:pStyle w:val="Ttulo1"/>
        <w:keepNext w:val="0"/>
        <w:numPr>
          <w:ilvl w:val="2"/>
          <w:numId w:val="6"/>
        </w:numPr>
        <w:tabs>
          <w:tab w:val="clear" w:pos="1430"/>
          <w:tab w:val="num" w:pos="1134"/>
        </w:tabs>
        <w:spacing w:before="120" w:after="120"/>
        <w:ind w:left="0" w:firstLine="0"/>
        <w:jc w:val="both"/>
      </w:pPr>
      <w:r>
        <w:t xml:space="preserve">No caso de a desconexão do Pregoeiro persistir por tempo superior a 10 (dez) minutos, a sessão do Pregão será suspensa automaticamente e terá reinício somente após comunicação expressa aos participantes no sítio </w:t>
      </w:r>
      <w:hyperlink r:id="rId18" w:history="1">
        <w:r>
          <w:t>www.comprasnet.gov.br</w:t>
        </w:r>
      </w:hyperlink>
      <w:r>
        <w:t>.</w:t>
      </w:r>
    </w:p>
    <w:p w:rsidR="008B562F" w:rsidRDefault="004F4FB5" w:rsidP="000A0E58">
      <w:pPr>
        <w:pStyle w:val="Ttulo1"/>
        <w:keepNext w:val="0"/>
        <w:numPr>
          <w:ilvl w:val="1"/>
          <w:numId w:val="6"/>
        </w:numPr>
        <w:tabs>
          <w:tab w:val="clear" w:pos="1571"/>
          <w:tab w:val="num" w:pos="1134"/>
        </w:tabs>
        <w:spacing w:before="120" w:after="120"/>
        <w:ind w:left="0" w:firstLine="0"/>
        <w:jc w:val="both"/>
      </w:pPr>
      <w:r>
        <w:t>O Pregoeiro encerrará a primeira fase da etapa de lances e informará a duração do tempo de iminência, que poderá ser de 1 a 60 minutos.</w:t>
      </w:r>
    </w:p>
    <w:p w:rsidR="008B562F" w:rsidRDefault="004F4FB5" w:rsidP="000A0E58">
      <w:pPr>
        <w:pStyle w:val="Ttulo1"/>
        <w:keepNext w:val="0"/>
        <w:numPr>
          <w:ilvl w:val="1"/>
          <w:numId w:val="6"/>
        </w:numPr>
        <w:tabs>
          <w:tab w:val="clear" w:pos="1571"/>
          <w:tab w:val="num" w:pos="1134"/>
        </w:tabs>
        <w:spacing w:before="120" w:after="120"/>
        <w:ind w:left="0" w:firstLine="0"/>
        <w:jc w:val="both"/>
      </w:pPr>
      <w:r>
        <w:t>Decorrido o prazo fixado pelo Pregoeiro, terá início o período de tempo aleatoriamente determinado pelo sistema, que poderá ser de até 30 minutos, findo o qual será automaticamente encerrada a fase de lances.</w:t>
      </w:r>
    </w:p>
    <w:p w:rsidR="008B562F" w:rsidRPr="003C539F" w:rsidRDefault="008B562F" w:rsidP="000A0E58">
      <w:pPr>
        <w:pStyle w:val="Ttulo1"/>
        <w:numPr>
          <w:ilvl w:val="0"/>
          <w:numId w:val="9"/>
        </w:numPr>
        <w:pBdr>
          <w:top w:val="single" w:sz="4" w:space="1" w:color="auto"/>
          <w:bottom w:val="single" w:sz="4" w:space="1" w:color="auto"/>
        </w:pBdr>
        <w:spacing w:before="120" w:after="120"/>
        <w:ind w:left="0" w:hanging="77"/>
      </w:pPr>
      <w:r>
        <w:t xml:space="preserve"> </w:t>
      </w:r>
      <w:r w:rsidRPr="003C539F">
        <w:t>DO DIREITO DE PREFERÊNCIA E DA NEGOCIAÇÃO</w:t>
      </w:r>
      <w:bookmarkEnd w:id="6"/>
    </w:p>
    <w:p w:rsidR="008B562F" w:rsidRDefault="008B562F" w:rsidP="000A0E58">
      <w:pPr>
        <w:pStyle w:val="Ttulo1"/>
        <w:keepNext w:val="0"/>
        <w:numPr>
          <w:ilvl w:val="1"/>
          <w:numId w:val="6"/>
        </w:numPr>
        <w:tabs>
          <w:tab w:val="clear" w:pos="1571"/>
          <w:tab w:val="num" w:pos="1134"/>
        </w:tabs>
        <w:spacing w:before="120" w:after="120"/>
        <w:ind w:left="0" w:firstLine="0"/>
        <w:jc w:val="both"/>
      </w:pPr>
      <w: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Default="00E75450" w:rsidP="000A0E58">
      <w:pPr>
        <w:pStyle w:val="Ttulo1"/>
        <w:keepNext w:val="0"/>
        <w:numPr>
          <w:ilvl w:val="2"/>
          <w:numId w:val="6"/>
        </w:numPr>
        <w:tabs>
          <w:tab w:val="num" w:pos="1134"/>
        </w:tabs>
        <w:spacing w:before="120" w:after="120"/>
        <w:ind w:left="0" w:firstLine="0"/>
        <w:jc w:val="both"/>
      </w:pPr>
      <w:r>
        <w:t>A microempresa ou a empresa de pequeno porte mais bem classificada poderá, no prazo de 5 (cinco) minutos</w:t>
      </w:r>
      <w:r w:rsidR="001A76E6">
        <w:t>,</w:t>
      </w:r>
      <w:r>
        <w:t xml:space="preserve"> controlados pelo Sistema, apresentar proposta de preço inferior à da licitante mais bem classificada e, se atendidas as exigências deste Edital, ser considerada vencedora.</w:t>
      </w:r>
    </w:p>
    <w:p w:rsidR="008B562F" w:rsidRDefault="00E75450" w:rsidP="00D32D2A">
      <w:pPr>
        <w:pStyle w:val="Ttulo1"/>
        <w:keepNext w:val="0"/>
        <w:numPr>
          <w:ilvl w:val="2"/>
          <w:numId w:val="6"/>
        </w:numPr>
        <w:tabs>
          <w:tab w:val="num" w:pos="1134"/>
        </w:tabs>
        <w:spacing w:before="120" w:after="120"/>
        <w:ind w:left="0" w:firstLine="0"/>
        <w:jc w:val="both"/>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rsidR="001A76E6" w:rsidRPr="001A76E6" w:rsidRDefault="001A76E6" w:rsidP="000A0E58">
      <w:pPr>
        <w:pStyle w:val="Ttulo1"/>
        <w:keepNext w:val="0"/>
        <w:numPr>
          <w:ilvl w:val="2"/>
          <w:numId w:val="6"/>
        </w:numPr>
        <w:tabs>
          <w:tab w:val="num" w:pos="1134"/>
        </w:tabs>
        <w:spacing w:before="120" w:after="120"/>
        <w:ind w:left="0" w:firstLine="0"/>
        <w:jc w:val="both"/>
      </w:pPr>
      <w:r>
        <w:t>No caso de equivalência dos valores apresentados pelas microempresas e empresas de pequeno porte que se encontrem no intervalo estabelecido neste item, o sistema fará um sorteio eletrônico, definindo automaticamente a vencedora para o encaminhamento da oferta final do desempate, conforme inciso III do art. 45 da Lei Complementar 123, de 2006.</w:t>
      </w:r>
    </w:p>
    <w:p w:rsidR="008B562F" w:rsidRDefault="008B562F" w:rsidP="000A0E58">
      <w:pPr>
        <w:pStyle w:val="Ttulo1"/>
        <w:keepNext w:val="0"/>
        <w:numPr>
          <w:ilvl w:val="2"/>
          <w:numId w:val="6"/>
        </w:numPr>
        <w:tabs>
          <w:tab w:val="num" w:pos="1134"/>
        </w:tabs>
        <w:spacing w:before="120" w:after="120"/>
        <w:ind w:left="0" w:firstLine="0"/>
        <w:jc w:val="both"/>
      </w:pPr>
      <w:r>
        <w:t xml:space="preserve">A convocada que não apresentar proposta dentro do prazo de </w:t>
      </w:r>
      <w:r w:rsidRPr="00E71CDE">
        <w:t>5 (cinco)</w:t>
      </w:r>
      <w:r>
        <w:t xml:space="preserve"> minutos, controlados pelo Sistema, decairá do direito previsto nos artigos 44 e 45 da Lei Complementar 123, de 2006.</w:t>
      </w:r>
    </w:p>
    <w:p w:rsidR="00553B67" w:rsidRDefault="00553B67" w:rsidP="000A0E58">
      <w:pPr>
        <w:pStyle w:val="Ttulo1"/>
        <w:keepNext w:val="0"/>
        <w:numPr>
          <w:ilvl w:val="2"/>
          <w:numId w:val="6"/>
        </w:numPr>
        <w:tabs>
          <w:tab w:val="num" w:pos="1134"/>
        </w:tabs>
        <w:spacing w:before="120" w:after="120"/>
        <w:ind w:left="0" w:firstLine="0"/>
        <w:jc w:val="both"/>
      </w:pPr>
      <w:r>
        <w:t>O Pregoeiro poderá solicitar documentos que comprovem o enquadramento da licitante na categoria de microempresa ou empresa de pequeno porte.</w:t>
      </w:r>
    </w:p>
    <w:p w:rsidR="008B562F" w:rsidRDefault="00E75450" w:rsidP="000A0E58">
      <w:pPr>
        <w:pStyle w:val="Ttulo1"/>
        <w:keepNext w:val="0"/>
        <w:numPr>
          <w:ilvl w:val="2"/>
          <w:numId w:val="6"/>
        </w:numPr>
        <w:tabs>
          <w:tab w:val="num" w:pos="1134"/>
        </w:tabs>
        <w:spacing w:before="120" w:after="120"/>
        <w:ind w:left="0" w:firstLine="0"/>
        <w:jc w:val="both"/>
      </w:pPr>
      <w:r>
        <w:t>Em não se confirmando a condição de vencedora à microempresa ou empresa de pequeno porte, nos termos previstos neste item, o procedimento licitatório prossegue com as demais licitantes.</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Pregoeiro poderá encaminhar contraproposta diretamente à licitante que tenha apresentado </w:t>
      </w:r>
      <w:r w:rsidR="009403AA">
        <w:t xml:space="preserve">a proposta ou </w:t>
      </w:r>
      <w:r>
        <w:t xml:space="preserve">o lance mais vantajoso, observado o critério de julgamento e o valor estimado para </w:t>
      </w:r>
      <w:r w:rsidR="0003226D">
        <w:t>registro</w:t>
      </w:r>
      <w:r>
        <w:t>.</w:t>
      </w:r>
    </w:p>
    <w:p w:rsidR="008B562F" w:rsidRDefault="008B562F" w:rsidP="000A0E58">
      <w:pPr>
        <w:pStyle w:val="Ttulo1"/>
        <w:keepNext w:val="0"/>
        <w:numPr>
          <w:ilvl w:val="2"/>
          <w:numId w:val="6"/>
        </w:numPr>
        <w:tabs>
          <w:tab w:val="num" w:pos="1134"/>
        </w:tabs>
        <w:spacing w:before="120" w:after="120"/>
        <w:ind w:left="0" w:firstLine="0"/>
        <w:jc w:val="both"/>
      </w:pPr>
      <w:r>
        <w:lastRenderedPageBreak/>
        <w:t>A negociação será realizada por meio do sistema, podendo ser acompanhada pelas demais licitantes.</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w:t>
      </w:r>
      <w:bookmarkStart w:id="7" w:name="_Toc255972728"/>
      <w:r>
        <w:t>DO JULGAMENTO DAS PROPOSTAS</w:t>
      </w:r>
      <w:bookmarkEnd w:id="7"/>
    </w:p>
    <w:p w:rsidR="00D50BAA" w:rsidRDefault="00E44DF7" w:rsidP="00E44DF7">
      <w:pPr>
        <w:pStyle w:val="Ttulo1"/>
        <w:keepNext w:val="0"/>
        <w:numPr>
          <w:ilvl w:val="1"/>
          <w:numId w:val="5"/>
        </w:numPr>
        <w:tabs>
          <w:tab w:val="clear" w:pos="1571"/>
          <w:tab w:val="num" w:pos="1134"/>
        </w:tabs>
        <w:spacing w:before="120" w:after="120"/>
        <w:ind w:left="0" w:firstLine="0"/>
        <w:jc w:val="both"/>
      </w:pPr>
      <w:bookmarkStart w:id="8" w:name="_Toc255972729"/>
      <w:r>
        <w:t>A licitante classificada provisoriamente em primeiro lugar deverá encaminhar a proposta completa adequada ao último lance</w:t>
      </w:r>
      <w:r w:rsidRPr="003C539F">
        <w:t>, no prazo</w:t>
      </w:r>
      <w:r w:rsidR="004153EB">
        <w:t xml:space="preserve"> a ser</w:t>
      </w:r>
      <w:r w:rsidRPr="003C539F">
        <w:t xml:space="preserve"> </w:t>
      </w:r>
      <w:r>
        <w:t>estabelecido pelo Pregoeiro, que não será inferior a</w:t>
      </w:r>
      <w:r w:rsidRPr="003C539F">
        <w:t xml:space="preserve"> </w:t>
      </w:r>
      <w:r w:rsidRPr="00D149A7">
        <w:t>30 (trinta) minutos</w:t>
      </w:r>
      <w:r>
        <w:t>, por meio da opção “Enviar Anexo” do sistema ComprasNet, em arquivo único no formato do Anexo n. 4</w:t>
      </w:r>
      <w:r w:rsidR="00D50BAA">
        <w:t>.</w:t>
      </w:r>
    </w:p>
    <w:p w:rsidR="00740B89" w:rsidRPr="00740B89" w:rsidRDefault="00D50BAA" w:rsidP="00740B89">
      <w:pPr>
        <w:pStyle w:val="Ttulo1"/>
        <w:keepNext w:val="0"/>
        <w:numPr>
          <w:ilvl w:val="2"/>
          <w:numId w:val="5"/>
        </w:numPr>
        <w:tabs>
          <w:tab w:val="clear" w:pos="1430"/>
          <w:tab w:val="left" w:pos="1134"/>
        </w:tabs>
        <w:spacing w:before="120" w:after="120"/>
        <w:ind w:left="0" w:firstLine="0"/>
        <w:jc w:val="both"/>
      </w:pPr>
      <w:r w:rsidRPr="00897783">
        <w:rPr>
          <w:rFonts w:cs="Arial"/>
          <w:szCs w:val="24"/>
        </w:rPr>
        <w:t xml:space="preserve">Deverá integrar a proposta a </w:t>
      </w:r>
      <w:r w:rsidR="00585037" w:rsidRPr="00897783">
        <w:rPr>
          <w:rFonts w:cs="Arial"/>
          <w:szCs w:val="24"/>
        </w:rPr>
        <w:t xml:space="preserve">declaração da licitante de que será responsável pelo descarte ambientalmente responsável do </w:t>
      </w:r>
      <w:r w:rsidR="00ED5096" w:rsidRPr="00897783">
        <w:rPr>
          <w:rFonts w:cs="Arial"/>
          <w:szCs w:val="24"/>
        </w:rPr>
        <w:t>produto</w:t>
      </w:r>
      <w:r w:rsidR="00585037" w:rsidRPr="00897783">
        <w:rPr>
          <w:rFonts w:cs="Arial"/>
          <w:szCs w:val="24"/>
        </w:rPr>
        <w:t xml:space="preserve"> </w:t>
      </w:r>
      <w:r w:rsidR="002B30AC" w:rsidRPr="00897783">
        <w:rPr>
          <w:rFonts w:cs="Arial"/>
          <w:szCs w:val="24"/>
        </w:rPr>
        <w:t xml:space="preserve">inservível </w:t>
      </w:r>
      <w:r w:rsidR="00585037" w:rsidRPr="00897783">
        <w:rPr>
          <w:rFonts w:cs="Arial"/>
          <w:szCs w:val="24"/>
        </w:rPr>
        <w:t xml:space="preserve">e de que tem conhecimento da legislação ambiental sobre o descarte de materiais, em especial a Lei n. 9.605/1998 e a Lei n. 12.305/2010, </w:t>
      </w:r>
      <w:r w:rsidR="00B904B2">
        <w:rPr>
          <w:rFonts w:cs="Arial"/>
          <w:szCs w:val="24"/>
        </w:rPr>
        <w:t>a</w:t>
      </w:r>
      <w:r w:rsidR="00585037" w:rsidRPr="00897783">
        <w:rPr>
          <w:rFonts w:cs="Arial"/>
          <w:szCs w:val="24"/>
        </w:rPr>
        <w:t xml:space="preserve"> NBR 10.004</w:t>
      </w:r>
      <w:r w:rsidR="00B904B2">
        <w:rPr>
          <w:rFonts w:cs="Arial"/>
          <w:szCs w:val="24"/>
        </w:rPr>
        <w:t>, além da Resolução CONAMA n. 416, de 30/09/2009.</w:t>
      </w:r>
      <w:r w:rsidR="00585037" w:rsidRPr="00897783">
        <w:rPr>
          <w:rFonts w:cs="Arial"/>
          <w:szCs w:val="24"/>
        </w:rPr>
        <w:t xml:space="preserve"> </w:t>
      </w:r>
    </w:p>
    <w:p w:rsidR="00E44DF7" w:rsidRDefault="00E44DF7" w:rsidP="00F4543F">
      <w:pPr>
        <w:pStyle w:val="Ttulo1"/>
        <w:keepNext w:val="0"/>
        <w:numPr>
          <w:ilvl w:val="2"/>
          <w:numId w:val="5"/>
        </w:numPr>
        <w:tabs>
          <w:tab w:val="clear" w:pos="1430"/>
          <w:tab w:val="left" w:pos="1134"/>
        </w:tabs>
        <w:spacing w:before="120" w:after="120"/>
        <w:ind w:left="0" w:firstLine="0"/>
        <w:jc w:val="both"/>
      </w:pPr>
      <w:r>
        <w:t>A proposta terá validade de, no mínimo, 60 (sessenta) dias, contados da data de abertura da sessão pública.</w:t>
      </w:r>
    </w:p>
    <w:p w:rsidR="00E44DF7" w:rsidRPr="00F00BC9" w:rsidRDefault="00E44DF7" w:rsidP="00F4543F">
      <w:pPr>
        <w:pStyle w:val="Ttulo1"/>
        <w:keepNext w:val="0"/>
        <w:numPr>
          <w:ilvl w:val="3"/>
          <w:numId w:val="5"/>
        </w:numPr>
        <w:tabs>
          <w:tab w:val="clear" w:pos="1931"/>
          <w:tab w:val="left" w:pos="1134"/>
        </w:tabs>
        <w:spacing w:before="120" w:after="120"/>
        <w:ind w:left="0" w:firstLine="0"/>
        <w:jc w:val="both"/>
      </w:pPr>
      <w:r w:rsidRPr="00F00BC9">
        <w:t xml:space="preserve">Decorrido o prazo de validade da proposta, sem convocação para </w:t>
      </w:r>
      <w:r>
        <w:t>assinatura da Ata de Registro de Preços</w:t>
      </w:r>
      <w:r w:rsidRPr="00F00BC9">
        <w:t>, fica a licitante liberada do compromisso assumido.</w:t>
      </w:r>
    </w:p>
    <w:p w:rsidR="00E44DF7" w:rsidRDefault="00E44DF7" w:rsidP="00E44DF7">
      <w:pPr>
        <w:pStyle w:val="Ttulo1"/>
        <w:keepNext w:val="0"/>
        <w:numPr>
          <w:ilvl w:val="1"/>
          <w:numId w:val="5"/>
        </w:numPr>
        <w:tabs>
          <w:tab w:val="clear" w:pos="1571"/>
          <w:tab w:val="num"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rsidR="00E44DF7" w:rsidRPr="00504808" w:rsidRDefault="00E300BB" w:rsidP="00E44DF7">
      <w:pPr>
        <w:pStyle w:val="Ttulo1"/>
        <w:keepNext w:val="0"/>
        <w:numPr>
          <w:ilvl w:val="2"/>
          <w:numId w:val="5"/>
        </w:numPr>
        <w:tabs>
          <w:tab w:val="num" w:pos="1134"/>
        </w:tabs>
        <w:spacing w:before="120" w:after="120"/>
        <w:ind w:left="0" w:firstLine="0"/>
        <w:jc w:val="both"/>
      </w:pPr>
      <w:r>
        <w:t xml:space="preserve">Entende-se por preço excessivo aquele que, após a </w:t>
      </w:r>
      <w:r w:rsidRPr="00E56D6F">
        <w:t>fase de lances ou negociação, extrapolar os valores</w:t>
      </w:r>
      <w:r w:rsidR="00C47E68" w:rsidRPr="00E56D6F">
        <w:t xml:space="preserve"> unitários </w:t>
      </w:r>
      <w:r w:rsidRPr="00E56D6F">
        <w:t>apresentados no orçamento</w:t>
      </w:r>
      <w:r>
        <w:t xml:space="preserve"> estimado </w:t>
      </w:r>
      <w:r w:rsidRPr="00504808">
        <w:t>constante deste Edital.</w:t>
      </w:r>
    </w:p>
    <w:p w:rsidR="00E44DF7" w:rsidRPr="00504808" w:rsidRDefault="00E44DF7" w:rsidP="00593A1B">
      <w:pPr>
        <w:pStyle w:val="disposicoes"/>
        <w:numPr>
          <w:ilvl w:val="1"/>
          <w:numId w:val="5"/>
        </w:numPr>
        <w:tabs>
          <w:tab w:val="clear" w:pos="1571"/>
          <w:tab w:val="left" w:pos="1134"/>
        </w:tabs>
        <w:ind w:left="0" w:firstLine="0"/>
      </w:pPr>
      <w:r w:rsidRPr="00504808">
        <w:t>O Pregoeiro poderá solicitar</w:t>
      </w:r>
      <w:r w:rsidR="00466350" w:rsidRPr="00504808">
        <w:t xml:space="preserve"> </w:t>
      </w:r>
      <w:r w:rsidR="00B52E7D" w:rsidRPr="00504808">
        <w:t>catálogos ou informações d</w:t>
      </w:r>
      <w:r w:rsidRPr="00504808">
        <w:t xml:space="preserve">o fabricante que comprovem a perfeita adequação do objeto ofertado às exigências editalícias. </w:t>
      </w:r>
    </w:p>
    <w:p w:rsidR="00E44DF7" w:rsidRPr="00504808" w:rsidRDefault="00E44DF7" w:rsidP="00593A1B">
      <w:pPr>
        <w:pStyle w:val="disposicoes"/>
        <w:numPr>
          <w:ilvl w:val="2"/>
          <w:numId w:val="5"/>
        </w:numPr>
        <w:tabs>
          <w:tab w:val="clear" w:pos="1430"/>
          <w:tab w:val="left" w:pos="1134"/>
        </w:tabs>
        <w:ind w:left="0" w:firstLine="0"/>
      </w:pPr>
      <w:r w:rsidRPr="00504808">
        <w:t xml:space="preserve">Caso solicitados, os catálogos ou as informações sobre o objeto ofertado deverão ser remetidos por meio da opção “Enviar Anexo” do sistema ComprasNet, em arquivo único, no prazo </w:t>
      </w:r>
      <w:r w:rsidR="004153EB" w:rsidRPr="00504808">
        <w:t xml:space="preserve">a ser </w:t>
      </w:r>
      <w:r w:rsidRPr="00504808">
        <w:t>estabelecido pelo Pregoeiro, que não será inferior a 60 (sessenta) minutos.</w:t>
      </w:r>
    </w:p>
    <w:p w:rsidR="00E44DF7" w:rsidRPr="00504808" w:rsidRDefault="00E44DF7" w:rsidP="00593A1B">
      <w:pPr>
        <w:pStyle w:val="disposicoes"/>
        <w:numPr>
          <w:ilvl w:val="2"/>
          <w:numId w:val="5"/>
        </w:numPr>
        <w:tabs>
          <w:tab w:val="clear" w:pos="1430"/>
          <w:tab w:val="left" w:pos="1134"/>
        </w:tabs>
        <w:ind w:left="0" w:firstLine="0"/>
      </w:pPr>
      <w:r w:rsidRPr="00504808">
        <w:t>A indicação do endereço</w:t>
      </w:r>
      <w:r w:rsidR="00441585" w:rsidRPr="00504808">
        <w:t xml:space="preserve"> </w:t>
      </w:r>
      <w:r w:rsidR="00C51854" w:rsidRPr="00504808">
        <w:t xml:space="preserve">do sítio eletrônico do fabricante </w:t>
      </w:r>
      <w:r w:rsidRPr="00504808">
        <w:t>referente à documentação técnica apresentada poderá ser aceita, como alternativa, para fins de averiguação das especificações do objeto.</w:t>
      </w:r>
    </w:p>
    <w:p w:rsidR="00E44DF7" w:rsidRPr="00504808" w:rsidRDefault="00E44DF7" w:rsidP="00593A1B">
      <w:pPr>
        <w:pStyle w:val="disposicoes"/>
        <w:numPr>
          <w:ilvl w:val="1"/>
          <w:numId w:val="5"/>
        </w:numPr>
        <w:tabs>
          <w:tab w:val="clear" w:pos="1571"/>
          <w:tab w:val="left" w:pos="1134"/>
        </w:tabs>
        <w:ind w:left="0" w:firstLine="0"/>
      </w:pPr>
      <w:r w:rsidRPr="00504808">
        <w:t>A licitante que abandonar o certame, deixando de enviar a documentação exigida neste Título, será desclassificada, sem prejuízo das sanções cabíveis.</w:t>
      </w:r>
    </w:p>
    <w:p w:rsidR="00E44DF7" w:rsidRPr="00504808" w:rsidRDefault="00E44DF7" w:rsidP="00593A1B">
      <w:pPr>
        <w:pStyle w:val="disposicoes"/>
        <w:numPr>
          <w:ilvl w:val="1"/>
          <w:numId w:val="5"/>
        </w:numPr>
        <w:tabs>
          <w:tab w:val="clear" w:pos="1571"/>
          <w:tab w:val="left" w:pos="1134"/>
        </w:tabs>
        <w:ind w:left="0" w:firstLine="0"/>
      </w:pPr>
      <w:r w:rsidRPr="00504808">
        <w:t xml:space="preserve">Verificar-se-á a conformidade da proposta </w:t>
      </w:r>
      <w:r w:rsidR="00D50BAA" w:rsidRPr="00504808">
        <w:t xml:space="preserve">com as exigências do Edital, </w:t>
      </w:r>
      <w:r w:rsidRPr="00504808">
        <w:t>em relação às especificações técnicas, ao preço final ofertado,</w:t>
      </w:r>
      <w:r w:rsidR="007251F5" w:rsidRPr="00504808">
        <w:t xml:space="preserve"> e, caso solicitado pelo Pregoeiro, </w:t>
      </w:r>
      <w:r w:rsidRPr="00504808">
        <w:t>à documentação complementar.</w:t>
      </w:r>
    </w:p>
    <w:p w:rsidR="00E44DF7" w:rsidRDefault="00E44DF7" w:rsidP="00593A1B">
      <w:pPr>
        <w:pStyle w:val="disposicoes"/>
        <w:numPr>
          <w:ilvl w:val="1"/>
          <w:numId w:val="5"/>
        </w:numPr>
        <w:tabs>
          <w:tab w:val="clear" w:pos="1571"/>
          <w:tab w:val="left" w:pos="1134"/>
        </w:tabs>
        <w:ind w:left="0" w:firstLine="0"/>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no Edital.</w:t>
      </w:r>
    </w:p>
    <w:p w:rsidR="00E44DF7" w:rsidRDefault="00E44DF7" w:rsidP="00593A1B">
      <w:pPr>
        <w:pStyle w:val="disposicoes"/>
        <w:numPr>
          <w:ilvl w:val="1"/>
          <w:numId w:val="5"/>
        </w:numPr>
        <w:tabs>
          <w:tab w:val="clear" w:pos="1571"/>
          <w:tab w:val="left" w:pos="1134"/>
        </w:tabs>
        <w:ind w:left="0" w:firstLine="0"/>
      </w:pPr>
      <w:r>
        <w:lastRenderedPageBreak/>
        <w:t xml:space="preserve">Erros e omissões existentes na </w:t>
      </w:r>
      <w:r w:rsidR="00804174">
        <w:t>proposta</w:t>
      </w:r>
      <w:r>
        <w:t xml:space="preserve"> de preços poderão ser retificados pela licitante, após solicitação e/ou consentimento do Pregoeiro, desde que o preço final ofertado não sofra acréscimo.</w:t>
      </w:r>
    </w:p>
    <w:p w:rsidR="00E44DF7" w:rsidRDefault="00E44DF7" w:rsidP="009E1168">
      <w:pPr>
        <w:pStyle w:val="disposicoes"/>
        <w:numPr>
          <w:ilvl w:val="1"/>
          <w:numId w:val="5"/>
        </w:numPr>
        <w:tabs>
          <w:tab w:val="clear" w:pos="1571"/>
          <w:tab w:val="left" w:pos="1134"/>
        </w:tabs>
        <w:ind w:left="0" w:firstLine="0"/>
      </w:pPr>
      <w:r>
        <w:t>Toda a documentação recebida será disponibilizada eletronicamente a todos os participantes do certame.</w:t>
      </w:r>
    </w:p>
    <w:p w:rsidR="00E44DF7" w:rsidRDefault="00E44DF7" w:rsidP="00E44DF7">
      <w:pPr>
        <w:pStyle w:val="Ttulo1"/>
        <w:keepNext w:val="0"/>
        <w:numPr>
          <w:ilvl w:val="1"/>
          <w:numId w:val="5"/>
        </w:numPr>
        <w:tabs>
          <w:tab w:val="num" w:pos="1134"/>
        </w:tabs>
        <w:spacing w:before="120" w:after="120"/>
        <w:ind w:left="0" w:firstLine="0"/>
        <w:jc w:val="both"/>
      </w:pPr>
      <w:r>
        <w:t>Concluídos os procedimentos descritos neste Título, o Pregoeiro anunciará o resultado do julgamento da proposta</w:t>
      </w:r>
      <w:r w:rsidR="00804174">
        <w:t>, realizado com base no critério estabelecido no item 6.3 do Edital</w:t>
      </w:r>
      <w:r>
        <w:t>.</w:t>
      </w:r>
    </w:p>
    <w:p w:rsidR="00E44DF7" w:rsidRDefault="00E44DF7" w:rsidP="00E44DF7">
      <w:pPr>
        <w:pStyle w:val="disposicoes"/>
        <w:numPr>
          <w:ilvl w:val="1"/>
          <w:numId w:val="5"/>
        </w:numPr>
        <w:tabs>
          <w:tab w:val="clear" w:pos="1571"/>
          <w:tab w:val="left" w:pos="1134"/>
        </w:tabs>
        <w:ind w:left="0" w:firstLine="0"/>
      </w:pPr>
      <w:r>
        <w:t>No caso de não aceitação da proposta, o Pregoeiro examinará a proposta ou o lance imediatamente subsequente.</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DA HABILITAÇÃO</w:t>
      </w:r>
      <w:bookmarkEnd w:id="8"/>
    </w:p>
    <w:p w:rsidR="008B562F" w:rsidRDefault="008B562F" w:rsidP="000A0E58">
      <w:pPr>
        <w:pStyle w:val="Ttulo1"/>
        <w:keepNext w:val="0"/>
        <w:numPr>
          <w:ilvl w:val="1"/>
          <w:numId w:val="6"/>
        </w:numPr>
        <w:tabs>
          <w:tab w:val="clear" w:pos="1571"/>
          <w:tab w:val="num" w:pos="1134"/>
        </w:tabs>
        <w:spacing w:before="120" w:after="120"/>
        <w:ind w:left="0" w:firstLine="0"/>
        <w:jc w:val="both"/>
        <w:rPr>
          <w:rStyle w:val="fonte"/>
        </w:rPr>
      </w:pPr>
      <w:r>
        <w:t>A habilitação da licitante será verificada por meio do SICAF (habilitação parcial) e demais documentos de que trata este Título.</w:t>
      </w:r>
    </w:p>
    <w:p w:rsidR="008B562F" w:rsidRDefault="008B562F" w:rsidP="009E1168">
      <w:pPr>
        <w:pStyle w:val="Ttulo1"/>
        <w:keepNext w:val="0"/>
        <w:numPr>
          <w:ilvl w:val="1"/>
          <w:numId w:val="6"/>
        </w:numPr>
        <w:tabs>
          <w:tab w:val="clear" w:pos="1571"/>
          <w:tab w:val="num" w:pos="1134"/>
        </w:tabs>
        <w:spacing w:before="120" w:after="120"/>
        <w:ind w:left="0" w:firstLine="0"/>
        <w:jc w:val="both"/>
      </w:pPr>
      <w:r>
        <w:t>A licitante que não atender às exigências de habilitação parcial no SICAF deverá apresentar documentos que supram tais exigências.</w:t>
      </w:r>
    </w:p>
    <w:p w:rsidR="008B562F" w:rsidRDefault="00142D9A" w:rsidP="000A0E58">
      <w:pPr>
        <w:pStyle w:val="Ttulo1"/>
        <w:keepNext w:val="0"/>
        <w:numPr>
          <w:ilvl w:val="1"/>
          <w:numId w:val="6"/>
        </w:numPr>
        <w:tabs>
          <w:tab w:val="clear" w:pos="1571"/>
          <w:tab w:val="num" w:pos="1134"/>
        </w:tabs>
        <w:spacing w:before="120" w:after="120"/>
        <w:ind w:left="0" w:firstLine="0"/>
        <w:jc w:val="both"/>
      </w:pPr>
      <w:r w:rsidRPr="009E68AC">
        <w:t xml:space="preserve">A licitante </w:t>
      </w:r>
      <w:r w:rsidR="004153EB">
        <w:t xml:space="preserve">classificada provisoriamente em primeiro lugar </w:t>
      </w:r>
      <w:r w:rsidRPr="009E68AC">
        <w:t xml:space="preserve">deverá apresentar, no prazo </w:t>
      </w:r>
      <w:r w:rsidR="004153EB">
        <w:t xml:space="preserve">a ser </w:t>
      </w:r>
      <w:r w:rsidRPr="009E68AC">
        <w:t>estabelecido pelo Pregoeiro, que não será inferior a 60 (sessenta) minutos, a seguinte documentação complementar, remetida por meio da opção “Enviar Anexo” do sistema ComprasNet, em arquivo único:</w:t>
      </w:r>
    </w:p>
    <w:p w:rsidR="007B2108" w:rsidRDefault="007B2108" w:rsidP="00C56B01">
      <w:pPr>
        <w:pStyle w:val="Ttulo1"/>
        <w:numPr>
          <w:ilvl w:val="0"/>
          <w:numId w:val="33"/>
        </w:numPr>
        <w:spacing w:before="120" w:after="120"/>
        <w:ind w:left="709" w:hanging="709"/>
      </w:pPr>
      <w:r>
        <w:t>Os documentos que não estejam contemplados no SICAF;</w:t>
      </w:r>
    </w:p>
    <w:p w:rsidR="007B2108" w:rsidRDefault="007B2108" w:rsidP="007B2108">
      <w:pPr>
        <w:spacing w:before="120" w:after="120"/>
        <w:ind w:left="720" w:hanging="720"/>
        <w:rPr>
          <w:rFonts w:ascii="Arial" w:hAnsi="Arial" w:cs="Arial"/>
          <w:color w:val="000000"/>
          <w:sz w:val="24"/>
          <w:szCs w:val="24"/>
        </w:rPr>
      </w:pPr>
      <w:r>
        <w:rPr>
          <w:rFonts w:ascii="Arial" w:hAnsi="Arial" w:cs="Arial"/>
          <w:color w:val="000000"/>
          <w:sz w:val="24"/>
          <w:szCs w:val="24"/>
        </w:rPr>
        <w:t>b)</w:t>
      </w:r>
      <w:r>
        <w:rPr>
          <w:rFonts w:ascii="Arial" w:hAnsi="Arial" w:cs="Arial"/>
          <w:color w:val="000000"/>
          <w:sz w:val="24"/>
          <w:szCs w:val="24"/>
        </w:rPr>
        <w:tab/>
      </w:r>
      <w:r w:rsidRPr="00A344D1">
        <w:rPr>
          <w:rFonts w:ascii="Arial" w:hAnsi="Arial" w:cs="Arial"/>
          <w:color w:val="000000"/>
          <w:sz w:val="24"/>
          <w:szCs w:val="24"/>
        </w:rPr>
        <w:t>Certidão Negativa de Débitos Trabalhistas (CNDT), em obediência ao inciso V do art. 29 da Lei 8.</w:t>
      </w:r>
      <w:r>
        <w:rPr>
          <w:rFonts w:ascii="Arial" w:hAnsi="Arial" w:cs="Arial"/>
          <w:color w:val="000000"/>
          <w:sz w:val="24"/>
          <w:szCs w:val="24"/>
        </w:rPr>
        <w:t>6</w:t>
      </w:r>
      <w:r w:rsidRPr="00A344D1">
        <w:rPr>
          <w:rFonts w:ascii="Arial" w:hAnsi="Arial" w:cs="Arial"/>
          <w:color w:val="000000"/>
          <w:sz w:val="24"/>
          <w:szCs w:val="24"/>
        </w:rPr>
        <w:t>66, de 1993, i</w:t>
      </w:r>
      <w:r>
        <w:rPr>
          <w:rFonts w:ascii="Arial" w:hAnsi="Arial" w:cs="Arial"/>
          <w:color w:val="000000"/>
          <w:sz w:val="24"/>
          <w:szCs w:val="24"/>
        </w:rPr>
        <w:t>ncluído pela Lei 12.440, de 2011;</w:t>
      </w:r>
    </w:p>
    <w:p w:rsidR="007B2108" w:rsidRPr="00E53AF3" w:rsidRDefault="007B2108" w:rsidP="007B2108">
      <w:pPr>
        <w:tabs>
          <w:tab w:val="left" w:pos="851"/>
        </w:tabs>
        <w:spacing w:before="120" w:after="120"/>
        <w:ind w:left="720" w:hanging="720"/>
        <w:jc w:val="both"/>
        <w:rPr>
          <w:rFonts w:ascii="Arial" w:hAnsi="Arial" w:cs="Arial"/>
          <w:color w:val="000000"/>
          <w:sz w:val="24"/>
          <w:szCs w:val="24"/>
        </w:rPr>
      </w:pPr>
      <w:r>
        <w:rPr>
          <w:rFonts w:ascii="Arial" w:hAnsi="Arial" w:cs="Arial"/>
          <w:color w:val="000000"/>
          <w:sz w:val="24"/>
          <w:szCs w:val="24"/>
        </w:rPr>
        <w:t>c</w:t>
      </w:r>
      <w:r w:rsidRPr="00E53AF3">
        <w:rPr>
          <w:rFonts w:ascii="Arial" w:hAnsi="Arial" w:cs="Arial"/>
          <w:color w:val="000000"/>
          <w:sz w:val="24"/>
          <w:szCs w:val="24"/>
        </w:rPr>
        <w:t xml:space="preserve">) </w:t>
      </w:r>
      <w:r>
        <w:rPr>
          <w:rFonts w:ascii="Arial" w:hAnsi="Arial" w:cs="Arial"/>
          <w:color w:val="000000"/>
          <w:sz w:val="24"/>
          <w:szCs w:val="24"/>
        </w:rPr>
        <w:tab/>
      </w:r>
      <w:r w:rsidRPr="00E53AF3">
        <w:rPr>
          <w:rFonts w:ascii="Arial" w:hAnsi="Arial" w:cs="Arial"/>
          <w:color w:val="000000"/>
          <w:sz w:val="24"/>
          <w:szCs w:val="24"/>
        </w:rPr>
        <w:t>Certidão Negativa de Falência, Concordata</w:t>
      </w:r>
      <w:r w:rsidR="0092325C">
        <w:rPr>
          <w:rFonts w:ascii="Arial" w:hAnsi="Arial" w:cs="Arial"/>
          <w:color w:val="000000"/>
          <w:sz w:val="24"/>
          <w:szCs w:val="24"/>
        </w:rPr>
        <w:t xml:space="preserve">, </w:t>
      </w:r>
      <w:r w:rsidRPr="00E53AF3">
        <w:rPr>
          <w:rFonts w:ascii="Arial" w:hAnsi="Arial" w:cs="Arial"/>
          <w:color w:val="000000"/>
          <w:sz w:val="24"/>
          <w:szCs w:val="24"/>
        </w:rPr>
        <w:t>Recuperação Judicial</w:t>
      </w:r>
      <w:r w:rsidR="0092325C">
        <w:rPr>
          <w:rFonts w:ascii="Arial" w:hAnsi="Arial" w:cs="Arial"/>
          <w:color w:val="000000"/>
          <w:sz w:val="24"/>
          <w:szCs w:val="24"/>
        </w:rPr>
        <w:t xml:space="preserve"> ou Recuperação Extrajudicial</w:t>
      </w:r>
      <w:r w:rsidRPr="00E53AF3">
        <w:rPr>
          <w:rFonts w:ascii="Arial" w:hAnsi="Arial" w:cs="Arial"/>
          <w:color w:val="000000"/>
          <w:sz w:val="24"/>
          <w:szCs w:val="24"/>
        </w:rPr>
        <w:t xml:space="preserve">, expedida pelo cartório distribuidor da </w:t>
      </w:r>
      <w:r w:rsidRPr="00E53AF3">
        <w:rPr>
          <w:rFonts w:ascii="Arial" w:hAnsi="Arial" w:cs="Arial"/>
          <w:b/>
          <w:color w:val="000000"/>
          <w:sz w:val="24"/>
          <w:szCs w:val="24"/>
        </w:rPr>
        <w:t>Sede</w:t>
      </w:r>
      <w:r w:rsidRPr="00E53AF3">
        <w:rPr>
          <w:rFonts w:ascii="Arial" w:hAnsi="Arial" w:cs="Arial"/>
          <w:color w:val="000000"/>
          <w:sz w:val="24"/>
          <w:szCs w:val="24"/>
        </w:rPr>
        <w:t xml:space="preserve"> da licitante, dentro do prazo de</w:t>
      </w:r>
      <w:r>
        <w:rPr>
          <w:rFonts w:ascii="Arial" w:hAnsi="Arial" w:cs="Arial"/>
          <w:color w:val="000000"/>
          <w:sz w:val="24"/>
          <w:szCs w:val="24"/>
        </w:rPr>
        <w:t xml:space="preserve"> validade indicado no documento</w:t>
      </w:r>
      <w:r w:rsidRPr="00E53AF3">
        <w:rPr>
          <w:rFonts w:ascii="Arial" w:hAnsi="Arial" w:cs="Arial"/>
          <w:color w:val="000000"/>
          <w:sz w:val="24"/>
          <w:szCs w:val="24"/>
        </w:rPr>
        <w:t>, ou datada dos últimos cento e oitenta dias, se a validade não estiver expressa na certidão</w:t>
      </w:r>
      <w:r w:rsidRPr="00711DCB">
        <w:rPr>
          <w:rFonts w:ascii="Arial" w:hAnsi="Arial" w:cs="Arial"/>
          <w:color w:val="000000"/>
          <w:sz w:val="24"/>
          <w:szCs w:val="24"/>
        </w:rPr>
        <w:t>.</w:t>
      </w:r>
      <w:r w:rsidRPr="00E53AF3">
        <w:rPr>
          <w:rFonts w:ascii="Arial" w:hAnsi="Arial" w:cs="Arial"/>
          <w:color w:val="000000"/>
          <w:sz w:val="24"/>
          <w:szCs w:val="24"/>
        </w:rPr>
        <w:t xml:space="preserve"> </w:t>
      </w:r>
    </w:p>
    <w:p w:rsidR="008B562F" w:rsidRDefault="008B562F" w:rsidP="000A0E58">
      <w:pPr>
        <w:pStyle w:val="Ttulo1"/>
        <w:keepNext w:val="0"/>
        <w:numPr>
          <w:ilvl w:val="1"/>
          <w:numId w:val="6"/>
        </w:numPr>
        <w:tabs>
          <w:tab w:val="clear" w:pos="1571"/>
          <w:tab w:val="num" w:pos="1134"/>
        </w:tabs>
        <w:spacing w:before="120" w:after="120"/>
        <w:ind w:left="0" w:firstLine="0"/>
        <w:jc w:val="both"/>
      </w:pPr>
      <w:r>
        <w:t>O Pregoeiro poderá consultar sítios oficiais de órgãos e entidades emissores de certidões, para verificar as condições de habilitação da licitante.</w:t>
      </w:r>
    </w:p>
    <w:p w:rsidR="008B562F" w:rsidRDefault="008B562F" w:rsidP="0080017A">
      <w:pPr>
        <w:pStyle w:val="Ttulo1"/>
        <w:keepNext w:val="0"/>
        <w:numPr>
          <w:ilvl w:val="1"/>
          <w:numId w:val="6"/>
        </w:numPr>
        <w:tabs>
          <w:tab w:val="clear" w:pos="1571"/>
          <w:tab w:val="num" w:pos="1134"/>
        </w:tabs>
        <w:spacing w:before="120" w:after="120"/>
        <w:ind w:left="0" w:firstLine="0"/>
        <w:jc w:val="both"/>
      </w:pPr>
      <w:r>
        <w:t xml:space="preserve">Os documentos remetidos por meio da opção “Enviar Anexo” do sistema ComprasNet poderão ser solicitados em original ou por cópia autenticada a qualquer momento. </w:t>
      </w:r>
    </w:p>
    <w:p w:rsidR="008B562F" w:rsidRDefault="008B562F" w:rsidP="0080017A">
      <w:pPr>
        <w:pStyle w:val="Ttulo1"/>
        <w:keepNext w:val="0"/>
        <w:numPr>
          <w:ilvl w:val="2"/>
          <w:numId w:val="6"/>
        </w:numPr>
        <w:tabs>
          <w:tab w:val="clear" w:pos="1430"/>
          <w:tab w:val="left" w:pos="1134"/>
        </w:tabs>
        <w:spacing w:before="120" w:after="120"/>
        <w:ind w:left="0" w:firstLine="0"/>
        <w:jc w:val="both"/>
      </w:pPr>
      <w:r>
        <w:t xml:space="preserve">Nesse caso, os documentos deverão ser encaminhados, no prazo estabelecido pelo Pregoeiro, à Secretaria Executiva da Comissão Permanente de Licitação, localizada no </w:t>
      </w:r>
      <w:r w:rsidR="00804174">
        <w:t>no endereço da Comissão citado na página 1</w:t>
      </w:r>
      <w:r>
        <w:t>.</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Sob pena de inabilitação, os documentos encaminhados deverão estar em nome da licitante, com indicação</w:t>
      </w:r>
      <w:r w:rsidR="00492D71">
        <w:t xml:space="preserve"> do número de inscrição no CNPJ, que deverá ser o mesmo utilizado para cadastramento de sua proposta.</w:t>
      </w:r>
    </w:p>
    <w:p w:rsidR="00D138AB" w:rsidRPr="00D138AB" w:rsidRDefault="00D138AB" w:rsidP="0080017A">
      <w:pPr>
        <w:pStyle w:val="Ttulo1"/>
        <w:keepNext w:val="0"/>
        <w:numPr>
          <w:ilvl w:val="3"/>
          <w:numId w:val="6"/>
        </w:numPr>
        <w:tabs>
          <w:tab w:val="clear" w:pos="1931"/>
          <w:tab w:val="left" w:pos="1134"/>
        </w:tabs>
        <w:spacing w:before="120" w:after="120"/>
        <w:ind w:left="0" w:firstLine="0"/>
        <w:jc w:val="both"/>
      </w:pPr>
      <w:r>
        <w:t>Em se tratando de filial, os documentos de habilitação jurídica e regularidade fiscal</w:t>
      </w:r>
      <w:r w:rsidR="009E68AC">
        <w:t xml:space="preserve"> e trabalhista</w:t>
      </w:r>
      <w:r>
        <w:t xml:space="preserve"> deverão estar em nome da filial, </w:t>
      </w:r>
      <w:r w:rsidRPr="00D138AB">
        <w:rPr>
          <w:u w:val="single"/>
        </w:rPr>
        <w:t>exceto</w:t>
      </w:r>
      <w:r>
        <w:t xml:space="preserve"> aqueles que, pela própria natureza, são emitidos somente em nome da matriz.</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lastRenderedPageBreak/>
        <w:t>Todos os documentos emitidos em língua estrangeira deverão ser entregues acompanhados da tradução para língua portuguesa, efetuada por tradutor juramentado, e também devidamente consularizados ou registrados no cartório de títulos e documentos.</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Documentos de procedência estrangeira, mas emitidos em língua portuguesa, também deverão ser apresentados devidamente consularizados ou registrados em cartório de títulos e documentos.</w:t>
      </w:r>
    </w:p>
    <w:p w:rsidR="00142D9A" w:rsidRPr="00142D9A" w:rsidRDefault="008B562F" w:rsidP="0080017A">
      <w:pPr>
        <w:pStyle w:val="disposicoes"/>
        <w:tabs>
          <w:tab w:val="clear" w:pos="1571"/>
          <w:tab w:val="num" w:pos="1134"/>
        </w:tabs>
        <w:ind w:left="0" w:firstLine="0"/>
      </w:pPr>
      <w:r>
        <w:t>Em se tratando de microempresa ou empresa de pequeno porte, havendo alguma restrição na comprovação de regularidade fiscal, será assegurado o prazo de 2 (dois) dias úteis, cujo termo inicial corresponderá ao momento em que a proponente for declarada vencedora do certame, prorrogáveis por igual período, a critério da Administração, para a regularização da documentação, pagamento ou parcelamento do débito, emissão de eventuais certidões negativas ou positivas com efeito de certidão negativa.</w:t>
      </w:r>
    </w:p>
    <w:p w:rsidR="00142D9A" w:rsidRPr="00142D9A" w:rsidRDefault="008B562F" w:rsidP="0080017A">
      <w:pPr>
        <w:pStyle w:val="disposicoes"/>
        <w:numPr>
          <w:ilvl w:val="2"/>
          <w:numId w:val="15"/>
        </w:numPr>
        <w:tabs>
          <w:tab w:val="clear" w:pos="1430"/>
          <w:tab w:val="left" w:pos="1134"/>
        </w:tabs>
        <w:ind w:left="0" w:firstLine="0"/>
      </w:pPr>
      <w:r>
        <w:t>A não</w:t>
      </w:r>
      <w:r w:rsidRPr="00142D9A">
        <w:t xml:space="preserve"> </w:t>
      </w:r>
      <w:r>
        <w:t xml:space="preserve">regularização da documentação no prazo previsto, implicará decadência do direito à contratação, sem prejuízo das sanções previstas neste </w:t>
      </w:r>
      <w:r w:rsidRPr="00142D9A">
        <w:t>E</w:t>
      </w:r>
      <w:r>
        <w:t>dital, e facultará ao Pregoeiro convocar as licitantes remanescentes, na ordem de classificação.</w:t>
      </w:r>
    </w:p>
    <w:p w:rsidR="005D3C3F" w:rsidRPr="003C653E" w:rsidRDefault="005D3C3F" w:rsidP="0080017A">
      <w:pPr>
        <w:pStyle w:val="disposicoes"/>
        <w:numPr>
          <w:ilvl w:val="1"/>
          <w:numId w:val="5"/>
        </w:numPr>
        <w:tabs>
          <w:tab w:val="clear" w:pos="1571"/>
          <w:tab w:val="left" w:pos="1134"/>
          <w:tab w:val="left" w:pos="1418"/>
        </w:tabs>
        <w:ind w:left="0" w:firstLine="0"/>
      </w:pPr>
      <w:r w:rsidRPr="003C653E">
        <w:t>O Pregoeiro verificará, durante a fase de habilitação das empresas, além da habitual pesquisa já realizada no SICAF, a existência de registros impeditivos da contratação:</w:t>
      </w:r>
    </w:p>
    <w:p w:rsidR="005D3C3F" w:rsidRPr="003C653E" w:rsidRDefault="005D3C3F" w:rsidP="005D3C3F">
      <w:pPr>
        <w:pStyle w:val="disposicoes"/>
        <w:numPr>
          <w:ilvl w:val="0"/>
          <w:numId w:val="26"/>
        </w:numPr>
      </w:pPr>
      <w:r w:rsidRPr="003C653E">
        <w:t>no Cadastro Nacional de Empresas Inidôneas e Suspensas</w:t>
      </w:r>
      <w:r w:rsidR="009A6E3E">
        <w:t xml:space="preserve"> da Controladoria-Geral da União (CGU)</w:t>
      </w:r>
      <w:r w:rsidRPr="003C653E">
        <w:t>, disponível no Portal da Transparência (</w:t>
      </w:r>
      <w:hyperlink r:id="rId19" w:history="1">
        <w:r w:rsidRPr="003C653E">
          <w:rPr>
            <w:rStyle w:val="Hyperlink"/>
          </w:rPr>
          <w:t>http://www.portaltransparencia.gov.br</w:t>
        </w:r>
      </w:hyperlink>
      <w:r w:rsidRPr="003C653E">
        <w:t>);</w:t>
      </w:r>
    </w:p>
    <w:p w:rsidR="005D3C3F" w:rsidRPr="003C653E" w:rsidRDefault="005D3C3F" w:rsidP="005D3C3F">
      <w:pPr>
        <w:pStyle w:val="disposicoes"/>
        <w:numPr>
          <w:ilvl w:val="0"/>
          <w:numId w:val="26"/>
        </w:numPr>
      </w:pPr>
      <w:r w:rsidRPr="003C653E">
        <w:t>por improbidade administrativa no Cadastro Nacional de Condenações Cíveis por Ato de Improbidade Administrativa, disponível no Portal do C</w:t>
      </w:r>
      <w:r w:rsidR="009A6E3E">
        <w:t>onselho Nacional de Justiça (C</w:t>
      </w:r>
      <w:r w:rsidRPr="003C653E">
        <w:t>NJ</w:t>
      </w:r>
      <w:r w:rsidR="009A6E3E">
        <w:t>)</w:t>
      </w:r>
      <w:r w:rsidRPr="003C653E">
        <w:t>;</w:t>
      </w:r>
    </w:p>
    <w:p w:rsidR="005D3C3F" w:rsidRPr="003C653E" w:rsidRDefault="005D3C3F" w:rsidP="005D3C3F">
      <w:pPr>
        <w:pStyle w:val="disposicoes"/>
        <w:numPr>
          <w:ilvl w:val="0"/>
          <w:numId w:val="26"/>
        </w:numPr>
      </w:pPr>
      <w:r w:rsidRPr="003C653E">
        <w:t xml:space="preserve">por composição societária das empresas a serem contratadas, mediante pesquisa no SICAF, a fim de se certificar se entre os sócios há servidores do próprio órgão contratante, abstendo-se de celebrar contrato nessas condições, em atenção ao art. 9º, inciso III, da Lei 8.666, de 1993. </w:t>
      </w:r>
    </w:p>
    <w:p w:rsidR="005D3C3F" w:rsidRPr="005D3C3F" w:rsidRDefault="005D3C3F" w:rsidP="0080017A">
      <w:pPr>
        <w:pStyle w:val="disposicoes"/>
        <w:tabs>
          <w:tab w:val="clear" w:pos="1571"/>
          <w:tab w:val="left" w:pos="1134"/>
          <w:tab w:val="left" w:pos="1418"/>
        </w:tabs>
        <w:ind w:left="0" w:firstLine="0"/>
      </w:pPr>
      <w:r w:rsidRPr="003C653E">
        <w:t>O Pregoeiro verificará, no Portal da Transparência (</w:t>
      </w:r>
      <w:hyperlink r:id="rId20" w:history="1">
        <w:r w:rsidRPr="003C653E">
          <w:rPr>
            <w:rStyle w:val="Hyperlink"/>
          </w:rPr>
          <w:t>http://www.portaltransparencia.gov.br</w:t>
        </w:r>
      </w:hyperlink>
      <w:r w:rsidRPr="003C653E">
        <w:t>), quando da habilitação de microempresa e de empresa de pequeno porte, que tenha utilizado a prerrogativa de efetuar lance de desempate, conforme Lei Complementar 123, de 2006, art. 44, além das situações descritas no item anterior, se o somatório de ordens bancárias recebidas pela empresa, relativas ao seu último exercício, já seria suficiente para extrapolar o faturamento máximo permitido como condição para esse benefício, conforme art. 3º</w:t>
      </w:r>
      <w:r>
        <w:t xml:space="preserve"> da mencionada Lei Complementar.</w:t>
      </w:r>
      <w:r w:rsidR="00142D9A">
        <w:t xml:space="preserve"> </w:t>
      </w:r>
      <w:r w:rsidR="00142D9A">
        <w:tab/>
      </w:r>
    </w:p>
    <w:p w:rsidR="008B562F" w:rsidRPr="00142D9A" w:rsidRDefault="008B562F" w:rsidP="0080017A">
      <w:pPr>
        <w:pStyle w:val="disposicoes"/>
        <w:tabs>
          <w:tab w:val="clear" w:pos="1571"/>
          <w:tab w:val="left" w:pos="1134"/>
          <w:tab w:val="left" w:pos="1418"/>
        </w:tabs>
        <w:ind w:left="0" w:firstLine="0"/>
      </w:pPr>
      <w:r w:rsidRPr="00142D9A">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9" w:name="_Toc255972730"/>
      <w:r>
        <w:lastRenderedPageBreak/>
        <w:t xml:space="preserve"> DO RECURSO E DA ADJUDICAÇÃO</w:t>
      </w:r>
      <w:bookmarkEnd w:id="9"/>
    </w:p>
    <w:p w:rsidR="008B562F" w:rsidRPr="004153EB" w:rsidRDefault="004153EB" w:rsidP="00D245B9">
      <w:pPr>
        <w:pStyle w:val="Ttulo1"/>
        <w:keepNext w:val="0"/>
        <w:numPr>
          <w:ilvl w:val="1"/>
          <w:numId w:val="6"/>
        </w:numPr>
        <w:tabs>
          <w:tab w:val="clear" w:pos="1571"/>
          <w:tab w:val="num" w:pos="1134"/>
        </w:tabs>
        <w:spacing w:before="120" w:after="120"/>
        <w:ind w:left="0" w:firstLine="0"/>
        <w:jc w:val="both"/>
        <w:rPr>
          <w:lang w:val="pt-PT"/>
        </w:rPr>
      </w:pPr>
      <w:r w:rsidRPr="004153EB">
        <w:rPr>
          <w:rFonts w:cs="Arial"/>
          <w:szCs w:val="24"/>
        </w:rPr>
        <w:t xml:space="preserve">Após a divulgação da </w:t>
      </w:r>
      <w:r w:rsidRPr="00504808">
        <w:rPr>
          <w:rFonts w:cs="Arial"/>
          <w:szCs w:val="24"/>
        </w:rPr>
        <w:t>vencedora do item ou grupo, as licitantes</w:t>
      </w:r>
      <w:r w:rsidRPr="004153EB">
        <w:rPr>
          <w:rFonts w:cs="Arial"/>
          <w:szCs w:val="24"/>
        </w:rPr>
        <w:t xml:space="preserve"> poderão manifestar-se pela intenção de interpor recurso contra a decisão do Pregoeiro, em campo próprio do sistema eletrônico, apresentando, na forma disponibilizada pelo sistema eletrônico, de modo objetivo e conciso, os motivos da contestação.</w:t>
      </w:r>
    </w:p>
    <w:p w:rsidR="004153EB" w:rsidRPr="004153EB" w:rsidRDefault="004153EB" w:rsidP="00D245B9">
      <w:pPr>
        <w:pStyle w:val="Ttulo1"/>
        <w:keepNext w:val="0"/>
        <w:numPr>
          <w:ilvl w:val="2"/>
          <w:numId w:val="6"/>
        </w:numPr>
        <w:tabs>
          <w:tab w:val="clear" w:pos="1430"/>
          <w:tab w:val="left" w:pos="1134"/>
        </w:tabs>
        <w:spacing w:before="120" w:after="120"/>
        <w:ind w:left="0" w:firstLine="0"/>
        <w:jc w:val="both"/>
      </w:pPr>
      <w:r>
        <w:rPr>
          <w:rFonts w:cs="Arial"/>
          <w:szCs w:val="24"/>
        </w:rPr>
        <w:t>O Pregoeiro estabelecerá o prazo para manifestação pela intenção de interpor recurso, que não será inferior a 30 (trinta) minutos.</w:t>
      </w:r>
    </w:p>
    <w:p w:rsidR="008B562F" w:rsidRDefault="00553B67" w:rsidP="00D245B9">
      <w:pPr>
        <w:pStyle w:val="Ttulo1"/>
        <w:keepNext w:val="0"/>
        <w:numPr>
          <w:ilvl w:val="1"/>
          <w:numId w:val="6"/>
        </w:numPr>
        <w:tabs>
          <w:tab w:val="clear" w:pos="1571"/>
          <w:tab w:val="num" w:pos="1134"/>
        </w:tabs>
        <w:spacing w:before="120" w:after="120"/>
        <w:ind w:left="0" w:firstLine="0"/>
        <w:jc w:val="both"/>
      </w:pPr>
      <w:r>
        <w:t>A falta de manifestação motivada pela interposição de recurso, dentro do prazo estabelecido pelo Pregoeiro, importará a decadência do direito de recorrer.</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Pregoeiro examinará a intenção de recurso, </w:t>
      </w:r>
      <w:r w:rsidR="00210F47">
        <w:t xml:space="preserve">motivadamente, </w:t>
      </w:r>
      <w:r>
        <w:t>aceitando-a ou rejeitando-a, em campo próprio do sistema.</w:t>
      </w:r>
    </w:p>
    <w:p w:rsidR="008B562F" w:rsidRDefault="008B562F" w:rsidP="000A0E58">
      <w:pPr>
        <w:pStyle w:val="Ttulo1"/>
        <w:keepNext w:val="0"/>
        <w:numPr>
          <w:ilvl w:val="1"/>
          <w:numId w:val="6"/>
        </w:numPr>
        <w:tabs>
          <w:tab w:val="clear" w:pos="1571"/>
          <w:tab w:val="num" w:pos="1134"/>
        </w:tabs>
        <w:spacing w:before="120" w:after="120"/>
        <w:ind w:left="0" w:firstLine="0"/>
        <w:jc w:val="both"/>
      </w:pPr>
      <w:r>
        <w:t>A licitante que tiver sua intenção de recurso aceita deverá apresentar as razões do recurso, em campo próprio do sistema, no prazo de três dias, ficando as demais licitantes, desde logo, intimadas a apresentar cont</w:t>
      </w:r>
      <w:r w:rsidR="00BA6716">
        <w:t xml:space="preserve">rarrazões, também via sistema, </w:t>
      </w:r>
      <w:r>
        <w:t>em igual prazo, que começará a correr do término do prazo da recorrente.</w:t>
      </w:r>
    </w:p>
    <w:p w:rsidR="008B562F" w:rsidRPr="00E56D6F" w:rsidRDefault="008B562F" w:rsidP="00804174">
      <w:pPr>
        <w:pStyle w:val="Ttulo1"/>
        <w:keepNext w:val="0"/>
        <w:numPr>
          <w:ilvl w:val="2"/>
          <w:numId w:val="6"/>
        </w:numPr>
        <w:tabs>
          <w:tab w:val="clear" w:pos="1430"/>
          <w:tab w:val="num" w:pos="1134"/>
        </w:tabs>
        <w:spacing w:before="120" w:after="120"/>
        <w:ind w:left="0" w:firstLine="0"/>
        <w:jc w:val="both"/>
        <w:rPr>
          <w:lang w:val="pt-PT"/>
        </w:rPr>
      </w:pPr>
      <w:r>
        <w:t xml:space="preserve">Os autos do processo permanecerão com vista franqueada às interessadas na Secretaria da Comissão Permanente de Licitação, localizada no </w:t>
      </w:r>
      <w:r w:rsidR="00804174">
        <w:t>endereço da Comissão citado na página 1</w:t>
      </w:r>
      <w:r w:rsidR="00804174" w:rsidRPr="00E56D6F">
        <w:t>.</w:t>
      </w:r>
    </w:p>
    <w:p w:rsidR="008B562F" w:rsidRPr="00E56D6F" w:rsidRDefault="008B562F" w:rsidP="000A0E58">
      <w:pPr>
        <w:pStyle w:val="Ttulo1"/>
        <w:keepNext w:val="0"/>
        <w:numPr>
          <w:ilvl w:val="1"/>
          <w:numId w:val="6"/>
        </w:numPr>
        <w:tabs>
          <w:tab w:val="clear" w:pos="1571"/>
          <w:tab w:val="num" w:pos="1134"/>
        </w:tabs>
        <w:spacing w:before="120" w:after="120"/>
        <w:ind w:left="0" w:firstLine="0"/>
        <w:jc w:val="both"/>
      </w:pPr>
      <w:r w:rsidRPr="00E56D6F">
        <w:t xml:space="preserve"> O recurso contra a decisão do Pregoeiro terá efeito suspensivo e o seu acolhimento importará a invalidação apenas dos atos insuscetíveis de aproveitamento.</w:t>
      </w:r>
    </w:p>
    <w:p w:rsidR="008B562F" w:rsidRPr="00E56D6F" w:rsidRDefault="008B562F" w:rsidP="00D245B9">
      <w:pPr>
        <w:pStyle w:val="Ttulo1"/>
        <w:keepNext w:val="0"/>
        <w:numPr>
          <w:ilvl w:val="1"/>
          <w:numId w:val="6"/>
        </w:numPr>
        <w:tabs>
          <w:tab w:val="clear" w:pos="1571"/>
          <w:tab w:val="num" w:pos="1134"/>
        </w:tabs>
        <w:spacing w:before="120" w:after="120"/>
        <w:ind w:left="0" w:firstLine="0"/>
        <w:jc w:val="both"/>
        <w:rPr>
          <w:lang w:val="pt-PT"/>
        </w:rPr>
      </w:pPr>
      <w:r w:rsidRPr="00E56D6F">
        <w:t xml:space="preserve">Caso não reconsidere sua decisão, o Pregoeiro submeterá o recurso devidamente informado à consideração </w:t>
      </w:r>
      <w:r w:rsidR="005C0673" w:rsidRPr="00E56D6F">
        <w:t xml:space="preserve">do Diretor Administrativo </w:t>
      </w:r>
      <w:r w:rsidRPr="00E56D6F">
        <w:t xml:space="preserve">para fins de decisão quanto </w:t>
      </w:r>
      <w:r w:rsidR="008A79A7" w:rsidRPr="00E56D6F">
        <w:t xml:space="preserve">ao recurso e </w:t>
      </w:r>
      <w:r w:rsidRPr="00E56D6F">
        <w:t>à adjudicação do objeto.</w:t>
      </w:r>
    </w:p>
    <w:p w:rsidR="008B562F" w:rsidRPr="00504808" w:rsidRDefault="008B562F" w:rsidP="000A0E58">
      <w:pPr>
        <w:pStyle w:val="Ttulo1"/>
        <w:keepNext w:val="0"/>
        <w:numPr>
          <w:ilvl w:val="1"/>
          <w:numId w:val="6"/>
        </w:numPr>
        <w:tabs>
          <w:tab w:val="clear" w:pos="1571"/>
          <w:tab w:val="num" w:pos="1134"/>
        </w:tabs>
        <w:spacing w:before="120" w:after="120"/>
        <w:ind w:left="0" w:firstLine="0"/>
        <w:jc w:val="both"/>
      </w:pPr>
      <w:r>
        <w:t xml:space="preserve">Em caso de não ser aceita a manifestação quanto à intenção de recurso, por falta de fundamentação, ou se não ocorrerem manifestações formais no sentido de </w:t>
      </w:r>
      <w:r w:rsidRPr="00504808">
        <w:t>interpor recurso, o Pregoeiro adjudicará o objeto do Pregão à licitante vencedora.</w:t>
      </w:r>
    </w:p>
    <w:p w:rsidR="00344F94" w:rsidRPr="00344F94" w:rsidRDefault="00344F94" w:rsidP="00344F94">
      <w:pPr>
        <w:pStyle w:val="disposicoes"/>
        <w:tabs>
          <w:tab w:val="left" w:pos="708"/>
          <w:tab w:val="left" w:pos="1134"/>
        </w:tabs>
        <w:ind w:left="0" w:firstLine="0"/>
        <w:rPr>
          <w:lang w:val="pt-PT"/>
        </w:rPr>
      </w:pPr>
      <w:r>
        <w:t xml:space="preserve">       </w:t>
      </w:r>
      <w:r w:rsidRPr="00503978">
        <w:rPr>
          <w:lang w:val="pt-PT"/>
        </w:rPr>
        <w:t xml:space="preserve">Respeitada a ordem de classificação, também serão consignados na Ata de Registro de Preços os preços das licitantes que aceitarem </w:t>
      </w:r>
      <w:r w:rsidRPr="00503978">
        <w:rPr>
          <w:szCs w:val="24"/>
          <w:lang w:val="pt-PT"/>
        </w:rPr>
        <w:t xml:space="preserve">cotar os bens </w:t>
      </w:r>
      <w:r w:rsidRPr="00503978">
        <w:rPr>
          <w:lang w:val="pt-PT"/>
        </w:rPr>
        <w:t>objeto do presente Pregão ao preço da licitante vencedora, observado o disposto no Anexo n. 2.</w:t>
      </w:r>
    </w:p>
    <w:p w:rsidR="008B562F" w:rsidRDefault="008B562F" w:rsidP="00D245B9">
      <w:pPr>
        <w:pStyle w:val="Ttulo1"/>
        <w:keepNext w:val="0"/>
        <w:numPr>
          <w:ilvl w:val="1"/>
          <w:numId w:val="6"/>
        </w:numPr>
        <w:tabs>
          <w:tab w:val="clear" w:pos="1571"/>
          <w:tab w:val="num" w:pos="1134"/>
        </w:tabs>
        <w:spacing w:before="120" w:after="120"/>
        <w:ind w:left="0" w:firstLine="0"/>
        <w:jc w:val="both"/>
      </w:pPr>
      <w:r>
        <w:t>O ato de adjudicação do objeto do procedimento licitatório pelo</w:t>
      </w:r>
      <w:r>
        <w:rPr>
          <w:b/>
          <w:i/>
        </w:rPr>
        <w:t xml:space="preserve"> </w:t>
      </w:r>
      <w:r>
        <w:t xml:space="preserve">Pregoeiro ficará sujeito à homologação </w:t>
      </w:r>
      <w:r w:rsidRPr="00E56D6F">
        <w:t>do Diretor Administrativo da</w:t>
      </w:r>
      <w:r>
        <w:t xml:space="preserve"> Câmara dos Deputados.</w:t>
      </w:r>
      <w:bookmarkStart w:id="10" w:name="_Toc255972731"/>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DO ENCAMINHAMENTO DA DOCUMENTAÇÃO</w:t>
      </w:r>
      <w:bookmarkEnd w:id="10"/>
      <w:r>
        <w:t xml:space="preserve"> ORIGINAL</w:t>
      </w:r>
    </w:p>
    <w:p w:rsidR="008B562F" w:rsidRDefault="00E44DF7" w:rsidP="000A0E58">
      <w:pPr>
        <w:pStyle w:val="Ttulo1"/>
        <w:keepNext w:val="0"/>
        <w:numPr>
          <w:ilvl w:val="1"/>
          <w:numId w:val="6"/>
        </w:numPr>
        <w:tabs>
          <w:tab w:val="clear" w:pos="1571"/>
          <w:tab w:val="num" w:pos="1134"/>
        </w:tabs>
        <w:spacing w:before="120" w:after="120"/>
        <w:ind w:left="0" w:firstLine="0"/>
        <w:jc w:val="both"/>
      </w:pPr>
      <w:r>
        <w:t>Após o encerramento da sessão do Pregão, n</w:t>
      </w:r>
      <w:r w:rsidR="008B562F">
        <w:t>o prazo de até três dias úteis, contados da adjudicação, a proposta completa ajustada ao lance final da licitante vencedora e, se for o caso, a documentação técnica, bem como os documentos exigidos para habilitação, deverão ser encaminhados em original ou por cópia autenticada, à Secretaria da Comissão Permanente de Licitação da Câmara dos Deputados</w:t>
      </w:r>
      <w:r w:rsidR="00030015">
        <w:t>,</w:t>
      </w:r>
      <w:r w:rsidR="00030015" w:rsidRPr="00030015">
        <w:t xml:space="preserve"> </w:t>
      </w:r>
      <w:r w:rsidR="00030015">
        <w:t xml:space="preserve">localizada </w:t>
      </w:r>
      <w:r w:rsidR="00804174">
        <w:t>no endereço da Comissão citado na página 1</w:t>
      </w:r>
      <w:r w:rsidR="008B562F">
        <w:t>.</w:t>
      </w:r>
    </w:p>
    <w:p w:rsidR="0069473C" w:rsidRPr="0069473C" w:rsidRDefault="0069473C" w:rsidP="00D245B9">
      <w:pPr>
        <w:pStyle w:val="disposicoes"/>
        <w:tabs>
          <w:tab w:val="clear" w:pos="1571"/>
          <w:tab w:val="left" w:pos="1134"/>
          <w:tab w:val="left" w:pos="1276"/>
        </w:tabs>
        <w:ind w:left="0" w:firstLine="0"/>
      </w:pPr>
      <w:r>
        <w:lastRenderedPageBreak/>
        <w:t xml:space="preserve">A proposta completa </w:t>
      </w:r>
      <w:r w:rsidR="00E44DF7">
        <w:t xml:space="preserve">original </w:t>
      </w:r>
      <w:r>
        <w:t>deverá ser apresentada sem emendas, rasuras ou entrelinhas, datada, assinada por quem de direito, preferencialmente em duas vias.</w:t>
      </w:r>
    </w:p>
    <w:p w:rsidR="008B562F" w:rsidRDefault="00E44DF7" w:rsidP="000A0E58">
      <w:pPr>
        <w:pStyle w:val="Ttulo1"/>
        <w:numPr>
          <w:ilvl w:val="0"/>
          <w:numId w:val="9"/>
        </w:numPr>
        <w:pBdr>
          <w:top w:val="single" w:sz="4" w:space="1" w:color="auto"/>
          <w:bottom w:val="single" w:sz="4" w:space="1" w:color="auto"/>
        </w:pBdr>
        <w:spacing w:before="120" w:after="120"/>
        <w:ind w:left="0" w:hanging="77"/>
      </w:pPr>
      <w:bookmarkStart w:id="11" w:name="_Toc255972732"/>
      <w:r>
        <w:t xml:space="preserve"> </w:t>
      </w:r>
      <w:r w:rsidR="008B562F">
        <w:t>DAS DISPOSIÇÕES GERAIS</w:t>
      </w:r>
      <w:bookmarkEnd w:id="11"/>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Pregão poderá ser transferido a critério da Câmara dos Deputados; revogado, por razões de interesse público decorrente de fato superveniente devidamente comprovado, pertinente e suficiente para justificar tal conduta; ou, ainda, anulado por ilegalidade, de ofício ou por provocação de terceiros, mediante ato escrito e devidamente fundamentado. </w:t>
      </w:r>
    </w:p>
    <w:p w:rsidR="008B562F" w:rsidRDefault="008B562F" w:rsidP="00D245B9">
      <w:pPr>
        <w:pStyle w:val="Ttulo1"/>
        <w:keepNext w:val="0"/>
        <w:numPr>
          <w:ilvl w:val="2"/>
          <w:numId w:val="6"/>
        </w:numPr>
        <w:tabs>
          <w:tab w:val="num" w:pos="1134"/>
        </w:tabs>
        <w:spacing w:before="120" w:after="120"/>
        <w:ind w:left="0" w:firstLine="0"/>
        <w:jc w:val="both"/>
      </w:pPr>
      <w:r>
        <w:t>No caso de desfazimento do procedimento licitatório fica assegurado o contraditório e a ampla defesa.</w:t>
      </w:r>
    </w:p>
    <w:p w:rsidR="008B562F" w:rsidRDefault="008B562F" w:rsidP="000A0E58">
      <w:pPr>
        <w:pStyle w:val="Ttulo1"/>
        <w:keepNext w:val="0"/>
        <w:numPr>
          <w:ilvl w:val="1"/>
          <w:numId w:val="6"/>
        </w:numPr>
        <w:tabs>
          <w:tab w:val="clear" w:pos="1571"/>
          <w:tab w:val="num" w:pos="1134"/>
        </w:tabs>
        <w:spacing w:before="120" w:after="120"/>
        <w:ind w:left="0" w:firstLine="0"/>
        <w:jc w:val="both"/>
      </w:pPr>
      <w:r>
        <w:t>A Câmara dos Deputados, assegur</w:t>
      </w:r>
      <w:r w:rsidRPr="00E56D6F">
        <w:t>ado o direito de defesa, por despacho fundamentado de seu Diretor Administrativo, poderá desclassificar licitante, sem que a esta</w:t>
      </w:r>
      <w:r>
        <w:t xml:space="preserve"> caiba o direito de reclamar qualquer indenização e sem prejuízo de outras sanções, se lhe chegar ao conhecimento qualquer fato ou circunstância, anterior ou posterior ao julgamento desta licitação, que desabone ou infirme a idoneidade, a capacidade jurídica, financeira ou técnica da participante.</w:t>
      </w:r>
    </w:p>
    <w:p w:rsidR="008B562F" w:rsidRDefault="008B562F" w:rsidP="000A0E58">
      <w:pPr>
        <w:pStyle w:val="Ttulo1"/>
        <w:keepNext w:val="0"/>
        <w:numPr>
          <w:ilvl w:val="1"/>
          <w:numId w:val="6"/>
        </w:numPr>
        <w:tabs>
          <w:tab w:val="clear" w:pos="1571"/>
          <w:tab w:val="num" w:pos="1134"/>
        </w:tabs>
        <w:spacing w:before="120" w:after="120"/>
        <w:ind w:left="0" w:firstLine="0"/>
        <w:jc w:val="both"/>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Default="008B562F" w:rsidP="000A0E58">
      <w:pPr>
        <w:pStyle w:val="Ttulo1"/>
        <w:keepNext w:val="0"/>
        <w:numPr>
          <w:ilvl w:val="1"/>
          <w:numId w:val="6"/>
        </w:numPr>
        <w:tabs>
          <w:tab w:val="clear" w:pos="1571"/>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classificação e de habilitação.</w:t>
      </w:r>
    </w:p>
    <w:p w:rsidR="008B562F" w:rsidRPr="003C539F" w:rsidRDefault="008B562F" w:rsidP="000A0E58">
      <w:pPr>
        <w:pStyle w:val="Ttulo1"/>
        <w:keepNext w:val="0"/>
        <w:numPr>
          <w:ilvl w:val="1"/>
          <w:numId w:val="6"/>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r w:rsidR="00C47E68">
        <w:t>.</w:t>
      </w:r>
    </w:p>
    <w:p w:rsidR="008B562F" w:rsidRPr="003C539F" w:rsidRDefault="008B562F" w:rsidP="00D245B9">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7A1819">
      <w:pPr>
        <w:pStyle w:val="Ttulo1"/>
        <w:keepNext w:val="0"/>
        <w:numPr>
          <w:ilvl w:val="3"/>
          <w:numId w:val="23"/>
        </w:numPr>
        <w:spacing w:before="120" w:after="120"/>
        <w:jc w:val="both"/>
      </w:pPr>
      <w:r w:rsidRPr="003C539F">
        <w:t>na própria sessão pública do Pregão Eletrônico;</w:t>
      </w:r>
    </w:p>
    <w:p w:rsidR="008B562F" w:rsidRPr="003C539F" w:rsidRDefault="008B562F" w:rsidP="007A1819">
      <w:pPr>
        <w:pStyle w:val="Ttulo1"/>
        <w:keepNext w:val="0"/>
        <w:numPr>
          <w:ilvl w:val="3"/>
          <w:numId w:val="23"/>
        </w:numPr>
        <w:spacing w:before="120" w:after="120"/>
        <w:jc w:val="both"/>
      </w:pPr>
      <w:r w:rsidRPr="003C539F">
        <w:t>pela publicação dos atos no Diário Oficial da União;</w:t>
      </w:r>
    </w:p>
    <w:p w:rsidR="008B562F" w:rsidRPr="003C539F" w:rsidRDefault="008B562F" w:rsidP="007A1819">
      <w:pPr>
        <w:pStyle w:val="Ttulo1"/>
        <w:keepNext w:val="0"/>
        <w:numPr>
          <w:ilvl w:val="3"/>
          <w:numId w:val="23"/>
        </w:numPr>
        <w:spacing w:before="120" w:after="120"/>
        <w:jc w:val="both"/>
      </w:pPr>
      <w:r w:rsidRPr="003C539F">
        <w:t xml:space="preserve">por carta; </w:t>
      </w:r>
    </w:p>
    <w:p w:rsidR="008B562F" w:rsidRPr="003C539F" w:rsidRDefault="008B562F" w:rsidP="00E31588">
      <w:pPr>
        <w:pStyle w:val="Ttulo1"/>
        <w:numPr>
          <w:ilvl w:val="3"/>
          <w:numId w:val="23"/>
        </w:numPr>
        <w:spacing w:before="120" w:after="120"/>
        <w:jc w:val="both"/>
      </w:pPr>
      <w:r w:rsidRPr="003C539F">
        <w:t xml:space="preserve">ou, quando cabível, por meio de mensagem apresentada no sítio </w:t>
      </w:r>
      <w:r w:rsidR="00E31588" w:rsidRPr="00E31588">
        <w:t xml:space="preserve">eletrônico </w:t>
      </w:r>
      <w:hyperlink r:id="rId21" w:history="1">
        <w:r w:rsidR="00E31588" w:rsidRPr="00E31588">
          <w:rPr>
            <w:rStyle w:val="Hyperlink"/>
          </w:rPr>
          <w:t>www.comprasnet.gov.br</w:t>
        </w:r>
      </w:hyperlink>
      <w:r w:rsidR="00E31588" w:rsidRPr="00E31588">
        <w:t>.</w:t>
      </w:r>
    </w:p>
    <w:p w:rsidR="008B562F" w:rsidRPr="003C539F" w:rsidRDefault="008B562F" w:rsidP="000A0E58">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rsidR="008B562F" w:rsidRDefault="008B562F" w:rsidP="000A0E58">
      <w:pPr>
        <w:pStyle w:val="Ttulo1"/>
        <w:keepNext w:val="0"/>
        <w:numPr>
          <w:ilvl w:val="2"/>
          <w:numId w:val="6"/>
        </w:numPr>
        <w:tabs>
          <w:tab w:val="num" w:pos="1134"/>
        </w:tabs>
        <w:spacing w:before="120" w:after="120"/>
        <w:ind w:left="0" w:firstLine="0"/>
        <w:jc w:val="both"/>
      </w:pPr>
      <w:r>
        <w:lastRenderedPageBreak/>
        <w:t>Na contagem dos prazos estabelecidos neste Edital e em seus Anexos, excluir-se-á o dia do início e incluir-se-á o do vencimento.</w:t>
      </w:r>
    </w:p>
    <w:p w:rsidR="008B562F" w:rsidRDefault="008B562F" w:rsidP="000A0E58">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pelo Pregoeiro.</w:t>
      </w:r>
    </w:p>
    <w:p w:rsidR="00184D85" w:rsidRPr="00184D85" w:rsidRDefault="00184D85" w:rsidP="00D245B9">
      <w:pPr>
        <w:pStyle w:val="Ttulo1"/>
        <w:keepNext w:val="0"/>
        <w:numPr>
          <w:ilvl w:val="1"/>
          <w:numId w:val="6"/>
        </w:numPr>
        <w:tabs>
          <w:tab w:val="clear" w:pos="1571"/>
          <w:tab w:val="num" w:pos="1134"/>
        </w:tabs>
        <w:spacing w:before="120" w:after="120"/>
        <w:ind w:left="0" w:firstLine="0"/>
        <w:jc w:val="both"/>
      </w:pPr>
      <w:r>
        <w:rPr>
          <w:rStyle w:val="fonte"/>
        </w:rPr>
        <w:t xml:space="preserve">Durante a </w:t>
      </w:r>
      <w:r w:rsidR="0001273B">
        <w:rPr>
          <w:rStyle w:val="fonte"/>
        </w:rPr>
        <w:t>validade da Ata de Registro de Preços, sendo a Requisitada</w:t>
      </w:r>
      <w:r>
        <w:rPr>
          <w:rStyle w:val="fonte"/>
        </w:rPr>
        <w:t xml:space="preserve"> objeto de fusão, incorporação ou cisão, a Câmara dos Deputados examinará a conveniência de manter em vigência </w:t>
      </w:r>
      <w:r w:rsidR="0001273B">
        <w:rPr>
          <w:rStyle w:val="fonte"/>
        </w:rPr>
        <w:t>a Ata registrada</w:t>
      </w:r>
      <w:r>
        <w:rPr>
          <w:rStyle w:val="fonte"/>
        </w:rPr>
        <w:t>.</w:t>
      </w:r>
    </w:p>
    <w:p w:rsidR="00184D85" w:rsidRPr="00184D85" w:rsidRDefault="00184D85" w:rsidP="00D245B9">
      <w:pPr>
        <w:pStyle w:val="Ttulo1"/>
        <w:keepNext w:val="0"/>
        <w:numPr>
          <w:ilvl w:val="2"/>
          <w:numId w:val="6"/>
        </w:numPr>
        <w:tabs>
          <w:tab w:val="clear" w:pos="1430"/>
          <w:tab w:val="left" w:pos="1134"/>
        </w:tabs>
        <w:spacing w:before="120" w:after="120"/>
        <w:ind w:left="0" w:firstLine="0"/>
        <w:jc w:val="both"/>
      </w:pPr>
      <w:r>
        <w:rPr>
          <w:rStyle w:val="fonte"/>
        </w:rPr>
        <w:t xml:space="preserve">A manutenção da </w:t>
      </w:r>
      <w:r w:rsidR="0001273B">
        <w:rPr>
          <w:rStyle w:val="fonte"/>
        </w:rPr>
        <w:t>validade da Ata de Registro de Preços</w:t>
      </w:r>
      <w:r>
        <w:rPr>
          <w:rStyle w:val="fonte"/>
        </w:rPr>
        <w:t xml:space="preserve"> dependerá, em qualquer caso, do atendimento pela nova sociedade empresária das condições de habilitação consignadas neste </w:t>
      </w:r>
      <w:r>
        <w:t>Edital</w:t>
      </w:r>
      <w:r>
        <w:rPr>
          <w:rStyle w:val="fonte"/>
        </w:rPr>
        <w:t xml:space="preserve"> e de não serem alteradas as condições de </w:t>
      </w:r>
      <w:r w:rsidR="00803251">
        <w:rPr>
          <w:rStyle w:val="fonte"/>
        </w:rPr>
        <w:t>fornecimento</w:t>
      </w:r>
      <w:r>
        <w:rPr>
          <w:rStyle w:val="fonte"/>
        </w:rPr>
        <w:t>.</w:t>
      </w:r>
    </w:p>
    <w:p w:rsidR="008B562F" w:rsidRDefault="005D3C3F" w:rsidP="000A0E58">
      <w:pPr>
        <w:pStyle w:val="Ttulo1"/>
        <w:keepNext w:val="0"/>
        <w:numPr>
          <w:ilvl w:val="1"/>
          <w:numId w:val="6"/>
        </w:numPr>
        <w:tabs>
          <w:tab w:val="clear" w:pos="1571"/>
          <w:tab w:val="num" w:pos="1134"/>
        </w:tabs>
        <w:spacing w:before="120" w:after="120"/>
        <w:ind w:left="0" w:firstLine="0"/>
        <w:jc w:val="both"/>
      </w:pPr>
      <w:r w:rsidRPr="003C653E">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3C653E">
        <w:t>.</w:t>
      </w:r>
    </w:p>
    <w:p w:rsidR="008B562F" w:rsidRDefault="008B562F" w:rsidP="000A0E58">
      <w:pPr>
        <w:pStyle w:val="Ttulo1"/>
        <w:keepNext w:val="0"/>
        <w:numPr>
          <w:ilvl w:val="2"/>
          <w:numId w:val="6"/>
        </w:numPr>
        <w:tabs>
          <w:tab w:val="num" w:pos="1134"/>
        </w:tabs>
        <w:spacing w:before="120" w:after="120"/>
        <w:ind w:left="0" w:firstLine="0"/>
        <w:jc w:val="both"/>
      </w:pPr>
      <w:r>
        <w:t xml:space="preserve">O recolhimento deve ser feito por meio de Guia de Recolhimento da União </w:t>
      </w:r>
      <w:r w:rsidR="009A6E3E">
        <w:t>(</w:t>
      </w:r>
      <w:r>
        <w:t>GRU</w:t>
      </w:r>
      <w:r w:rsidR="009A6E3E">
        <w:t xml:space="preserve">) </w:t>
      </w:r>
      <w:r>
        <w:t>Simples nos terminais de auto atendimento do Banco do Brasil e na página da Internet, ambos por meio da opção "pagamentos c/ código de barras – Água/Luz/Telefone/Gás", ou diretamente ao caixa.</w:t>
      </w:r>
    </w:p>
    <w:p w:rsidR="008B562F" w:rsidRDefault="008B562F" w:rsidP="000A0E58">
      <w:pPr>
        <w:pStyle w:val="Ttulo1"/>
        <w:keepNext w:val="0"/>
        <w:numPr>
          <w:ilvl w:val="2"/>
          <w:numId w:val="6"/>
        </w:numPr>
        <w:tabs>
          <w:tab w:val="num" w:pos="1134"/>
        </w:tabs>
        <w:spacing w:before="120" w:after="120"/>
        <w:ind w:left="0" w:firstLine="0"/>
        <w:jc w:val="both"/>
      </w:pPr>
      <w:r>
        <w:t xml:space="preserve">A GRU Simples pode ser gerada mediante acesso ao portal SIAFI no endereço </w:t>
      </w:r>
      <w:hyperlink r:id="rId22" w:history="1">
        <w:r>
          <w:rPr>
            <w:rStyle w:val="Hyperlink"/>
          </w:rPr>
          <w:t>www.stn.fazenda.gov.br</w:t>
        </w:r>
      </w:hyperlink>
      <w:r>
        <w:t xml:space="preserve"> e deve ser preenchida com os seguintes campos:</w:t>
      </w:r>
    </w:p>
    <w:p w:rsidR="008B562F" w:rsidRDefault="008B562F" w:rsidP="000A0E58">
      <w:pPr>
        <w:pStyle w:val="Ttulo1"/>
        <w:keepNext w:val="0"/>
        <w:numPr>
          <w:ilvl w:val="0"/>
          <w:numId w:val="8"/>
        </w:numPr>
        <w:tabs>
          <w:tab w:val="clear" w:pos="928"/>
        </w:tabs>
        <w:spacing w:before="120" w:after="120"/>
        <w:ind w:left="1134" w:firstLine="0"/>
        <w:jc w:val="both"/>
      </w:pPr>
      <w:r>
        <w:t>Unidade Favorecida (Código): 010090, Gestão: 00001;</w:t>
      </w:r>
    </w:p>
    <w:p w:rsidR="008B562F" w:rsidRDefault="008B562F" w:rsidP="000A0E58">
      <w:pPr>
        <w:pStyle w:val="Ttulo1"/>
        <w:keepNext w:val="0"/>
        <w:numPr>
          <w:ilvl w:val="0"/>
          <w:numId w:val="8"/>
        </w:numPr>
        <w:spacing w:before="120" w:after="120"/>
        <w:ind w:left="1134" w:firstLine="0"/>
        <w:jc w:val="both"/>
      </w:pPr>
      <w:r>
        <w:t>Recolhimento (Código): 28830-6;</w:t>
      </w:r>
    </w:p>
    <w:p w:rsidR="008B562F" w:rsidRDefault="008B562F" w:rsidP="000A0E58">
      <w:pPr>
        <w:pStyle w:val="Ttulo1"/>
        <w:keepNext w:val="0"/>
        <w:numPr>
          <w:ilvl w:val="0"/>
          <w:numId w:val="8"/>
        </w:numPr>
        <w:spacing w:before="120" w:after="120"/>
        <w:ind w:left="1134" w:firstLine="0"/>
        <w:jc w:val="both"/>
      </w:pPr>
      <w:r>
        <w:t>Número de Referência: 422.</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12" w:name="_Toc255972733"/>
      <w:r>
        <w:t xml:space="preserve"> DO FORO</w:t>
      </w:r>
      <w:bookmarkEnd w:id="12"/>
    </w:p>
    <w:p w:rsidR="008B562F" w:rsidRDefault="008B562F" w:rsidP="00D245B9">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rsidR="008B562F" w:rsidRDefault="008B562F">
      <w:pPr>
        <w:pStyle w:val="TextosemFormatao"/>
        <w:spacing w:before="120" w:after="120"/>
        <w:ind w:firstLine="851"/>
        <w:jc w:val="both"/>
        <w:rPr>
          <w:rFonts w:ascii="Arial" w:hAnsi="Arial"/>
          <w:sz w:val="24"/>
        </w:rPr>
      </w:pPr>
    </w:p>
    <w:p w:rsidR="008B562F" w:rsidRDefault="00C039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27 </w:t>
      </w:r>
      <w:r w:rsidR="008B562F">
        <w:rPr>
          <w:rFonts w:ascii="Arial" w:hAnsi="Arial"/>
          <w:sz w:val="24"/>
        </w:rPr>
        <w:t>de</w:t>
      </w:r>
      <w:r>
        <w:rPr>
          <w:rFonts w:ascii="Arial" w:hAnsi="Arial"/>
          <w:sz w:val="24"/>
        </w:rPr>
        <w:t xml:space="preserve"> novembro </w:t>
      </w:r>
      <w:r w:rsidR="008B562F">
        <w:rPr>
          <w:rFonts w:ascii="Arial" w:hAnsi="Arial"/>
          <w:sz w:val="24"/>
        </w:rPr>
        <w:t xml:space="preserve">de </w:t>
      </w:r>
      <w:r w:rsidR="00885590">
        <w:rPr>
          <w:rFonts w:ascii="Arial" w:hAnsi="Arial"/>
          <w:sz w:val="24"/>
        </w:rPr>
        <w:t>2013</w:t>
      </w:r>
      <w:r w:rsidR="008B562F">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rsidP="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JUSTIFICATIVA</w:t>
      </w:r>
    </w:p>
    <w:p w:rsidR="00C74330" w:rsidRPr="0079248A" w:rsidRDefault="00C74330" w:rsidP="0079248A">
      <w:pPr>
        <w:pStyle w:val="Corpo"/>
        <w:tabs>
          <w:tab w:val="left" w:pos="426"/>
          <w:tab w:val="left" w:pos="85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4226D9">
        <w:rPr>
          <w:rFonts w:ascii="Arial" w:hAnsi="Arial"/>
        </w:rPr>
        <w:t>O fornecimento dos pneus visa manter a operacionalidade da frota de veículos de propriedade da Câmara dos Deputados.</w:t>
      </w:r>
      <w:r w:rsidR="0079248A">
        <w:rPr>
          <w:rFonts w:ascii="Arial" w:hAnsi="Arial"/>
        </w:rPr>
        <w:t xml:space="preserve"> </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DOTAÇÃO ORÇAMENTÁRIA</w:t>
      </w:r>
    </w:p>
    <w:p w:rsidR="008B562F" w:rsidRDefault="0088215B" w:rsidP="00CB355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4226D9">
        <w:rPr>
          <w:rFonts w:ascii="Arial" w:hAnsi="Arial"/>
        </w:rPr>
        <w:t>A despesa relativa ao objeto deste Pregão correrá à conta do</w:t>
      </w:r>
      <w:r w:rsidR="003602B3" w:rsidRPr="004226D9">
        <w:rPr>
          <w:rFonts w:ascii="Arial" w:hAnsi="Arial"/>
        </w:rPr>
        <w:t>s</w:t>
      </w:r>
      <w:r w:rsidRPr="004226D9">
        <w:rPr>
          <w:rFonts w:ascii="Arial" w:hAnsi="Arial"/>
        </w:rPr>
        <w:t xml:space="preserve"> orçamento</w:t>
      </w:r>
      <w:r w:rsidR="003602B3" w:rsidRPr="004226D9">
        <w:rPr>
          <w:rFonts w:ascii="Arial" w:hAnsi="Arial"/>
        </w:rPr>
        <w:t>s</w:t>
      </w:r>
      <w:r w:rsidR="00E42334" w:rsidRPr="004226D9">
        <w:rPr>
          <w:rFonts w:ascii="Arial" w:hAnsi="Arial"/>
        </w:rPr>
        <w:t xml:space="preserve"> do</w:t>
      </w:r>
      <w:r w:rsidR="003602B3" w:rsidRPr="004226D9">
        <w:rPr>
          <w:rFonts w:ascii="Arial" w:hAnsi="Arial"/>
        </w:rPr>
        <w:t>s</w:t>
      </w:r>
      <w:r w:rsidRPr="004226D9">
        <w:rPr>
          <w:rFonts w:ascii="Arial" w:hAnsi="Arial"/>
        </w:rPr>
        <w:t xml:space="preserve"> exercício</w:t>
      </w:r>
      <w:r w:rsidR="003602B3" w:rsidRPr="004226D9">
        <w:rPr>
          <w:rFonts w:ascii="Arial" w:hAnsi="Arial"/>
        </w:rPr>
        <w:t>s</w:t>
      </w:r>
      <w:r w:rsidRPr="004226D9">
        <w:rPr>
          <w:rFonts w:ascii="Arial" w:hAnsi="Arial"/>
        </w:rPr>
        <w:t xml:space="preserve"> de </w:t>
      </w:r>
      <w:r w:rsidR="00E42334" w:rsidRPr="004226D9">
        <w:rPr>
          <w:rFonts w:ascii="Arial" w:hAnsi="Arial"/>
        </w:rPr>
        <w:t>2013</w:t>
      </w:r>
      <w:r w:rsidR="003602B3" w:rsidRPr="004226D9">
        <w:rPr>
          <w:rFonts w:ascii="Arial" w:hAnsi="Arial"/>
        </w:rPr>
        <w:t>/2014</w:t>
      </w:r>
      <w:r w:rsidRPr="004226D9">
        <w:rPr>
          <w:rFonts w:ascii="Arial" w:hAnsi="Arial"/>
        </w:rPr>
        <w:t>.</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DAS ESPECIFICAÇÕES TÉCNICAS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403"/>
      </w:tblGrid>
      <w:tr w:rsidR="00AB2D13" w:rsidRPr="00F73B60" w:rsidTr="000531EC">
        <w:trPr>
          <w:cantSplit/>
          <w:tblHeader/>
        </w:trPr>
        <w:tc>
          <w:tcPr>
            <w:tcW w:w="1809" w:type="dxa"/>
            <w:shd w:val="clear" w:color="auto" w:fill="BFBFBF"/>
            <w:vAlign w:val="center"/>
          </w:tcPr>
          <w:p w:rsidR="00AB2D13" w:rsidRPr="00797595" w:rsidRDefault="00AB2D13" w:rsidP="000531EC">
            <w:pPr>
              <w:pStyle w:val="t3ftulon3fvel1negrito"/>
              <w:spacing w:before="120" w:after="120"/>
              <w:jc w:val="center"/>
              <w:rPr>
                <w:rStyle w:val="fonte"/>
                <w:rFonts w:cs="Arial"/>
                <w:sz w:val="22"/>
                <w:szCs w:val="22"/>
              </w:rPr>
            </w:pPr>
            <w:r w:rsidRPr="00797595">
              <w:rPr>
                <w:rStyle w:val="fonte"/>
                <w:rFonts w:cs="Arial"/>
                <w:sz w:val="22"/>
                <w:szCs w:val="22"/>
              </w:rPr>
              <w:t>GRUPO / ITEM</w:t>
            </w:r>
          </w:p>
        </w:tc>
        <w:tc>
          <w:tcPr>
            <w:tcW w:w="7403" w:type="dxa"/>
            <w:shd w:val="clear" w:color="auto" w:fill="BFBFBF"/>
            <w:vAlign w:val="center"/>
          </w:tcPr>
          <w:p w:rsidR="00AB2D13" w:rsidRPr="00797595" w:rsidRDefault="00AB2D13" w:rsidP="000531EC">
            <w:pPr>
              <w:pStyle w:val="t3ftulon3fvel1negrito"/>
              <w:spacing w:before="120" w:after="120"/>
              <w:jc w:val="center"/>
              <w:rPr>
                <w:rStyle w:val="fonte"/>
                <w:rFonts w:cs="Arial"/>
                <w:sz w:val="22"/>
                <w:szCs w:val="22"/>
              </w:rPr>
            </w:pPr>
            <w:r w:rsidRPr="00797595">
              <w:rPr>
                <w:rStyle w:val="fonte"/>
                <w:rFonts w:cs="Arial"/>
                <w:sz w:val="22"/>
                <w:szCs w:val="22"/>
              </w:rPr>
              <w:t>DESCRIÇÃO</w:t>
            </w:r>
          </w:p>
        </w:tc>
      </w:tr>
      <w:tr w:rsidR="00AB2D13" w:rsidRPr="004978A3" w:rsidTr="007216AE">
        <w:trPr>
          <w:trHeight w:val="379"/>
        </w:trPr>
        <w:tc>
          <w:tcPr>
            <w:tcW w:w="1809" w:type="dxa"/>
            <w:shd w:val="clear" w:color="auto" w:fill="D9D9D9" w:themeFill="background1" w:themeFillShade="D9"/>
            <w:vAlign w:val="center"/>
          </w:tcPr>
          <w:p w:rsidR="00AB2D13" w:rsidRPr="00797595" w:rsidRDefault="00AB2D13" w:rsidP="000A065D">
            <w:pPr>
              <w:pStyle w:val="t3ftulon3fvel1negrito"/>
              <w:spacing w:before="60" w:after="60"/>
              <w:jc w:val="center"/>
              <w:rPr>
                <w:rStyle w:val="fonte"/>
                <w:rFonts w:cs="Arial"/>
                <w:sz w:val="22"/>
                <w:szCs w:val="22"/>
              </w:rPr>
            </w:pPr>
            <w:r w:rsidRPr="00797595">
              <w:rPr>
                <w:rStyle w:val="fonte"/>
                <w:rFonts w:cs="Arial"/>
                <w:sz w:val="22"/>
                <w:szCs w:val="22"/>
              </w:rPr>
              <w:t>GRUPO 1    (itens 1 a 4)</w:t>
            </w:r>
          </w:p>
        </w:tc>
        <w:tc>
          <w:tcPr>
            <w:tcW w:w="7403" w:type="dxa"/>
            <w:shd w:val="clear" w:color="auto" w:fill="D9D9D9" w:themeFill="background1" w:themeFillShade="D9"/>
            <w:vAlign w:val="center"/>
          </w:tcPr>
          <w:p w:rsidR="00AB2D13" w:rsidRPr="00797595" w:rsidRDefault="00930EA1" w:rsidP="000A065D">
            <w:pPr>
              <w:pStyle w:val="t3ftulon3fvel1negrito"/>
              <w:spacing w:before="60" w:after="60"/>
              <w:jc w:val="center"/>
              <w:rPr>
                <w:rStyle w:val="fonte"/>
                <w:rFonts w:cs="Arial"/>
                <w:sz w:val="22"/>
                <w:szCs w:val="22"/>
              </w:rPr>
            </w:pPr>
            <w:r w:rsidRPr="00797595">
              <w:rPr>
                <w:rFonts w:cs="Arial"/>
                <w:bCs/>
                <w:sz w:val="22"/>
                <w:szCs w:val="22"/>
              </w:rPr>
              <w:t>PNEUS PARA CAMINHÕES, ÔNIBUS E MICRO-ÔNIBUS</w:t>
            </w:r>
          </w:p>
        </w:tc>
      </w:tr>
      <w:tr w:rsidR="00AB2D13" w:rsidRPr="004978A3" w:rsidTr="000531EC">
        <w:trPr>
          <w:trHeight w:val="379"/>
        </w:trPr>
        <w:tc>
          <w:tcPr>
            <w:tcW w:w="1809" w:type="dxa"/>
            <w:vMerge w:val="restart"/>
            <w:shd w:val="clear" w:color="auto" w:fill="auto"/>
          </w:tcPr>
          <w:p w:rsidR="00AB2D13" w:rsidRPr="00797595" w:rsidRDefault="00AB2D13" w:rsidP="000531EC">
            <w:pPr>
              <w:pStyle w:val="t3ftulon3fvel1negrito"/>
              <w:spacing w:before="120" w:after="120"/>
              <w:jc w:val="center"/>
              <w:rPr>
                <w:rStyle w:val="fonte"/>
                <w:rFonts w:cs="Arial"/>
                <w:sz w:val="22"/>
                <w:szCs w:val="22"/>
              </w:rPr>
            </w:pPr>
            <w:r w:rsidRPr="00797595">
              <w:rPr>
                <w:rStyle w:val="fonte"/>
                <w:rFonts w:cs="Arial"/>
                <w:sz w:val="22"/>
                <w:szCs w:val="22"/>
              </w:rPr>
              <w:t>ITEM 1</w:t>
            </w:r>
          </w:p>
        </w:tc>
        <w:tc>
          <w:tcPr>
            <w:tcW w:w="7403" w:type="dxa"/>
            <w:shd w:val="clear" w:color="auto" w:fill="auto"/>
            <w:vAlign w:val="center"/>
          </w:tcPr>
          <w:p w:rsidR="00AB2D13" w:rsidRPr="00797595" w:rsidRDefault="00930EA1" w:rsidP="000A065D">
            <w:pPr>
              <w:pStyle w:val="t3ftulon3fvel1negrito"/>
              <w:spacing w:before="60" w:after="60"/>
              <w:rPr>
                <w:rFonts w:cs="Arial"/>
                <w:bCs/>
                <w:sz w:val="22"/>
                <w:szCs w:val="22"/>
              </w:rPr>
            </w:pPr>
            <w:r w:rsidRPr="00797595">
              <w:rPr>
                <w:rFonts w:cs="Arial"/>
                <w:bCs/>
                <w:sz w:val="22"/>
                <w:szCs w:val="22"/>
              </w:rPr>
              <w:t>PNEU 7.50 X 16 COM CÂMARA DE AR</w:t>
            </w:r>
          </w:p>
        </w:tc>
      </w:tr>
      <w:tr w:rsidR="00AB2D13" w:rsidRPr="000227FD" w:rsidTr="000531EC">
        <w:trPr>
          <w:trHeight w:val="247"/>
        </w:trPr>
        <w:tc>
          <w:tcPr>
            <w:tcW w:w="1809" w:type="dxa"/>
            <w:vMerge/>
            <w:shd w:val="clear" w:color="auto" w:fill="auto"/>
          </w:tcPr>
          <w:p w:rsidR="00AB2D13" w:rsidRPr="00797595" w:rsidRDefault="00AB2D13" w:rsidP="000531EC">
            <w:pPr>
              <w:pStyle w:val="t3ftulon3fvel1negrito"/>
              <w:spacing w:before="120" w:after="120"/>
              <w:jc w:val="both"/>
              <w:rPr>
                <w:rStyle w:val="fonte"/>
                <w:rFonts w:cs="Arial"/>
                <w:sz w:val="22"/>
                <w:szCs w:val="22"/>
              </w:rPr>
            </w:pPr>
          </w:p>
        </w:tc>
        <w:tc>
          <w:tcPr>
            <w:tcW w:w="7403" w:type="dxa"/>
            <w:shd w:val="clear" w:color="auto" w:fill="auto"/>
            <w:vAlign w:val="bottom"/>
          </w:tcPr>
          <w:p w:rsidR="00930EA1" w:rsidRPr="00797595" w:rsidRDefault="00930EA1" w:rsidP="000A065D">
            <w:pPr>
              <w:pStyle w:val="t3ftulon3fvel1negrito"/>
              <w:spacing w:before="60" w:after="0"/>
              <w:jc w:val="both"/>
              <w:rPr>
                <w:rStyle w:val="fonte"/>
                <w:rFonts w:cs="Arial"/>
                <w:b w:val="0"/>
                <w:iCs/>
                <w:sz w:val="22"/>
                <w:szCs w:val="22"/>
              </w:rPr>
            </w:pPr>
            <w:r w:rsidRPr="00797595">
              <w:rPr>
                <w:rStyle w:val="fonte"/>
                <w:rFonts w:cs="Arial"/>
                <w:b w:val="0"/>
                <w:iCs/>
                <w:sz w:val="22"/>
                <w:szCs w:val="22"/>
              </w:rPr>
              <w:t>MARCA(S) DE REFERÊNCIA:</w:t>
            </w:r>
            <w:r w:rsidR="00516B76">
              <w:rPr>
                <w:rStyle w:val="fonte"/>
                <w:rFonts w:cs="Arial"/>
                <w:b w:val="0"/>
                <w:iCs/>
                <w:sz w:val="22"/>
                <w:szCs w:val="22"/>
              </w:rPr>
              <w:t xml:space="preserve"> </w:t>
            </w:r>
            <w:r w:rsidRPr="00797595">
              <w:rPr>
                <w:rStyle w:val="fonte"/>
                <w:rFonts w:cs="Arial"/>
                <w:b w:val="0"/>
                <w:iCs/>
                <w:sz w:val="22"/>
                <w:szCs w:val="22"/>
              </w:rPr>
              <w:t>PIRELLI, GOODYEAR, FIRESTONE e MICHELIN.</w:t>
            </w:r>
          </w:p>
          <w:p w:rsidR="00930EA1" w:rsidRPr="00797595" w:rsidRDefault="00930EA1" w:rsidP="00516B76">
            <w:pPr>
              <w:pStyle w:val="t3ftulon3fvel1negrito"/>
              <w:spacing w:before="0" w:after="0"/>
              <w:jc w:val="both"/>
              <w:rPr>
                <w:rStyle w:val="fonte"/>
                <w:rFonts w:cs="Arial"/>
                <w:b w:val="0"/>
                <w:iCs/>
                <w:sz w:val="22"/>
                <w:szCs w:val="22"/>
              </w:rPr>
            </w:pPr>
            <w:r w:rsidRPr="00797595">
              <w:rPr>
                <w:rStyle w:val="fonte"/>
                <w:rFonts w:cs="Arial"/>
                <w:b w:val="0"/>
                <w:iCs/>
                <w:sz w:val="22"/>
                <w:szCs w:val="22"/>
              </w:rPr>
              <w:t>APLICAÇÃO:</w:t>
            </w:r>
            <w:r w:rsidR="00516B76">
              <w:rPr>
                <w:rStyle w:val="fonte"/>
                <w:rFonts w:cs="Arial"/>
                <w:b w:val="0"/>
                <w:iCs/>
                <w:sz w:val="22"/>
                <w:szCs w:val="22"/>
              </w:rPr>
              <w:t xml:space="preserve"> </w:t>
            </w:r>
            <w:r w:rsidRPr="00797595">
              <w:rPr>
                <w:rStyle w:val="fonte"/>
                <w:rFonts w:cs="Arial"/>
                <w:b w:val="0"/>
                <w:iCs/>
                <w:sz w:val="22"/>
                <w:szCs w:val="22"/>
              </w:rPr>
              <w:t>para caminhões Ford F4000 e Mercedes-Benz 712C.</w:t>
            </w:r>
          </w:p>
          <w:p w:rsidR="00930EA1" w:rsidRPr="00797595" w:rsidRDefault="00930EA1" w:rsidP="00516B76">
            <w:pPr>
              <w:pStyle w:val="t3ftulon3fvel1negrito"/>
              <w:spacing w:before="0" w:after="0"/>
              <w:jc w:val="both"/>
              <w:rPr>
                <w:rStyle w:val="fonte"/>
                <w:rFonts w:cs="Arial"/>
                <w:b w:val="0"/>
                <w:iCs/>
                <w:sz w:val="22"/>
                <w:szCs w:val="22"/>
              </w:rPr>
            </w:pPr>
            <w:r w:rsidRPr="00797595">
              <w:rPr>
                <w:rStyle w:val="fonte"/>
                <w:rFonts w:cs="Arial"/>
                <w:b w:val="0"/>
                <w:iCs/>
                <w:sz w:val="22"/>
                <w:szCs w:val="22"/>
              </w:rPr>
              <w:t>FORMA DE APRESENTAÇÃO:</w:t>
            </w:r>
            <w:r w:rsidR="00516B76">
              <w:rPr>
                <w:rStyle w:val="fonte"/>
                <w:rFonts w:cs="Arial"/>
                <w:b w:val="0"/>
                <w:iCs/>
                <w:sz w:val="22"/>
                <w:szCs w:val="22"/>
              </w:rPr>
              <w:t xml:space="preserve"> </w:t>
            </w:r>
            <w:r w:rsidRPr="00797595">
              <w:rPr>
                <w:rStyle w:val="fonte"/>
                <w:rFonts w:cs="Arial"/>
                <w:b w:val="0"/>
                <w:iCs/>
                <w:sz w:val="22"/>
                <w:szCs w:val="22"/>
              </w:rPr>
              <w:t>pneus novos, com câmara de ar.</w:t>
            </w:r>
          </w:p>
          <w:p w:rsidR="00930EA1" w:rsidRPr="00797595" w:rsidRDefault="00930EA1" w:rsidP="00516B76">
            <w:pPr>
              <w:pStyle w:val="t3ftulon3fvel1negrito"/>
              <w:spacing w:before="0" w:after="0"/>
              <w:jc w:val="both"/>
              <w:rPr>
                <w:rStyle w:val="fonte"/>
                <w:rFonts w:cs="Arial"/>
                <w:b w:val="0"/>
                <w:iCs/>
                <w:sz w:val="22"/>
                <w:szCs w:val="22"/>
              </w:rPr>
            </w:pPr>
            <w:r w:rsidRPr="00797595">
              <w:rPr>
                <w:rStyle w:val="fonte"/>
                <w:rFonts w:cs="Arial"/>
                <w:b w:val="0"/>
                <w:iCs/>
                <w:sz w:val="22"/>
                <w:szCs w:val="22"/>
              </w:rPr>
              <w:t>GARANTIA MÍNIMA:</w:t>
            </w:r>
            <w:r w:rsidR="00516B76">
              <w:rPr>
                <w:rStyle w:val="fonte"/>
                <w:rFonts w:cs="Arial"/>
                <w:b w:val="0"/>
                <w:iCs/>
                <w:sz w:val="22"/>
                <w:szCs w:val="22"/>
              </w:rPr>
              <w:t xml:space="preserve"> </w:t>
            </w:r>
            <w:r w:rsidRPr="00797595">
              <w:rPr>
                <w:rStyle w:val="fonte"/>
                <w:rFonts w:cs="Arial"/>
                <w:b w:val="0"/>
                <w:iCs/>
                <w:sz w:val="22"/>
                <w:szCs w:val="22"/>
              </w:rPr>
              <w:t>5 (cinco) anos, contados da data do recebimento definitivo.</w:t>
            </w:r>
          </w:p>
          <w:p w:rsidR="00930EA1" w:rsidRPr="00797595" w:rsidRDefault="00930EA1" w:rsidP="00516B76">
            <w:pPr>
              <w:pStyle w:val="t3ftulon3fvel1negrito"/>
              <w:spacing w:before="0" w:after="0"/>
              <w:jc w:val="both"/>
              <w:rPr>
                <w:rStyle w:val="fonte"/>
                <w:rFonts w:cs="Arial"/>
                <w:b w:val="0"/>
                <w:iCs/>
                <w:sz w:val="22"/>
                <w:szCs w:val="22"/>
              </w:rPr>
            </w:pPr>
            <w:r w:rsidRPr="00797595">
              <w:rPr>
                <w:rStyle w:val="fonte"/>
                <w:rFonts w:cs="Arial"/>
                <w:b w:val="0"/>
                <w:iCs/>
                <w:sz w:val="22"/>
                <w:szCs w:val="22"/>
              </w:rPr>
              <w:t>OBSERVAÇÃO(ÕES):</w:t>
            </w:r>
            <w:r w:rsidR="00516B76">
              <w:rPr>
                <w:rStyle w:val="fonte"/>
                <w:rFonts w:cs="Arial"/>
                <w:b w:val="0"/>
                <w:iCs/>
                <w:sz w:val="22"/>
                <w:szCs w:val="22"/>
              </w:rPr>
              <w:t xml:space="preserve"> </w:t>
            </w:r>
            <w:r w:rsidRPr="00797595">
              <w:rPr>
                <w:rStyle w:val="fonte"/>
                <w:rFonts w:cs="Arial"/>
                <w:b w:val="0"/>
                <w:iCs/>
                <w:sz w:val="22"/>
                <w:szCs w:val="22"/>
              </w:rPr>
              <w:t>para o recebimento definitivo do material, a fabricação do pneu deverá ter sido realizada no máximo há um ano.</w:t>
            </w:r>
          </w:p>
          <w:p w:rsidR="00930EA1" w:rsidRPr="00797595" w:rsidRDefault="00930EA1" w:rsidP="00516B76">
            <w:pPr>
              <w:pStyle w:val="t3ftulon3fvel1negrito"/>
              <w:spacing w:before="0" w:after="0"/>
              <w:jc w:val="both"/>
              <w:rPr>
                <w:rStyle w:val="fonte"/>
                <w:rFonts w:cs="Arial"/>
                <w:b w:val="0"/>
                <w:iCs/>
                <w:sz w:val="22"/>
                <w:szCs w:val="22"/>
              </w:rPr>
            </w:pPr>
            <w:r w:rsidRPr="00797595">
              <w:rPr>
                <w:rStyle w:val="fonte"/>
                <w:rFonts w:cs="Arial"/>
                <w:b w:val="0"/>
                <w:iCs/>
                <w:sz w:val="22"/>
                <w:szCs w:val="22"/>
              </w:rPr>
              <w:t>Unidade: PEÇA</w:t>
            </w:r>
          </w:p>
          <w:p w:rsidR="00AB2D13" w:rsidRPr="00797595" w:rsidRDefault="00930EA1" w:rsidP="000A065D">
            <w:pPr>
              <w:pStyle w:val="t3ftulon3fvel1negrito"/>
              <w:spacing w:before="0" w:after="120"/>
              <w:jc w:val="both"/>
              <w:rPr>
                <w:rStyle w:val="fonte"/>
                <w:rFonts w:cs="Arial"/>
                <w:b w:val="0"/>
                <w:iCs/>
                <w:sz w:val="22"/>
                <w:szCs w:val="22"/>
              </w:rPr>
            </w:pPr>
            <w:r w:rsidRPr="00797595">
              <w:rPr>
                <w:rStyle w:val="fonte"/>
                <w:rFonts w:cs="Arial"/>
                <w:b w:val="0"/>
                <w:iCs/>
                <w:sz w:val="22"/>
                <w:szCs w:val="22"/>
              </w:rPr>
              <w:t>Quantidade: 14</w:t>
            </w:r>
          </w:p>
        </w:tc>
      </w:tr>
      <w:tr w:rsidR="00AB2D13" w:rsidRPr="001B05A2" w:rsidTr="000531EC">
        <w:trPr>
          <w:trHeight w:val="248"/>
        </w:trPr>
        <w:tc>
          <w:tcPr>
            <w:tcW w:w="1809" w:type="dxa"/>
            <w:vMerge w:val="restart"/>
            <w:shd w:val="clear" w:color="auto" w:fill="auto"/>
          </w:tcPr>
          <w:p w:rsidR="00AB2D13" w:rsidRPr="00797595" w:rsidRDefault="00AB2D13" w:rsidP="000531EC">
            <w:pPr>
              <w:pStyle w:val="t3ftulon3fvel1negrito"/>
              <w:spacing w:before="120" w:after="120"/>
              <w:jc w:val="center"/>
              <w:rPr>
                <w:rStyle w:val="fonte"/>
                <w:rFonts w:cs="Arial"/>
                <w:sz w:val="22"/>
                <w:szCs w:val="22"/>
              </w:rPr>
            </w:pPr>
            <w:r w:rsidRPr="00797595">
              <w:rPr>
                <w:rStyle w:val="fonte"/>
                <w:rFonts w:cs="Arial"/>
                <w:sz w:val="22"/>
                <w:szCs w:val="22"/>
              </w:rPr>
              <w:t>ITEM 2</w:t>
            </w:r>
          </w:p>
        </w:tc>
        <w:tc>
          <w:tcPr>
            <w:tcW w:w="7403" w:type="dxa"/>
            <w:shd w:val="clear" w:color="auto" w:fill="auto"/>
            <w:vAlign w:val="center"/>
          </w:tcPr>
          <w:p w:rsidR="00AB2D13" w:rsidRPr="00797595" w:rsidRDefault="00930EA1" w:rsidP="000A065D">
            <w:pPr>
              <w:pStyle w:val="t3ftulon3fvel1negrito"/>
              <w:spacing w:before="60" w:after="60"/>
              <w:rPr>
                <w:rFonts w:cs="Arial"/>
                <w:bCs/>
                <w:sz w:val="22"/>
                <w:szCs w:val="22"/>
              </w:rPr>
            </w:pPr>
            <w:r w:rsidRPr="00797595">
              <w:rPr>
                <w:rFonts w:cs="Arial"/>
                <w:bCs/>
                <w:sz w:val="22"/>
                <w:szCs w:val="22"/>
              </w:rPr>
              <w:t>PNEU 275/80 R22,5 SEM CÂMARA DE AR</w:t>
            </w:r>
          </w:p>
        </w:tc>
      </w:tr>
      <w:tr w:rsidR="00AB2D13" w:rsidRPr="000B6F0A" w:rsidTr="000531EC">
        <w:trPr>
          <w:trHeight w:val="247"/>
        </w:trPr>
        <w:tc>
          <w:tcPr>
            <w:tcW w:w="1809" w:type="dxa"/>
            <w:vMerge/>
            <w:shd w:val="clear" w:color="auto" w:fill="auto"/>
          </w:tcPr>
          <w:p w:rsidR="00AB2D13" w:rsidRPr="00797595" w:rsidRDefault="00AB2D13" w:rsidP="000531EC">
            <w:pPr>
              <w:pStyle w:val="t3ftulon3fvel1negrito"/>
              <w:spacing w:before="120" w:after="120"/>
              <w:jc w:val="center"/>
              <w:rPr>
                <w:rStyle w:val="fonte"/>
                <w:rFonts w:cs="Arial"/>
                <w:sz w:val="22"/>
                <w:szCs w:val="22"/>
              </w:rPr>
            </w:pPr>
          </w:p>
        </w:tc>
        <w:tc>
          <w:tcPr>
            <w:tcW w:w="7403" w:type="dxa"/>
            <w:shd w:val="clear" w:color="auto" w:fill="auto"/>
          </w:tcPr>
          <w:p w:rsidR="00930EA1" w:rsidRPr="00797595" w:rsidRDefault="00930EA1" w:rsidP="000A065D">
            <w:pPr>
              <w:pStyle w:val="t3ftulon3fvel1negrito"/>
              <w:spacing w:before="60" w:after="0"/>
              <w:jc w:val="both"/>
              <w:rPr>
                <w:rStyle w:val="fonte"/>
                <w:rFonts w:cs="Arial"/>
                <w:b w:val="0"/>
                <w:iCs/>
                <w:sz w:val="22"/>
                <w:szCs w:val="22"/>
              </w:rPr>
            </w:pPr>
            <w:r w:rsidRPr="00797595">
              <w:rPr>
                <w:rStyle w:val="fonte"/>
                <w:rFonts w:cs="Arial"/>
                <w:b w:val="0"/>
                <w:iCs/>
                <w:sz w:val="22"/>
                <w:szCs w:val="22"/>
              </w:rPr>
              <w:t>MARCA(S) DE REFERÊNCIA:</w:t>
            </w:r>
            <w:r w:rsidR="00516B76">
              <w:rPr>
                <w:rStyle w:val="fonte"/>
                <w:rFonts w:cs="Arial"/>
                <w:b w:val="0"/>
                <w:iCs/>
                <w:sz w:val="22"/>
                <w:szCs w:val="22"/>
              </w:rPr>
              <w:t xml:space="preserve"> </w:t>
            </w:r>
            <w:r w:rsidRPr="00797595">
              <w:rPr>
                <w:rStyle w:val="fonte"/>
                <w:rFonts w:cs="Arial"/>
                <w:b w:val="0"/>
                <w:iCs/>
                <w:sz w:val="22"/>
                <w:szCs w:val="22"/>
              </w:rPr>
              <w:t>PIRELLI, GOODYEAR, FIRESTONE e MICHELIN.</w:t>
            </w:r>
          </w:p>
          <w:p w:rsidR="00930EA1" w:rsidRPr="00797595" w:rsidRDefault="00930EA1" w:rsidP="00516B76">
            <w:pPr>
              <w:pStyle w:val="t3ftulon3fvel1negrito"/>
              <w:spacing w:before="0" w:after="0"/>
              <w:jc w:val="both"/>
              <w:rPr>
                <w:rStyle w:val="fonte"/>
                <w:rFonts w:cs="Arial"/>
                <w:b w:val="0"/>
                <w:iCs/>
                <w:sz w:val="22"/>
                <w:szCs w:val="22"/>
              </w:rPr>
            </w:pPr>
            <w:r w:rsidRPr="00797595">
              <w:rPr>
                <w:rStyle w:val="fonte"/>
                <w:rFonts w:cs="Arial"/>
                <w:b w:val="0"/>
                <w:iCs/>
                <w:sz w:val="22"/>
                <w:szCs w:val="22"/>
              </w:rPr>
              <w:t>APLICAÇÃO:</w:t>
            </w:r>
            <w:r w:rsidR="00516B76">
              <w:rPr>
                <w:rStyle w:val="fonte"/>
                <w:rFonts w:cs="Arial"/>
                <w:b w:val="0"/>
                <w:iCs/>
                <w:sz w:val="22"/>
                <w:szCs w:val="22"/>
              </w:rPr>
              <w:t xml:space="preserve"> </w:t>
            </w:r>
            <w:r w:rsidRPr="00797595">
              <w:rPr>
                <w:rStyle w:val="fonte"/>
                <w:rFonts w:cs="Arial"/>
                <w:b w:val="0"/>
                <w:iCs/>
                <w:sz w:val="22"/>
                <w:szCs w:val="22"/>
              </w:rPr>
              <w:t>para ônibus Mercedes-Benz 1721 e Volkswagen 17-230.</w:t>
            </w:r>
          </w:p>
          <w:p w:rsidR="00930EA1" w:rsidRPr="00797595" w:rsidRDefault="00930EA1" w:rsidP="00516B76">
            <w:pPr>
              <w:pStyle w:val="t3ftulon3fvel1negrito"/>
              <w:spacing w:before="0" w:after="0"/>
              <w:jc w:val="both"/>
              <w:rPr>
                <w:rStyle w:val="fonte"/>
                <w:rFonts w:cs="Arial"/>
                <w:b w:val="0"/>
                <w:iCs/>
                <w:sz w:val="22"/>
                <w:szCs w:val="22"/>
              </w:rPr>
            </w:pPr>
            <w:r w:rsidRPr="00797595">
              <w:rPr>
                <w:rStyle w:val="fonte"/>
                <w:rFonts w:cs="Arial"/>
                <w:b w:val="0"/>
                <w:iCs/>
                <w:sz w:val="22"/>
                <w:szCs w:val="22"/>
              </w:rPr>
              <w:t>FORMA DE APRESENTAÇÃO:</w:t>
            </w:r>
            <w:r w:rsidR="00516B76">
              <w:rPr>
                <w:rStyle w:val="fonte"/>
                <w:rFonts w:cs="Arial"/>
                <w:b w:val="0"/>
                <w:iCs/>
                <w:sz w:val="22"/>
                <w:szCs w:val="22"/>
              </w:rPr>
              <w:t xml:space="preserve"> </w:t>
            </w:r>
            <w:r w:rsidRPr="00797595">
              <w:rPr>
                <w:rStyle w:val="fonte"/>
                <w:rFonts w:cs="Arial"/>
                <w:b w:val="0"/>
                <w:iCs/>
                <w:sz w:val="22"/>
                <w:szCs w:val="22"/>
              </w:rPr>
              <w:t>pneus novos, radiais e sem câmara.</w:t>
            </w:r>
          </w:p>
          <w:p w:rsidR="00930EA1" w:rsidRPr="00797595" w:rsidRDefault="00930EA1" w:rsidP="00516B76">
            <w:pPr>
              <w:pStyle w:val="t3ftulon3fvel1negrito"/>
              <w:spacing w:before="0" w:after="0"/>
              <w:jc w:val="both"/>
              <w:rPr>
                <w:rStyle w:val="fonte"/>
                <w:rFonts w:cs="Arial"/>
                <w:b w:val="0"/>
                <w:iCs/>
                <w:sz w:val="22"/>
                <w:szCs w:val="22"/>
              </w:rPr>
            </w:pPr>
            <w:r w:rsidRPr="00797595">
              <w:rPr>
                <w:rStyle w:val="fonte"/>
                <w:rFonts w:cs="Arial"/>
                <w:b w:val="0"/>
                <w:iCs/>
                <w:sz w:val="22"/>
                <w:szCs w:val="22"/>
              </w:rPr>
              <w:t>GARANTIA MÍNIMA:</w:t>
            </w:r>
            <w:r w:rsidR="00516B76">
              <w:rPr>
                <w:rStyle w:val="fonte"/>
                <w:rFonts w:cs="Arial"/>
                <w:b w:val="0"/>
                <w:iCs/>
                <w:sz w:val="22"/>
                <w:szCs w:val="22"/>
              </w:rPr>
              <w:t xml:space="preserve"> </w:t>
            </w:r>
            <w:r w:rsidRPr="00797595">
              <w:rPr>
                <w:rStyle w:val="fonte"/>
                <w:rFonts w:cs="Arial"/>
                <w:b w:val="0"/>
                <w:iCs/>
                <w:sz w:val="22"/>
                <w:szCs w:val="22"/>
              </w:rPr>
              <w:t>5 anos, contados da data do recebimento definitivo.</w:t>
            </w:r>
          </w:p>
          <w:p w:rsidR="00930EA1" w:rsidRPr="00797595" w:rsidRDefault="00930EA1" w:rsidP="00516B76">
            <w:pPr>
              <w:pStyle w:val="t3ftulon3fvel1negrito"/>
              <w:spacing w:before="0" w:after="0"/>
              <w:jc w:val="both"/>
              <w:rPr>
                <w:rStyle w:val="fonte"/>
                <w:rFonts w:cs="Arial"/>
                <w:b w:val="0"/>
                <w:iCs/>
                <w:sz w:val="22"/>
                <w:szCs w:val="22"/>
              </w:rPr>
            </w:pPr>
            <w:r w:rsidRPr="00797595">
              <w:rPr>
                <w:rStyle w:val="fonte"/>
                <w:rFonts w:cs="Arial"/>
                <w:b w:val="0"/>
                <w:iCs/>
                <w:sz w:val="22"/>
                <w:szCs w:val="22"/>
              </w:rPr>
              <w:t>OBSERVAÇÃO(ÕES):</w:t>
            </w:r>
            <w:r w:rsidR="00516B76">
              <w:rPr>
                <w:rStyle w:val="fonte"/>
                <w:rFonts w:cs="Arial"/>
                <w:b w:val="0"/>
                <w:iCs/>
                <w:sz w:val="22"/>
                <w:szCs w:val="22"/>
              </w:rPr>
              <w:t xml:space="preserve"> </w:t>
            </w:r>
            <w:r w:rsidRPr="00797595">
              <w:rPr>
                <w:rStyle w:val="fonte"/>
                <w:rFonts w:cs="Arial"/>
                <w:b w:val="0"/>
                <w:iCs/>
                <w:sz w:val="22"/>
                <w:szCs w:val="22"/>
              </w:rPr>
              <w:t>para o recebimento definitivo do material, a fabricação do pneu deverá ter sido realizada no máximo há um ano.</w:t>
            </w:r>
          </w:p>
          <w:p w:rsidR="00930EA1" w:rsidRPr="00797595" w:rsidRDefault="00930EA1" w:rsidP="00516B76">
            <w:pPr>
              <w:pStyle w:val="t3ftulon3fvel1negrito"/>
              <w:spacing w:before="0" w:after="0"/>
              <w:jc w:val="both"/>
              <w:rPr>
                <w:rStyle w:val="fonte"/>
                <w:rFonts w:cs="Arial"/>
                <w:b w:val="0"/>
                <w:iCs/>
                <w:sz w:val="22"/>
                <w:szCs w:val="22"/>
              </w:rPr>
            </w:pPr>
            <w:r w:rsidRPr="00797595">
              <w:rPr>
                <w:rStyle w:val="fonte"/>
                <w:rFonts w:cs="Arial"/>
                <w:b w:val="0"/>
                <w:iCs/>
                <w:sz w:val="22"/>
                <w:szCs w:val="22"/>
              </w:rPr>
              <w:t>Unidade: PEÇA</w:t>
            </w:r>
          </w:p>
          <w:p w:rsidR="00AB2D13" w:rsidRPr="00797595" w:rsidRDefault="00930EA1" w:rsidP="000A065D">
            <w:pPr>
              <w:pStyle w:val="t3ftulon3fvel1negrito"/>
              <w:spacing w:before="0" w:after="120"/>
              <w:jc w:val="both"/>
              <w:rPr>
                <w:rStyle w:val="fonte"/>
                <w:rFonts w:cs="Arial"/>
                <w:b w:val="0"/>
                <w:iCs/>
                <w:sz w:val="22"/>
                <w:szCs w:val="22"/>
              </w:rPr>
            </w:pPr>
            <w:r w:rsidRPr="00797595">
              <w:rPr>
                <w:rStyle w:val="fonte"/>
                <w:rFonts w:cs="Arial"/>
                <w:b w:val="0"/>
                <w:iCs/>
                <w:sz w:val="22"/>
                <w:szCs w:val="22"/>
              </w:rPr>
              <w:t>Quantidade: 19</w:t>
            </w:r>
          </w:p>
        </w:tc>
      </w:tr>
      <w:tr w:rsidR="00AB2D13" w:rsidRPr="001B05A2" w:rsidTr="000531EC">
        <w:trPr>
          <w:trHeight w:val="248"/>
        </w:trPr>
        <w:tc>
          <w:tcPr>
            <w:tcW w:w="1809" w:type="dxa"/>
            <w:vMerge w:val="restart"/>
            <w:shd w:val="clear" w:color="auto" w:fill="auto"/>
          </w:tcPr>
          <w:p w:rsidR="00AB2D13" w:rsidRPr="00797595" w:rsidRDefault="00AB2D13" w:rsidP="000531EC">
            <w:pPr>
              <w:pStyle w:val="t3ftulon3fvel1negrito"/>
              <w:spacing w:before="120" w:after="120"/>
              <w:jc w:val="center"/>
              <w:rPr>
                <w:rStyle w:val="fonte"/>
                <w:rFonts w:cs="Arial"/>
                <w:sz w:val="22"/>
                <w:szCs w:val="22"/>
              </w:rPr>
            </w:pPr>
            <w:r w:rsidRPr="00797595">
              <w:rPr>
                <w:rStyle w:val="fonte"/>
                <w:rFonts w:cs="Arial"/>
                <w:sz w:val="22"/>
                <w:szCs w:val="22"/>
              </w:rPr>
              <w:t>ITEM 3</w:t>
            </w:r>
          </w:p>
        </w:tc>
        <w:tc>
          <w:tcPr>
            <w:tcW w:w="7403" w:type="dxa"/>
            <w:shd w:val="clear" w:color="auto" w:fill="auto"/>
            <w:vAlign w:val="center"/>
          </w:tcPr>
          <w:p w:rsidR="00AB2D13" w:rsidRPr="00797595" w:rsidRDefault="00930EA1" w:rsidP="000A065D">
            <w:pPr>
              <w:pStyle w:val="t3ftulon3fvel1negrito"/>
              <w:spacing w:before="60" w:after="60"/>
              <w:rPr>
                <w:rFonts w:cs="Arial"/>
                <w:bCs/>
                <w:sz w:val="22"/>
                <w:szCs w:val="22"/>
              </w:rPr>
            </w:pPr>
            <w:r w:rsidRPr="00797595">
              <w:rPr>
                <w:rFonts w:cs="Arial"/>
                <w:bCs/>
                <w:sz w:val="22"/>
                <w:szCs w:val="22"/>
              </w:rPr>
              <w:t>PNEU 215/75 R17,5 SEM CÂMARA DE AR</w:t>
            </w:r>
          </w:p>
        </w:tc>
      </w:tr>
      <w:tr w:rsidR="00AB2D13" w:rsidRPr="000B6F0A" w:rsidTr="000531EC">
        <w:trPr>
          <w:trHeight w:val="247"/>
        </w:trPr>
        <w:tc>
          <w:tcPr>
            <w:tcW w:w="1809" w:type="dxa"/>
            <w:vMerge/>
            <w:shd w:val="clear" w:color="auto" w:fill="auto"/>
          </w:tcPr>
          <w:p w:rsidR="00AB2D13" w:rsidRPr="00797595" w:rsidRDefault="00AB2D13" w:rsidP="000531EC">
            <w:pPr>
              <w:pStyle w:val="t3ftulon3fvel1negrito"/>
              <w:spacing w:before="120" w:after="120"/>
              <w:jc w:val="center"/>
              <w:rPr>
                <w:rStyle w:val="fonte"/>
                <w:rFonts w:cs="Arial"/>
                <w:sz w:val="22"/>
                <w:szCs w:val="22"/>
              </w:rPr>
            </w:pPr>
          </w:p>
        </w:tc>
        <w:tc>
          <w:tcPr>
            <w:tcW w:w="7403" w:type="dxa"/>
            <w:shd w:val="clear" w:color="auto" w:fill="auto"/>
          </w:tcPr>
          <w:p w:rsidR="00930EA1" w:rsidRPr="00797595" w:rsidRDefault="00930EA1" w:rsidP="000A065D">
            <w:pPr>
              <w:pStyle w:val="t3ftulon3fvel1negrito"/>
              <w:spacing w:before="60" w:after="0"/>
              <w:jc w:val="both"/>
              <w:rPr>
                <w:rStyle w:val="fonte"/>
                <w:rFonts w:cs="Arial"/>
                <w:b w:val="0"/>
                <w:iCs/>
                <w:sz w:val="22"/>
                <w:szCs w:val="22"/>
              </w:rPr>
            </w:pPr>
            <w:r w:rsidRPr="00797595">
              <w:rPr>
                <w:rStyle w:val="fonte"/>
                <w:rFonts w:cs="Arial"/>
                <w:b w:val="0"/>
                <w:iCs/>
                <w:sz w:val="22"/>
                <w:szCs w:val="22"/>
              </w:rPr>
              <w:t>MARCA(S) DE REFERÊNCIA:</w:t>
            </w:r>
            <w:r w:rsidR="00516B76">
              <w:rPr>
                <w:rStyle w:val="fonte"/>
                <w:rFonts w:cs="Arial"/>
                <w:b w:val="0"/>
                <w:iCs/>
                <w:sz w:val="22"/>
                <w:szCs w:val="22"/>
              </w:rPr>
              <w:t xml:space="preserve"> </w:t>
            </w:r>
            <w:r w:rsidRPr="00797595">
              <w:rPr>
                <w:rStyle w:val="fonte"/>
                <w:rFonts w:cs="Arial"/>
                <w:b w:val="0"/>
                <w:iCs/>
                <w:sz w:val="22"/>
                <w:szCs w:val="22"/>
              </w:rPr>
              <w:t>PIRELLI, GOODYEAR, FIRESTONE e MICHELIN.</w:t>
            </w:r>
          </w:p>
          <w:p w:rsidR="00930EA1" w:rsidRPr="00797595" w:rsidRDefault="00930EA1" w:rsidP="00516B76">
            <w:pPr>
              <w:pStyle w:val="t3ftulon3fvel1negrito"/>
              <w:spacing w:before="0" w:after="0"/>
              <w:jc w:val="both"/>
              <w:rPr>
                <w:rStyle w:val="fonte"/>
                <w:rFonts w:cs="Arial"/>
                <w:b w:val="0"/>
                <w:iCs/>
                <w:sz w:val="22"/>
                <w:szCs w:val="22"/>
              </w:rPr>
            </w:pPr>
            <w:r w:rsidRPr="00797595">
              <w:rPr>
                <w:rStyle w:val="fonte"/>
                <w:rFonts w:cs="Arial"/>
                <w:b w:val="0"/>
                <w:iCs/>
                <w:sz w:val="22"/>
                <w:szCs w:val="22"/>
              </w:rPr>
              <w:t>APLICAÇÃO:</w:t>
            </w:r>
            <w:r w:rsidR="00516B76">
              <w:rPr>
                <w:rStyle w:val="fonte"/>
                <w:rFonts w:cs="Arial"/>
                <w:b w:val="0"/>
                <w:iCs/>
                <w:sz w:val="22"/>
                <w:szCs w:val="22"/>
              </w:rPr>
              <w:t xml:space="preserve"> </w:t>
            </w:r>
            <w:r w:rsidRPr="00797595">
              <w:rPr>
                <w:rStyle w:val="fonte"/>
                <w:rFonts w:cs="Arial"/>
                <w:b w:val="0"/>
                <w:iCs/>
                <w:sz w:val="22"/>
                <w:szCs w:val="22"/>
              </w:rPr>
              <w:t>para micro-ônibus Volksbus 9-150.</w:t>
            </w:r>
          </w:p>
          <w:p w:rsidR="00930EA1" w:rsidRPr="00797595" w:rsidRDefault="00930EA1" w:rsidP="00516B76">
            <w:pPr>
              <w:pStyle w:val="t3ftulon3fvel1negrito"/>
              <w:spacing w:before="0" w:after="0"/>
              <w:jc w:val="both"/>
              <w:rPr>
                <w:rStyle w:val="fonte"/>
                <w:rFonts w:cs="Arial"/>
                <w:b w:val="0"/>
                <w:iCs/>
                <w:sz w:val="22"/>
                <w:szCs w:val="22"/>
              </w:rPr>
            </w:pPr>
            <w:r w:rsidRPr="00797595">
              <w:rPr>
                <w:rStyle w:val="fonte"/>
                <w:rFonts w:cs="Arial"/>
                <w:b w:val="0"/>
                <w:iCs/>
                <w:sz w:val="22"/>
                <w:szCs w:val="22"/>
              </w:rPr>
              <w:t>FORMA DE APRESENTAÇÃO:</w:t>
            </w:r>
            <w:r w:rsidR="00516B76">
              <w:rPr>
                <w:rStyle w:val="fonte"/>
                <w:rFonts w:cs="Arial"/>
                <w:b w:val="0"/>
                <w:iCs/>
                <w:sz w:val="22"/>
                <w:szCs w:val="22"/>
              </w:rPr>
              <w:t xml:space="preserve"> </w:t>
            </w:r>
            <w:r w:rsidRPr="00797595">
              <w:rPr>
                <w:rStyle w:val="fonte"/>
                <w:rFonts w:cs="Arial"/>
                <w:b w:val="0"/>
                <w:iCs/>
                <w:sz w:val="22"/>
                <w:szCs w:val="22"/>
              </w:rPr>
              <w:t>pneus novos, radiais e sem câmara.</w:t>
            </w:r>
          </w:p>
          <w:p w:rsidR="00930EA1" w:rsidRPr="00797595" w:rsidRDefault="00930EA1" w:rsidP="00516B76">
            <w:pPr>
              <w:pStyle w:val="t3ftulon3fvel1negrito"/>
              <w:spacing w:before="0" w:after="0"/>
              <w:jc w:val="both"/>
              <w:rPr>
                <w:rStyle w:val="fonte"/>
                <w:rFonts w:cs="Arial"/>
                <w:b w:val="0"/>
                <w:iCs/>
                <w:sz w:val="22"/>
                <w:szCs w:val="22"/>
              </w:rPr>
            </w:pPr>
            <w:r w:rsidRPr="00797595">
              <w:rPr>
                <w:rStyle w:val="fonte"/>
                <w:rFonts w:cs="Arial"/>
                <w:b w:val="0"/>
                <w:iCs/>
                <w:sz w:val="22"/>
                <w:szCs w:val="22"/>
              </w:rPr>
              <w:t>GARANTIA MÍNIMA:</w:t>
            </w:r>
            <w:r w:rsidR="00516B76">
              <w:rPr>
                <w:rStyle w:val="fonte"/>
                <w:rFonts w:cs="Arial"/>
                <w:b w:val="0"/>
                <w:iCs/>
                <w:sz w:val="22"/>
                <w:szCs w:val="22"/>
              </w:rPr>
              <w:t xml:space="preserve"> </w:t>
            </w:r>
            <w:r w:rsidRPr="00797595">
              <w:rPr>
                <w:rStyle w:val="fonte"/>
                <w:rFonts w:cs="Arial"/>
                <w:b w:val="0"/>
                <w:iCs/>
                <w:sz w:val="22"/>
                <w:szCs w:val="22"/>
              </w:rPr>
              <w:t>5 (cinco) anos, contados da data do recebimento definitivo.</w:t>
            </w:r>
          </w:p>
          <w:p w:rsidR="00930EA1" w:rsidRPr="00797595" w:rsidRDefault="00930EA1" w:rsidP="00516B76">
            <w:pPr>
              <w:pStyle w:val="t3ftulon3fvel1negrito"/>
              <w:spacing w:before="0" w:after="0"/>
              <w:jc w:val="both"/>
              <w:rPr>
                <w:rStyle w:val="fonte"/>
                <w:rFonts w:cs="Arial"/>
                <w:b w:val="0"/>
                <w:iCs/>
                <w:sz w:val="22"/>
                <w:szCs w:val="22"/>
              </w:rPr>
            </w:pPr>
            <w:r w:rsidRPr="00797595">
              <w:rPr>
                <w:rStyle w:val="fonte"/>
                <w:rFonts w:cs="Arial"/>
                <w:b w:val="0"/>
                <w:iCs/>
                <w:sz w:val="22"/>
                <w:szCs w:val="22"/>
              </w:rPr>
              <w:t>OBSERVAÇÃO(ÕES):</w:t>
            </w:r>
            <w:r w:rsidR="00516B76">
              <w:rPr>
                <w:rStyle w:val="fonte"/>
                <w:rFonts w:cs="Arial"/>
                <w:b w:val="0"/>
                <w:iCs/>
                <w:sz w:val="22"/>
                <w:szCs w:val="22"/>
              </w:rPr>
              <w:t xml:space="preserve"> </w:t>
            </w:r>
            <w:r w:rsidRPr="00797595">
              <w:rPr>
                <w:rStyle w:val="fonte"/>
                <w:rFonts w:cs="Arial"/>
                <w:b w:val="0"/>
                <w:iCs/>
                <w:sz w:val="22"/>
                <w:szCs w:val="22"/>
              </w:rPr>
              <w:t>para o recebimento definitivo do material, a fabricação do pneu deverá ter sido realizada no máximo há um ano.</w:t>
            </w:r>
          </w:p>
          <w:p w:rsidR="00930EA1" w:rsidRPr="00797595" w:rsidRDefault="00930EA1" w:rsidP="00516B76">
            <w:pPr>
              <w:pStyle w:val="t3ftulon3fvel1negrito"/>
              <w:spacing w:before="0" w:after="0"/>
              <w:jc w:val="both"/>
              <w:rPr>
                <w:rStyle w:val="fonte"/>
                <w:rFonts w:cs="Arial"/>
                <w:b w:val="0"/>
                <w:iCs/>
                <w:sz w:val="22"/>
                <w:szCs w:val="22"/>
              </w:rPr>
            </w:pPr>
            <w:r w:rsidRPr="00797595">
              <w:rPr>
                <w:rStyle w:val="fonte"/>
                <w:rFonts w:cs="Arial"/>
                <w:b w:val="0"/>
                <w:iCs/>
                <w:sz w:val="22"/>
                <w:szCs w:val="22"/>
              </w:rPr>
              <w:t>Unidade: PEÇA</w:t>
            </w:r>
          </w:p>
          <w:p w:rsidR="00AB2D13" w:rsidRPr="00797595" w:rsidRDefault="00930EA1" w:rsidP="000A065D">
            <w:pPr>
              <w:pStyle w:val="t3ftulon3fvel1negrito"/>
              <w:spacing w:before="0" w:after="120"/>
              <w:jc w:val="both"/>
              <w:rPr>
                <w:rStyle w:val="fonte"/>
                <w:rFonts w:cs="Arial"/>
                <w:b w:val="0"/>
                <w:iCs/>
                <w:sz w:val="22"/>
                <w:szCs w:val="22"/>
              </w:rPr>
            </w:pPr>
            <w:r w:rsidRPr="00797595">
              <w:rPr>
                <w:rStyle w:val="fonte"/>
                <w:rFonts w:cs="Arial"/>
                <w:b w:val="0"/>
                <w:iCs/>
                <w:sz w:val="22"/>
                <w:szCs w:val="22"/>
              </w:rPr>
              <w:lastRenderedPageBreak/>
              <w:t>Quantidade: 10</w:t>
            </w:r>
          </w:p>
        </w:tc>
      </w:tr>
      <w:tr w:rsidR="00AB2D13" w:rsidRPr="001B05A2" w:rsidTr="000A065D">
        <w:trPr>
          <w:trHeight w:val="403"/>
        </w:trPr>
        <w:tc>
          <w:tcPr>
            <w:tcW w:w="1809" w:type="dxa"/>
            <w:vMerge w:val="restart"/>
            <w:shd w:val="clear" w:color="auto" w:fill="auto"/>
          </w:tcPr>
          <w:p w:rsidR="00AB2D13" w:rsidRPr="00797595" w:rsidRDefault="00AB2D13" w:rsidP="000531EC">
            <w:pPr>
              <w:pStyle w:val="t3ftulon3fvel1negrito"/>
              <w:spacing w:before="120" w:after="120"/>
              <w:jc w:val="center"/>
              <w:rPr>
                <w:rStyle w:val="fonte"/>
                <w:rFonts w:cs="Arial"/>
                <w:sz w:val="22"/>
                <w:szCs w:val="22"/>
              </w:rPr>
            </w:pPr>
            <w:r w:rsidRPr="00797595">
              <w:rPr>
                <w:rStyle w:val="fonte"/>
                <w:rFonts w:cs="Arial"/>
                <w:sz w:val="22"/>
                <w:szCs w:val="22"/>
              </w:rPr>
              <w:lastRenderedPageBreak/>
              <w:t>ITEM 4</w:t>
            </w:r>
          </w:p>
        </w:tc>
        <w:tc>
          <w:tcPr>
            <w:tcW w:w="7403" w:type="dxa"/>
            <w:shd w:val="clear" w:color="auto" w:fill="auto"/>
            <w:vAlign w:val="center"/>
          </w:tcPr>
          <w:p w:rsidR="00AB2D13" w:rsidRPr="00797595" w:rsidRDefault="00EC0D98" w:rsidP="000A065D">
            <w:pPr>
              <w:pStyle w:val="t3ftulon3fvel1negrito"/>
              <w:spacing w:before="60" w:after="60"/>
              <w:rPr>
                <w:rFonts w:cs="Arial"/>
                <w:bCs/>
                <w:sz w:val="22"/>
                <w:szCs w:val="22"/>
              </w:rPr>
            </w:pPr>
            <w:r w:rsidRPr="00797595">
              <w:rPr>
                <w:rFonts w:cs="Arial"/>
                <w:bCs/>
                <w:sz w:val="22"/>
                <w:szCs w:val="22"/>
              </w:rPr>
              <w:t>PNEU 9.00 X 20 COM CÂMARA DE AR</w:t>
            </w:r>
          </w:p>
        </w:tc>
      </w:tr>
      <w:tr w:rsidR="00AB2D13" w:rsidRPr="000B6F0A" w:rsidTr="000531EC">
        <w:trPr>
          <w:trHeight w:val="247"/>
        </w:trPr>
        <w:tc>
          <w:tcPr>
            <w:tcW w:w="1809" w:type="dxa"/>
            <w:vMerge/>
            <w:shd w:val="clear" w:color="auto" w:fill="auto"/>
          </w:tcPr>
          <w:p w:rsidR="00AB2D13" w:rsidRPr="00797595" w:rsidRDefault="00AB2D13" w:rsidP="000531EC">
            <w:pPr>
              <w:pStyle w:val="t3ftulon3fvel1negrito"/>
              <w:spacing w:before="120" w:after="120"/>
              <w:jc w:val="center"/>
              <w:rPr>
                <w:rStyle w:val="fonte"/>
                <w:rFonts w:cs="Arial"/>
                <w:sz w:val="22"/>
                <w:szCs w:val="22"/>
              </w:rPr>
            </w:pPr>
          </w:p>
        </w:tc>
        <w:tc>
          <w:tcPr>
            <w:tcW w:w="7403" w:type="dxa"/>
            <w:shd w:val="clear" w:color="auto" w:fill="auto"/>
          </w:tcPr>
          <w:p w:rsidR="00EC0D98" w:rsidRPr="00797595" w:rsidRDefault="00EC0D98" w:rsidP="000A065D">
            <w:pPr>
              <w:pStyle w:val="t3ftulon3fvel1negrito"/>
              <w:spacing w:before="60" w:after="0"/>
              <w:jc w:val="both"/>
              <w:rPr>
                <w:rStyle w:val="fonte"/>
                <w:rFonts w:cs="Arial"/>
                <w:b w:val="0"/>
                <w:iCs/>
                <w:sz w:val="22"/>
                <w:szCs w:val="22"/>
              </w:rPr>
            </w:pPr>
            <w:r w:rsidRPr="00797595">
              <w:rPr>
                <w:rStyle w:val="fonte"/>
                <w:rFonts w:cs="Arial"/>
                <w:b w:val="0"/>
                <w:iCs/>
                <w:sz w:val="22"/>
                <w:szCs w:val="22"/>
              </w:rPr>
              <w:t>MARCA(S) DE REFERÊNCIA:</w:t>
            </w:r>
            <w:r w:rsidR="00516B76">
              <w:rPr>
                <w:rStyle w:val="fonte"/>
                <w:rFonts w:cs="Arial"/>
                <w:b w:val="0"/>
                <w:iCs/>
                <w:sz w:val="22"/>
                <w:szCs w:val="22"/>
              </w:rPr>
              <w:t xml:space="preserve"> </w:t>
            </w:r>
            <w:r w:rsidRPr="00797595">
              <w:rPr>
                <w:rStyle w:val="fonte"/>
                <w:rFonts w:cs="Arial"/>
                <w:b w:val="0"/>
                <w:iCs/>
                <w:sz w:val="22"/>
                <w:szCs w:val="22"/>
              </w:rPr>
              <w:t>PIRELLI, GOODYEAR, FIRESTONE e MICHELIN.</w:t>
            </w:r>
          </w:p>
          <w:p w:rsidR="00EC0D98" w:rsidRPr="00797595" w:rsidRDefault="00EC0D98" w:rsidP="00516B76">
            <w:pPr>
              <w:pStyle w:val="t3ftulon3fvel1negrito"/>
              <w:spacing w:before="0" w:after="0"/>
              <w:jc w:val="both"/>
              <w:rPr>
                <w:rStyle w:val="fonte"/>
                <w:rFonts w:cs="Arial"/>
                <w:b w:val="0"/>
                <w:iCs/>
                <w:sz w:val="22"/>
                <w:szCs w:val="22"/>
              </w:rPr>
            </w:pPr>
            <w:r w:rsidRPr="00797595">
              <w:rPr>
                <w:rStyle w:val="fonte"/>
                <w:rFonts w:cs="Arial"/>
                <w:b w:val="0"/>
                <w:iCs/>
                <w:sz w:val="22"/>
                <w:szCs w:val="22"/>
              </w:rPr>
              <w:t>APLICAÇÃO:</w:t>
            </w:r>
            <w:r w:rsidR="00516B76">
              <w:rPr>
                <w:rStyle w:val="fonte"/>
                <w:rFonts w:cs="Arial"/>
                <w:b w:val="0"/>
                <w:iCs/>
                <w:sz w:val="22"/>
                <w:szCs w:val="22"/>
              </w:rPr>
              <w:t xml:space="preserve"> </w:t>
            </w:r>
            <w:r w:rsidRPr="00797595">
              <w:rPr>
                <w:rStyle w:val="fonte"/>
                <w:rFonts w:cs="Arial"/>
                <w:b w:val="0"/>
                <w:iCs/>
                <w:sz w:val="22"/>
                <w:szCs w:val="22"/>
              </w:rPr>
              <w:t>para caminhão GM Custom 12000.</w:t>
            </w:r>
          </w:p>
          <w:p w:rsidR="00EC0D98" w:rsidRPr="00797595" w:rsidRDefault="00EC0D98" w:rsidP="00516B76">
            <w:pPr>
              <w:pStyle w:val="t3ftulon3fvel1negrito"/>
              <w:spacing w:before="0" w:after="0"/>
              <w:jc w:val="both"/>
              <w:rPr>
                <w:rStyle w:val="fonte"/>
                <w:rFonts w:cs="Arial"/>
                <w:b w:val="0"/>
                <w:iCs/>
                <w:sz w:val="22"/>
                <w:szCs w:val="22"/>
              </w:rPr>
            </w:pPr>
            <w:r w:rsidRPr="00797595">
              <w:rPr>
                <w:rStyle w:val="fonte"/>
                <w:rFonts w:cs="Arial"/>
                <w:b w:val="0"/>
                <w:iCs/>
                <w:sz w:val="22"/>
                <w:szCs w:val="22"/>
              </w:rPr>
              <w:t>FORMA DE APRESENTAÇÃO:</w:t>
            </w:r>
            <w:r w:rsidR="00516B76">
              <w:rPr>
                <w:rStyle w:val="fonte"/>
                <w:rFonts w:cs="Arial"/>
                <w:b w:val="0"/>
                <w:iCs/>
                <w:sz w:val="22"/>
                <w:szCs w:val="22"/>
              </w:rPr>
              <w:t xml:space="preserve"> </w:t>
            </w:r>
            <w:r w:rsidRPr="00797595">
              <w:rPr>
                <w:rStyle w:val="fonte"/>
                <w:rFonts w:cs="Arial"/>
                <w:b w:val="0"/>
                <w:iCs/>
                <w:sz w:val="22"/>
                <w:szCs w:val="22"/>
              </w:rPr>
              <w:t>pneus novos, com câmara e com 14 lonas, capacidade de carga "G" (para rodar no asfalto).</w:t>
            </w:r>
          </w:p>
          <w:p w:rsidR="00EC0D98" w:rsidRPr="00797595" w:rsidRDefault="00EC0D98" w:rsidP="00516B76">
            <w:pPr>
              <w:pStyle w:val="t3ftulon3fvel1negrito"/>
              <w:spacing w:before="0" w:after="0"/>
              <w:jc w:val="both"/>
              <w:rPr>
                <w:rStyle w:val="fonte"/>
                <w:rFonts w:cs="Arial"/>
                <w:b w:val="0"/>
                <w:iCs/>
                <w:sz w:val="22"/>
                <w:szCs w:val="22"/>
              </w:rPr>
            </w:pPr>
            <w:r w:rsidRPr="00797595">
              <w:rPr>
                <w:rStyle w:val="fonte"/>
                <w:rFonts w:cs="Arial"/>
                <w:b w:val="0"/>
                <w:iCs/>
                <w:sz w:val="22"/>
                <w:szCs w:val="22"/>
              </w:rPr>
              <w:t>GARANTIA MÍNIMA:</w:t>
            </w:r>
            <w:r w:rsidR="00516B76">
              <w:rPr>
                <w:rStyle w:val="fonte"/>
                <w:rFonts w:cs="Arial"/>
                <w:b w:val="0"/>
                <w:iCs/>
                <w:sz w:val="22"/>
                <w:szCs w:val="22"/>
              </w:rPr>
              <w:t xml:space="preserve"> </w:t>
            </w:r>
            <w:r w:rsidRPr="00797595">
              <w:rPr>
                <w:rStyle w:val="fonte"/>
                <w:rFonts w:cs="Arial"/>
                <w:b w:val="0"/>
                <w:iCs/>
                <w:sz w:val="22"/>
                <w:szCs w:val="22"/>
              </w:rPr>
              <w:t>5 (cinco) anos, contados da data do recebimento definitivo.</w:t>
            </w:r>
          </w:p>
          <w:p w:rsidR="00EC0D98" w:rsidRPr="00797595" w:rsidRDefault="00EC0D98" w:rsidP="00516B76">
            <w:pPr>
              <w:pStyle w:val="t3ftulon3fvel1negrito"/>
              <w:spacing w:before="0" w:after="0"/>
              <w:jc w:val="both"/>
              <w:rPr>
                <w:rStyle w:val="fonte"/>
                <w:rFonts w:cs="Arial"/>
                <w:b w:val="0"/>
                <w:iCs/>
                <w:sz w:val="22"/>
                <w:szCs w:val="22"/>
              </w:rPr>
            </w:pPr>
            <w:r w:rsidRPr="00797595">
              <w:rPr>
                <w:rStyle w:val="fonte"/>
                <w:rFonts w:cs="Arial"/>
                <w:b w:val="0"/>
                <w:iCs/>
                <w:sz w:val="22"/>
                <w:szCs w:val="22"/>
              </w:rPr>
              <w:t>OBSERVAÇÃO(ÕES):</w:t>
            </w:r>
            <w:r w:rsidR="00516B76">
              <w:rPr>
                <w:rStyle w:val="fonte"/>
                <w:rFonts w:cs="Arial"/>
                <w:b w:val="0"/>
                <w:iCs/>
                <w:sz w:val="22"/>
                <w:szCs w:val="22"/>
              </w:rPr>
              <w:t xml:space="preserve"> </w:t>
            </w:r>
            <w:r w:rsidRPr="00797595">
              <w:rPr>
                <w:rStyle w:val="fonte"/>
                <w:rFonts w:cs="Arial"/>
                <w:b w:val="0"/>
                <w:iCs/>
                <w:sz w:val="22"/>
                <w:szCs w:val="22"/>
              </w:rPr>
              <w:t>para o recebimento definitivo do material, a fabricação do pneu deverá ter sido realizada no máximo há um ano.</w:t>
            </w:r>
          </w:p>
          <w:p w:rsidR="00EC0D98" w:rsidRPr="00797595" w:rsidRDefault="00EC0D98" w:rsidP="00516B76">
            <w:pPr>
              <w:pStyle w:val="t3ftulon3fvel1negrito"/>
              <w:spacing w:before="0" w:after="0"/>
              <w:jc w:val="both"/>
              <w:rPr>
                <w:rStyle w:val="fonte"/>
                <w:rFonts w:cs="Arial"/>
                <w:b w:val="0"/>
                <w:iCs/>
                <w:sz w:val="22"/>
                <w:szCs w:val="22"/>
              </w:rPr>
            </w:pPr>
            <w:r w:rsidRPr="00797595">
              <w:rPr>
                <w:rStyle w:val="fonte"/>
                <w:rFonts w:cs="Arial"/>
                <w:b w:val="0"/>
                <w:iCs/>
                <w:sz w:val="22"/>
                <w:szCs w:val="22"/>
              </w:rPr>
              <w:t>Unidade: PEÇA</w:t>
            </w:r>
          </w:p>
          <w:p w:rsidR="00AB2D13" w:rsidRPr="00797595" w:rsidRDefault="00EC0D98" w:rsidP="000A065D">
            <w:pPr>
              <w:pStyle w:val="t3ftulon3fvel1negrito"/>
              <w:spacing w:before="0" w:after="120"/>
              <w:jc w:val="both"/>
              <w:rPr>
                <w:rStyle w:val="fonte"/>
                <w:rFonts w:cs="Arial"/>
                <w:b w:val="0"/>
                <w:iCs/>
                <w:sz w:val="22"/>
                <w:szCs w:val="22"/>
              </w:rPr>
            </w:pPr>
            <w:r w:rsidRPr="00797595">
              <w:rPr>
                <w:rStyle w:val="fonte"/>
                <w:rFonts w:cs="Arial"/>
                <w:b w:val="0"/>
                <w:iCs/>
                <w:sz w:val="22"/>
                <w:szCs w:val="22"/>
              </w:rPr>
              <w:t>Quantidade: 3</w:t>
            </w:r>
          </w:p>
        </w:tc>
      </w:tr>
      <w:tr w:rsidR="007216AE" w:rsidRPr="000B6F0A" w:rsidTr="007216AE">
        <w:trPr>
          <w:trHeight w:val="247"/>
        </w:trPr>
        <w:tc>
          <w:tcPr>
            <w:tcW w:w="1809" w:type="dxa"/>
            <w:shd w:val="clear" w:color="auto" w:fill="D9D9D9" w:themeFill="background1" w:themeFillShade="D9"/>
            <w:vAlign w:val="center"/>
          </w:tcPr>
          <w:p w:rsidR="007216AE" w:rsidRPr="00797595" w:rsidRDefault="007216AE" w:rsidP="000A065D">
            <w:pPr>
              <w:pStyle w:val="t3ftulon3fvel1negrito"/>
              <w:spacing w:before="60" w:after="60"/>
              <w:jc w:val="center"/>
              <w:rPr>
                <w:rStyle w:val="fonte"/>
                <w:rFonts w:cs="Arial"/>
                <w:sz w:val="22"/>
                <w:szCs w:val="22"/>
              </w:rPr>
            </w:pPr>
            <w:r w:rsidRPr="00797595">
              <w:rPr>
                <w:rStyle w:val="fonte"/>
                <w:rFonts w:cs="Arial"/>
                <w:sz w:val="22"/>
                <w:szCs w:val="22"/>
              </w:rPr>
              <w:t>GRUPO 2    (itens 5 a 8)</w:t>
            </w:r>
          </w:p>
        </w:tc>
        <w:tc>
          <w:tcPr>
            <w:tcW w:w="7403" w:type="dxa"/>
            <w:shd w:val="clear" w:color="auto" w:fill="D9D9D9" w:themeFill="background1" w:themeFillShade="D9"/>
            <w:vAlign w:val="center"/>
          </w:tcPr>
          <w:p w:rsidR="007216AE" w:rsidRPr="00797595" w:rsidRDefault="00EC0D98" w:rsidP="000A065D">
            <w:pPr>
              <w:pStyle w:val="t3ftulon3fvel1negrito"/>
              <w:spacing w:before="60" w:after="60"/>
              <w:jc w:val="center"/>
              <w:rPr>
                <w:rStyle w:val="fonte"/>
                <w:rFonts w:cs="Arial"/>
                <w:sz w:val="22"/>
                <w:szCs w:val="22"/>
              </w:rPr>
            </w:pPr>
            <w:r w:rsidRPr="00797595">
              <w:rPr>
                <w:rStyle w:val="fonte"/>
                <w:rFonts w:cs="Arial"/>
                <w:sz w:val="22"/>
                <w:szCs w:val="22"/>
              </w:rPr>
              <w:t>PNEUS PARA VANS E VEÍCULOS UTILITÁRIOS</w:t>
            </w:r>
          </w:p>
        </w:tc>
      </w:tr>
      <w:tr w:rsidR="00D776D1" w:rsidRPr="000B6F0A" w:rsidTr="00D776D1">
        <w:trPr>
          <w:trHeight w:val="188"/>
        </w:trPr>
        <w:tc>
          <w:tcPr>
            <w:tcW w:w="1809" w:type="dxa"/>
            <w:vMerge w:val="restart"/>
            <w:shd w:val="clear" w:color="auto" w:fill="auto"/>
          </w:tcPr>
          <w:p w:rsidR="00D776D1" w:rsidRPr="00797595" w:rsidRDefault="00D776D1" w:rsidP="000622C7">
            <w:pPr>
              <w:spacing w:before="120" w:after="120"/>
              <w:jc w:val="center"/>
              <w:rPr>
                <w:rFonts w:ascii="Arial" w:hAnsi="Arial" w:cs="Arial"/>
                <w:b/>
                <w:sz w:val="22"/>
                <w:szCs w:val="22"/>
              </w:rPr>
            </w:pPr>
            <w:r w:rsidRPr="00797595">
              <w:rPr>
                <w:rFonts w:ascii="Arial" w:hAnsi="Arial" w:cs="Arial"/>
                <w:b/>
                <w:sz w:val="22"/>
                <w:szCs w:val="22"/>
              </w:rPr>
              <w:t>ITEM 5</w:t>
            </w:r>
          </w:p>
        </w:tc>
        <w:tc>
          <w:tcPr>
            <w:tcW w:w="7403" w:type="dxa"/>
            <w:shd w:val="clear" w:color="auto" w:fill="auto"/>
          </w:tcPr>
          <w:p w:rsidR="00D776D1" w:rsidRPr="00797595" w:rsidRDefault="00EC0D98" w:rsidP="000A065D">
            <w:pPr>
              <w:pStyle w:val="t3ftulon3fvel1negrito"/>
              <w:tabs>
                <w:tab w:val="left" w:pos="4935"/>
              </w:tabs>
              <w:spacing w:before="60" w:after="60"/>
              <w:rPr>
                <w:bCs/>
                <w:sz w:val="22"/>
                <w:szCs w:val="22"/>
              </w:rPr>
            </w:pPr>
            <w:r w:rsidRPr="00797595">
              <w:rPr>
                <w:bCs/>
                <w:sz w:val="22"/>
                <w:szCs w:val="22"/>
              </w:rPr>
              <w:t>PNEU 205/75 R16C RADIAL SEM CÂMARA</w:t>
            </w:r>
            <w:r w:rsidR="000A065D">
              <w:rPr>
                <w:bCs/>
                <w:sz w:val="22"/>
                <w:szCs w:val="22"/>
              </w:rPr>
              <w:tab/>
            </w:r>
          </w:p>
        </w:tc>
      </w:tr>
      <w:tr w:rsidR="00D776D1" w:rsidRPr="000B6F0A" w:rsidTr="007216AE">
        <w:trPr>
          <w:trHeight w:val="187"/>
        </w:trPr>
        <w:tc>
          <w:tcPr>
            <w:tcW w:w="1809" w:type="dxa"/>
            <w:vMerge/>
            <w:shd w:val="clear" w:color="auto" w:fill="auto"/>
          </w:tcPr>
          <w:p w:rsidR="00D776D1" w:rsidRPr="00797595" w:rsidRDefault="00D776D1" w:rsidP="007216AE">
            <w:pPr>
              <w:jc w:val="center"/>
              <w:rPr>
                <w:rFonts w:ascii="Arial" w:hAnsi="Arial" w:cs="Arial"/>
                <w:b/>
                <w:sz w:val="22"/>
                <w:szCs w:val="22"/>
              </w:rPr>
            </w:pPr>
          </w:p>
        </w:tc>
        <w:tc>
          <w:tcPr>
            <w:tcW w:w="7403" w:type="dxa"/>
            <w:shd w:val="clear" w:color="auto" w:fill="auto"/>
          </w:tcPr>
          <w:p w:rsidR="00EC0D98" w:rsidRPr="00797595" w:rsidRDefault="00EC0D98" w:rsidP="000A065D">
            <w:pPr>
              <w:pStyle w:val="t3ftulon3fvel1negrito"/>
              <w:spacing w:before="60" w:after="0"/>
              <w:jc w:val="both"/>
              <w:rPr>
                <w:rStyle w:val="fonte"/>
                <w:rFonts w:cs="Arial"/>
                <w:b w:val="0"/>
                <w:iCs/>
                <w:sz w:val="22"/>
                <w:szCs w:val="22"/>
              </w:rPr>
            </w:pPr>
            <w:r w:rsidRPr="00797595">
              <w:rPr>
                <w:rStyle w:val="fonte"/>
                <w:rFonts w:cs="Arial"/>
                <w:b w:val="0"/>
                <w:iCs/>
                <w:sz w:val="22"/>
                <w:szCs w:val="22"/>
              </w:rPr>
              <w:t>MARCA(S) DE REFERÊNCIA:</w:t>
            </w:r>
            <w:r w:rsidR="00516B76">
              <w:rPr>
                <w:rStyle w:val="fonte"/>
                <w:rFonts w:cs="Arial"/>
                <w:b w:val="0"/>
                <w:iCs/>
                <w:sz w:val="22"/>
                <w:szCs w:val="22"/>
              </w:rPr>
              <w:t xml:space="preserve"> </w:t>
            </w:r>
            <w:r w:rsidRPr="00797595">
              <w:rPr>
                <w:rStyle w:val="fonte"/>
                <w:rFonts w:cs="Arial"/>
                <w:b w:val="0"/>
                <w:iCs/>
                <w:sz w:val="22"/>
                <w:szCs w:val="22"/>
              </w:rPr>
              <w:t>PIRELLI, GOODYEAR, FIRESTONE e MICHELIN.</w:t>
            </w:r>
          </w:p>
          <w:p w:rsidR="00EC0D98" w:rsidRPr="00797595" w:rsidRDefault="00EC0D98" w:rsidP="00516B76">
            <w:pPr>
              <w:pStyle w:val="t3ftulon3fvel1negrito"/>
              <w:spacing w:before="0" w:after="0"/>
              <w:jc w:val="both"/>
              <w:rPr>
                <w:rStyle w:val="fonte"/>
                <w:rFonts w:cs="Arial"/>
                <w:b w:val="0"/>
                <w:iCs/>
                <w:sz w:val="22"/>
                <w:szCs w:val="22"/>
              </w:rPr>
            </w:pPr>
            <w:r w:rsidRPr="00797595">
              <w:rPr>
                <w:rStyle w:val="fonte"/>
                <w:rFonts w:cs="Arial"/>
                <w:b w:val="0"/>
                <w:iCs/>
                <w:sz w:val="22"/>
                <w:szCs w:val="22"/>
              </w:rPr>
              <w:t>APLICAÇÃO:</w:t>
            </w:r>
            <w:r w:rsidR="00516B76">
              <w:rPr>
                <w:rStyle w:val="fonte"/>
                <w:rFonts w:cs="Arial"/>
                <w:b w:val="0"/>
                <w:iCs/>
                <w:sz w:val="22"/>
                <w:szCs w:val="22"/>
              </w:rPr>
              <w:t xml:space="preserve"> </w:t>
            </w:r>
            <w:r w:rsidRPr="00797595">
              <w:rPr>
                <w:rStyle w:val="fonte"/>
                <w:rFonts w:cs="Arial"/>
                <w:b w:val="0"/>
                <w:iCs/>
                <w:sz w:val="22"/>
                <w:szCs w:val="22"/>
              </w:rPr>
              <w:t>para veículo Renault Master Bus.</w:t>
            </w:r>
          </w:p>
          <w:p w:rsidR="00EC0D98" w:rsidRPr="00797595" w:rsidRDefault="00EC0D98" w:rsidP="00516B76">
            <w:pPr>
              <w:pStyle w:val="t3ftulon3fvel1negrito"/>
              <w:spacing w:before="0" w:after="0"/>
              <w:jc w:val="both"/>
              <w:rPr>
                <w:rStyle w:val="fonte"/>
                <w:rFonts w:cs="Arial"/>
                <w:b w:val="0"/>
                <w:iCs/>
                <w:sz w:val="22"/>
                <w:szCs w:val="22"/>
              </w:rPr>
            </w:pPr>
            <w:r w:rsidRPr="00797595">
              <w:rPr>
                <w:rStyle w:val="fonte"/>
                <w:rFonts w:cs="Arial"/>
                <w:b w:val="0"/>
                <w:iCs/>
                <w:sz w:val="22"/>
                <w:szCs w:val="22"/>
              </w:rPr>
              <w:t>FORMA DE APRESENTAÇÃO:</w:t>
            </w:r>
            <w:r w:rsidR="00516B76">
              <w:rPr>
                <w:rStyle w:val="fonte"/>
                <w:rFonts w:cs="Arial"/>
                <w:b w:val="0"/>
                <w:iCs/>
                <w:sz w:val="22"/>
                <w:szCs w:val="22"/>
              </w:rPr>
              <w:t xml:space="preserve"> </w:t>
            </w:r>
            <w:r w:rsidRPr="00797595">
              <w:rPr>
                <w:rStyle w:val="fonte"/>
                <w:rFonts w:cs="Arial"/>
                <w:b w:val="0"/>
                <w:iCs/>
                <w:sz w:val="22"/>
                <w:szCs w:val="22"/>
              </w:rPr>
              <w:t>pneus novos, radiais e sem câmara.</w:t>
            </w:r>
          </w:p>
          <w:p w:rsidR="00EC0D98" w:rsidRPr="00797595" w:rsidRDefault="00EC0D98" w:rsidP="00516B76">
            <w:pPr>
              <w:pStyle w:val="t3ftulon3fvel1negrito"/>
              <w:spacing w:before="0" w:after="0"/>
              <w:jc w:val="both"/>
              <w:rPr>
                <w:rStyle w:val="fonte"/>
                <w:rFonts w:cs="Arial"/>
                <w:b w:val="0"/>
                <w:iCs/>
                <w:sz w:val="22"/>
                <w:szCs w:val="22"/>
              </w:rPr>
            </w:pPr>
            <w:r w:rsidRPr="00797595">
              <w:rPr>
                <w:rStyle w:val="fonte"/>
                <w:rFonts w:cs="Arial"/>
                <w:b w:val="0"/>
                <w:iCs/>
                <w:sz w:val="22"/>
                <w:szCs w:val="22"/>
              </w:rPr>
              <w:t>GARANTIA MÍNIMA:</w:t>
            </w:r>
            <w:r w:rsidR="00516B76">
              <w:rPr>
                <w:rStyle w:val="fonte"/>
                <w:rFonts w:cs="Arial"/>
                <w:b w:val="0"/>
                <w:iCs/>
                <w:sz w:val="22"/>
                <w:szCs w:val="22"/>
              </w:rPr>
              <w:t xml:space="preserve"> </w:t>
            </w:r>
            <w:r w:rsidRPr="00797595">
              <w:rPr>
                <w:rStyle w:val="fonte"/>
                <w:rFonts w:cs="Arial"/>
                <w:b w:val="0"/>
                <w:iCs/>
                <w:sz w:val="22"/>
                <w:szCs w:val="22"/>
              </w:rPr>
              <w:t>5 (cinco) anos, contados da data do recebimento definitivo.</w:t>
            </w:r>
          </w:p>
          <w:p w:rsidR="00EC0D98" w:rsidRPr="00797595" w:rsidRDefault="00EC0D98" w:rsidP="00516B76">
            <w:pPr>
              <w:pStyle w:val="t3ftulon3fvel1negrito"/>
              <w:spacing w:before="0" w:after="0"/>
              <w:jc w:val="both"/>
              <w:rPr>
                <w:rStyle w:val="fonte"/>
                <w:rFonts w:cs="Arial"/>
                <w:b w:val="0"/>
                <w:iCs/>
                <w:sz w:val="22"/>
                <w:szCs w:val="22"/>
              </w:rPr>
            </w:pPr>
            <w:r w:rsidRPr="00797595">
              <w:rPr>
                <w:rStyle w:val="fonte"/>
                <w:rFonts w:cs="Arial"/>
                <w:b w:val="0"/>
                <w:iCs/>
                <w:sz w:val="22"/>
                <w:szCs w:val="22"/>
              </w:rPr>
              <w:t>OBSERVAÇÃO(ÕES):</w:t>
            </w:r>
            <w:r w:rsidR="00516B76">
              <w:rPr>
                <w:rStyle w:val="fonte"/>
                <w:rFonts w:cs="Arial"/>
                <w:b w:val="0"/>
                <w:iCs/>
                <w:sz w:val="22"/>
                <w:szCs w:val="22"/>
              </w:rPr>
              <w:t xml:space="preserve"> </w:t>
            </w:r>
            <w:r w:rsidRPr="00797595">
              <w:rPr>
                <w:rStyle w:val="fonte"/>
                <w:rFonts w:cs="Arial"/>
                <w:b w:val="0"/>
                <w:iCs/>
                <w:sz w:val="22"/>
                <w:szCs w:val="22"/>
              </w:rPr>
              <w:t>para o recebimento definitivo do material, a fabricação do pneu deverá ter sido realizada no máximo há um ano.</w:t>
            </w:r>
          </w:p>
          <w:p w:rsidR="00EC0D98" w:rsidRPr="00797595" w:rsidRDefault="00EC0D98" w:rsidP="00516B76">
            <w:pPr>
              <w:pStyle w:val="t3ftulon3fvel1negrito"/>
              <w:spacing w:before="0" w:after="0"/>
              <w:jc w:val="both"/>
              <w:rPr>
                <w:rStyle w:val="fonte"/>
                <w:rFonts w:cs="Arial"/>
                <w:b w:val="0"/>
                <w:iCs/>
                <w:sz w:val="22"/>
                <w:szCs w:val="22"/>
              </w:rPr>
            </w:pPr>
            <w:r w:rsidRPr="00797595">
              <w:rPr>
                <w:rStyle w:val="fonte"/>
                <w:rFonts w:cs="Arial"/>
                <w:b w:val="0"/>
                <w:iCs/>
                <w:sz w:val="22"/>
                <w:szCs w:val="22"/>
              </w:rPr>
              <w:t>Unidade: PEÇA</w:t>
            </w:r>
          </w:p>
          <w:p w:rsidR="00D776D1" w:rsidRPr="00797595" w:rsidRDefault="00EC0D98" w:rsidP="000A065D">
            <w:pPr>
              <w:pStyle w:val="t3ftulon3fvel1negrito"/>
              <w:spacing w:before="0" w:after="120"/>
              <w:jc w:val="both"/>
              <w:rPr>
                <w:rStyle w:val="fonte"/>
                <w:rFonts w:cs="Arial"/>
                <w:b w:val="0"/>
                <w:iCs/>
                <w:sz w:val="22"/>
                <w:szCs w:val="22"/>
              </w:rPr>
            </w:pPr>
            <w:r w:rsidRPr="00797595">
              <w:rPr>
                <w:rStyle w:val="fonte"/>
                <w:rFonts w:cs="Arial"/>
                <w:b w:val="0"/>
                <w:iCs/>
                <w:sz w:val="22"/>
                <w:szCs w:val="22"/>
              </w:rPr>
              <w:t>Quantidade: 10</w:t>
            </w:r>
          </w:p>
        </w:tc>
      </w:tr>
      <w:tr w:rsidR="00D776D1" w:rsidRPr="000B6F0A" w:rsidTr="00D776D1">
        <w:trPr>
          <w:trHeight w:val="188"/>
        </w:trPr>
        <w:tc>
          <w:tcPr>
            <w:tcW w:w="1809" w:type="dxa"/>
            <w:vMerge w:val="restart"/>
            <w:shd w:val="clear" w:color="auto" w:fill="auto"/>
          </w:tcPr>
          <w:p w:rsidR="00D776D1" w:rsidRPr="00797595" w:rsidRDefault="00D776D1" w:rsidP="000622C7">
            <w:pPr>
              <w:spacing w:before="120" w:after="120"/>
              <w:jc w:val="center"/>
              <w:rPr>
                <w:rFonts w:ascii="Arial" w:hAnsi="Arial" w:cs="Arial"/>
                <w:b/>
                <w:sz w:val="22"/>
                <w:szCs w:val="22"/>
              </w:rPr>
            </w:pPr>
            <w:r w:rsidRPr="00797595">
              <w:rPr>
                <w:rFonts w:ascii="Arial" w:hAnsi="Arial" w:cs="Arial"/>
                <w:b/>
                <w:sz w:val="22"/>
                <w:szCs w:val="22"/>
              </w:rPr>
              <w:t>ITEM 6</w:t>
            </w:r>
          </w:p>
        </w:tc>
        <w:tc>
          <w:tcPr>
            <w:tcW w:w="7403" w:type="dxa"/>
            <w:shd w:val="clear" w:color="auto" w:fill="auto"/>
          </w:tcPr>
          <w:p w:rsidR="00D776D1" w:rsidRPr="00797595" w:rsidRDefault="00EC0D98" w:rsidP="000A065D">
            <w:pPr>
              <w:pStyle w:val="t3ftulon3fvel1negrito"/>
              <w:spacing w:before="60" w:after="60"/>
              <w:rPr>
                <w:bCs/>
                <w:sz w:val="22"/>
                <w:szCs w:val="22"/>
              </w:rPr>
            </w:pPr>
            <w:r w:rsidRPr="00797595">
              <w:rPr>
                <w:bCs/>
                <w:sz w:val="22"/>
                <w:szCs w:val="22"/>
              </w:rPr>
              <w:t>PNEU 235/70 R16 RADIAL SEM CÂMARA DE AR</w:t>
            </w:r>
          </w:p>
        </w:tc>
      </w:tr>
      <w:tr w:rsidR="00D776D1" w:rsidRPr="000B6F0A" w:rsidTr="007216AE">
        <w:trPr>
          <w:trHeight w:val="187"/>
        </w:trPr>
        <w:tc>
          <w:tcPr>
            <w:tcW w:w="1809" w:type="dxa"/>
            <w:vMerge/>
            <w:shd w:val="clear" w:color="auto" w:fill="auto"/>
          </w:tcPr>
          <w:p w:rsidR="00D776D1" w:rsidRPr="00797595" w:rsidRDefault="00D776D1" w:rsidP="007216AE">
            <w:pPr>
              <w:jc w:val="center"/>
              <w:rPr>
                <w:rFonts w:ascii="Arial" w:hAnsi="Arial" w:cs="Arial"/>
                <w:b/>
                <w:sz w:val="22"/>
                <w:szCs w:val="22"/>
              </w:rPr>
            </w:pPr>
          </w:p>
        </w:tc>
        <w:tc>
          <w:tcPr>
            <w:tcW w:w="7403" w:type="dxa"/>
            <w:shd w:val="clear" w:color="auto" w:fill="auto"/>
          </w:tcPr>
          <w:p w:rsidR="00EC0D98" w:rsidRPr="00797595" w:rsidRDefault="00EC0D98" w:rsidP="000A065D">
            <w:pPr>
              <w:pStyle w:val="t3ftulon3fvel1negrito"/>
              <w:spacing w:before="60" w:after="0"/>
              <w:jc w:val="both"/>
              <w:rPr>
                <w:rStyle w:val="fonte"/>
                <w:rFonts w:cs="Arial"/>
                <w:b w:val="0"/>
                <w:iCs/>
                <w:sz w:val="22"/>
                <w:szCs w:val="22"/>
              </w:rPr>
            </w:pPr>
            <w:r w:rsidRPr="00797595">
              <w:rPr>
                <w:rStyle w:val="fonte"/>
                <w:rFonts w:cs="Arial"/>
                <w:b w:val="0"/>
                <w:iCs/>
                <w:sz w:val="22"/>
                <w:szCs w:val="22"/>
              </w:rPr>
              <w:t>MARCA(S) DE REFERÊNCIA:</w:t>
            </w:r>
            <w:r w:rsidR="00516B76">
              <w:rPr>
                <w:rStyle w:val="fonte"/>
                <w:rFonts w:cs="Arial"/>
                <w:b w:val="0"/>
                <w:iCs/>
                <w:sz w:val="22"/>
                <w:szCs w:val="22"/>
              </w:rPr>
              <w:t xml:space="preserve"> </w:t>
            </w:r>
            <w:r w:rsidRPr="00797595">
              <w:rPr>
                <w:rStyle w:val="fonte"/>
                <w:rFonts w:cs="Arial"/>
                <w:b w:val="0"/>
                <w:iCs/>
                <w:sz w:val="22"/>
                <w:szCs w:val="22"/>
              </w:rPr>
              <w:t>PIRELLI, GOODYEAR, FIRESTONE e MICHELIN.</w:t>
            </w:r>
          </w:p>
          <w:p w:rsidR="00EC0D98" w:rsidRPr="00797595" w:rsidRDefault="00EC0D98" w:rsidP="00516B76">
            <w:pPr>
              <w:pStyle w:val="t3ftulon3fvel1negrito"/>
              <w:spacing w:before="0" w:after="0"/>
              <w:jc w:val="both"/>
              <w:rPr>
                <w:rStyle w:val="fonte"/>
                <w:rFonts w:cs="Arial"/>
                <w:b w:val="0"/>
                <w:iCs/>
                <w:sz w:val="22"/>
                <w:szCs w:val="22"/>
              </w:rPr>
            </w:pPr>
            <w:r w:rsidRPr="00797595">
              <w:rPr>
                <w:rStyle w:val="fonte"/>
                <w:rFonts w:cs="Arial"/>
                <w:b w:val="0"/>
                <w:iCs/>
                <w:sz w:val="22"/>
                <w:szCs w:val="22"/>
              </w:rPr>
              <w:t>APLICAÇÃO:</w:t>
            </w:r>
            <w:r w:rsidR="00516B76">
              <w:rPr>
                <w:rStyle w:val="fonte"/>
                <w:rFonts w:cs="Arial"/>
                <w:b w:val="0"/>
                <w:iCs/>
                <w:sz w:val="22"/>
                <w:szCs w:val="22"/>
              </w:rPr>
              <w:t xml:space="preserve"> </w:t>
            </w:r>
            <w:r w:rsidRPr="00797595">
              <w:rPr>
                <w:rStyle w:val="fonte"/>
                <w:rFonts w:cs="Arial"/>
                <w:b w:val="0"/>
                <w:iCs/>
                <w:sz w:val="22"/>
                <w:szCs w:val="22"/>
              </w:rPr>
              <w:t>para veículo GM Blazer 2003.</w:t>
            </w:r>
          </w:p>
          <w:p w:rsidR="00EC0D98" w:rsidRPr="00797595" w:rsidRDefault="00EC0D98" w:rsidP="00516B76">
            <w:pPr>
              <w:pStyle w:val="t3ftulon3fvel1negrito"/>
              <w:spacing w:before="0" w:after="0"/>
              <w:jc w:val="both"/>
              <w:rPr>
                <w:rStyle w:val="fonte"/>
                <w:rFonts w:cs="Arial"/>
                <w:b w:val="0"/>
                <w:iCs/>
                <w:sz w:val="22"/>
                <w:szCs w:val="22"/>
              </w:rPr>
            </w:pPr>
            <w:r w:rsidRPr="00797595">
              <w:rPr>
                <w:rStyle w:val="fonte"/>
                <w:rFonts w:cs="Arial"/>
                <w:b w:val="0"/>
                <w:iCs/>
                <w:sz w:val="22"/>
                <w:szCs w:val="22"/>
              </w:rPr>
              <w:t>FORMA DE APRESENTAÇÃO:</w:t>
            </w:r>
            <w:r w:rsidR="00516B76">
              <w:rPr>
                <w:rStyle w:val="fonte"/>
                <w:rFonts w:cs="Arial"/>
                <w:b w:val="0"/>
                <w:iCs/>
                <w:sz w:val="22"/>
                <w:szCs w:val="22"/>
              </w:rPr>
              <w:t xml:space="preserve"> </w:t>
            </w:r>
            <w:r w:rsidRPr="00797595">
              <w:rPr>
                <w:rStyle w:val="fonte"/>
                <w:rFonts w:cs="Arial"/>
                <w:b w:val="0"/>
                <w:iCs/>
                <w:sz w:val="22"/>
                <w:szCs w:val="22"/>
              </w:rPr>
              <w:t>pneus novos, radiais e sem câmara.</w:t>
            </w:r>
          </w:p>
          <w:p w:rsidR="00EC0D98" w:rsidRPr="00797595" w:rsidRDefault="00EC0D98" w:rsidP="00516B76">
            <w:pPr>
              <w:pStyle w:val="t3ftulon3fvel1negrito"/>
              <w:spacing w:before="0" w:after="0"/>
              <w:jc w:val="both"/>
              <w:rPr>
                <w:rStyle w:val="fonte"/>
                <w:rFonts w:cs="Arial"/>
                <w:b w:val="0"/>
                <w:iCs/>
                <w:sz w:val="22"/>
                <w:szCs w:val="22"/>
              </w:rPr>
            </w:pPr>
            <w:r w:rsidRPr="00797595">
              <w:rPr>
                <w:rStyle w:val="fonte"/>
                <w:rFonts w:cs="Arial"/>
                <w:b w:val="0"/>
                <w:iCs/>
                <w:sz w:val="22"/>
                <w:szCs w:val="22"/>
              </w:rPr>
              <w:t>GARANTIA MÍNIMA:</w:t>
            </w:r>
            <w:r w:rsidR="00516B76">
              <w:rPr>
                <w:rStyle w:val="fonte"/>
                <w:rFonts w:cs="Arial"/>
                <w:b w:val="0"/>
                <w:iCs/>
                <w:sz w:val="22"/>
                <w:szCs w:val="22"/>
              </w:rPr>
              <w:t xml:space="preserve"> </w:t>
            </w:r>
            <w:r w:rsidRPr="00797595">
              <w:rPr>
                <w:rStyle w:val="fonte"/>
                <w:rFonts w:cs="Arial"/>
                <w:b w:val="0"/>
                <w:iCs/>
                <w:sz w:val="22"/>
                <w:szCs w:val="22"/>
              </w:rPr>
              <w:t>5 (cinco) anos, contados da data do recebimento definitivo.</w:t>
            </w:r>
          </w:p>
          <w:p w:rsidR="00EC0D98" w:rsidRPr="00797595" w:rsidRDefault="00EC0D98" w:rsidP="00516B76">
            <w:pPr>
              <w:pStyle w:val="t3ftulon3fvel1negrito"/>
              <w:spacing w:before="0" w:after="0"/>
              <w:jc w:val="both"/>
              <w:rPr>
                <w:rStyle w:val="fonte"/>
                <w:rFonts w:cs="Arial"/>
                <w:b w:val="0"/>
                <w:iCs/>
                <w:sz w:val="22"/>
                <w:szCs w:val="22"/>
              </w:rPr>
            </w:pPr>
            <w:r w:rsidRPr="00797595">
              <w:rPr>
                <w:rStyle w:val="fonte"/>
                <w:rFonts w:cs="Arial"/>
                <w:b w:val="0"/>
                <w:iCs/>
                <w:sz w:val="22"/>
                <w:szCs w:val="22"/>
              </w:rPr>
              <w:t>OBSERVAÇÃO(ÕES):</w:t>
            </w:r>
            <w:r w:rsidR="00516B76">
              <w:rPr>
                <w:rStyle w:val="fonte"/>
                <w:rFonts w:cs="Arial"/>
                <w:b w:val="0"/>
                <w:iCs/>
                <w:sz w:val="22"/>
                <w:szCs w:val="22"/>
              </w:rPr>
              <w:t xml:space="preserve"> </w:t>
            </w:r>
            <w:r w:rsidRPr="00797595">
              <w:rPr>
                <w:rStyle w:val="fonte"/>
                <w:rFonts w:cs="Arial"/>
                <w:b w:val="0"/>
                <w:iCs/>
                <w:sz w:val="22"/>
                <w:szCs w:val="22"/>
              </w:rPr>
              <w:t>para o recebimento definitivo do material, a fabricação do pneu deverá ter sido realizada no máximo há um ano.</w:t>
            </w:r>
          </w:p>
          <w:p w:rsidR="00EC0D98" w:rsidRPr="00797595" w:rsidRDefault="00EC0D98" w:rsidP="00516B76">
            <w:pPr>
              <w:pStyle w:val="t3ftulon3fvel1negrito"/>
              <w:spacing w:before="0" w:after="0"/>
              <w:jc w:val="both"/>
              <w:rPr>
                <w:rStyle w:val="fonte"/>
                <w:rFonts w:cs="Arial"/>
                <w:b w:val="0"/>
                <w:iCs/>
                <w:sz w:val="22"/>
                <w:szCs w:val="22"/>
              </w:rPr>
            </w:pPr>
            <w:r w:rsidRPr="00797595">
              <w:rPr>
                <w:rStyle w:val="fonte"/>
                <w:rFonts w:cs="Arial"/>
                <w:b w:val="0"/>
                <w:iCs/>
                <w:sz w:val="22"/>
                <w:szCs w:val="22"/>
              </w:rPr>
              <w:t>Unidade: PEÇA</w:t>
            </w:r>
          </w:p>
          <w:p w:rsidR="00D776D1" w:rsidRPr="00797595" w:rsidRDefault="00EC0D98" w:rsidP="000A065D">
            <w:pPr>
              <w:pStyle w:val="t3ftulon3fvel1negrito"/>
              <w:spacing w:before="0" w:after="120"/>
              <w:jc w:val="both"/>
              <w:rPr>
                <w:rStyle w:val="fonte"/>
                <w:rFonts w:cs="Arial"/>
                <w:b w:val="0"/>
                <w:iCs/>
                <w:sz w:val="22"/>
                <w:szCs w:val="22"/>
              </w:rPr>
            </w:pPr>
            <w:r w:rsidRPr="00797595">
              <w:rPr>
                <w:rStyle w:val="fonte"/>
                <w:rFonts w:cs="Arial"/>
                <w:b w:val="0"/>
                <w:iCs/>
                <w:sz w:val="22"/>
                <w:szCs w:val="22"/>
              </w:rPr>
              <w:t>Quantidade: 10</w:t>
            </w:r>
          </w:p>
        </w:tc>
      </w:tr>
      <w:tr w:rsidR="00D776D1" w:rsidRPr="000B6F0A" w:rsidTr="00D776D1">
        <w:trPr>
          <w:trHeight w:val="188"/>
        </w:trPr>
        <w:tc>
          <w:tcPr>
            <w:tcW w:w="1809" w:type="dxa"/>
            <w:vMerge w:val="restart"/>
            <w:shd w:val="clear" w:color="auto" w:fill="auto"/>
          </w:tcPr>
          <w:p w:rsidR="00D776D1" w:rsidRPr="00797595" w:rsidRDefault="00D776D1" w:rsidP="000622C7">
            <w:pPr>
              <w:spacing w:before="120" w:after="120"/>
              <w:jc w:val="center"/>
              <w:rPr>
                <w:rFonts w:ascii="Arial" w:hAnsi="Arial" w:cs="Arial"/>
                <w:b/>
                <w:sz w:val="22"/>
                <w:szCs w:val="22"/>
              </w:rPr>
            </w:pPr>
            <w:r w:rsidRPr="00797595">
              <w:rPr>
                <w:rFonts w:ascii="Arial" w:hAnsi="Arial" w:cs="Arial"/>
                <w:b/>
                <w:sz w:val="22"/>
                <w:szCs w:val="22"/>
              </w:rPr>
              <w:t>ITEM 7</w:t>
            </w:r>
          </w:p>
        </w:tc>
        <w:tc>
          <w:tcPr>
            <w:tcW w:w="7403" w:type="dxa"/>
            <w:shd w:val="clear" w:color="auto" w:fill="auto"/>
          </w:tcPr>
          <w:p w:rsidR="00D776D1" w:rsidRPr="00797595" w:rsidRDefault="00A83A28" w:rsidP="000A065D">
            <w:pPr>
              <w:pStyle w:val="t3ftulon3fvel1negrito"/>
              <w:spacing w:before="60" w:after="60"/>
              <w:rPr>
                <w:bCs/>
                <w:sz w:val="22"/>
                <w:szCs w:val="22"/>
              </w:rPr>
            </w:pPr>
            <w:r w:rsidRPr="00797595">
              <w:rPr>
                <w:bCs/>
                <w:sz w:val="22"/>
                <w:szCs w:val="22"/>
              </w:rPr>
              <w:t>PNEU 225/70 R15C RADIAL SEM CÂMARA DE AR</w:t>
            </w:r>
          </w:p>
        </w:tc>
      </w:tr>
      <w:tr w:rsidR="00D776D1" w:rsidRPr="000B6F0A" w:rsidTr="007216AE">
        <w:trPr>
          <w:trHeight w:val="187"/>
        </w:trPr>
        <w:tc>
          <w:tcPr>
            <w:tcW w:w="1809" w:type="dxa"/>
            <w:vMerge/>
            <w:shd w:val="clear" w:color="auto" w:fill="auto"/>
          </w:tcPr>
          <w:p w:rsidR="00D776D1" w:rsidRPr="00797595" w:rsidRDefault="00D776D1" w:rsidP="007216AE">
            <w:pPr>
              <w:jc w:val="center"/>
              <w:rPr>
                <w:rFonts w:ascii="Arial" w:hAnsi="Arial" w:cs="Arial"/>
                <w:b/>
                <w:sz w:val="22"/>
                <w:szCs w:val="22"/>
              </w:rPr>
            </w:pPr>
          </w:p>
        </w:tc>
        <w:tc>
          <w:tcPr>
            <w:tcW w:w="7403" w:type="dxa"/>
            <w:shd w:val="clear" w:color="auto" w:fill="auto"/>
          </w:tcPr>
          <w:p w:rsidR="00A83A28" w:rsidRPr="00797595" w:rsidRDefault="00A83A28" w:rsidP="000A065D">
            <w:pPr>
              <w:pStyle w:val="t3ftulon3fvel1negrito"/>
              <w:spacing w:before="60" w:after="0"/>
              <w:jc w:val="both"/>
              <w:rPr>
                <w:rStyle w:val="fonte"/>
                <w:rFonts w:cs="Arial"/>
                <w:b w:val="0"/>
                <w:iCs/>
                <w:sz w:val="22"/>
                <w:szCs w:val="22"/>
              </w:rPr>
            </w:pPr>
            <w:r w:rsidRPr="00797595">
              <w:rPr>
                <w:rStyle w:val="fonte"/>
                <w:rFonts w:cs="Arial"/>
                <w:b w:val="0"/>
                <w:iCs/>
                <w:sz w:val="22"/>
                <w:szCs w:val="22"/>
              </w:rPr>
              <w:t>MARCA(S) DE REFERÊNCIA:</w:t>
            </w:r>
            <w:r w:rsidR="00516B76">
              <w:rPr>
                <w:rStyle w:val="fonte"/>
                <w:rFonts w:cs="Arial"/>
                <w:b w:val="0"/>
                <w:iCs/>
                <w:sz w:val="22"/>
                <w:szCs w:val="22"/>
              </w:rPr>
              <w:t xml:space="preserve"> </w:t>
            </w:r>
            <w:r w:rsidRPr="00797595">
              <w:rPr>
                <w:rStyle w:val="fonte"/>
                <w:rFonts w:cs="Arial"/>
                <w:b w:val="0"/>
                <w:iCs/>
                <w:sz w:val="22"/>
                <w:szCs w:val="22"/>
              </w:rPr>
              <w:t>PIRELLI, GOODYEAR, FIRESTONE e MICHELIN.</w:t>
            </w:r>
          </w:p>
          <w:p w:rsidR="00A83A28" w:rsidRPr="00797595" w:rsidRDefault="00A83A28" w:rsidP="00516B76">
            <w:pPr>
              <w:pStyle w:val="t3ftulon3fvel1negrito"/>
              <w:spacing w:before="0" w:after="0"/>
              <w:jc w:val="both"/>
              <w:rPr>
                <w:rStyle w:val="fonte"/>
                <w:rFonts w:cs="Arial"/>
                <w:b w:val="0"/>
                <w:iCs/>
                <w:sz w:val="22"/>
                <w:szCs w:val="22"/>
              </w:rPr>
            </w:pPr>
            <w:r w:rsidRPr="00797595">
              <w:rPr>
                <w:rStyle w:val="fonte"/>
                <w:rFonts w:cs="Arial"/>
                <w:b w:val="0"/>
                <w:iCs/>
                <w:sz w:val="22"/>
                <w:szCs w:val="22"/>
              </w:rPr>
              <w:t>APLICAÇÃO:</w:t>
            </w:r>
            <w:r w:rsidR="00516B76">
              <w:rPr>
                <w:rStyle w:val="fonte"/>
                <w:rFonts w:cs="Arial"/>
                <w:b w:val="0"/>
                <w:iCs/>
                <w:sz w:val="22"/>
                <w:szCs w:val="22"/>
              </w:rPr>
              <w:t xml:space="preserve"> </w:t>
            </w:r>
            <w:r w:rsidRPr="00797595">
              <w:rPr>
                <w:rStyle w:val="fonte"/>
                <w:rFonts w:cs="Arial"/>
                <w:b w:val="0"/>
                <w:iCs/>
                <w:sz w:val="22"/>
                <w:szCs w:val="22"/>
              </w:rPr>
              <w:t>para veículos Mercedes-Benz Sprinter.</w:t>
            </w:r>
          </w:p>
          <w:p w:rsidR="00A83A28" w:rsidRPr="00797595" w:rsidRDefault="00A83A28" w:rsidP="00516B76">
            <w:pPr>
              <w:pStyle w:val="t3ftulon3fvel1negrito"/>
              <w:spacing w:before="0" w:after="0"/>
              <w:jc w:val="both"/>
              <w:rPr>
                <w:rStyle w:val="fonte"/>
                <w:rFonts w:cs="Arial"/>
                <w:b w:val="0"/>
                <w:iCs/>
                <w:sz w:val="22"/>
                <w:szCs w:val="22"/>
              </w:rPr>
            </w:pPr>
            <w:r w:rsidRPr="00797595">
              <w:rPr>
                <w:rStyle w:val="fonte"/>
                <w:rFonts w:cs="Arial"/>
                <w:b w:val="0"/>
                <w:iCs/>
                <w:sz w:val="22"/>
                <w:szCs w:val="22"/>
              </w:rPr>
              <w:t>FORMA DE APRESENTAÇÃO:</w:t>
            </w:r>
            <w:r w:rsidR="00516B76">
              <w:rPr>
                <w:rStyle w:val="fonte"/>
                <w:rFonts w:cs="Arial"/>
                <w:b w:val="0"/>
                <w:iCs/>
                <w:sz w:val="22"/>
                <w:szCs w:val="22"/>
              </w:rPr>
              <w:t xml:space="preserve"> </w:t>
            </w:r>
            <w:r w:rsidRPr="00797595">
              <w:rPr>
                <w:rStyle w:val="fonte"/>
                <w:rFonts w:cs="Arial"/>
                <w:b w:val="0"/>
                <w:iCs/>
                <w:sz w:val="22"/>
                <w:szCs w:val="22"/>
              </w:rPr>
              <w:t>pneus novos, radiais e sem câmara.</w:t>
            </w:r>
          </w:p>
          <w:p w:rsidR="00A83A28" w:rsidRPr="00797595" w:rsidRDefault="00A83A28" w:rsidP="00516B76">
            <w:pPr>
              <w:pStyle w:val="t3ftulon3fvel1negrito"/>
              <w:spacing w:before="0" w:after="0"/>
              <w:jc w:val="both"/>
              <w:rPr>
                <w:rStyle w:val="fonte"/>
                <w:rFonts w:cs="Arial"/>
                <w:b w:val="0"/>
                <w:iCs/>
                <w:sz w:val="22"/>
                <w:szCs w:val="22"/>
              </w:rPr>
            </w:pPr>
            <w:r w:rsidRPr="00797595">
              <w:rPr>
                <w:rStyle w:val="fonte"/>
                <w:rFonts w:cs="Arial"/>
                <w:b w:val="0"/>
                <w:iCs/>
                <w:sz w:val="22"/>
                <w:szCs w:val="22"/>
              </w:rPr>
              <w:t>GARANTIA MÍNIMA:</w:t>
            </w:r>
            <w:r w:rsidR="00516B76">
              <w:rPr>
                <w:rStyle w:val="fonte"/>
                <w:rFonts w:cs="Arial"/>
                <w:b w:val="0"/>
                <w:iCs/>
                <w:sz w:val="22"/>
                <w:szCs w:val="22"/>
              </w:rPr>
              <w:t xml:space="preserve"> </w:t>
            </w:r>
            <w:r w:rsidRPr="00797595">
              <w:rPr>
                <w:rStyle w:val="fonte"/>
                <w:rFonts w:cs="Arial"/>
                <w:b w:val="0"/>
                <w:iCs/>
                <w:sz w:val="22"/>
                <w:szCs w:val="22"/>
              </w:rPr>
              <w:t>5 (cinco) anos, contados da data do recebimento definitivo.</w:t>
            </w:r>
          </w:p>
          <w:p w:rsidR="00A83A28" w:rsidRPr="00797595" w:rsidRDefault="00A83A28" w:rsidP="00516B76">
            <w:pPr>
              <w:pStyle w:val="t3ftulon3fvel1negrito"/>
              <w:spacing w:before="0" w:after="0"/>
              <w:jc w:val="both"/>
              <w:rPr>
                <w:rStyle w:val="fonte"/>
                <w:rFonts w:cs="Arial"/>
                <w:b w:val="0"/>
                <w:iCs/>
                <w:sz w:val="22"/>
                <w:szCs w:val="22"/>
              </w:rPr>
            </w:pPr>
            <w:r w:rsidRPr="00797595">
              <w:rPr>
                <w:rStyle w:val="fonte"/>
                <w:rFonts w:cs="Arial"/>
                <w:b w:val="0"/>
                <w:iCs/>
                <w:sz w:val="22"/>
                <w:szCs w:val="22"/>
              </w:rPr>
              <w:t>OBSERVAÇÃO(ÕES):</w:t>
            </w:r>
            <w:r w:rsidR="00516B76">
              <w:rPr>
                <w:rStyle w:val="fonte"/>
                <w:rFonts w:cs="Arial"/>
                <w:b w:val="0"/>
                <w:iCs/>
                <w:sz w:val="22"/>
                <w:szCs w:val="22"/>
              </w:rPr>
              <w:t xml:space="preserve"> </w:t>
            </w:r>
            <w:r w:rsidRPr="00797595">
              <w:rPr>
                <w:rStyle w:val="fonte"/>
                <w:rFonts w:cs="Arial"/>
                <w:b w:val="0"/>
                <w:iCs/>
                <w:sz w:val="22"/>
                <w:szCs w:val="22"/>
              </w:rPr>
              <w:t xml:space="preserve">para o recebimento definitivo do material, a </w:t>
            </w:r>
            <w:r w:rsidRPr="00797595">
              <w:rPr>
                <w:rStyle w:val="fonte"/>
                <w:rFonts w:cs="Arial"/>
                <w:b w:val="0"/>
                <w:iCs/>
                <w:sz w:val="22"/>
                <w:szCs w:val="22"/>
              </w:rPr>
              <w:lastRenderedPageBreak/>
              <w:t>fabricação do pneu deverá ter sido realizada no máximo há um ano.</w:t>
            </w:r>
          </w:p>
          <w:p w:rsidR="00A83A28" w:rsidRPr="00797595" w:rsidRDefault="00A83A28" w:rsidP="00516B76">
            <w:pPr>
              <w:pStyle w:val="t3ftulon3fvel1negrito"/>
              <w:spacing w:before="0" w:after="0"/>
              <w:jc w:val="both"/>
              <w:rPr>
                <w:rStyle w:val="fonte"/>
                <w:rFonts w:cs="Arial"/>
                <w:b w:val="0"/>
                <w:iCs/>
                <w:sz w:val="22"/>
                <w:szCs w:val="22"/>
              </w:rPr>
            </w:pPr>
            <w:r w:rsidRPr="00797595">
              <w:rPr>
                <w:rStyle w:val="fonte"/>
                <w:rFonts w:cs="Arial"/>
                <w:b w:val="0"/>
                <w:iCs/>
                <w:sz w:val="22"/>
                <w:szCs w:val="22"/>
              </w:rPr>
              <w:t>Unidade: PEÇA</w:t>
            </w:r>
          </w:p>
          <w:p w:rsidR="00D776D1" w:rsidRPr="00797595" w:rsidRDefault="00A83A28" w:rsidP="000A065D">
            <w:pPr>
              <w:pStyle w:val="t3ftulon3fvel1negrito"/>
              <w:spacing w:before="0" w:after="120"/>
              <w:jc w:val="both"/>
              <w:rPr>
                <w:rStyle w:val="fonte"/>
                <w:rFonts w:cs="Arial"/>
                <w:b w:val="0"/>
                <w:iCs/>
                <w:sz w:val="22"/>
                <w:szCs w:val="22"/>
              </w:rPr>
            </w:pPr>
            <w:r w:rsidRPr="00797595">
              <w:rPr>
                <w:rStyle w:val="fonte"/>
                <w:rFonts w:cs="Arial"/>
                <w:b w:val="0"/>
                <w:iCs/>
                <w:sz w:val="22"/>
                <w:szCs w:val="22"/>
              </w:rPr>
              <w:t>Quantidade: 9</w:t>
            </w:r>
          </w:p>
        </w:tc>
      </w:tr>
      <w:tr w:rsidR="00D776D1" w:rsidRPr="000B6F0A" w:rsidTr="00D776D1">
        <w:trPr>
          <w:trHeight w:val="188"/>
        </w:trPr>
        <w:tc>
          <w:tcPr>
            <w:tcW w:w="1809" w:type="dxa"/>
            <w:vMerge w:val="restart"/>
            <w:shd w:val="clear" w:color="auto" w:fill="auto"/>
          </w:tcPr>
          <w:p w:rsidR="00D776D1" w:rsidRPr="00797595" w:rsidRDefault="00D776D1" w:rsidP="000622C7">
            <w:pPr>
              <w:spacing w:before="120" w:after="120"/>
              <w:jc w:val="center"/>
              <w:rPr>
                <w:rFonts w:ascii="Arial" w:hAnsi="Arial" w:cs="Arial"/>
                <w:b/>
                <w:sz w:val="22"/>
                <w:szCs w:val="22"/>
              </w:rPr>
            </w:pPr>
            <w:r w:rsidRPr="00797595">
              <w:rPr>
                <w:rFonts w:ascii="Arial" w:hAnsi="Arial" w:cs="Arial"/>
                <w:b/>
                <w:sz w:val="22"/>
                <w:szCs w:val="22"/>
              </w:rPr>
              <w:lastRenderedPageBreak/>
              <w:t>ITEM 8</w:t>
            </w:r>
          </w:p>
        </w:tc>
        <w:tc>
          <w:tcPr>
            <w:tcW w:w="7403" w:type="dxa"/>
            <w:shd w:val="clear" w:color="auto" w:fill="auto"/>
          </w:tcPr>
          <w:p w:rsidR="00D776D1" w:rsidRPr="00797595" w:rsidRDefault="00A83A28" w:rsidP="000A065D">
            <w:pPr>
              <w:pStyle w:val="t3ftulon3fvel1negrito"/>
              <w:spacing w:before="60" w:after="60"/>
              <w:rPr>
                <w:bCs/>
                <w:sz w:val="22"/>
                <w:szCs w:val="22"/>
              </w:rPr>
            </w:pPr>
            <w:r w:rsidRPr="00797595">
              <w:rPr>
                <w:bCs/>
                <w:sz w:val="22"/>
                <w:szCs w:val="22"/>
              </w:rPr>
              <w:t>PNEU 255/75 R15 RADIAL SEM CÂMARA DE AR</w:t>
            </w:r>
          </w:p>
        </w:tc>
      </w:tr>
      <w:tr w:rsidR="00D776D1" w:rsidRPr="000B6F0A" w:rsidTr="007216AE">
        <w:trPr>
          <w:trHeight w:val="187"/>
        </w:trPr>
        <w:tc>
          <w:tcPr>
            <w:tcW w:w="1809" w:type="dxa"/>
            <w:vMerge/>
            <w:shd w:val="clear" w:color="auto" w:fill="auto"/>
          </w:tcPr>
          <w:p w:rsidR="00D776D1" w:rsidRPr="00797595" w:rsidRDefault="00D776D1" w:rsidP="007216AE">
            <w:pPr>
              <w:jc w:val="center"/>
              <w:rPr>
                <w:rFonts w:ascii="Arial" w:hAnsi="Arial" w:cs="Arial"/>
                <w:b/>
                <w:sz w:val="22"/>
                <w:szCs w:val="22"/>
              </w:rPr>
            </w:pPr>
          </w:p>
        </w:tc>
        <w:tc>
          <w:tcPr>
            <w:tcW w:w="7403" w:type="dxa"/>
            <w:shd w:val="clear" w:color="auto" w:fill="auto"/>
          </w:tcPr>
          <w:p w:rsidR="00A83A28" w:rsidRPr="00797595" w:rsidRDefault="00A83A28" w:rsidP="000A065D">
            <w:pPr>
              <w:pStyle w:val="t3ftulon3fvel1negrito"/>
              <w:spacing w:before="60" w:after="0"/>
              <w:jc w:val="both"/>
              <w:rPr>
                <w:rStyle w:val="fonte"/>
                <w:rFonts w:cs="Arial"/>
                <w:b w:val="0"/>
                <w:iCs/>
                <w:sz w:val="22"/>
                <w:szCs w:val="22"/>
              </w:rPr>
            </w:pPr>
            <w:r w:rsidRPr="00797595">
              <w:rPr>
                <w:rStyle w:val="fonte"/>
                <w:rFonts w:cs="Arial"/>
                <w:b w:val="0"/>
                <w:iCs/>
                <w:sz w:val="22"/>
                <w:szCs w:val="22"/>
              </w:rPr>
              <w:t>MARCA(S) DE REFERÊNCIA:</w:t>
            </w:r>
            <w:r w:rsidR="00516B76">
              <w:rPr>
                <w:rStyle w:val="fonte"/>
                <w:rFonts w:cs="Arial"/>
                <w:b w:val="0"/>
                <w:iCs/>
                <w:sz w:val="22"/>
                <w:szCs w:val="22"/>
              </w:rPr>
              <w:t xml:space="preserve"> </w:t>
            </w:r>
            <w:r w:rsidRPr="00797595">
              <w:rPr>
                <w:rStyle w:val="fonte"/>
                <w:rFonts w:cs="Arial"/>
                <w:b w:val="0"/>
                <w:iCs/>
                <w:sz w:val="22"/>
                <w:szCs w:val="22"/>
              </w:rPr>
              <w:t>PIRELLI, GOODYEAR, FIRESTONE e MICHELIN.</w:t>
            </w:r>
          </w:p>
          <w:p w:rsidR="00A83A28" w:rsidRPr="00797595" w:rsidRDefault="00A83A28" w:rsidP="00516B76">
            <w:pPr>
              <w:pStyle w:val="t3ftulon3fvel1negrito"/>
              <w:spacing w:before="0" w:after="0"/>
              <w:jc w:val="both"/>
              <w:rPr>
                <w:rStyle w:val="fonte"/>
                <w:rFonts w:cs="Arial"/>
                <w:b w:val="0"/>
                <w:iCs/>
                <w:sz w:val="22"/>
                <w:szCs w:val="22"/>
              </w:rPr>
            </w:pPr>
            <w:r w:rsidRPr="00797595">
              <w:rPr>
                <w:rStyle w:val="fonte"/>
                <w:rFonts w:cs="Arial"/>
                <w:b w:val="0"/>
                <w:iCs/>
                <w:sz w:val="22"/>
                <w:szCs w:val="22"/>
              </w:rPr>
              <w:t>APLICAÇÃO:</w:t>
            </w:r>
            <w:r w:rsidR="00516B76">
              <w:rPr>
                <w:rStyle w:val="fonte"/>
                <w:rFonts w:cs="Arial"/>
                <w:b w:val="0"/>
                <w:iCs/>
                <w:sz w:val="22"/>
                <w:szCs w:val="22"/>
              </w:rPr>
              <w:t xml:space="preserve"> </w:t>
            </w:r>
            <w:r w:rsidRPr="00797595">
              <w:rPr>
                <w:rStyle w:val="fonte"/>
                <w:rFonts w:cs="Arial"/>
                <w:b w:val="0"/>
                <w:iCs/>
                <w:sz w:val="22"/>
                <w:szCs w:val="22"/>
              </w:rPr>
              <w:t>para atender ambulância da Câmara dos Deputados, modelo Mercedes-Benz Sprinter.</w:t>
            </w:r>
          </w:p>
          <w:p w:rsidR="00A83A28" w:rsidRPr="00797595" w:rsidRDefault="00A83A28" w:rsidP="00516B76">
            <w:pPr>
              <w:pStyle w:val="t3ftulon3fvel1negrito"/>
              <w:spacing w:before="0" w:after="0"/>
              <w:jc w:val="both"/>
              <w:rPr>
                <w:rStyle w:val="fonte"/>
                <w:rFonts w:cs="Arial"/>
                <w:b w:val="0"/>
                <w:iCs/>
                <w:sz w:val="22"/>
                <w:szCs w:val="22"/>
              </w:rPr>
            </w:pPr>
            <w:r w:rsidRPr="00797595">
              <w:rPr>
                <w:rStyle w:val="fonte"/>
                <w:rFonts w:cs="Arial"/>
                <w:b w:val="0"/>
                <w:iCs/>
                <w:sz w:val="22"/>
                <w:szCs w:val="22"/>
              </w:rPr>
              <w:t>FORMA DE APRESENTAÇÃO:</w:t>
            </w:r>
            <w:r w:rsidR="00516B76">
              <w:rPr>
                <w:rStyle w:val="fonte"/>
                <w:rFonts w:cs="Arial"/>
                <w:b w:val="0"/>
                <w:iCs/>
                <w:sz w:val="22"/>
                <w:szCs w:val="22"/>
              </w:rPr>
              <w:t xml:space="preserve"> </w:t>
            </w:r>
            <w:r w:rsidRPr="00797595">
              <w:rPr>
                <w:rStyle w:val="fonte"/>
                <w:rFonts w:cs="Arial"/>
                <w:b w:val="0"/>
                <w:iCs/>
                <w:sz w:val="22"/>
                <w:szCs w:val="22"/>
              </w:rPr>
              <w:t xml:space="preserve">pneus novos, </w:t>
            </w:r>
            <w:r w:rsidR="00F9711E">
              <w:rPr>
                <w:rStyle w:val="fonte"/>
                <w:rFonts w:cs="Arial"/>
                <w:b w:val="0"/>
                <w:iCs/>
                <w:sz w:val="22"/>
                <w:szCs w:val="22"/>
              </w:rPr>
              <w:t>radiais</w:t>
            </w:r>
            <w:r w:rsidRPr="00797595">
              <w:rPr>
                <w:rStyle w:val="fonte"/>
                <w:rFonts w:cs="Arial"/>
                <w:b w:val="0"/>
                <w:iCs/>
                <w:sz w:val="22"/>
                <w:szCs w:val="22"/>
              </w:rPr>
              <w:t xml:space="preserve"> e sem câmara.</w:t>
            </w:r>
          </w:p>
          <w:p w:rsidR="00A83A28" w:rsidRPr="00797595" w:rsidRDefault="00A83A28" w:rsidP="00516B76">
            <w:pPr>
              <w:pStyle w:val="t3ftulon3fvel1negrito"/>
              <w:spacing w:before="0" w:after="0"/>
              <w:jc w:val="both"/>
              <w:rPr>
                <w:rStyle w:val="fonte"/>
                <w:rFonts w:cs="Arial"/>
                <w:b w:val="0"/>
                <w:iCs/>
                <w:sz w:val="22"/>
                <w:szCs w:val="22"/>
              </w:rPr>
            </w:pPr>
            <w:r w:rsidRPr="00797595">
              <w:rPr>
                <w:rStyle w:val="fonte"/>
                <w:rFonts w:cs="Arial"/>
                <w:b w:val="0"/>
                <w:iCs/>
                <w:sz w:val="22"/>
                <w:szCs w:val="22"/>
              </w:rPr>
              <w:t>GARANTIA MÍNIMA:</w:t>
            </w:r>
            <w:r w:rsidR="00516B76">
              <w:rPr>
                <w:rStyle w:val="fonte"/>
                <w:rFonts w:cs="Arial"/>
                <w:b w:val="0"/>
                <w:iCs/>
                <w:sz w:val="22"/>
                <w:szCs w:val="22"/>
              </w:rPr>
              <w:t xml:space="preserve"> </w:t>
            </w:r>
            <w:r w:rsidRPr="00797595">
              <w:rPr>
                <w:rStyle w:val="fonte"/>
                <w:rFonts w:cs="Arial"/>
                <w:b w:val="0"/>
                <w:iCs/>
                <w:sz w:val="22"/>
                <w:szCs w:val="22"/>
              </w:rPr>
              <w:t>5 (cinco) anos, contados da data do recebimento definitivo.</w:t>
            </w:r>
          </w:p>
          <w:p w:rsidR="00A83A28" w:rsidRPr="00797595" w:rsidRDefault="00A83A28" w:rsidP="00516B76">
            <w:pPr>
              <w:pStyle w:val="t3ftulon3fvel1negrito"/>
              <w:spacing w:before="0" w:after="0"/>
              <w:jc w:val="both"/>
              <w:rPr>
                <w:rStyle w:val="fonte"/>
                <w:rFonts w:cs="Arial"/>
                <w:b w:val="0"/>
                <w:iCs/>
                <w:sz w:val="22"/>
                <w:szCs w:val="22"/>
              </w:rPr>
            </w:pPr>
            <w:r w:rsidRPr="00797595">
              <w:rPr>
                <w:rStyle w:val="fonte"/>
                <w:rFonts w:cs="Arial"/>
                <w:b w:val="0"/>
                <w:iCs/>
                <w:sz w:val="22"/>
                <w:szCs w:val="22"/>
              </w:rPr>
              <w:t>OBSERVAÇÃO(ÕES):</w:t>
            </w:r>
            <w:r w:rsidR="00516B76">
              <w:rPr>
                <w:rStyle w:val="fonte"/>
                <w:rFonts w:cs="Arial"/>
                <w:b w:val="0"/>
                <w:iCs/>
                <w:sz w:val="22"/>
                <w:szCs w:val="22"/>
              </w:rPr>
              <w:t xml:space="preserve"> </w:t>
            </w:r>
            <w:r w:rsidRPr="00797595">
              <w:rPr>
                <w:rStyle w:val="fonte"/>
                <w:rFonts w:cs="Arial"/>
                <w:b w:val="0"/>
                <w:iCs/>
                <w:sz w:val="22"/>
                <w:szCs w:val="22"/>
              </w:rPr>
              <w:t>para o recebimento definitivo do material, a fabricação do pneu deverá ter sido realizada no máximo há um ano.</w:t>
            </w:r>
          </w:p>
          <w:p w:rsidR="00A83A28" w:rsidRPr="00797595" w:rsidRDefault="00A83A28" w:rsidP="00516B76">
            <w:pPr>
              <w:pStyle w:val="t3ftulon3fvel1negrito"/>
              <w:spacing w:before="0" w:after="0"/>
              <w:jc w:val="both"/>
              <w:rPr>
                <w:rStyle w:val="fonte"/>
                <w:rFonts w:cs="Arial"/>
                <w:b w:val="0"/>
                <w:iCs/>
                <w:sz w:val="22"/>
                <w:szCs w:val="22"/>
              </w:rPr>
            </w:pPr>
            <w:r w:rsidRPr="00797595">
              <w:rPr>
                <w:rStyle w:val="fonte"/>
                <w:rFonts w:cs="Arial"/>
                <w:b w:val="0"/>
                <w:iCs/>
                <w:sz w:val="22"/>
                <w:szCs w:val="22"/>
              </w:rPr>
              <w:t>Unidade: PEÇA</w:t>
            </w:r>
          </w:p>
          <w:p w:rsidR="00D776D1" w:rsidRPr="00797595" w:rsidRDefault="00A83A28" w:rsidP="000A065D">
            <w:pPr>
              <w:pStyle w:val="t3ftulon3fvel1negrito"/>
              <w:spacing w:before="0" w:after="120"/>
              <w:jc w:val="both"/>
              <w:rPr>
                <w:rStyle w:val="fonte"/>
                <w:rFonts w:cs="Arial"/>
                <w:b w:val="0"/>
                <w:iCs/>
                <w:sz w:val="22"/>
                <w:szCs w:val="22"/>
              </w:rPr>
            </w:pPr>
            <w:r w:rsidRPr="00797595">
              <w:rPr>
                <w:rStyle w:val="fonte"/>
                <w:rFonts w:cs="Arial"/>
                <w:b w:val="0"/>
                <w:iCs/>
                <w:sz w:val="22"/>
                <w:szCs w:val="22"/>
              </w:rPr>
              <w:t>Quantidade: 4</w:t>
            </w:r>
          </w:p>
        </w:tc>
      </w:tr>
      <w:tr w:rsidR="007216AE" w:rsidRPr="000B6F0A" w:rsidTr="000531EC">
        <w:trPr>
          <w:trHeight w:val="454"/>
        </w:trPr>
        <w:tc>
          <w:tcPr>
            <w:tcW w:w="9212" w:type="dxa"/>
            <w:gridSpan w:val="2"/>
            <w:shd w:val="clear" w:color="auto" w:fill="BFBFBF" w:themeFill="background1" w:themeFillShade="BF"/>
            <w:vAlign w:val="center"/>
          </w:tcPr>
          <w:p w:rsidR="007216AE" w:rsidRPr="00797595" w:rsidRDefault="007216AE" w:rsidP="000531EC">
            <w:pPr>
              <w:pStyle w:val="t3ftulon3fvel1negrito"/>
              <w:spacing w:before="0" w:after="0"/>
              <w:jc w:val="center"/>
              <w:rPr>
                <w:rStyle w:val="fonte"/>
                <w:rFonts w:cs="Arial"/>
                <w:iCs/>
                <w:sz w:val="22"/>
                <w:szCs w:val="22"/>
              </w:rPr>
            </w:pPr>
            <w:r w:rsidRPr="00797595">
              <w:rPr>
                <w:rFonts w:cs="Arial"/>
                <w:bCs/>
                <w:sz w:val="22"/>
                <w:szCs w:val="22"/>
              </w:rPr>
              <w:t>ITEM NÃO AGRUPADO</w:t>
            </w:r>
          </w:p>
        </w:tc>
      </w:tr>
      <w:tr w:rsidR="007216AE" w:rsidRPr="001B05A2" w:rsidTr="000531EC">
        <w:trPr>
          <w:trHeight w:val="248"/>
        </w:trPr>
        <w:tc>
          <w:tcPr>
            <w:tcW w:w="1809" w:type="dxa"/>
            <w:vMerge w:val="restart"/>
            <w:shd w:val="clear" w:color="auto" w:fill="auto"/>
          </w:tcPr>
          <w:p w:rsidR="007216AE" w:rsidRPr="00797595" w:rsidRDefault="007216AE" w:rsidP="000531EC">
            <w:pPr>
              <w:pStyle w:val="t3ftulon3fvel1negrito"/>
              <w:spacing w:before="120" w:after="120"/>
              <w:jc w:val="center"/>
              <w:rPr>
                <w:rStyle w:val="fonte"/>
                <w:rFonts w:cs="Arial"/>
                <w:sz w:val="22"/>
                <w:szCs w:val="22"/>
              </w:rPr>
            </w:pPr>
            <w:r w:rsidRPr="00797595">
              <w:rPr>
                <w:rStyle w:val="fonte"/>
                <w:rFonts w:cs="Arial"/>
                <w:sz w:val="22"/>
                <w:szCs w:val="22"/>
              </w:rPr>
              <w:t>ITEM 9</w:t>
            </w:r>
          </w:p>
        </w:tc>
        <w:tc>
          <w:tcPr>
            <w:tcW w:w="7403" w:type="dxa"/>
            <w:shd w:val="clear" w:color="auto" w:fill="auto"/>
            <w:vAlign w:val="center"/>
          </w:tcPr>
          <w:p w:rsidR="007216AE" w:rsidRPr="00797595" w:rsidRDefault="00A83A28" w:rsidP="000A065D">
            <w:pPr>
              <w:pStyle w:val="t3ftulon3fvel1negrito"/>
              <w:spacing w:before="60" w:after="60"/>
              <w:rPr>
                <w:rFonts w:cs="Arial"/>
                <w:bCs/>
                <w:sz w:val="22"/>
                <w:szCs w:val="22"/>
              </w:rPr>
            </w:pPr>
            <w:r w:rsidRPr="00797595">
              <w:rPr>
                <w:rFonts w:cs="Arial"/>
                <w:bCs/>
                <w:sz w:val="22"/>
                <w:szCs w:val="22"/>
              </w:rPr>
              <w:t>PNEU 225/50 R17 RADIAL SEM CÂMARA DE AR</w:t>
            </w:r>
          </w:p>
        </w:tc>
      </w:tr>
      <w:tr w:rsidR="007216AE" w:rsidRPr="000B6F0A" w:rsidTr="000531EC">
        <w:trPr>
          <w:trHeight w:val="247"/>
        </w:trPr>
        <w:tc>
          <w:tcPr>
            <w:tcW w:w="1809" w:type="dxa"/>
            <w:vMerge/>
            <w:shd w:val="clear" w:color="auto" w:fill="auto"/>
          </w:tcPr>
          <w:p w:rsidR="007216AE" w:rsidRPr="00797595" w:rsidRDefault="007216AE" w:rsidP="000531EC">
            <w:pPr>
              <w:pStyle w:val="t3ftulon3fvel1negrito"/>
              <w:spacing w:before="120" w:after="120"/>
              <w:jc w:val="center"/>
              <w:rPr>
                <w:rStyle w:val="fonte"/>
                <w:rFonts w:cs="Arial"/>
                <w:sz w:val="22"/>
                <w:szCs w:val="22"/>
              </w:rPr>
            </w:pPr>
          </w:p>
        </w:tc>
        <w:tc>
          <w:tcPr>
            <w:tcW w:w="7403" w:type="dxa"/>
            <w:shd w:val="clear" w:color="auto" w:fill="auto"/>
          </w:tcPr>
          <w:p w:rsidR="00A83A28" w:rsidRPr="00797595" w:rsidRDefault="00A83A28" w:rsidP="000A065D">
            <w:pPr>
              <w:pStyle w:val="t3ftulon3fvel1negrito"/>
              <w:spacing w:before="60" w:after="0"/>
              <w:jc w:val="both"/>
              <w:rPr>
                <w:rStyle w:val="fonte"/>
                <w:rFonts w:cs="Arial"/>
                <w:b w:val="0"/>
                <w:iCs/>
                <w:sz w:val="22"/>
                <w:szCs w:val="22"/>
              </w:rPr>
            </w:pPr>
            <w:r w:rsidRPr="00797595">
              <w:rPr>
                <w:rStyle w:val="fonte"/>
                <w:rFonts w:cs="Arial"/>
                <w:b w:val="0"/>
                <w:iCs/>
                <w:sz w:val="22"/>
                <w:szCs w:val="22"/>
              </w:rPr>
              <w:t>MARCA(S) DE REFERÊNCIA:</w:t>
            </w:r>
            <w:r w:rsidR="000A065D">
              <w:rPr>
                <w:rStyle w:val="fonte"/>
                <w:rFonts w:cs="Arial"/>
                <w:b w:val="0"/>
                <w:iCs/>
                <w:sz w:val="22"/>
                <w:szCs w:val="22"/>
              </w:rPr>
              <w:t xml:space="preserve"> </w:t>
            </w:r>
            <w:r w:rsidRPr="00797595">
              <w:rPr>
                <w:rStyle w:val="fonte"/>
                <w:rFonts w:cs="Arial"/>
                <w:b w:val="0"/>
                <w:iCs/>
                <w:sz w:val="22"/>
                <w:szCs w:val="22"/>
              </w:rPr>
              <w:t>PIRELLI, GOODYEAR, FIRESTONE e MICHELIN.</w:t>
            </w:r>
          </w:p>
          <w:p w:rsidR="00A83A28" w:rsidRPr="00797595" w:rsidRDefault="00A83A28" w:rsidP="00516B76">
            <w:pPr>
              <w:pStyle w:val="t3ftulon3fvel1negrito"/>
              <w:spacing w:before="0" w:after="0"/>
              <w:jc w:val="both"/>
              <w:rPr>
                <w:rStyle w:val="fonte"/>
                <w:rFonts w:cs="Arial"/>
                <w:b w:val="0"/>
                <w:iCs/>
                <w:sz w:val="22"/>
                <w:szCs w:val="22"/>
              </w:rPr>
            </w:pPr>
            <w:r w:rsidRPr="00797595">
              <w:rPr>
                <w:rStyle w:val="fonte"/>
                <w:rFonts w:cs="Arial"/>
                <w:b w:val="0"/>
                <w:iCs/>
                <w:sz w:val="22"/>
                <w:szCs w:val="22"/>
              </w:rPr>
              <w:t>APLICAÇÃO:</w:t>
            </w:r>
            <w:r w:rsidR="000A065D">
              <w:rPr>
                <w:rStyle w:val="fonte"/>
                <w:rFonts w:cs="Arial"/>
                <w:b w:val="0"/>
                <w:iCs/>
                <w:sz w:val="22"/>
                <w:szCs w:val="22"/>
              </w:rPr>
              <w:t xml:space="preserve"> </w:t>
            </w:r>
            <w:r w:rsidRPr="00797595">
              <w:rPr>
                <w:rStyle w:val="fonte"/>
                <w:rFonts w:cs="Arial"/>
                <w:b w:val="0"/>
                <w:iCs/>
                <w:sz w:val="22"/>
                <w:szCs w:val="22"/>
              </w:rPr>
              <w:t>para veículos Ford Fusion 2010.</w:t>
            </w:r>
          </w:p>
          <w:p w:rsidR="00A83A28" w:rsidRPr="00797595" w:rsidRDefault="00A83A28" w:rsidP="00516B76">
            <w:pPr>
              <w:pStyle w:val="t3ftulon3fvel1negrito"/>
              <w:spacing w:before="0" w:after="0"/>
              <w:jc w:val="both"/>
              <w:rPr>
                <w:rStyle w:val="fonte"/>
                <w:rFonts w:cs="Arial"/>
                <w:b w:val="0"/>
                <w:iCs/>
                <w:sz w:val="22"/>
                <w:szCs w:val="22"/>
              </w:rPr>
            </w:pPr>
            <w:r w:rsidRPr="00797595">
              <w:rPr>
                <w:rStyle w:val="fonte"/>
                <w:rFonts w:cs="Arial"/>
                <w:b w:val="0"/>
                <w:iCs/>
                <w:sz w:val="22"/>
                <w:szCs w:val="22"/>
              </w:rPr>
              <w:t>FORMA DE APRESENTAÇÃO:</w:t>
            </w:r>
            <w:r w:rsidR="000A065D">
              <w:rPr>
                <w:rStyle w:val="fonte"/>
                <w:rFonts w:cs="Arial"/>
                <w:b w:val="0"/>
                <w:iCs/>
                <w:sz w:val="22"/>
                <w:szCs w:val="22"/>
              </w:rPr>
              <w:t xml:space="preserve"> </w:t>
            </w:r>
            <w:r w:rsidRPr="00797595">
              <w:rPr>
                <w:rStyle w:val="fonte"/>
                <w:rFonts w:cs="Arial"/>
                <w:b w:val="0"/>
                <w:iCs/>
                <w:sz w:val="22"/>
                <w:szCs w:val="22"/>
              </w:rPr>
              <w:t>pneus novos, radiais e sem câmara.</w:t>
            </w:r>
          </w:p>
          <w:p w:rsidR="00A83A28" w:rsidRPr="00797595" w:rsidRDefault="00A83A28" w:rsidP="00516B76">
            <w:pPr>
              <w:pStyle w:val="t3ftulon3fvel1negrito"/>
              <w:spacing w:before="0" w:after="0"/>
              <w:jc w:val="both"/>
              <w:rPr>
                <w:rStyle w:val="fonte"/>
                <w:rFonts w:cs="Arial"/>
                <w:b w:val="0"/>
                <w:iCs/>
                <w:sz w:val="22"/>
                <w:szCs w:val="22"/>
              </w:rPr>
            </w:pPr>
            <w:r w:rsidRPr="00797595">
              <w:rPr>
                <w:rStyle w:val="fonte"/>
                <w:rFonts w:cs="Arial"/>
                <w:b w:val="0"/>
                <w:iCs/>
                <w:sz w:val="22"/>
                <w:szCs w:val="22"/>
              </w:rPr>
              <w:t>GARANTIA MÍNIMA:</w:t>
            </w:r>
            <w:r w:rsidR="000A065D">
              <w:rPr>
                <w:rStyle w:val="fonte"/>
                <w:rFonts w:cs="Arial"/>
                <w:b w:val="0"/>
                <w:iCs/>
                <w:sz w:val="22"/>
                <w:szCs w:val="22"/>
              </w:rPr>
              <w:t xml:space="preserve"> </w:t>
            </w:r>
            <w:r w:rsidRPr="00797595">
              <w:rPr>
                <w:rStyle w:val="fonte"/>
                <w:rFonts w:cs="Arial"/>
                <w:b w:val="0"/>
                <w:iCs/>
                <w:sz w:val="22"/>
                <w:szCs w:val="22"/>
              </w:rPr>
              <w:t>5 (cinco) anos, contados da data do recebimento definitivo.</w:t>
            </w:r>
          </w:p>
          <w:p w:rsidR="00A83A28" w:rsidRPr="00797595" w:rsidRDefault="00A83A28" w:rsidP="00516B76">
            <w:pPr>
              <w:pStyle w:val="t3ftulon3fvel1negrito"/>
              <w:spacing w:before="0" w:after="0"/>
              <w:jc w:val="both"/>
              <w:rPr>
                <w:rStyle w:val="fonte"/>
                <w:rFonts w:cs="Arial"/>
                <w:b w:val="0"/>
                <w:iCs/>
                <w:sz w:val="22"/>
                <w:szCs w:val="22"/>
              </w:rPr>
            </w:pPr>
            <w:r w:rsidRPr="00797595">
              <w:rPr>
                <w:rStyle w:val="fonte"/>
                <w:rFonts w:cs="Arial"/>
                <w:b w:val="0"/>
                <w:iCs/>
                <w:sz w:val="22"/>
                <w:szCs w:val="22"/>
              </w:rPr>
              <w:t>OBSERVAÇÃO(ÕES):</w:t>
            </w:r>
            <w:r w:rsidR="000A065D">
              <w:rPr>
                <w:rStyle w:val="fonte"/>
                <w:rFonts w:cs="Arial"/>
                <w:b w:val="0"/>
                <w:iCs/>
                <w:sz w:val="22"/>
                <w:szCs w:val="22"/>
              </w:rPr>
              <w:t xml:space="preserve"> </w:t>
            </w:r>
            <w:r w:rsidRPr="00797595">
              <w:rPr>
                <w:rStyle w:val="fonte"/>
                <w:rFonts w:cs="Arial"/>
                <w:b w:val="0"/>
                <w:iCs/>
                <w:sz w:val="22"/>
                <w:szCs w:val="22"/>
              </w:rPr>
              <w:t>para o recebimento definitivo do material, a fabricação do pneu deverá ter sido realizada no máximo há um ano.</w:t>
            </w:r>
          </w:p>
          <w:p w:rsidR="00A83A28" w:rsidRPr="00797595" w:rsidRDefault="00A83A28" w:rsidP="00516B76">
            <w:pPr>
              <w:pStyle w:val="t3ftulon3fvel1negrito"/>
              <w:spacing w:before="0" w:after="0"/>
              <w:jc w:val="both"/>
              <w:rPr>
                <w:rStyle w:val="fonte"/>
                <w:rFonts w:cs="Arial"/>
                <w:b w:val="0"/>
                <w:iCs/>
                <w:sz w:val="22"/>
                <w:szCs w:val="22"/>
              </w:rPr>
            </w:pPr>
            <w:r w:rsidRPr="00797595">
              <w:rPr>
                <w:rStyle w:val="fonte"/>
                <w:rFonts w:cs="Arial"/>
                <w:b w:val="0"/>
                <w:iCs/>
                <w:sz w:val="22"/>
                <w:szCs w:val="22"/>
              </w:rPr>
              <w:t>Unidade: PEÇA</w:t>
            </w:r>
          </w:p>
          <w:p w:rsidR="007216AE" w:rsidRPr="00797595" w:rsidRDefault="00A83A28" w:rsidP="000A065D">
            <w:pPr>
              <w:pStyle w:val="t3ftulon3fvel1negrito"/>
              <w:spacing w:before="0" w:after="120"/>
              <w:jc w:val="both"/>
              <w:rPr>
                <w:rStyle w:val="fonte"/>
                <w:rFonts w:cs="Arial"/>
                <w:b w:val="0"/>
                <w:iCs/>
                <w:sz w:val="22"/>
                <w:szCs w:val="22"/>
              </w:rPr>
            </w:pPr>
            <w:r w:rsidRPr="00797595">
              <w:rPr>
                <w:rStyle w:val="fonte"/>
                <w:rFonts w:cs="Arial"/>
                <w:b w:val="0"/>
                <w:iCs/>
                <w:sz w:val="22"/>
                <w:szCs w:val="22"/>
              </w:rPr>
              <w:t>Quantidade: 10</w:t>
            </w:r>
          </w:p>
        </w:tc>
      </w:tr>
    </w:tbl>
    <w:p w:rsidR="008B562F" w:rsidRPr="00B533AD" w:rsidRDefault="00EA6A56">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B533AD">
        <w:rPr>
          <w:rStyle w:val="fonte"/>
          <w:b w:val="0"/>
          <w:sz w:val="24"/>
        </w:rPr>
        <w:t xml:space="preserve"> </w:t>
      </w:r>
      <w:r w:rsidR="008B562F" w:rsidRPr="00B533AD">
        <w:rPr>
          <w:rStyle w:val="fonte"/>
          <w:b w:val="0"/>
          <w:sz w:val="24"/>
        </w:rPr>
        <w:t>DAS MARCAS</w:t>
      </w:r>
    </w:p>
    <w:p w:rsidR="008B562F" w:rsidRPr="00B533AD" w:rsidRDefault="008B562F" w:rsidP="00246BF3">
      <w:pPr>
        <w:pStyle w:val="Corpo"/>
        <w:numPr>
          <w:ilvl w:val="1"/>
          <w:numId w:val="1"/>
        </w:numPr>
        <w:tabs>
          <w:tab w:val="clear" w:pos="858"/>
          <w:tab w:val="num" w:pos="1134"/>
        </w:tabs>
        <w:suppressAutoHyphens w:val="0"/>
        <w:spacing w:before="120" w:after="120"/>
        <w:ind w:left="0" w:firstLine="0"/>
        <w:rPr>
          <w:rFonts w:ascii="Arial" w:hAnsi="Arial"/>
        </w:rPr>
      </w:pPr>
      <w:r w:rsidRPr="00B533AD">
        <w:rPr>
          <w:rFonts w:ascii="Arial" w:hAnsi="Arial"/>
        </w:rPr>
        <w:t>Marcas de Referência</w:t>
      </w:r>
    </w:p>
    <w:p w:rsidR="008B562F" w:rsidRDefault="008B562F">
      <w:pPr>
        <w:numPr>
          <w:ilvl w:val="2"/>
          <w:numId w:val="1"/>
        </w:numPr>
        <w:tabs>
          <w:tab w:val="clear" w:pos="1440"/>
          <w:tab w:val="num" w:pos="1134"/>
        </w:tabs>
        <w:spacing w:before="120" w:after="120"/>
        <w:ind w:left="0" w:firstLine="0"/>
        <w:jc w:val="both"/>
        <w:rPr>
          <w:rFonts w:ascii="Arial" w:hAnsi="Arial"/>
          <w:sz w:val="24"/>
        </w:rPr>
      </w:pPr>
      <w:r w:rsidRPr="00B533AD">
        <w:rPr>
          <w:rFonts w:ascii="Arial" w:hAnsi="Arial"/>
          <w:sz w:val="24"/>
        </w:rPr>
        <w:t>Para fins de especificação</w:t>
      </w:r>
      <w:r>
        <w:rPr>
          <w:rFonts w:ascii="Arial" w:hAnsi="Arial"/>
          <w:sz w:val="24"/>
        </w:rPr>
        <w:t xml:space="preserve"> adequada do objeto, foram indicadas marcas </w:t>
      </w:r>
      <w:r>
        <w:rPr>
          <w:rFonts w:ascii="Arial" w:hAnsi="Arial"/>
          <w:i/>
          <w:sz w:val="24"/>
        </w:rPr>
        <w:t>meramente referenciais</w:t>
      </w:r>
      <w:r w:rsidR="005B26D2">
        <w:rPr>
          <w:rFonts w:ascii="Arial" w:hAnsi="Arial"/>
          <w:i/>
          <w:sz w:val="24"/>
        </w:rPr>
        <w:t>.</w:t>
      </w:r>
    </w:p>
    <w:p w:rsidR="008B562F" w:rsidRDefault="004A7D86">
      <w:pPr>
        <w:pStyle w:val="Itemizado"/>
        <w:numPr>
          <w:ilvl w:val="2"/>
          <w:numId w:val="1"/>
        </w:numPr>
        <w:tabs>
          <w:tab w:val="clear" w:pos="1440"/>
          <w:tab w:val="num" w:pos="1134"/>
          <w:tab w:val="left" w:pos="1701"/>
        </w:tabs>
        <w:spacing w:before="120"/>
        <w:ind w:left="0" w:firstLine="0"/>
        <w:rPr>
          <w:rFonts w:ascii="Arial" w:hAnsi="Arial"/>
        </w:rPr>
      </w:pPr>
      <w:r>
        <w:rPr>
          <w:rFonts w:ascii="Arial" w:hAnsi="Arial"/>
        </w:rPr>
        <w:t>As marcas de referência indicadas neste Edital têm caráter meramente indicativo, exemplificativo, podendo ser aceita qualquer outra que atenda integralmente às especificações técnicas do objeto.</w:t>
      </w:r>
    </w:p>
    <w:p w:rsidR="008B562F" w:rsidRPr="00705AEC" w:rsidRDefault="00C75922">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705AEC">
        <w:rPr>
          <w:b w:val="0"/>
          <w:sz w:val="24"/>
        </w:rPr>
        <w:t xml:space="preserve">DAS </w:t>
      </w:r>
      <w:r w:rsidR="008B562F" w:rsidRPr="00B533AD">
        <w:rPr>
          <w:b w:val="0"/>
          <w:sz w:val="24"/>
        </w:rPr>
        <w:t xml:space="preserve">CONDIÇÕES </w:t>
      </w:r>
      <w:r w:rsidR="00803D70" w:rsidRPr="00B533AD">
        <w:rPr>
          <w:b w:val="0"/>
          <w:sz w:val="24"/>
        </w:rPr>
        <w:t>DE ENTREGA</w:t>
      </w:r>
      <w:r w:rsidR="0096241C">
        <w:rPr>
          <w:b w:val="0"/>
          <w:sz w:val="24"/>
        </w:rPr>
        <w:t xml:space="preserve"> </w:t>
      </w:r>
    </w:p>
    <w:p w:rsidR="000E1475" w:rsidRPr="004D69D4" w:rsidRDefault="00803251">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Pr>
          <w:rStyle w:val="fonte"/>
          <w:rFonts w:ascii="Arial" w:hAnsi="Arial" w:cs="Arial"/>
        </w:rPr>
        <w:t>O fornecimento</w:t>
      </w:r>
      <w:r w:rsidR="000E1475" w:rsidRPr="000E1475">
        <w:rPr>
          <w:rStyle w:val="fonte"/>
          <w:rFonts w:ascii="Arial" w:hAnsi="Arial" w:cs="Arial"/>
        </w:rPr>
        <w:t xml:space="preserve"> deverá ser efetuad</w:t>
      </w:r>
      <w:r>
        <w:rPr>
          <w:rStyle w:val="fonte"/>
          <w:rFonts w:ascii="Arial" w:hAnsi="Arial" w:cs="Arial"/>
        </w:rPr>
        <w:t>o</w:t>
      </w:r>
      <w:r w:rsidR="000E1475" w:rsidRPr="000E1475">
        <w:rPr>
          <w:rStyle w:val="fonte"/>
          <w:rFonts w:ascii="Arial" w:hAnsi="Arial" w:cs="Arial"/>
        </w:rPr>
        <w:t xml:space="preserve"> </w:t>
      </w:r>
      <w:r w:rsidR="000E1475">
        <w:rPr>
          <w:rStyle w:val="fonte"/>
          <w:rFonts w:ascii="Arial" w:hAnsi="Arial" w:cs="Arial"/>
        </w:rPr>
        <w:t xml:space="preserve">por requisição </w:t>
      </w:r>
      <w:r w:rsidR="00CB554B">
        <w:rPr>
          <w:rStyle w:val="fonte"/>
          <w:rFonts w:ascii="Arial" w:hAnsi="Arial" w:cs="Arial"/>
        </w:rPr>
        <w:t>da Câmara dos Deputados</w:t>
      </w:r>
      <w:r w:rsidR="000E1475">
        <w:rPr>
          <w:rStyle w:val="fonte"/>
          <w:rFonts w:ascii="Arial" w:hAnsi="Arial" w:cs="Arial"/>
        </w:rPr>
        <w:t xml:space="preserve">, </w:t>
      </w:r>
      <w:r w:rsidR="000E1475" w:rsidRPr="000E1475">
        <w:rPr>
          <w:rStyle w:val="fonte"/>
          <w:rFonts w:ascii="Arial" w:hAnsi="Arial" w:cs="Arial"/>
        </w:rPr>
        <w:t xml:space="preserve">mediante </w:t>
      </w:r>
      <w:r w:rsidR="000E1475">
        <w:rPr>
          <w:rStyle w:val="fonte"/>
          <w:rFonts w:ascii="Arial" w:hAnsi="Arial" w:cs="Arial"/>
        </w:rPr>
        <w:t xml:space="preserve">emissão de Requisição de </w:t>
      </w:r>
      <w:r>
        <w:rPr>
          <w:rStyle w:val="fonte"/>
          <w:rFonts w:ascii="Arial" w:hAnsi="Arial" w:cs="Arial"/>
        </w:rPr>
        <w:t>Entrega de Material</w:t>
      </w:r>
      <w:r w:rsidR="004A7D86">
        <w:rPr>
          <w:rStyle w:val="fonte"/>
          <w:rFonts w:ascii="Arial" w:hAnsi="Arial" w:cs="Arial"/>
        </w:rPr>
        <w:t xml:space="preserve"> por fax ou e-mail</w:t>
      </w:r>
      <w:r w:rsidR="000E1475">
        <w:rPr>
          <w:rStyle w:val="fonte"/>
          <w:rFonts w:ascii="Arial" w:hAnsi="Arial" w:cs="Arial"/>
        </w:rPr>
        <w:t>, conforme</w:t>
      </w:r>
      <w:r w:rsidR="004D69D4">
        <w:rPr>
          <w:rStyle w:val="fonte"/>
          <w:rFonts w:ascii="Arial" w:hAnsi="Arial" w:cs="Arial"/>
        </w:rPr>
        <w:t xml:space="preserve"> modelo constante d</w:t>
      </w:r>
      <w:r w:rsidR="000E1475" w:rsidRPr="000E1475">
        <w:rPr>
          <w:rStyle w:val="fonte"/>
          <w:rFonts w:ascii="Arial" w:hAnsi="Arial" w:cs="Arial"/>
        </w:rPr>
        <w:t xml:space="preserve">o </w:t>
      </w:r>
      <w:r w:rsidR="000E1475" w:rsidRPr="004D69D4">
        <w:rPr>
          <w:rStyle w:val="fonte"/>
          <w:rFonts w:ascii="Arial" w:hAnsi="Arial" w:cs="Arial"/>
        </w:rPr>
        <w:t xml:space="preserve">Anexo n. </w:t>
      </w:r>
      <w:r w:rsidR="00CB554B" w:rsidRPr="004D69D4">
        <w:rPr>
          <w:rStyle w:val="fonte"/>
          <w:rFonts w:ascii="Arial" w:hAnsi="Arial" w:cs="Arial"/>
        </w:rPr>
        <w:t>6</w:t>
      </w:r>
      <w:r w:rsidR="000E1475" w:rsidRPr="004D69D4">
        <w:rPr>
          <w:rStyle w:val="fonte"/>
          <w:rFonts w:ascii="Arial" w:hAnsi="Arial" w:cs="Arial"/>
        </w:rPr>
        <w:t>.</w:t>
      </w:r>
    </w:p>
    <w:p w:rsidR="00416020" w:rsidRPr="00B533AD" w:rsidRDefault="00416020" w:rsidP="00416020">
      <w:pPr>
        <w:pStyle w:val="Corpo"/>
        <w:numPr>
          <w:ilvl w:val="2"/>
          <w:numId w:val="1"/>
        </w:numPr>
        <w:tabs>
          <w:tab w:val="clear" w:pos="1440"/>
          <w:tab w:val="left" w:pos="1134"/>
        </w:tabs>
        <w:suppressAutoHyphens w:val="0"/>
        <w:spacing w:before="120" w:after="120"/>
        <w:ind w:left="0" w:firstLine="0"/>
        <w:jc w:val="both"/>
        <w:rPr>
          <w:rStyle w:val="fonte"/>
          <w:rFonts w:ascii="Arial" w:hAnsi="Arial" w:cs="Arial"/>
        </w:rPr>
      </w:pPr>
      <w:r w:rsidRPr="00B533AD">
        <w:rPr>
          <w:rFonts w:ascii="Arial" w:hAnsi="Arial" w:cs="Arial"/>
          <w:szCs w:val="24"/>
        </w:rPr>
        <w:t xml:space="preserve">Em cada Requisição de Entrega de Material será solicitado, no mínimo, o quantitativo de </w:t>
      </w:r>
      <w:r w:rsidRPr="00B533AD">
        <w:rPr>
          <w:rFonts w:ascii="Arial" w:hAnsi="Arial" w:cs="Arial"/>
          <w:b/>
          <w:szCs w:val="24"/>
        </w:rPr>
        <w:t>dois pneus</w:t>
      </w:r>
      <w:r w:rsidRPr="00B533AD">
        <w:rPr>
          <w:rFonts w:ascii="Arial" w:hAnsi="Arial" w:cs="Arial"/>
          <w:szCs w:val="24"/>
        </w:rPr>
        <w:t xml:space="preserve"> do item que nela estiver relacionado. </w:t>
      </w:r>
    </w:p>
    <w:p w:rsidR="008B562F" w:rsidRPr="00B533AD" w:rsidRDefault="009E532D"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B533AD">
        <w:rPr>
          <w:rStyle w:val="fonte"/>
          <w:rFonts w:ascii="Arial" w:hAnsi="Arial"/>
        </w:rPr>
        <w:lastRenderedPageBreak/>
        <w:t>O p</w:t>
      </w:r>
      <w:r w:rsidR="00803251" w:rsidRPr="00B533AD">
        <w:rPr>
          <w:rStyle w:val="fonte"/>
          <w:rFonts w:ascii="Arial" w:hAnsi="Arial"/>
        </w:rPr>
        <w:t>razo de entrega</w:t>
      </w:r>
      <w:r w:rsidR="0096241C" w:rsidRPr="00B533AD">
        <w:rPr>
          <w:rStyle w:val="fonte"/>
          <w:rFonts w:ascii="Arial" w:hAnsi="Arial"/>
        </w:rPr>
        <w:t xml:space="preserve"> </w:t>
      </w:r>
      <w:r w:rsidRPr="00B533AD">
        <w:rPr>
          <w:rStyle w:val="fonte"/>
          <w:rFonts w:ascii="Arial" w:hAnsi="Arial"/>
        </w:rPr>
        <w:t xml:space="preserve">será </w:t>
      </w:r>
      <w:r w:rsidRPr="00B533AD">
        <w:rPr>
          <w:rStyle w:val="fonte"/>
          <w:rFonts w:ascii="Arial" w:eastAsia="StarSymbol" w:hAnsi="Arial" w:cs="Arial"/>
        </w:rPr>
        <w:t xml:space="preserve">o constante da proposta da </w:t>
      </w:r>
      <w:r w:rsidR="00C84B0A" w:rsidRPr="00B533AD">
        <w:rPr>
          <w:rStyle w:val="fonte"/>
          <w:rFonts w:ascii="Arial" w:eastAsia="StarSymbol" w:hAnsi="Arial" w:cs="Arial"/>
        </w:rPr>
        <w:t>Requisitada</w:t>
      </w:r>
      <w:r w:rsidRPr="00B533AD">
        <w:rPr>
          <w:rStyle w:val="fonte"/>
          <w:rFonts w:ascii="Arial" w:eastAsia="StarSymbol" w:hAnsi="Arial" w:cs="Arial"/>
        </w:rPr>
        <w:t>, que não poderá ser superior a</w:t>
      </w:r>
      <w:r w:rsidR="009276A8" w:rsidRPr="00B533AD">
        <w:rPr>
          <w:rStyle w:val="fonte"/>
          <w:rFonts w:ascii="Arial" w:eastAsia="StarSymbol" w:hAnsi="Arial" w:cs="Arial"/>
        </w:rPr>
        <w:t xml:space="preserve"> </w:t>
      </w:r>
      <w:r w:rsidR="009276A8" w:rsidRPr="00B533AD">
        <w:rPr>
          <w:rStyle w:val="fonte"/>
          <w:rFonts w:ascii="Arial" w:eastAsia="StarSymbol" w:hAnsi="Arial" w:cs="Arial"/>
          <w:b/>
        </w:rPr>
        <w:t>15 (quinze)</w:t>
      </w:r>
      <w:r w:rsidR="008B562F" w:rsidRPr="00B533AD">
        <w:rPr>
          <w:rStyle w:val="fonte"/>
          <w:rFonts w:ascii="Arial" w:hAnsi="Arial"/>
          <w:b/>
        </w:rPr>
        <w:t xml:space="preserve"> </w:t>
      </w:r>
      <w:r w:rsidR="008B562F" w:rsidRPr="00B533AD">
        <w:rPr>
          <w:rFonts w:ascii="Arial" w:hAnsi="Arial"/>
          <w:b/>
        </w:rPr>
        <w:t>dias</w:t>
      </w:r>
      <w:r w:rsidR="008B562F" w:rsidRPr="00B533AD">
        <w:rPr>
          <w:rFonts w:ascii="Arial" w:hAnsi="Arial"/>
        </w:rPr>
        <w:t xml:space="preserve">, </w:t>
      </w:r>
      <w:r w:rsidR="00DB2DBB" w:rsidRPr="00B533AD">
        <w:rPr>
          <w:rStyle w:val="fonte"/>
          <w:rFonts w:ascii="Arial" w:eastAsia="StarSymbol" w:hAnsi="Arial"/>
        </w:rPr>
        <w:t xml:space="preserve">contados da data da </w:t>
      </w:r>
      <w:r w:rsidR="00971A8C" w:rsidRPr="00B533AD">
        <w:rPr>
          <w:rStyle w:val="fonte"/>
          <w:rFonts w:ascii="Arial" w:eastAsia="StarSymbol" w:hAnsi="Arial"/>
        </w:rPr>
        <w:t xml:space="preserve">confirmação do recebimento da Requisição de </w:t>
      </w:r>
      <w:r w:rsidR="00803251" w:rsidRPr="00B533AD">
        <w:rPr>
          <w:rStyle w:val="fonte"/>
          <w:rFonts w:ascii="Arial" w:eastAsia="StarSymbol" w:hAnsi="Arial"/>
        </w:rPr>
        <w:t>Entrega de Material</w:t>
      </w:r>
      <w:r w:rsidR="00DB2DBB" w:rsidRPr="00B533AD">
        <w:rPr>
          <w:rStyle w:val="fonte"/>
          <w:rFonts w:ascii="Arial" w:eastAsia="StarSymbol" w:hAnsi="Arial"/>
        </w:rPr>
        <w:t>.</w:t>
      </w:r>
    </w:p>
    <w:p w:rsidR="000E1475" w:rsidRPr="00B533AD" w:rsidRDefault="0001097C" w:rsidP="0001097C">
      <w:pPr>
        <w:pStyle w:val="Corpo"/>
        <w:numPr>
          <w:ilvl w:val="2"/>
          <w:numId w:val="1"/>
        </w:numPr>
        <w:tabs>
          <w:tab w:val="clear" w:pos="1440"/>
          <w:tab w:val="left" w:pos="1134"/>
        </w:tabs>
        <w:suppressAutoHyphens w:val="0"/>
        <w:spacing w:before="120" w:after="120"/>
        <w:ind w:left="0" w:firstLine="0"/>
        <w:jc w:val="both"/>
        <w:rPr>
          <w:rStyle w:val="fonte"/>
          <w:rFonts w:ascii="Arial" w:hAnsi="Arial"/>
        </w:rPr>
      </w:pPr>
      <w:r w:rsidRPr="00B533AD">
        <w:rPr>
          <w:rStyle w:val="fonte"/>
          <w:rFonts w:ascii="Arial" w:hAnsi="Arial" w:cs="Arial"/>
        </w:rPr>
        <w:t xml:space="preserve"> </w:t>
      </w:r>
      <w:r w:rsidR="00CB554B" w:rsidRPr="00B533AD">
        <w:rPr>
          <w:rStyle w:val="fonte"/>
          <w:rFonts w:ascii="Arial" w:hAnsi="Arial" w:cs="Arial"/>
        </w:rPr>
        <w:t xml:space="preserve">A confirmação do recebimento da Requisição de </w:t>
      </w:r>
      <w:r w:rsidR="00803251" w:rsidRPr="00B533AD">
        <w:rPr>
          <w:rStyle w:val="fonte"/>
          <w:rFonts w:ascii="Arial" w:hAnsi="Arial" w:cs="Arial"/>
        </w:rPr>
        <w:t>Entrega de Material</w:t>
      </w:r>
      <w:r w:rsidR="00CB554B" w:rsidRPr="00B533AD">
        <w:rPr>
          <w:rStyle w:val="fonte"/>
          <w:rFonts w:ascii="Arial" w:hAnsi="Arial" w:cs="Arial"/>
        </w:rPr>
        <w:t xml:space="preserve"> pela Requisitada deverá ser obtida pela Câmara dos Deputados imediatamente após o envio.</w:t>
      </w:r>
    </w:p>
    <w:p w:rsidR="008B562F" w:rsidRPr="00B533AD" w:rsidRDefault="008B562F" w:rsidP="003602B3">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B533AD">
        <w:rPr>
          <w:rStyle w:val="fonte"/>
          <w:rFonts w:ascii="Arial" w:hAnsi="Arial"/>
        </w:rPr>
        <w:t>Local</w:t>
      </w:r>
      <w:r w:rsidR="0095618B" w:rsidRPr="00B533AD">
        <w:rPr>
          <w:rStyle w:val="fonte"/>
          <w:rFonts w:ascii="Arial" w:hAnsi="Arial"/>
        </w:rPr>
        <w:t xml:space="preserve"> de </w:t>
      </w:r>
      <w:r w:rsidR="00803251" w:rsidRPr="00B533AD">
        <w:rPr>
          <w:rStyle w:val="fonte"/>
          <w:rFonts w:ascii="Arial" w:hAnsi="Arial"/>
        </w:rPr>
        <w:t>entrega</w:t>
      </w:r>
      <w:r w:rsidR="0095618B" w:rsidRPr="00B533AD">
        <w:rPr>
          <w:rStyle w:val="fonte"/>
          <w:rFonts w:ascii="Arial" w:hAnsi="Arial"/>
        </w:rPr>
        <w:t>:</w:t>
      </w:r>
      <w:r w:rsidR="00F26226" w:rsidRPr="00B533AD">
        <w:rPr>
          <w:rStyle w:val="fonte"/>
          <w:rFonts w:ascii="Arial" w:hAnsi="Arial"/>
        </w:rPr>
        <w:t xml:space="preserve"> </w:t>
      </w:r>
      <w:r w:rsidR="003602B3" w:rsidRPr="00B533AD">
        <w:rPr>
          <w:rStyle w:val="fonte"/>
          <w:rFonts w:ascii="Arial" w:hAnsi="Arial"/>
        </w:rPr>
        <w:t xml:space="preserve">Almoxarifado de Material de Transportes da Câmara dos Deputados, localizado </w:t>
      </w:r>
      <w:r w:rsidR="003602B3" w:rsidRPr="00B533AD">
        <w:rPr>
          <w:rFonts w:ascii="Arial" w:hAnsi="Arial"/>
        </w:rPr>
        <w:t xml:space="preserve">no Complexo Avançado da Câmara dos Deputados, Via N3, projeção “L”, Setor de Garagens Ministeriais Norte, </w:t>
      </w:r>
      <w:r w:rsidR="00D82512" w:rsidRPr="00B533AD">
        <w:rPr>
          <w:rStyle w:val="fonte"/>
          <w:rFonts w:ascii="Arial" w:hAnsi="Arial"/>
        </w:rPr>
        <w:t xml:space="preserve">em Brasília-DF. </w:t>
      </w:r>
    </w:p>
    <w:p w:rsidR="008B562F" w:rsidRPr="00B533AD" w:rsidRDefault="008B562F"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B533AD">
        <w:rPr>
          <w:rStyle w:val="fonte"/>
          <w:rFonts w:ascii="Arial" w:hAnsi="Arial"/>
        </w:rPr>
        <w:t>Dia/Horário: Em dia de expediente normal da Câmara dos Deputados, das 9h às 11h30 ou das 14h às 17h30.</w:t>
      </w:r>
    </w:p>
    <w:p w:rsidR="00CA5BA5" w:rsidRPr="00B533AD"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B533AD">
        <w:rPr>
          <w:rStyle w:val="fonte"/>
          <w:rFonts w:ascii="Arial" w:hAnsi="Arial"/>
        </w:rPr>
        <w:t>É da responsabilidade da Requisitada o transporte vertical e horizontal do objeto até o local indicado.</w:t>
      </w:r>
    </w:p>
    <w:p w:rsidR="00CA5BA5" w:rsidRPr="00B533AD" w:rsidRDefault="00CA5BA5" w:rsidP="0001097C">
      <w:pPr>
        <w:pStyle w:val="Corpo"/>
        <w:numPr>
          <w:ilvl w:val="1"/>
          <w:numId w:val="1"/>
        </w:numPr>
        <w:tabs>
          <w:tab w:val="clear" w:pos="858"/>
          <w:tab w:val="left" w:pos="1134"/>
        </w:tabs>
        <w:suppressAutoHyphens w:val="0"/>
        <w:spacing w:before="120" w:after="120"/>
        <w:ind w:left="0" w:firstLine="0"/>
        <w:jc w:val="both"/>
        <w:rPr>
          <w:rFonts w:ascii="Arial" w:hAnsi="Arial"/>
        </w:rPr>
      </w:pPr>
      <w:r w:rsidRPr="00B533AD">
        <w:rPr>
          <w:rFonts w:ascii="Arial" w:hAnsi="Arial"/>
        </w:rPr>
        <w:t>O material (nacional ou importado) deve ser entregue contendo no rótulo todas as informações sobre e</w:t>
      </w:r>
      <w:r w:rsidR="003473E5" w:rsidRPr="00B533AD">
        <w:rPr>
          <w:rFonts w:ascii="Arial" w:hAnsi="Arial"/>
        </w:rPr>
        <w:t>le,</w:t>
      </w:r>
      <w:r w:rsidRPr="00B533AD">
        <w:rPr>
          <w:rFonts w:ascii="Arial" w:hAnsi="Arial"/>
        </w:rPr>
        <w:t xml:space="preserve"> em língua portuguesa.</w:t>
      </w:r>
    </w:p>
    <w:p w:rsidR="00CA5BA5" w:rsidRPr="00B533AD" w:rsidRDefault="00234B0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B533AD">
        <w:rPr>
          <w:rStyle w:val="fonte"/>
          <w:rFonts w:ascii="Arial" w:hAnsi="Arial"/>
        </w:rPr>
        <w:t>C</w:t>
      </w:r>
      <w:r w:rsidR="00CA5BA5" w:rsidRPr="00B533AD">
        <w:rPr>
          <w:rFonts w:ascii="Arial" w:hAnsi="Arial"/>
        </w:rPr>
        <w:t xml:space="preserve">aso o </w:t>
      </w:r>
      <w:r w:rsidR="001A76E6" w:rsidRPr="00B533AD">
        <w:rPr>
          <w:rFonts w:ascii="Arial" w:hAnsi="Arial"/>
        </w:rPr>
        <w:t>objeto</w:t>
      </w:r>
      <w:r w:rsidR="00CA5BA5" w:rsidRPr="00B533AD">
        <w:rPr>
          <w:rFonts w:ascii="Arial" w:hAnsi="Arial"/>
        </w:rPr>
        <w:t xml:space="preserve"> ofertado seja importado, a Câmara dos Deputados poderá solicitar à Requisitada, por ocasião da entrega do </w:t>
      </w:r>
      <w:r w:rsidR="001A76E6" w:rsidRPr="00B533AD">
        <w:rPr>
          <w:rFonts w:ascii="Arial" w:hAnsi="Arial"/>
        </w:rPr>
        <w:t>objeto</w:t>
      </w:r>
      <w:r w:rsidR="00CA5BA5" w:rsidRPr="00B533AD">
        <w:rPr>
          <w:rFonts w:ascii="Arial" w:hAnsi="Arial"/>
        </w:rPr>
        <w:t xml:space="preserve"> e juntamente com a nota fiscal, comprovação da origem dos bens ofertados e da quitação dos tributos de importação a eles referentes, sob pena de </w:t>
      </w:r>
      <w:r w:rsidR="000213C9" w:rsidRPr="00B533AD">
        <w:rPr>
          <w:rFonts w:ascii="Arial" w:hAnsi="Arial"/>
        </w:rPr>
        <w:t>não recebimento do objeto</w:t>
      </w:r>
      <w:r w:rsidR="00CA5BA5" w:rsidRPr="00B533AD">
        <w:rPr>
          <w:rStyle w:val="fonte"/>
          <w:rFonts w:ascii="Arial" w:hAnsi="Arial"/>
        </w:rPr>
        <w:t>.</w:t>
      </w:r>
    </w:p>
    <w:p w:rsidR="008B562F" w:rsidRDefault="00234B05">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DO RECEBIMENTO </w:t>
      </w:r>
    </w:p>
    <w:p w:rsidR="008B562F" w:rsidRPr="00B533AD" w:rsidRDefault="008B562F">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 xml:space="preserve">O objeto contratual será recebido definitivamente se em perfeitas condições e conforme as especificações editalícias a que se vincula a proposta da </w:t>
      </w:r>
      <w:r w:rsidR="00C84B0A" w:rsidRPr="00B533AD">
        <w:rPr>
          <w:rStyle w:val="fonte"/>
          <w:rFonts w:ascii="Arial" w:hAnsi="Arial"/>
        </w:rPr>
        <w:t>Requisitada</w:t>
      </w:r>
      <w:r w:rsidRPr="00B533AD">
        <w:rPr>
          <w:rStyle w:val="fonte"/>
          <w:rFonts w:ascii="Arial" w:hAnsi="Arial"/>
        </w:rPr>
        <w:t>.</w:t>
      </w:r>
    </w:p>
    <w:p w:rsidR="00184D85" w:rsidRPr="00B533AD" w:rsidRDefault="007E135B" w:rsidP="00184D85">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B533AD">
        <w:rPr>
          <w:b w:val="0"/>
          <w:sz w:val="24"/>
        </w:rPr>
        <w:t xml:space="preserve"> </w:t>
      </w:r>
      <w:r w:rsidR="00184D85" w:rsidRPr="00B533AD">
        <w:rPr>
          <w:b w:val="0"/>
          <w:sz w:val="24"/>
        </w:rPr>
        <w:t>DO</w:t>
      </w:r>
      <w:r w:rsidR="007C224A" w:rsidRPr="00B533AD">
        <w:rPr>
          <w:b w:val="0"/>
          <w:sz w:val="24"/>
        </w:rPr>
        <w:t>S</w:t>
      </w:r>
      <w:r w:rsidR="00184D85" w:rsidRPr="00B533AD">
        <w:rPr>
          <w:b w:val="0"/>
          <w:sz w:val="24"/>
        </w:rPr>
        <w:t xml:space="preserve"> ÓRGÃO</w:t>
      </w:r>
      <w:r w:rsidR="007C224A" w:rsidRPr="00B533AD">
        <w:rPr>
          <w:b w:val="0"/>
          <w:sz w:val="24"/>
        </w:rPr>
        <w:t>S RESPONSÁVEIS</w:t>
      </w:r>
    </w:p>
    <w:p w:rsidR="008B562F" w:rsidRPr="00B533AD" w:rsidRDefault="00184D85" w:rsidP="00B533AD">
      <w:pPr>
        <w:pStyle w:val="Corpo"/>
        <w:numPr>
          <w:ilvl w:val="1"/>
          <w:numId w:val="1"/>
        </w:numPr>
        <w:tabs>
          <w:tab w:val="clear" w:pos="858"/>
          <w:tab w:val="num" w:pos="1134"/>
        </w:tabs>
        <w:suppressAutoHyphens w:val="0"/>
        <w:spacing w:before="120" w:after="120"/>
        <w:ind w:left="0" w:firstLine="0"/>
        <w:jc w:val="both"/>
        <w:rPr>
          <w:rFonts w:ascii="Arial" w:hAnsi="Arial" w:cs="Arial"/>
          <w:b/>
        </w:rPr>
      </w:pPr>
      <w:r w:rsidRPr="00B533AD">
        <w:rPr>
          <w:rFonts w:ascii="Arial" w:hAnsi="Arial" w:cs="Arial"/>
        </w:rPr>
        <w:t>Considera</w:t>
      </w:r>
      <w:r w:rsidR="007C224A" w:rsidRPr="00B533AD">
        <w:rPr>
          <w:rFonts w:ascii="Arial" w:hAnsi="Arial" w:cs="Arial"/>
        </w:rPr>
        <w:t>m</w:t>
      </w:r>
      <w:r w:rsidRPr="00B533AD">
        <w:rPr>
          <w:rFonts w:ascii="Arial" w:hAnsi="Arial" w:cs="Arial"/>
        </w:rPr>
        <w:t>-se órgão</w:t>
      </w:r>
      <w:r w:rsidR="007C224A" w:rsidRPr="00B533AD">
        <w:rPr>
          <w:rFonts w:ascii="Arial" w:hAnsi="Arial" w:cs="Arial"/>
        </w:rPr>
        <w:t>s responsáveis</w:t>
      </w:r>
      <w:r w:rsidRPr="00B533AD">
        <w:rPr>
          <w:rFonts w:ascii="Arial" w:hAnsi="Arial" w:cs="Arial"/>
        </w:rPr>
        <w:t xml:space="preserve"> pela gestão </w:t>
      </w:r>
      <w:r w:rsidR="007C224A" w:rsidRPr="00B533AD">
        <w:rPr>
          <w:rFonts w:ascii="Arial" w:hAnsi="Arial" w:cs="Arial"/>
        </w:rPr>
        <w:t>do</w:t>
      </w:r>
      <w:r w:rsidRPr="00B533AD">
        <w:rPr>
          <w:rFonts w:ascii="Arial" w:hAnsi="Arial" w:cs="Arial"/>
        </w:rPr>
        <w:t xml:space="preserve">s </w:t>
      </w:r>
      <w:r w:rsidR="00C11206" w:rsidRPr="00B533AD">
        <w:rPr>
          <w:rFonts w:ascii="Arial" w:hAnsi="Arial" w:cs="Arial"/>
        </w:rPr>
        <w:t>bens</w:t>
      </w:r>
      <w:r w:rsidRPr="00B533AD">
        <w:rPr>
          <w:rFonts w:ascii="Arial" w:hAnsi="Arial" w:cs="Arial"/>
        </w:rPr>
        <w:t xml:space="preserve"> objeto </w:t>
      </w:r>
      <w:r w:rsidR="0001273B" w:rsidRPr="00B533AD">
        <w:rPr>
          <w:rFonts w:ascii="Arial" w:hAnsi="Arial" w:cs="Arial"/>
        </w:rPr>
        <w:t>da Ata de Registro de Preços</w:t>
      </w:r>
      <w:r w:rsidRPr="00B533AD">
        <w:rPr>
          <w:rFonts w:ascii="Arial" w:hAnsi="Arial" w:cs="Arial"/>
        </w:rPr>
        <w:t xml:space="preserve"> </w:t>
      </w:r>
      <w:r w:rsidR="007C224A" w:rsidRPr="00B533AD">
        <w:rPr>
          <w:rFonts w:ascii="Arial" w:hAnsi="Arial" w:cs="Arial"/>
        </w:rPr>
        <w:t>a Coordenação de Transportes e o Almoxarifado de Material de Transportes do Departamento de Material e Patrimônio da Câmara dos Deputados,</w:t>
      </w:r>
      <w:r w:rsidRPr="00B533AD">
        <w:rPr>
          <w:rFonts w:ascii="Arial" w:hAnsi="Arial" w:cs="Arial"/>
        </w:rPr>
        <w:t xml:space="preserve"> que </w:t>
      </w:r>
      <w:r w:rsidR="00311D10" w:rsidRPr="00B533AD">
        <w:rPr>
          <w:rFonts w:ascii="Arial" w:hAnsi="Arial" w:cs="Arial"/>
        </w:rPr>
        <w:t>designará</w:t>
      </w:r>
      <w:r w:rsidRPr="00B533AD">
        <w:rPr>
          <w:rFonts w:ascii="Arial" w:hAnsi="Arial" w:cs="Arial"/>
        </w:rPr>
        <w:t xml:space="preserve"> o fiscal responsável pelos atos de acompanhamento, controle e fiscalização da execução </w:t>
      </w:r>
      <w:r w:rsidR="007A5557" w:rsidRPr="00B533AD">
        <w:rPr>
          <w:rFonts w:ascii="Arial" w:hAnsi="Arial" w:cs="Arial"/>
        </w:rPr>
        <w:t>da Ata de Registro de Preços</w:t>
      </w:r>
      <w:r w:rsidRPr="00B533AD">
        <w:rPr>
          <w:rFonts w:ascii="Arial" w:hAnsi="Arial" w:cs="Arial"/>
        </w:rPr>
        <w:t>.</w:t>
      </w:r>
      <w:r w:rsidR="00E11097" w:rsidRPr="00B533AD">
        <w:rPr>
          <w:rFonts w:ascii="Arial" w:hAnsi="Arial" w:cs="Arial"/>
        </w:rPr>
        <w:t xml:space="preserve"> </w:t>
      </w:r>
    </w:p>
    <w:p w:rsidR="00B533AD" w:rsidRPr="00E11097" w:rsidRDefault="00B533AD" w:rsidP="00B533AD">
      <w:pPr>
        <w:pStyle w:val="Corpo"/>
        <w:tabs>
          <w:tab w:val="left" w:pos="1134"/>
        </w:tabs>
        <w:suppressAutoHyphens w:val="0"/>
        <w:spacing w:before="120" w:after="120"/>
        <w:jc w:val="both"/>
        <w:rPr>
          <w:rFonts w:ascii="Arial" w:hAnsi="Arial" w:cs="Arial"/>
          <w:b/>
          <w:highlight w:val="lightGray"/>
        </w:rPr>
      </w:pPr>
    </w:p>
    <w:p w:rsidR="00C61CA9" w:rsidRDefault="00C61CA9" w:rsidP="00C61C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27 de novembro de 2013.</w:t>
      </w:r>
    </w:p>
    <w:p w:rsidR="00E42334" w:rsidRDefault="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2</w:t>
      </w:r>
    </w:p>
    <w:p w:rsidR="008B562F" w:rsidRPr="00FC0549"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DO REGISTRO DE PREÇOS</w:t>
      </w:r>
    </w:p>
    <w:p w:rsidR="00DC30FE" w:rsidRPr="0014710E" w:rsidRDefault="008B562F"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14710E">
        <w:rPr>
          <w:rStyle w:val="fonte"/>
          <w:b w:val="0"/>
        </w:rPr>
        <w:t xml:space="preserve"> </w:t>
      </w:r>
      <w:r w:rsidR="00DB2DBB" w:rsidRPr="0014710E">
        <w:rPr>
          <w:b w:val="0"/>
          <w:sz w:val="24"/>
        </w:rPr>
        <w:t>D</w:t>
      </w:r>
      <w:r w:rsidR="0088215B" w:rsidRPr="0014710E">
        <w:rPr>
          <w:b w:val="0"/>
          <w:sz w:val="24"/>
        </w:rPr>
        <w:t>A ATA DE REGISTRO DE PREÇOS</w:t>
      </w:r>
    </w:p>
    <w:p w:rsidR="0014710E" w:rsidRPr="0014710E" w:rsidRDefault="0014710E" w:rsidP="0014710E">
      <w:pPr>
        <w:pStyle w:val="t3ftulon3fvel1negrito"/>
        <w:numPr>
          <w:ilvl w:val="1"/>
          <w:numId w:val="42"/>
        </w:numPr>
        <w:tabs>
          <w:tab w:val="left" w:pos="1134"/>
        </w:tabs>
        <w:spacing w:before="120" w:after="120"/>
        <w:ind w:left="0" w:firstLine="0"/>
        <w:jc w:val="both"/>
        <w:rPr>
          <w:b w:val="0"/>
          <w:sz w:val="24"/>
          <w:szCs w:val="24"/>
        </w:rPr>
      </w:pPr>
      <w:r w:rsidRPr="0014710E">
        <w:rPr>
          <w:b w:val="0"/>
          <w:sz w:val="24"/>
          <w:szCs w:val="24"/>
        </w:rPr>
        <w:t xml:space="preserve">A Ata de Registro de Preços, conforme modelo constante do Anexo n. 7, será firmada entre a Câmara dos Deputados e a licitante vencedora deste Pregão, observado o disposto no item 1.2 deste anexo, e </w:t>
      </w:r>
      <w:r w:rsidRPr="0014710E">
        <w:rPr>
          <w:b w:val="0"/>
          <w:sz w:val="24"/>
          <w:szCs w:val="24"/>
          <w:u w:val="single"/>
        </w:rPr>
        <w:t>terá validade de doze meses</w:t>
      </w:r>
      <w:r w:rsidRPr="0014710E">
        <w:rPr>
          <w:b w:val="0"/>
          <w:sz w:val="24"/>
          <w:szCs w:val="24"/>
        </w:rPr>
        <w:t>, a partir da data de sua publicação.</w:t>
      </w:r>
    </w:p>
    <w:p w:rsidR="0014710E" w:rsidRPr="0014710E" w:rsidRDefault="0014710E" w:rsidP="0014710E">
      <w:pPr>
        <w:pStyle w:val="t3ftulon3fvel1negrito"/>
        <w:numPr>
          <w:ilvl w:val="1"/>
          <w:numId w:val="42"/>
        </w:numPr>
        <w:tabs>
          <w:tab w:val="left" w:pos="1134"/>
        </w:tabs>
        <w:spacing w:before="120" w:after="120"/>
        <w:ind w:left="0" w:firstLine="0"/>
        <w:jc w:val="both"/>
        <w:rPr>
          <w:b w:val="0"/>
          <w:sz w:val="24"/>
          <w:szCs w:val="24"/>
        </w:rPr>
      </w:pPr>
      <w:r w:rsidRPr="0014710E">
        <w:rPr>
          <w:b w:val="0"/>
          <w:sz w:val="24"/>
          <w:szCs w:val="24"/>
          <w:lang w:val="pt-PT"/>
        </w:rPr>
        <w:t xml:space="preserve">Respeitada a ordem de classificação, serão registrados na Ata de Registro de Preços: </w:t>
      </w:r>
    </w:p>
    <w:p w:rsidR="0014710E" w:rsidRPr="0014710E" w:rsidRDefault="0014710E" w:rsidP="0014710E">
      <w:pPr>
        <w:pStyle w:val="t3ftulon3fvel1negrito"/>
        <w:numPr>
          <w:ilvl w:val="0"/>
          <w:numId w:val="43"/>
        </w:numPr>
        <w:spacing w:before="120" w:after="120"/>
        <w:jc w:val="both"/>
        <w:rPr>
          <w:rStyle w:val="t3ftulos"/>
          <w:sz w:val="24"/>
        </w:rPr>
      </w:pPr>
      <w:r w:rsidRPr="0014710E">
        <w:rPr>
          <w:rStyle w:val="t3ftulos"/>
          <w:sz w:val="24"/>
        </w:rPr>
        <w:t>os preços e os quantitativos da licitante mais bem classificada durante a etapa competitiva;</w:t>
      </w:r>
    </w:p>
    <w:p w:rsidR="0014710E" w:rsidRPr="0014710E" w:rsidRDefault="0014710E" w:rsidP="0014710E">
      <w:pPr>
        <w:pStyle w:val="t3ftulon3fvel1negrito"/>
        <w:numPr>
          <w:ilvl w:val="0"/>
          <w:numId w:val="43"/>
        </w:numPr>
        <w:spacing w:before="120" w:after="120"/>
        <w:jc w:val="both"/>
        <w:rPr>
          <w:rStyle w:val="t3ftulos"/>
          <w:sz w:val="24"/>
          <w:szCs w:val="24"/>
        </w:rPr>
      </w:pPr>
      <w:r w:rsidRPr="0014710E">
        <w:rPr>
          <w:rStyle w:val="t3ftulos"/>
          <w:sz w:val="24"/>
        </w:rPr>
        <w:t>os preços e os quantitativos das licitantes que aceitaram cotar seus bens em valor igual ao da licitante mais bem classificada.</w:t>
      </w:r>
    </w:p>
    <w:p w:rsidR="0014710E" w:rsidRPr="002C4DFD" w:rsidRDefault="0014710E" w:rsidP="002C4DFD">
      <w:pPr>
        <w:pStyle w:val="t3ftulon3fvel1negrito"/>
        <w:numPr>
          <w:ilvl w:val="2"/>
          <w:numId w:val="42"/>
        </w:numPr>
        <w:tabs>
          <w:tab w:val="left" w:pos="1134"/>
        </w:tabs>
        <w:spacing w:before="120" w:after="120"/>
        <w:ind w:left="0" w:firstLine="0"/>
        <w:jc w:val="both"/>
        <w:rPr>
          <w:rStyle w:val="t3ftulos"/>
          <w:sz w:val="24"/>
          <w:szCs w:val="24"/>
        </w:rPr>
      </w:pPr>
      <w:r w:rsidRPr="002C4DFD">
        <w:rPr>
          <w:rStyle w:val="t3ftulos"/>
          <w:sz w:val="24"/>
        </w:rPr>
        <w:t>Se houver mais de uma licitante na situação de que trata a alínea “b” do item 1.2</w:t>
      </w:r>
      <w:r w:rsidRPr="002C4DFD">
        <w:rPr>
          <w:rStyle w:val="t3ftulos"/>
          <w:rFonts w:cs="Arial"/>
          <w:sz w:val="24"/>
        </w:rPr>
        <w:t>, serão classificadas segundo a ordem da última proposta apresentada durante a fase competitiva.</w:t>
      </w:r>
    </w:p>
    <w:p w:rsidR="0014710E" w:rsidRPr="002C4DFD" w:rsidRDefault="0014710E" w:rsidP="002C4DFD">
      <w:pPr>
        <w:pStyle w:val="t3ftulon3fvel1negrito"/>
        <w:numPr>
          <w:ilvl w:val="2"/>
          <w:numId w:val="42"/>
        </w:numPr>
        <w:tabs>
          <w:tab w:val="left" w:pos="1134"/>
        </w:tabs>
        <w:spacing w:before="120" w:after="120"/>
        <w:ind w:left="0" w:firstLine="0"/>
        <w:jc w:val="both"/>
        <w:rPr>
          <w:rStyle w:val="t3ftulos"/>
          <w:sz w:val="24"/>
          <w:szCs w:val="24"/>
        </w:rPr>
      </w:pPr>
      <w:r w:rsidRPr="002C4DFD">
        <w:rPr>
          <w:rStyle w:val="t3ftulos"/>
          <w:sz w:val="24"/>
        </w:rPr>
        <w:t>O registro a que se refere a alínea “b” do item 1.2 tem por objetivo a formação de cadastro de reserva, no caso de exclusão da licitante mais bem classificada.</w:t>
      </w:r>
    </w:p>
    <w:p w:rsidR="0014710E" w:rsidRPr="002C4DFD" w:rsidRDefault="0014710E" w:rsidP="002C4DFD">
      <w:pPr>
        <w:pStyle w:val="t3ftulon3fvel1negrito"/>
        <w:numPr>
          <w:ilvl w:val="2"/>
          <w:numId w:val="42"/>
        </w:numPr>
        <w:tabs>
          <w:tab w:val="left" w:pos="1134"/>
        </w:tabs>
        <w:spacing w:before="120" w:after="120"/>
        <w:ind w:left="0" w:firstLine="0"/>
        <w:jc w:val="both"/>
        <w:rPr>
          <w:rStyle w:val="fonte"/>
        </w:rPr>
      </w:pPr>
      <w:r w:rsidRPr="002C4DFD">
        <w:rPr>
          <w:rStyle w:val="fonte"/>
          <w:rFonts w:cs="Arial"/>
          <w:b w:val="0"/>
          <w:sz w:val="24"/>
          <w:szCs w:val="24"/>
        </w:rPr>
        <w:t xml:space="preserve">A licitante que aceitar registrar o preço </w:t>
      </w:r>
      <w:r w:rsidRPr="002C4DFD">
        <w:rPr>
          <w:rStyle w:val="t3ftulos"/>
          <w:sz w:val="24"/>
        </w:rPr>
        <w:t>da licitante vencedora</w:t>
      </w:r>
      <w:r w:rsidRPr="002C4DFD">
        <w:rPr>
          <w:rStyle w:val="fonte"/>
          <w:rFonts w:cs="Arial"/>
          <w:b w:val="0"/>
          <w:sz w:val="24"/>
          <w:szCs w:val="24"/>
        </w:rPr>
        <w:t>, tal como previsto neste item, estará sujeita às exigências e obrigações constantes deste Edital.</w:t>
      </w:r>
    </w:p>
    <w:p w:rsidR="0014710E" w:rsidRPr="00B53428" w:rsidRDefault="0014710E" w:rsidP="002C4DFD">
      <w:pPr>
        <w:pStyle w:val="t3ftulon3fvel1negrito"/>
        <w:numPr>
          <w:ilvl w:val="1"/>
          <w:numId w:val="42"/>
        </w:numPr>
        <w:tabs>
          <w:tab w:val="left" w:pos="1134"/>
        </w:tabs>
        <w:spacing w:before="120" w:after="120"/>
        <w:ind w:left="0" w:firstLine="0"/>
        <w:jc w:val="both"/>
      </w:pPr>
      <w:r w:rsidRPr="002C4DFD">
        <w:rPr>
          <w:b w:val="0"/>
          <w:sz w:val="24"/>
          <w:szCs w:val="24"/>
        </w:rPr>
        <w:t xml:space="preserve">A licitante que assinar a Ata de Registro de Preços explicitará o </w:t>
      </w:r>
      <w:r w:rsidRPr="00B53428">
        <w:rPr>
          <w:b w:val="0"/>
          <w:sz w:val="24"/>
          <w:szCs w:val="24"/>
        </w:rPr>
        <w:t>compromisso da manutenção do preço durante o prazo de validade da Ata.</w:t>
      </w:r>
    </w:p>
    <w:p w:rsidR="0014710E" w:rsidRPr="00B53428" w:rsidRDefault="0014710E" w:rsidP="00B33155">
      <w:pPr>
        <w:pStyle w:val="t3ftulon3fvel1negrito"/>
        <w:numPr>
          <w:ilvl w:val="1"/>
          <w:numId w:val="42"/>
        </w:numPr>
        <w:tabs>
          <w:tab w:val="left" w:pos="1134"/>
        </w:tabs>
        <w:spacing w:before="120" w:after="120"/>
        <w:ind w:left="0" w:firstLine="0"/>
        <w:jc w:val="both"/>
        <w:rPr>
          <w:b w:val="0"/>
          <w:sz w:val="24"/>
          <w:szCs w:val="24"/>
        </w:rPr>
      </w:pPr>
      <w:r w:rsidRPr="00B53428">
        <w:rPr>
          <w:b w:val="0"/>
          <w:sz w:val="24"/>
          <w:szCs w:val="24"/>
          <w:lang w:val="pt-PT"/>
        </w:rPr>
        <w:t>O registro de preços far-se-á pelos valores unitários ofertados para cada item do objeto pela licitante que tiver apresentado o menor preço por grupo ou item.</w:t>
      </w:r>
    </w:p>
    <w:p w:rsidR="0014710E" w:rsidRPr="00B53428" w:rsidRDefault="0014710E" w:rsidP="00B53428">
      <w:pPr>
        <w:pStyle w:val="t3ftulon3fvel1negrito"/>
        <w:numPr>
          <w:ilvl w:val="1"/>
          <w:numId w:val="42"/>
        </w:numPr>
        <w:tabs>
          <w:tab w:val="left" w:pos="1134"/>
        </w:tabs>
        <w:spacing w:before="120" w:after="120"/>
        <w:ind w:left="0" w:firstLine="0"/>
        <w:jc w:val="both"/>
        <w:rPr>
          <w:b w:val="0"/>
          <w:sz w:val="24"/>
          <w:szCs w:val="24"/>
        </w:rPr>
      </w:pPr>
      <w:r w:rsidRPr="00B53428">
        <w:rPr>
          <w:b w:val="0"/>
          <w:sz w:val="24"/>
          <w:szCs w:val="24"/>
        </w:rPr>
        <w:t xml:space="preserve">A licitante vencedora e, se for o caso, as demais licitantes que se propuseram a registrar o preço </w:t>
      </w:r>
      <w:r w:rsidRPr="00B53428">
        <w:rPr>
          <w:rStyle w:val="t3ftulos"/>
          <w:sz w:val="24"/>
        </w:rPr>
        <w:t>da vencedora</w:t>
      </w:r>
      <w:r w:rsidRPr="00B53428">
        <w:rPr>
          <w:b w:val="0"/>
          <w:sz w:val="24"/>
          <w:szCs w:val="24"/>
        </w:rPr>
        <w:t>, quando devidamente notificadas, deverão, no prazo máximo de cinco dias úteis, assinar a respectiva Ata de Registro de Preços.</w:t>
      </w:r>
    </w:p>
    <w:p w:rsidR="0014710E" w:rsidRDefault="0014710E" w:rsidP="00B53428">
      <w:pPr>
        <w:pStyle w:val="t3ftulon3fvel1negrito"/>
        <w:numPr>
          <w:ilvl w:val="2"/>
          <w:numId w:val="42"/>
        </w:numPr>
        <w:tabs>
          <w:tab w:val="left" w:pos="1134"/>
        </w:tabs>
        <w:spacing w:before="120" w:after="120"/>
        <w:ind w:left="0" w:firstLine="0"/>
        <w:jc w:val="both"/>
        <w:rPr>
          <w:rStyle w:val="fonte"/>
        </w:rPr>
      </w:pPr>
      <w:r>
        <w:rPr>
          <w:rStyle w:val="fonte"/>
          <w:b w:val="0"/>
          <w:sz w:val="24"/>
          <w:szCs w:val="24"/>
        </w:rPr>
        <w:t xml:space="preserve">O prazo para assinatura da Ata de Registro de Preços poderá ser </w:t>
      </w:r>
      <w:r w:rsidRPr="00B53428">
        <w:rPr>
          <w:rStyle w:val="fonte"/>
          <w:b w:val="0"/>
          <w:sz w:val="24"/>
          <w:szCs w:val="24"/>
        </w:rPr>
        <w:t>prorrogado, durante o seu transcurso, uma única vez, por igual período, quando solicitado pela licitante vencedora ou quaisquer das licitantes que se propuseram a registrar o preço da vencedora, desde que ocorra motivo justificado e aceito pela Câmara.</w:t>
      </w:r>
    </w:p>
    <w:p w:rsidR="0014710E" w:rsidRDefault="0014710E" w:rsidP="00B53428">
      <w:pPr>
        <w:pStyle w:val="t3ftulon3fvel1negrito"/>
        <w:numPr>
          <w:ilvl w:val="1"/>
          <w:numId w:val="42"/>
        </w:numPr>
        <w:tabs>
          <w:tab w:val="left" w:pos="1134"/>
        </w:tabs>
        <w:spacing w:before="120" w:after="120"/>
        <w:ind w:left="0" w:firstLine="0"/>
        <w:jc w:val="both"/>
      </w:pPr>
      <w:r>
        <w:rPr>
          <w:rStyle w:val="fonte"/>
          <w:rFonts w:cs="Arial"/>
          <w:b w:val="0"/>
          <w:sz w:val="24"/>
          <w:szCs w:val="24"/>
        </w:rPr>
        <w:t xml:space="preserve">Para a assinatura da Ata de Registro de Preços, a licitante vencedora e, se for o caso, as </w:t>
      </w:r>
      <w:r>
        <w:rPr>
          <w:b w:val="0"/>
          <w:sz w:val="24"/>
          <w:szCs w:val="24"/>
        </w:rPr>
        <w:t xml:space="preserve">demais </w:t>
      </w:r>
      <w:r w:rsidRPr="00BB301B">
        <w:rPr>
          <w:b w:val="0"/>
          <w:sz w:val="24"/>
          <w:szCs w:val="24"/>
        </w:rPr>
        <w:t>licitantes que se propuseram a registrar o preço da vencedora</w:t>
      </w:r>
      <w:r w:rsidRPr="00BB301B">
        <w:rPr>
          <w:rStyle w:val="fonte"/>
          <w:rFonts w:cs="Arial"/>
          <w:b w:val="0"/>
          <w:sz w:val="24"/>
          <w:szCs w:val="24"/>
        </w:rPr>
        <w:t xml:space="preserve"> fornecerão à Câmara dos Deputados </w:t>
      </w:r>
      <w:r w:rsidRPr="00BB301B">
        <w:rPr>
          <w:rFonts w:cs="Arial"/>
          <w:b w:val="0"/>
          <w:sz w:val="24"/>
          <w:szCs w:val="24"/>
        </w:rPr>
        <w:t xml:space="preserve">os números de telefone, fax </w:t>
      </w:r>
      <w:r>
        <w:rPr>
          <w:rFonts w:cs="Arial"/>
          <w:b w:val="0"/>
          <w:sz w:val="24"/>
          <w:szCs w:val="24"/>
        </w:rPr>
        <w:t xml:space="preserve">e endereço eletrônico que serão utilizados para contato e para envio da Requisição de Entrega de Material e </w:t>
      </w:r>
      <w:r>
        <w:rPr>
          <w:rStyle w:val="fonte"/>
          <w:b w:val="0"/>
          <w:sz w:val="24"/>
          <w:szCs w:val="24"/>
        </w:rPr>
        <w:t>indicarão o nome de seu preposto ou empregado com competência para manter entendimentos e receber comunicações ou transmiti-las ao Órgão Responsável pela fiscalização da Ata.</w:t>
      </w:r>
    </w:p>
    <w:p w:rsidR="0014710E" w:rsidRDefault="0014710E" w:rsidP="00FC6612">
      <w:pPr>
        <w:pStyle w:val="t3ftulon3fvel1negrito"/>
        <w:numPr>
          <w:ilvl w:val="2"/>
          <w:numId w:val="42"/>
        </w:numPr>
        <w:tabs>
          <w:tab w:val="left" w:pos="1134"/>
        </w:tabs>
        <w:spacing w:before="120" w:after="120"/>
        <w:ind w:left="0" w:firstLine="0"/>
        <w:jc w:val="both"/>
        <w:rPr>
          <w:b w:val="0"/>
          <w:sz w:val="24"/>
          <w:szCs w:val="24"/>
        </w:rPr>
      </w:pPr>
      <w:r>
        <w:rPr>
          <w:rFonts w:cs="Arial"/>
          <w:b w:val="0"/>
          <w:sz w:val="24"/>
          <w:szCs w:val="24"/>
        </w:rPr>
        <w:lastRenderedPageBreak/>
        <w:t>Qualquer alteração dos dados fornecidos deverá ser formalmente comunicada ao Órgão Responsável.</w:t>
      </w:r>
    </w:p>
    <w:p w:rsidR="0014710E" w:rsidRPr="00E3419E" w:rsidRDefault="0014710E" w:rsidP="00E3419E">
      <w:pPr>
        <w:pStyle w:val="t3ftulon3fvel1negrito"/>
        <w:numPr>
          <w:ilvl w:val="1"/>
          <w:numId w:val="42"/>
        </w:numPr>
        <w:tabs>
          <w:tab w:val="left" w:pos="1134"/>
        </w:tabs>
        <w:spacing w:before="120" w:after="120"/>
        <w:ind w:left="0" w:firstLine="0"/>
        <w:jc w:val="both"/>
        <w:rPr>
          <w:rStyle w:val="fonte"/>
        </w:rPr>
      </w:pPr>
      <w:r w:rsidRPr="00E3419E">
        <w:rPr>
          <w:rStyle w:val="fonte"/>
          <w:b w:val="0"/>
          <w:sz w:val="24"/>
          <w:szCs w:val="24"/>
        </w:rPr>
        <w:t xml:space="preserve">O Edital e seus anexos, bem como a proposta da vencedora e, se for o caso, as propostas das </w:t>
      </w:r>
      <w:r w:rsidRPr="00E3419E">
        <w:rPr>
          <w:b w:val="0"/>
          <w:sz w:val="24"/>
          <w:szCs w:val="24"/>
        </w:rPr>
        <w:t>licitantes que se propuseram a registrar o preço da vencedora,</w:t>
      </w:r>
      <w:r w:rsidRPr="00E3419E">
        <w:rPr>
          <w:rStyle w:val="fonte"/>
          <w:b w:val="0"/>
          <w:sz w:val="24"/>
          <w:szCs w:val="24"/>
        </w:rPr>
        <w:t xml:space="preserve"> integrarão a Ata de Registro de Preços, como se nela estivessem transcritos. </w:t>
      </w:r>
    </w:p>
    <w:p w:rsidR="00E3419E" w:rsidRDefault="0014710E" w:rsidP="00E3419E">
      <w:pPr>
        <w:pStyle w:val="t3ftulon3fvel1negrito"/>
        <w:numPr>
          <w:ilvl w:val="1"/>
          <w:numId w:val="42"/>
        </w:numPr>
        <w:tabs>
          <w:tab w:val="left" w:pos="1134"/>
        </w:tabs>
        <w:spacing w:before="120" w:after="120"/>
        <w:ind w:left="0" w:firstLine="0"/>
        <w:jc w:val="both"/>
        <w:rPr>
          <w:rStyle w:val="fonte"/>
          <w:b w:val="0"/>
          <w:sz w:val="24"/>
          <w:szCs w:val="24"/>
        </w:rPr>
      </w:pPr>
      <w:r w:rsidRPr="00E3419E">
        <w:rPr>
          <w:rFonts w:cs="Arial"/>
          <w:b w:val="0"/>
          <w:sz w:val="24"/>
          <w:szCs w:val="24"/>
        </w:rPr>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rsidR="00671519" w:rsidRPr="00E3419E" w:rsidRDefault="0014710E" w:rsidP="00E3419E">
      <w:pPr>
        <w:pStyle w:val="t3ftulon3fvel1negrito"/>
        <w:numPr>
          <w:ilvl w:val="1"/>
          <w:numId w:val="42"/>
        </w:numPr>
        <w:tabs>
          <w:tab w:val="left" w:pos="1134"/>
        </w:tabs>
        <w:spacing w:before="120" w:after="120"/>
        <w:ind w:left="0" w:firstLine="0"/>
        <w:jc w:val="both"/>
        <w:rPr>
          <w:rStyle w:val="fonte"/>
          <w:b w:val="0"/>
          <w:sz w:val="24"/>
          <w:szCs w:val="24"/>
        </w:rPr>
      </w:pPr>
      <w:r w:rsidRPr="00E3419E">
        <w:rPr>
          <w:rStyle w:val="fonte"/>
          <w:b w:val="0"/>
          <w:sz w:val="24"/>
          <w:szCs w:val="24"/>
        </w:rPr>
        <w:t>A Câmara dos Deputados velará pela realização periódica de pesquisa de mercado para comprovação de vantajosidade da Ata de Registro de Preços.</w:t>
      </w:r>
    </w:p>
    <w:p w:rsidR="008B562F" w:rsidRDefault="009C131B">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64F1A">
        <w:rPr>
          <w:b w:val="0"/>
          <w:sz w:val="24"/>
        </w:rPr>
        <w:t>DO CANCELAMENTO DO REGISTRO DE PREÇOS</w:t>
      </w:r>
    </w:p>
    <w:p w:rsidR="00235426" w:rsidRDefault="00235426" w:rsidP="00235426">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color w:val="000000"/>
        </w:rPr>
      </w:pPr>
      <w:r w:rsidRPr="00235426">
        <w:rPr>
          <w:rStyle w:val="fonte"/>
        </w:rPr>
        <w:t xml:space="preserve">            </w:t>
      </w:r>
      <w:r w:rsidRPr="00235426">
        <w:t>O fornecedor</w:t>
      </w:r>
      <w:r w:rsidRPr="00235426">
        <w:rPr>
          <w:b/>
        </w:rPr>
        <w:t xml:space="preserve"> </w:t>
      </w:r>
      <w:r>
        <w:rPr>
          <w:color w:val="000000"/>
        </w:rPr>
        <w:t>terá seu registro cancelado, sem prejuízo de outras sanções legais cabíveis, quando:</w:t>
      </w:r>
    </w:p>
    <w:p w:rsidR="00235426" w:rsidRDefault="00235426" w:rsidP="00235426">
      <w:pPr>
        <w:pStyle w:val="Corpoalfabeto"/>
        <w:numPr>
          <w:ilvl w:val="0"/>
          <w:numId w:val="44"/>
        </w:numPr>
        <w:tabs>
          <w:tab w:val="left" w:pos="915"/>
          <w:tab w:val="left" w:pos="1560"/>
          <w:tab w:val="left" w:pos="2355"/>
          <w:tab w:val="left" w:pos="3075"/>
          <w:tab w:val="left" w:pos="4515"/>
          <w:tab w:val="left" w:pos="5235"/>
          <w:tab w:val="left" w:pos="5955"/>
          <w:tab w:val="left" w:pos="6675"/>
          <w:tab w:val="left" w:pos="7395"/>
        </w:tabs>
        <w:suppressAutoHyphens w:val="0"/>
        <w:spacing w:before="0" w:after="0"/>
        <w:ind w:left="1134" w:firstLine="0"/>
        <w:jc w:val="both"/>
      </w:pPr>
      <w:r>
        <w:t>descumprir as condições da Ata de Registro de Preços;</w:t>
      </w:r>
    </w:p>
    <w:p w:rsidR="00235426" w:rsidRDefault="00235426" w:rsidP="00235426">
      <w:pPr>
        <w:pStyle w:val="Corpoalfabeto"/>
        <w:numPr>
          <w:ilvl w:val="0"/>
          <w:numId w:val="44"/>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t>não retirar a respectiva Nota de Empenho ou instrumento equivalente, no prazo estabelecido pela Câmara dos Deputados, sem justificativa aceitável;</w:t>
      </w:r>
    </w:p>
    <w:p w:rsidR="00235426" w:rsidRDefault="00235426" w:rsidP="00235426">
      <w:pPr>
        <w:pStyle w:val="Corpoalfabeto"/>
        <w:numPr>
          <w:ilvl w:val="0"/>
          <w:numId w:val="44"/>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t xml:space="preserve">não aceitar reduzir o seu preço registrado, na hipótese de este se tornar superior àqueles praticados no mercado; </w:t>
      </w:r>
    </w:p>
    <w:p w:rsidR="00235426" w:rsidRDefault="00235426" w:rsidP="00235426">
      <w:pPr>
        <w:pStyle w:val="Corpoalfabeto"/>
        <w:numPr>
          <w:ilvl w:val="0"/>
          <w:numId w:val="44"/>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t>houver razões de interesse público para o cancelamento.</w:t>
      </w:r>
    </w:p>
    <w:p w:rsidR="00235426" w:rsidRDefault="00235426" w:rsidP="0001085C">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color w:val="FF0000"/>
        </w:rPr>
      </w:pPr>
      <w:r>
        <w:t xml:space="preserve">2.1.1. </w:t>
      </w:r>
      <w:r>
        <w:tab/>
      </w:r>
      <w:r w:rsidRPr="0001085C">
        <w:t>Em caso de cancelamento de registro, nas hipóteses previstas, serão assegurados o contraditório e a ampla defesa.</w:t>
      </w:r>
    </w:p>
    <w:p w:rsidR="00235426" w:rsidRPr="0001085C" w:rsidRDefault="00235426" w:rsidP="0001085C">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t xml:space="preserve">2.1.2. </w:t>
      </w:r>
      <w:r>
        <w:tab/>
      </w:r>
      <w:r w:rsidRPr="0001085C">
        <w:t>O fornecedor poderá solicitar o cancelamento do seu registro de preço na ocorrência de fato superveniente</w:t>
      </w:r>
      <w:r>
        <w:rPr>
          <w:color w:val="000000"/>
        </w:rPr>
        <w:t>, decorrente de caso fortuito ou de força maior devidamente comprovado, que venha comprometer a perfeita execução de suas obrigações.</w:t>
      </w:r>
    </w:p>
    <w:p w:rsidR="00235426" w:rsidRDefault="00235426" w:rsidP="00BE1255">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Pr>
          <w:color w:val="000000"/>
        </w:rPr>
        <w:t>2.1.3.</w:t>
      </w:r>
      <w:r>
        <w:rPr>
          <w:color w:val="000000"/>
        </w:rPr>
        <w:tab/>
      </w:r>
      <w:r>
        <w:t>O Registro de Preços poderá ser cancelado ainda nas hipóteses previstas no artigo 126 do RPL.</w:t>
      </w:r>
    </w:p>
    <w:p w:rsidR="00DC30FE" w:rsidRDefault="00DC30FE"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DC30FE">
        <w:rPr>
          <w:b w:val="0"/>
          <w:sz w:val="24"/>
        </w:rPr>
        <w:t xml:space="preserve"> DO CRITÉRIO DE REVISÃO DE PREÇOS</w:t>
      </w:r>
    </w:p>
    <w:p w:rsidR="00DC30FE" w:rsidRPr="00DC30FE" w:rsidRDefault="00DC30FE" w:rsidP="0018033E">
      <w:pPr>
        <w:pStyle w:val="t3ftulon3fvel1negrito"/>
        <w:numPr>
          <w:ilvl w:val="1"/>
          <w:numId w:val="4"/>
        </w:numPr>
        <w:tabs>
          <w:tab w:val="left" w:pos="1134"/>
        </w:tabs>
        <w:spacing w:before="120" w:after="120"/>
        <w:ind w:left="0" w:firstLine="0"/>
        <w:jc w:val="both"/>
        <w:rPr>
          <w:b w:val="0"/>
          <w:sz w:val="24"/>
        </w:rPr>
      </w:pPr>
      <w:r>
        <w:rPr>
          <w:b w:val="0"/>
          <w:sz w:val="24"/>
        </w:rPr>
        <w:t xml:space="preserve"> </w:t>
      </w:r>
      <w:r>
        <w:rPr>
          <w:b w:val="0"/>
          <w:sz w:val="24"/>
        </w:rPr>
        <w:tab/>
      </w:r>
      <w:r w:rsidRPr="00DC30FE">
        <w:rPr>
          <w:b w:val="0"/>
          <w:sz w:val="24"/>
        </w:rPr>
        <w:t>Os preços registrados poderão ser revistos em decorrência de eventual redução daqueles praticados no mercado, ou de fato que eleve o custo dos serviços ou bens registrados, nos termos do art. 13 do RSRP.</w:t>
      </w:r>
    </w:p>
    <w:p w:rsidR="008B562F" w:rsidRDefault="00DC30FE">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DAS </w:t>
      </w:r>
      <w:r w:rsidR="00FC609B">
        <w:rPr>
          <w:b w:val="0"/>
          <w:sz w:val="24"/>
        </w:rPr>
        <w:t>OBRIGAÇÕES DA REQUISITADA</w:t>
      </w:r>
    </w:p>
    <w:p w:rsidR="00AE7E33" w:rsidRDefault="007E28EE" w:rsidP="00AE7E33">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CA5BA5">
        <w:t xml:space="preserve">A </w:t>
      </w:r>
      <w:r w:rsidR="006C15FF">
        <w:t>Requisitada</w:t>
      </w:r>
      <w:r w:rsidR="00AE7E33">
        <w:t xml:space="preserve"> deverá</w:t>
      </w:r>
    </w:p>
    <w:p w:rsidR="00AE7E33" w:rsidRDefault="00CA5BA5" w:rsidP="000D7410">
      <w:pPr>
        <w:pStyle w:val="Corpoalfabeto"/>
        <w:numPr>
          <w:ilvl w:val="0"/>
          <w:numId w:val="4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cumprir fielmente as obrigações assumidas, respondendo pelas consequências de sua inexecução total ou parcial;</w:t>
      </w:r>
    </w:p>
    <w:p w:rsidR="00AE7E33" w:rsidRPr="002714FD" w:rsidRDefault="00CA5BA5" w:rsidP="000D7410">
      <w:pPr>
        <w:pStyle w:val="Corpoalfabeto"/>
        <w:numPr>
          <w:ilvl w:val="0"/>
          <w:numId w:val="4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responder pelos danos causados </w:t>
      </w:r>
      <w:r w:rsidRPr="002714FD">
        <w:t>diretamente à Câmara dos Deputados ou a terceiros, decorrentes de sua culpa ou dolo no fornecimento</w:t>
      </w:r>
      <w:r w:rsidR="00C53B61" w:rsidRPr="002714FD">
        <w:t xml:space="preserve"> </w:t>
      </w:r>
      <w:r w:rsidRPr="002714FD">
        <w:t>do objeto e/ou na prestação da garantia;</w:t>
      </w:r>
    </w:p>
    <w:p w:rsidR="00AE7E33" w:rsidRPr="002714FD" w:rsidRDefault="00CA5BA5" w:rsidP="00AE7E33">
      <w:pPr>
        <w:pStyle w:val="Corpoalfabeto"/>
        <w:numPr>
          <w:ilvl w:val="0"/>
          <w:numId w:val="4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lastRenderedPageBreak/>
        <w:t xml:space="preserve">respeitar as normas de controle de bens e de fluxo de pessoas nas </w:t>
      </w:r>
      <w:r w:rsidRPr="002714FD">
        <w:t>depen</w:t>
      </w:r>
      <w:r w:rsidR="00EA4E93" w:rsidRPr="002714FD">
        <w:t>dências da Câmara dos Deputados;</w:t>
      </w:r>
    </w:p>
    <w:p w:rsidR="00AE7E33" w:rsidRPr="002714FD" w:rsidRDefault="00C655AA" w:rsidP="00AE7E33">
      <w:pPr>
        <w:pStyle w:val="Corpoalfabeto"/>
        <w:numPr>
          <w:ilvl w:val="0"/>
          <w:numId w:val="4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2714FD">
        <w:rPr>
          <w:color w:val="000000"/>
        </w:rPr>
        <w:t xml:space="preserve">substituir, durante o período de </w:t>
      </w:r>
      <w:r w:rsidRPr="002714FD">
        <w:t>garantia</w:t>
      </w:r>
      <w:r w:rsidRPr="002714FD">
        <w:rPr>
          <w:b/>
        </w:rPr>
        <w:t xml:space="preserve">, </w:t>
      </w:r>
      <w:r w:rsidRPr="002714FD">
        <w:rPr>
          <w:color w:val="000000"/>
        </w:rPr>
        <w:t xml:space="preserve">o produto </w:t>
      </w:r>
      <w:r w:rsidRPr="002714FD">
        <w:t>impróprio para o uso ou defeituoso,</w:t>
      </w:r>
      <w:r w:rsidRPr="002714FD">
        <w:rPr>
          <w:color w:val="000000"/>
        </w:rPr>
        <w:t xml:space="preserve"> por outro da mesma espécie, em perfeitas condições de uso, </w:t>
      </w:r>
      <w:r w:rsidRPr="002714FD">
        <w:t xml:space="preserve">no prazo de </w:t>
      </w:r>
      <w:r w:rsidR="00C261FE" w:rsidRPr="002714FD">
        <w:t>15</w:t>
      </w:r>
      <w:r w:rsidR="00BC7D13" w:rsidRPr="002714FD">
        <w:t xml:space="preserve"> </w:t>
      </w:r>
      <w:r w:rsidRPr="002714FD">
        <w:t>(</w:t>
      </w:r>
      <w:r w:rsidR="00C261FE" w:rsidRPr="002714FD">
        <w:t>quinze</w:t>
      </w:r>
      <w:r w:rsidRPr="002714FD">
        <w:t>) dias, contados da data da notificação</w:t>
      </w:r>
      <w:r w:rsidRPr="002714FD">
        <w:rPr>
          <w:sz w:val="20"/>
        </w:rPr>
        <w:t>.</w:t>
      </w:r>
      <w:r w:rsidR="00BC7D13" w:rsidRPr="002714FD">
        <w:rPr>
          <w:sz w:val="20"/>
        </w:rPr>
        <w:t xml:space="preserve"> </w:t>
      </w:r>
    </w:p>
    <w:p w:rsidR="00CA5BA5" w:rsidRPr="009212C7" w:rsidRDefault="00AE7E33" w:rsidP="0085283A">
      <w:pPr>
        <w:pStyle w:val="Corpoalfabeto"/>
        <w:numPr>
          <w:ilvl w:val="0"/>
          <w:numId w:val="4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9212C7">
        <w:t>recolher os pneus inservíveis, segundo o art. 3º da Resolu</w:t>
      </w:r>
      <w:r w:rsidR="002714FD" w:rsidRPr="009212C7">
        <w:t>ção CONAMA n. 416, de 30/9/2009;</w:t>
      </w:r>
    </w:p>
    <w:p w:rsidR="002714FD" w:rsidRPr="009212C7" w:rsidRDefault="002714FD" w:rsidP="002714FD">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Style w:val="fonte"/>
        </w:rPr>
      </w:pPr>
      <w:r w:rsidRPr="009212C7">
        <w:t xml:space="preserve">e.1) o recolhimento </w:t>
      </w:r>
      <w:r w:rsidR="005F2994">
        <w:t>dos pneus deverá ser feito</w:t>
      </w:r>
      <w:r w:rsidRPr="009212C7">
        <w:t xml:space="preserve"> no mesmo endereço de entrega </w:t>
      </w:r>
      <w:r w:rsidR="005F2994">
        <w:t>constante do item 5.3 do Anexo 1</w:t>
      </w:r>
      <w:r w:rsidRPr="009212C7">
        <w:t>.</w:t>
      </w:r>
    </w:p>
    <w:p w:rsidR="00C655AA" w:rsidRDefault="00C655AA" w:rsidP="00D6327E">
      <w:pPr>
        <w:pStyle w:val="Corpoalfabeto"/>
        <w:numPr>
          <w:ilvl w:val="1"/>
          <w:numId w:val="4"/>
        </w:numPr>
        <w:tabs>
          <w:tab w:val="left" w:pos="1134"/>
        </w:tabs>
        <w:spacing w:before="120" w:after="120"/>
        <w:ind w:left="0" w:firstLine="0"/>
        <w:jc w:val="both"/>
      </w:pPr>
      <w:r>
        <w:t xml:space="preserve"> </w:t>
      </w:r>
      <w:r>
        <w:tab/>
      </w:r>
      <w:r w:rsidRPr="00C55CAB">
        <w:rPr>
          <w:rFonts w:cs="Arial"/>
          <w:szCs w:val="24"/>
        </w:rPr>
        <w:t xml:space="preserve">A </w:t>
      </w:r>
      <w:r>
        <w:rPr>
          <w:rFonts w:cs="Arial"/>
          <w:szCs w:val="24"/>
        </w:rPr>
        <w:t>Requisitada</w:t>
      </w:r>
      <w:r w:rsidRPr="00C55CAB">
        <w:rPr>
          <w:rFonts w:cs="Arial"/>
          <w:szCs w:val="24"/>
        </w:rPr>
        <w:t xml:space="preserve"> fica obrigada a apresentar à Câmara dos Deputados, sempre que expire o prazo de validade, a Certidão Negativa de Débitos Relativos às Contribuições Previdenciárias e às de Terceiros (CND), o Certificado de Regularidade do FGTS (CRF), a Certidão Conjunta Negativa de Débitos Relativos aos Tributos Federais e à Dívida Ativa da União e a Certidão Negativa de Débitos Trabalhistas (CNDT).</w:t>
      </w:r>
    </w:p>
    <w:p w:rsidR="008B562F" w:rsidRPr="003B6A9F" w:rsidRDefault="00CA5BA5">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3B6A9F">
        <w:rPr>
          <w:b w:val="0"/>
          <w:sz w:val="24"/>
        </w:rPr>
        <w:t>DO PAGAMENTO</w:t>
      </w:r>
    </w:p>
    <w:p w:rsidR="00074BB4" w:rsidRPr="003B6A9F" w:rsidRDefault="008B562F" w:rsidP="00AD7389">
      <w:pPr>
        <w:pStyle w:val="Corpo"/>
        <w:numPr>
          <w:ilvl w:val="1"/>
          <w:numId w:val="4"/>
        </w:numPr>
        <w:tabs>
          <w:tab w:val="left" w:pos="1134"/>
        </w:tabs>
        <w:suppressAutoHyphens w:val="0"/>
        <w:spacing w:before="120" w:after="120"/>
        <w:ind w:left="0" w:firstLine="0"/>
        <w:jc w:val="both"/>
        <w:rPr>
          <w:rFonts w:ascii="Arial" w:hAnsi="Arial"/>
        </w:rPr>
      </w:pPr>
      <w:r w:rsidRPr="003B6A9F">
        <w:rPr>
          <w:rStyle w:val="fonte"/>
          <w:rFonts w:ascii="Arial" w:hAnsi="Arial"/>
        </w:rPr>
        <w:t xml:space="preserve"> </w:t>
      </w:r>
      <w:r w:rsidRPr="003B6A9F">
        <w:rPr>
          <w:rStyle w:val="fonte"/>
          <w:rFonts w:ascii="Arial" w:hAnsi="Arial"/>
        </w:rPr>
        <w:tab/>
      </w:r>
      <w:r w:rsidRPr="003B6A9F">
        <w:rPr>
          <w:rFonts w:ascii="Arial" w:hAnsi="Arial"/>
        </w:rPr>
        <w:t xml:space="preserve">O objeto aceito definitivamente pela Câmara dos Deputados será pago por meio de depósito em conta corrente da </w:t>
      </w:r>
      <w:r w:rsidR="00C84B0A" w:rsidRPr="003B6A9F">
        <w:rPr>
          <w:rFonts w:ascii="Arial" w:hAnsi="Arial"/>
        </w:rPr>
        <w:t>Requisitada</w:t>
      </w:r>
      <w:r w:rsidRPr="003B6A9F">
        <w:rPr>
          <w:rFonts w:ascii="Arial" w:hAnsi="Arial"/>
        </w:rPr>
        <w:t xml:space="preserve">, em agência bancária indicada, mediante a apresentação, em duas vias, de nota fiscal/fatura discriminada, após atestação pelo </w:t>
      </w:r>
      <w:r w:rsidR="00EF27AC" w:rsidRPr="003B6A9F">
        <w:rPr>
          <w:rFonts w:ascii="Arial" w:hAnsi="Arial"/>
        </w:rPr>
        <w:t>Órgão Responsável</w:t>
      </w:r>
      <w:r w:rsidRPr="003B6A9F">
        <w:rPr>
          <w:rFonts w:ascii="Arial" w:hAnsi="Arial"/>
        </w:rPr>
        <w:t>.</w:t>
      </w:r>
    </w:p>
    <w:p w:rsid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DE14AC" w:rsidRPr="00074BB4">
        <w:rPr>
          <w:rFonts w:ascii="Arial" w:hAnsi="Arial"/>
        </w:rPr>
        <w:t>A</w:t>
      </w:r>
      <w:r w:rsidR="008B562F" w:rsidRPr="00074BB4">
        <w:rPr>
          <w:rFonts w:ascii="Arial" w:hAnsi="Arial"/>
        </w:rPr>
        <w:t xml:space="preserve"> instituição bancária, a agência e o número da conta deverão ser mencionados na nota fiscal/fatura. </w:t>
      </w:r>
    </w:p>
    <w:p w:rsidR="00074BB4" w:rsidRP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AC6764" w:rsidRPr="009F7D2A">
        <w:rPr>
          <w:rFonts w:ascii="Arial" w:hAnsi="Arial" w:cs="Arial"/>
          <w:szCs w:val="24"/>
        </w:rPr>
        <w:t>A nota fiscal/fatura deverá vir acompanhada da Certidão Negativa de Débitos Relativos às Contribuições Previdenciárias e às de Terceiros (CND), do Certificado de Regularidade do FGTS (CRF</w:t>
      </w:r>
      <w:r w:rsidR="00AC6764" w:rsidRPr="00AC6764">
        <w:rPr>
          <w:rFonts w:ascii="Arial" w:hAnsi="Arial" w:cs="Arial"/>
          <w:szCs w:val="24"/>
        </w:rPr>
        <w:t>), da Certidão Conjunta Negativa de Débitos Relativos aos Tributos Federais e à Dívida Ativa da União</w:t>
      </w:r>
      <w:r w:rsidR="00AC6764" w:rsidRPr="009F7D2A">
        <w:rPr>
          <w:rFonts w:ascii="Arial" w:hAnsi="Arial" w:cs="Arial"/>
          <w:color w:val="FF0000"/>
          <w:szCs w:val="24"/>
        </w:rPr>
        <w:t xml:space="preserve"> </w:t>
      </w:r>
      <w:r w:rsidR="00AC6764" w:rsidRPr="009F7D2A">
        <w:rPr>
          <w:rFonts w:ascii="Arial" w:hAnsi="Arial" w:cs="Arial"/>
          <w:szCs w:val="24"/>
        </w:rPr>
        <w:t>e da Certidão Negativa de Débitos Trabalhistas (CNDT), todos dentro dos prazos de validade neles expressos.</w:t>
      </w:r>
    </w:p>
    <w:p w:rsid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cs="Arial"/>
          <w:szCs w:val="24"/>
        </w:rPr>
        <w:t xml:space="preserve">  </w:t>
      </w:r>
      <w:r>
        <w:rPr>
          <w:rFonts w:ascii="Arial" w:hAnsi="Arial" w:cs="Arial"/>
          <w:szCs w:val="24"/>
        </w:rPr>
        <w:tab/>
      </w:r>
      <w:r w:rsidR="008B562F" w:rsidRPr="00074BB4">
        <w:rPr>
          <w:rFonts w:ascii="Arial" w:hAnsi="Arial"/>
        </w:rPr>
        <w:t xml:space="preserve">O pagamento será feito com prazo não superior a trinta dias, contados do aceite </w:t>
      </w:r>
      <w:r w:rsidR="005A6EA3" w:rsidRPr="00074BB4">
        <w:rPr>
          <w:rFonts w:ascii="Arial" w:hAnsi="Arial"/>
        </w:rPr>
        <w:t xml:space="preserve">definitivo </w:t>
      </w:r>
      <w:r w:rsidR="008B562F" w:rsidRPr="00074BB4">
        <w:rPr>
          <w:rFonts w:ascii="Arial" w:hAnsi="Arial"/>
        </w:rPr>
        <w:t xml:space="preserve">do objeto e da comprovação da regularidade da documentação fiscal </w:t>
      </w:r>
      <w:r w:rsidR="005E279E">
        <w:rPr>
          <w:rFonts w:ascii="Arial" w:hAnsi="Arial"/>
        </w:rPr>
        <w:t xml:space="preserve">e trabalhista </w:t>
      </w:r>
      <w:r w:rsidR="008B562F" w:rsidRPr="00074BB4">
        <w:rPr>
          <w:rFonts w:ascii="Arial" w:hAnsi="Arial"/>
        </w:rPr>
        <w:t>apresentada, prevalecendo a data que ocorrer por último.</w:t>
      </w:r>
    </w:p>
    <w:p w:rsid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 xml:space="preserve">No caso de atraso de pagamento, desde que a </w:t>
      </w:r>
      <w:r w:rsidR="00C84B0A" w:rsidRPr="00074BB4">
        <w:rPr>
          <w:rFonts w:ascii="Arial" w:hAnsi="Arial"/>
        </w:rPr>
        <w:t>Requisitada</w:t>
      </w:r>
      <w:r w:rsidR="008B562F" w:rsidRPr="00074BB4">
        <w:rPr>
          <w:rFonts w:ascii="Arial" w:hAnsi="Arial"/>
        </w:rPr>
        <w:t xml:space="preserve"> não tenha concorrido de alguma forma para tanto, serão devidos pela Câmara dos Deputados encargos moratórios à taxa nominal de 6% a.a. (seis por cento ao ano), </w:t>
      </w:r>
      <w:r w:rsidR="00DD2A72">
        <w:rPr>
          <w:rFonts w:ascii="Arial" w:hAnsi="Arial"/>
        </w:rPr>
        <w:t>calculados</w:t>
      </w:r>
      <w:r w:rsidR="008B562F" w:rsidRPr="00074BB4">
        <w:rPr>
          <w:rFonts w:ascii="Arial" w:hAnsi="Arial"/>
        </w:rPr>
        <w:t xml:space="preserve"> diariamente em regime de juros simples, </w:t>
      </w:r>
      <w:r w:rsidR="00DD2A72">
        <w:rPr>
          <w:rFonts w:ascii="Arial" w:hAnsi="Arial"/>
        </w:rPr>
        <w:t>conforme a seguinte</w:t>
      </w:r>
      <w:r w:rsidR="008B562F" w:rsidRPr="00074BB4">
        <w:rPr>
          <w:rFonts w:ascii="Arial" w:hAnsi="Arial"/>
        </w:rPr>
        <w:t xml:space="preserve"> fórmula:</w:t>
      </w:r>
    </w:p>
    <w:p w:rsidR="00074BB4"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lastRenderedPageBreak/>
        <w:t>I = Índice de compensação financeira = 0,00016438, assim apurado: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365                    365</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rsid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Quando aplicável, o pagamento efetuado pela Câmara dos Deputados estará sujeito às retenções de que tratam o artigo 31 da Lei 8.212, de 1991, com redação dada pelas Leis 9.711, de 1998 e 11.933, de 2009, além das previstas no artigo 64 da Lei 9.430, de 1996 e demais dispositivos legais que obriguem a retenção de tributos.</w:t>
      </w:r>
    </w:p>
    <w:p w:rsidR="008B562F" w:rsidRP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373972" w:rsidRPr="00074BB4">
        <w:rPr>
          <w:rFonts w:ascii="Arial" w:hAnsi="Arial"/>
        </w:rPr>
        <w:t xml:space="preserve">Estando a </w:t>
      </w:r>
      <w:r w:rsidR="00C84B0A" w:rsidRPr="00074BB4">
        <w:rPr>
          <w:rFonts w:ascii="Arial" w:hAnsi="Arial"/>
        </w:rPr>
        <w:t>Requisitada</w:t>
      </w:r>
      <w:r w:rsidR="008B562F" w:rsidRPr="00074BB4">
        <w:rPr>
          <w:rFonts w:ascii="Arial" w:hAnsi="Arial"/>
        </w:rPr>
        <w:t xml:space="preserve"> isenta das retenções referidas no item anterior, a comprovação deverá ser anexada à respectiva fatura.</w:t>
      </w:r>
    </w:p>
    <w:p w:rsidR="00D34E92" w:rsidRDefault="00D34E92"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ab/>
      </w:r>
      <w:r w:rsidRPr="00AF5DC2">
        <w:rPr>
          <w:rFonts w:ascii="Arial" w:hAnsi="Arial"/>
        </w:rPr>
        <w:t xml:space="preserve">As pessoas jurídicas enquadradas nos incisos III, IV e XI </w:t>
      </w:r>
      <w:r w:rsidR="00A467BC">
        <w:rPr>
          <w:rFonts w:ascii="Arial" w:hAnsi="Arial"/>
        </w:rPr>
        <w:t xml:space="preserve">do art. 4º </w:t>
      </w:r>
      <w:r w:rsidRPr="00AF5DC2">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rPr>
          <w:rFonts w:ascii="Arial" w:hAnsi="Arial"/>
        </w:rPr>
        <w:t>.</w:t>
      </w:r>
    </w:p>
    <w:p w:rsidR="008B562F" w:rsidRDefault="008B562F">
      <w:pPr>
        <w:pStyle w:val="TextosemFormatao"/>
        <w:spacing w:before="120" w:after="120"/>
        <w:ind w:firstLine="851"/>
        <w:jc w:val="both"/>
        <w:rPr>
          <w:rFonts w:ascii="Arial" w:hAnsi="Arial"/>
          <w:sz w:val="24"/>
        </w:rPr>
      </w:pPr>
    </w:p>
    <w:p w:rsidR="00C61CA9" w:rsidRDefault="00C61CA9" w:rsidP="00C61C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27 de novembro de 2013.</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3</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DAS SANÇÕES ADMINISTRATIVAS</w:t>
      </w:r>
    </w:p>
    <w:p w:rsidR="008B562F" w:rsidRDefault="0004432A" w:rsidP="00D63A42">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Não serão aplicadas sanções administrativas na ocorrência de casos fortuitos, força maior ou razões de interesse público, devidamente comprovados.</w:t>
      </w:r>
    </w:p>
    <w:p w:rsidR="008B562F" w:rsidRDefault="0004432A" w:rsidP="000A0E58">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As sanções serão aplicadas com observância aos princípios da ampla defesa e do contraditório.</w:t>
      </w:r>
    </w:p>
    <w:p w:rsidR="00FC609B" w:rsidRDefault="0004432A" w:rsidP="000A0E58">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A aplicação de sanções administrativas não reduz nem isenta a obrigação da </w:t>
      </w:r>
      <w:r w:rsidR="00C84B0A">
        <w:rPr>
          <w:rFonts w:ascii="Arial" w:hAnsi="Arial"/>
        </w:rPr>
        <w:t>Requisitada</w:t>
      </w:r>
      <w:r w:rsidR="008B562F">
        <w:rPr>
          <w:rFonts w:ascii="Arial" w:hAnsi="Arial"/>
        </w:rPr>
        <w:t xml:space="preserve"> de </w:t>
      </w:r>
      <w:r w:rsidR="0050536E">
        <w:rPr>
          <w:rFonts w:ascii="Arial" w:hAnsi="Arial"/>
        </w:rPr>
        <w:t>indenizar</w:t>
      </w:r>
      <w:r w:rsidR="008B562F">
        <w:rPr>
          <w:rFonts w:ascii="Arial" w:hAnsi="Arial"/>
        </w:rPr>
        <w:t xml:space="preserve"> integralmente eventuais danos causados a Administração ou a terceiros.</w:t>
      </w:r>
    </w:p>
    <w:p w:rsidR="0004432A" w:rsidRPr="00C53B61" w:rsidRDefault="00FC609B" w:rsidP="000A0E58">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C53B61">
        <w:rPr>
          <w:rFonts w:ascii="Arial" w:hAnsi="Arial" w:cs="Arial"/>
        </w:rPr>
        <w:t xml:space="preserve"> </w:t>
      </w:r>
      <w:r w:rsidRPr="00C53B61">
        <w:rPr>
          <w:rFonts w:ascii="Arial" w:hAnsi="Arial" w:cs="Arial"/>
        </w:rPr>
        <w:tab/>
      </w:r>
      <w:r w:rsidR="007F210C" w:rsidRPr="00C53B61">
        <w:rPr>
          <w:rFonts w:ascii="Arial" w:hAnsi="Arial" w:cs="Arial"/>
        </w:rPr>
        <w:t>A licitante que deixar de entregar a documentação exigida para o certame, apresentar documentação falsa, ensejar o retardamento da execução do objeto da licitação, não mantiver a proposta, faltar ou fraudar com suas obrigações estipuladas neste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8B562F" w:rsidRPr="0004432A" w:rsidRDefault="0004432A" w:rsidP="00D63A42">
      <w:pPr>
        <w:pStyle w:val="WW-Corpodetexto2"/>
        <w:numPr>
          <w:ilvl w:val="1"/>
          <w:numId w:val="17"/>
        </w:numPr>
        <w:tabs>
          <w:tab w:val="left" w:pos="1134"/>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04432A">
        <w:rPr>
          <w:rFonts w:ascii="Arial" w:hAnsi="Arial"/>
        </w:rPr>
        <w:t>Pelo descumprimento de outras obrigações assumidas, considerada a gravidade da transgressão, serão aplicadas as sanções previstas no artigo 87 da Lei 8.666, de 1993, a saber:</w:t>
      </w:r>
    </w:p>
    <w:p w:rsidR="008B562F" w:rsidRDefault="008B562F" w:rsidP="000A0E58">
      <w:pPr>
        <w:pStyle w:val="WW-Recuodecorpodetexto2"/>
        <w:numPr>
          <w:ilvl w:val="0"/>
          <w:numId w:val="18"/>
        </w:numPr>
        <w:tabs>
          <w:tab w:val="left" w:pos="1134"/>
          <w:tab w:val="left" w:pos="1418"/>
          <w:tab w:val="left" w:pos="4411"/>
          <w:tab w:val="left" w:pos="5131"/>
          <w:tab w:val="left" w:pos="5851"/>
          <w:tab w:val="left" w:pos="6571"/>
          <w:tab w:val="left" w:pos="7291"/>
          <w:tab w:val="left" w:pos="8011"/>
          <w:tab w:val="left" w:pos="8731"/>
        </w:tabs>
        <w:spacing w:before="120" w:after="120"/>
        <w:ind w:left="993"/>
        <w:rPr>
          <w:rFonts w:ascii="Arial" w:hAnsi="Arial"/>
        </w:rPr>
      </w:pPr>
      <w:r>
        <w:rPr>
          <w:rFonts w:ascii="Arial" w:hAnsi="Arial"/>
        </w:rPr>
        <w:t>advertência, formalizada por escrito;</w:t>
      </w:r>
    </w:p>
    <w:p w:rsidR="008B562F" w:rsidRDefault="008B562F" w:rsidP="000A0E58">
      <w:pPr>
        <w:pStyle w:val="WW-Recuodecorpodetexto2"/>
        <w:numPr>
          <w:ilvl w:val="0"/>
          <w:numId w:val="18"/>
        </w:numPr>
        <w:tabs>
          <w:tab w:val="left" w:pos="1134"/>
          <w:tab w:val="left" w:pos="1418"/>
          <w:tab w:val="left" w:pos="4411"/>
          <w:tab w:val="left" w:pos="5131"/>
          <w:tab w:val="left" w:pos="5851"/>
          <w:tab w:val="left" w:pos="6571"/>
          <w:tab w:val="left" w:pos="7291"/>
          <w:tab w:val="left" w:pos="8011"/>
          <w:tab w:val="left" w:pos="8731"/>
        </w:tabs>
        <w:spacing w:before="120" w:after="120"/>
        <w:ind w:left="993"/>
        <w:rPr>
          <w:rFonts w:ascii="Arial" w:hAnsi="Arial"/>
        </w:rPr>
      </w:pPr>
      <w:r>
        <w:rPr>
          <w:rFonts w:ascii="Arial" w:hAnsi="Arial"/>
        </w:rPr>
        <w:t>multa, nos casos previstos neste Edital;</w:t>
      </w:r>
    </w:p>
    <w:p w:rsidR="008B562F" w:rsidRPr="003B6A9F" w:rsidRDefault="008B562F" w:rsidP="000A0E58">
      <w:pPr>
        <w:pStyle w:val="WW-Recuodecorpodetexto2"/>
        <w:numPr>
          <w:ilvl w:val="0"/>
          <w:numId w:val="18"/>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993"/>
        <w:rPr>
          <w:rFonts w:ascii="Arial" w:hAnsi="Arial"/>
        </w:rPr>
      </w:pPr>
      <w:r>
        <w:rPr>
          <w:rFonts w:ascii="Arial" w:hAnsi="Arial"/>
        </w:rPr>
        <w:t xml:space="preserve">suspensão temporária para licitar e impedimento para contratar com a </w:t>
      </w:r>
      <w:r w:rsidR="008D7D59" w:rsidRPr="008D7D59">
        <w:rPr>
          <w:rFonts w:ascii="Arial" w:hAnsi="Arial"/>
        </w:rPr>
        <w:t xml:space="preserve">Câmara dos </w:t>
      </w:r>
      <w:r w:rsidR="008D7D59" w:rsidRPr="003B6A9F">
        <w:rPr>
          <w:rFonts w:ascii="Arial" w:hAnsi="Arial"/>
        </w:rPr>
        <w:t>Deputados</w:t>
      </w:r>
      <w:r w:rsidRPr="003B6A9F">
        <w:rPr>
          <w:rFonts w:ascii="Arial" w:hAnsi="Arial"/>
        </w:rPr>
        <w:t>;</w:t>
      </w:r>
    </w:p>
    <w:p w:rsidR="008B562F" w:rsidRPr="003B6A9F" w:rsidRDefault="008B562F" w:rsidP="000A0E58">
      <w:pPr>
        <w:pStyle w:val="WW-Recuodecorpodetexto2"/>
        <w:numPr>
          <w:ilvl w:val="0"/>
          <w:numId w:val="18"/>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993"/>
        <w:rPr>
          <w:rFonts w:ascii="Arial" w:hAnsi="Arial"/>
        </w:rPr>
      </w:pPr>
      <w:r w:rsidRPr="003B6A9F">
        <w:rPr>
          <w:rFonts w:ascii="Arial" w:hAnsi="Arial"/>
        </w:rPr>
        <w:t>declaração de inidoneidade para licitar ou contratar com a Administração Pública, enquanto perdurarem os motivos determinantes da punição ou até que seja promovida a reabilitação, nos termos da lei.</w:t>
      </w:r>
    </w:p>
    <w:p w:rsidR="00A63C6D" w:rsidRPr="00A63C6D" w:rsidRDefault="00A63C6D" w:rsidP="00A63C6D">
      <w:pPr>
        <w:pStyle w:val="PargrafodaLista"/>
        <w:numPr>
          <w:ilvl w:val="0"/>
          <w:numId w:val="17"/>
        </w:numPr>
        <w:tabs>
          <w:tab w:val="left" w:pos="1134"/>
        </w:tabs>
        <w:jc w:val="both"/>
        <w:rPr>
          <w:rFonts w:ascii="Arial" w:hAnsi="Arial" w:cs="Arial"/>
          <w:szCs w:val="24"/>
        </w:rPr>
      </w:pPr>
      <w:r w:rsidRPr="00A63C6D">
        <w:rPr>
          <w:rFonts w:ascii="Arial" w:hAnsi="Arial"/>
          <w:sz w:val="24"/>
          <w:szCs w:val="24"/>
        </w:rPr>
        <w:t xml:space="preserve">                Caso a licitante vencedora e, se for o caso, as demais licitantes que se propuseram a registrar o preço da vencedora</w:t>
      </w:r>
      <w:r w:rsidRPr="00A63C6D">
        <w:rPr>
          <w:rFonts w:ascii="Arial" w:hAnsi="Arial" w:cs="Arial"/>
          <w:sz w:val="24"/>
          <w:szCs w:val="24"/>
        </w:rPr>
        <w:t>, nos termos do item 1.2 do Anexo n. 2, não assinem a Ata de Registro de Preços no prazo fixado neste Edital, sem justificativa ou com justificativa não aceita pela Câmara dos Deputados</w:t>
      </w:r>
      <w:r w:rsidRPr="00A63C6D">
        <w:rPr>
          <w:rFonts w:ascii="Arial" w:hAnsi="Arial"/>
          <w:sz w:val="24"/>
          <w:szCs w:val="24"/>
        </w:rPr>
        <w:t>, caracterizar-se-á o descumprimento total da obrigação assumida.</w:t>
      </w:r>
    </w:p>
    <w:p w:rsidR="00FC609B" w:rsidRPr="003B6A9F" w:rsidRDefault="00C53B61" w:rsidP="00D63A42">
      <w:pPr>
        <w:pStyle w:val="WW-Corpodetexto2"/>
        <w:numPr>
          <w:ilvl w:val="1"/>
          <w:numId w:val="2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sidRPr="003B6A9F">
        <w:rPr>
          <w:rFonts w:ascii="Arial" w:hAnsi="Arial" w:cs="Arial"/>
        </w:rPr>
        <w:tab/>
      </w:r>
      <w:r w:rsidR="007F210C" w:rsidRPr="003B6A9F">
        <w:rPr>
          <w:rFonts w:ascii="Arial" w:hAnsi="Arial" w:cs="Arial"/>
        </w:rPr>
        <w:t>Ocorrendo a hipótese referida neste item, a Câmara dos Deputados</w:t>
      </w:r>
      <w:r w:rsidR="005230E9" w:rsidRPr="003B6A9F">
        <w:rPr>
          <w:rFonts w:ascii="Arial" w:hAnsi="Arial" w:cs="Arial"/>
        </w:rPr>
        <w:t>, assegurada a ampla defesa,</w:t>
      </w:r>
      <w:r w:rsidR="000950DF" w:rsidRPr="003B6A9F">
        <w:rPr>
          <w:rFonts w:ascii="Arial" w:hAnsi="Arial" w:cs="Arial"/>
        </w:rPr>
        <w:t xml:space="preserve"> </w:t>
      </w:r>
      <w:r w:rsidR="007F210C" w:rsidRPr="003B6A9F">
        <w:rPr>
          <w:rFonts w:ascii="Arial" w:hAnsi="Arial" w:cs="Arial"/>
        </w:rPr>
        <w:t xml:space="preserve">aplicará à </w:t>
      </w:r>
      <w:r w:rsidR="005230E9" w:rsidRPr="003B6A9F">
        <w:rPr>
          <w:rFonts w:ascii="Arial" w:hAnsi="Arial" w:cs="Arial"/>
        </w:rPr>
        <w:t>faltosa</w:t>
      </w:r>
      <w:r w:rsidR="007F210C" w:rsidRPr="003B6A9F">
        <w:rPr>
          <w:rFonts w:ascii="Arial" w:hAnsi="Arial" w:cs="Arial"/>
        </w:rPr>
        <w:t xml:space="preserve"> multa de 10% (dez por cento) do valor total da </w:t>
      </w:r>
      <w:r w:rsidR="000950DF" w:rsidRPr="003B6A9F">
        <w:rPr>
          <w:rFonts w:ascii="Arial" w:hAnsi="Arial" w:cs="Arial"/>
        </w:rPr>
        <w:t>proposta classificada</w:t>
      </w:r>
      <w:r w:rsidR="007F210C" w:rsidRPr="003B6A9F">
        <w:rPr>
          <w:rFonts w:ascii="Arial" w:hAnsi="Arial" w:cs="Arial"/>
        </w:rPr>
        <w:t>, instaurando processo para apuração de responsabilidade, do qual poderá resultar o impedimento de licitar e de contratar com a União, com descredenciamento no SICAF, pelo prazo de até 5 (cinco) anos</w:t>
      </w:r>
      <w:r w:rsidR="00E61B14" w:rsidRPr="003B6A9F">
        <w:rPr>
          <w:rFonts w:ascii="Arial" w:hAnsi="Arial" w:cs="Arial"/>
        </w:rPr>
        <w:t>.</w:t>
      </w:r>
    </w:p>
    <w:p w:rsidR="00FC609B" w:rsidRDefault="00FC609B" w:rsidP="000A0E58">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r w:rsidRPr="003B6A9F">
        <w:rPr>
          <w:rFonts w:ascii="Arial" w:hAnsi="Arial" w:cs="Arial"/>
        </w:rPr>
        <w:t xml:space="preserve"> </w:t>
      </w:r>
      <w:r w:rsidRPr="003B6A9F">
        <w:rPr>
          <w:rFonts w:ascii="Arial" w:hAnsi="Arial" w:cs="Arial"/>
        </w:rPr>
        <w:tab/>
      </w:r>
      <w:r w:rsidR="008B562F" w:rsidRPr="003B6A9F">
        <w:rPr>
          <w:rStyle w:val="fonte"/>
          <w:rFonts w:ascii="Arial" w:hAnsi="Arial" w:cs="Arial"/>
        </w:rPr>
        <w:t xml:space="preserve">Ocorrendo atraso injustificado ou com justificativa não aceita pela Câmara dos Deputados </w:t>
      </w:r>
      <w:r w:rsidR="000950DF" w:rsidRPr="003B6A9F">
        <w:rPr>
          <w:rStyle w:val="fonte"/>
          <w:rFonts w:ascii="Arial" w:hAnsi="Arial" w:cs="Arial"/>
        </w:rPr>
        <w:t>na</w:t>
      </w:r>
      <w:r w:rsidR="0086732A" w:rsidRPr="003B6A9F">
        <w:rPr>
          <w:rStyle w:val="fonte"/>
          <w:rFonts w:ascii="Arial" w:hAnsi="Arial" w:cs="Arial"/>
        </w:rPr>
        <w:t xml:space="preserve"> </w:t>
      </w:r>
      <w:r w:rsidR="00CA5BA5" w:rsidRPr="003B6A9F">
        <w:rPr>
          <w:rStyle w:val="fonte"/>
          <w:rFonts w:ascii="Arial" w:hAnsi="Arial" w:cs="Arial"/>
        </w:rPr>
        <w:t>entrega</w:t>
      </w:r>
      <w:r w:rsidR="00752AE9" w:rsidRPr="003B6A9F">
        <w:rPr>
          <w:rStyle w:val="fonte"/>
          <w:rFonts w:ascii="Arial" w:hAnsi="Arial" w:cs="Arial"/>
        </w:rPr>
        <w:t xml:space="preserve"> </w:t>
      </w:r>
      <w:r w:rsidR="00CA5BA5" w:rsidRPr="003B6A9F">
        <w:rPr>
          <w:rStyle w:val="fonte"/>
          <w:rFonts w:ascii="Arial" w:hAnsi="Arial" w:cs="Arial"/>
        </w:rPr>
        <w:t>do objeto</w:t>
      </w:r>
      <w:r w:rsidR="0086732A" w:rsidRPr="003B6A9F">
        <w:rPr>
          <w:rStyle w:val="fonte"/>
          <w:rFonts w:ascii="Arial" w:hAnsi="Arial" w:cs="Arial"/>
        </w:rPr>
        <w:t xml:space="preserve">, à </w:t>
      </w:r>
      <w:r w:rsidR="00C84B0A" w:rsidRPr="003B6A9F">
        <w:rPr>
          <w:rStyle w:val="fonte"/>
          <w:rFonts w:ascii="Arial" w:hAnsi="Arial" w:cs="Arial"/>
        </w:rPr>
        <w:t>Requisitada</w:t>
      </w:r>
      <w:r w:rsidR="008B562F" w:rsidRPr="003B6A9F">
        <w:rPr>
          <w:rStyle w:val="fonte"/>
          <w:rFonts w:ascii="Arial" w:hAnsi="Arial" w:cs="Arial"/>
        </w:rPr>
        <w:t xml:space="preserve"> será imposta multa calculada sobre o valor </w:t>
      </w:r>
      <w:r w:rsidR="005D52EF" w:rsidRPr="003B6A9F">
        <w:rPr>
          <w:rStyle w:val="fonte"/>
          <w:rFonts w:ascii="Arial" w:hAnsi="Arial" w:cs="Arial"/>
        </w:rPr>
        <w:t>d</w:t>
      </w:r>
      <w:r w:rsidR="000950DF" w:rsidRPr="003B6A9F">
        <w:rPr>
          <w:rStyle w:val="fonte"/>
          <w:rFonts w:ascii="Arial" w:hAnsi="Arial" w:cs="Arial"/>
        </w:rPr>
        <w:t>o</w:t>
      </w:r>
      <w:r w:rsidR="00CA5BA5" w:rsidRPr="003B6A9F">
        <w:rPr>
          <w:rStyle w:val="fonte"/>
          <w:rFonts w:ascii="Arial" w:hAnsi="Arial" w:cs="Arial"/>
        </w:rPr>
        <w:t xml:space="preserve"> objeto entregue</w:t>
      </w:r>
      <w:r w:rsidR="00752AE9" w:rsidRPr="003B6A9F">
        <w:rPr>
          <w:rStyle w:val="fonte"/>
          <w:rFonts w:ascii="Arial" w:hAnsi="Arial" w:cs="Arial"/>
        </w:rPr>
        <w:t xml:space="preserve"> </w:t>
      </w:r>
      <w:r w:rsidR="000950DF" w:rsidRPr="003B6A9F">
        <w:rPr>
          <w:rStyle w:val="fonte"/>
          <w:rFonts w:ascii="Arial" w:hAnsi="Arial" w:cs="Arial"/>
        </w:rPr>
        <w:t>com</w:t>
      </w:r>
      <w:r w:rsidR="005D52EF" w:rsidRPr="00FC609B">
        <w:rPr>
          <w:rStyle w:val="fonte"/>
          <w:rFonts w:ascii="Arial" w:hAnsi="Arial" w:cs="Arial"/>
        </w:rPr>
        <w:t xml:space="preserve"> atraso,</w:t>
      </w:r>
      <w:r w:rsidR="008B562F" w:rsidRPr="00FC609B">
        <w:rPr>
          <w:rStyle w:val="fonte"/>
          <w:rFonts w:ascii="Arial" w:hAnsi="Arial" w:cs="Arial"/>
        </w:rPr>
        <w:t xml:space="preserve"> de acordo com a seguinte tabela:</w:t>
      </w:r>
    </w:p>
    <w:p w:rsidR="00F06751" w:rsidRPr="00FC609B" w:rsidRDefault="00F06751" w:rsidP="00F06751">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C609B" w:rsidTr="00FC609B">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lastRenderedPageBreak/>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5,7%</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30</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31</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32</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33</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34</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7,6%</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35</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36</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37</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38</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1,2%</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4,5%</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9,6%</w:t>
            </w:r>
          </w:p>
        </w:tc>
      </w:tr>
      <w:tr w:rsidR="00FC609B" w:rsidTr="00FC609B">
        <w:trPr>
          <w:cantSplit/>
          <w:jc w:val="center"/>
        </w:trPr>
        <w:tc>
          <w:tcPr>
            <w:tcW w:w="1499"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12</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1,4%</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26</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4,8%</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40</w:t>
            </w:r>
          </w:p>
        </w:tc>
        <w:tc>
          <w:tcPr>
            <w:tcW w:w="1530" w:type="dxa"/>
            <w:tcBorders>
              <w:left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10,0%</w:t>
            </w:r>
          </w:p>
        </w:tc>
      </w:tr>
      <w:tr w:rsidR="00FC609B" w:rsidTr="00FC609B">
        <w:trPr>
          <w:cantSplit/>
          <w:jc w:val="center"/>
        </w:trPr>
        <w:tc>
          <w:tcPr>
            <w:tcW w:w="1499"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FC609B" w:rsidTr="00FC609B">
        <w:trPr>
          <w:cantSplit/>
          <w:jc w:val="center"/>
        </w:trPr>
        <w:tc>
          <w:tcPr>
            <w:tcW w:w="1499"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14</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53B61" w:rsidRPr="00347021" w:rsidRDefault="00FC609B" w:rsidP="000A0E58">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347021" w:rsidRPr="00347021">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rsidR="00FC609B" w:rsidRPr="003B6A9F" w:rsidRDefault="00C53B61" w:rsidP="00DD342C">
      <w:pPr>
        <w:pStyle w:val="WW-Corpodetexto2"/>
        <w:numPr>
          <w:ilvl w:val="1"/>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C53B61">
        <w:rPr>
          <w:rFonts w:ascii="Arial" w:hAnsi="Arial" w:cs="Arial"/>
        </w:rPr>
        <w:t xml:space="preserve">Não se aplica o disposto neste item, quando verificada, </w:t>
      </w:r>
      <w:r w:rsidR="00594676">
        <w:rPr>
          <w:rFonts w:ascii="Arial" w:hAnsi="Arial" w:cs="Arial"/>
        </w:rPr>
        <w:t>em um</w:t>
      </w:r>
      <w:r w:rsidR="008B562F" w:rsidRPr="00C53B61">
        <w:rPr>
          <w:rFonts w:ascii="Arial" w:hAnsi="Arial" w:cs="Arial"/>
        </w:rPr>
        <w:t xml:space="preserve"> período de 60 (sessenta) dias, a ocorrência de </w:t>
      </w:r>
      <w:r w:rsidR="008B562F" w:rsidRPr="003B6A9F">
        <w:rPr>
          <w:rFonts w:ascii="Arial" w:hAnsi="Arial" w:cs="Arial"/>
        </w:rPr>
        <w:t>multas que somadas ultrapassem o valor fixado para inscrição em Dívida Ativa da União.</w:t>
      </w:r>
    </w:p>
    <w:p w:rsidR="00FC609B" w:rsidRPr="003B6A9F" w:rsidRDefault="00FC609B" w:rsidP="000A0E58">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3B6A9F">
        <w:rPr>
          <w:rFonts w:ascii="Arial" w:hAnsi="Arial" w:cs="Arial"/>
        </w:rPr>
        <w:t xml:space="preserve"> </w:t>
      </w:r>
      <w:r w:rsidRPr="003B6A9F">
        <w:rPr>
          <w:rFonts w:ascii="Arial" w:hAnsi="Arial" w:cs="Arial"/>
        </w:rPr>
        <w:tab/>
      </w:r>
      <w:r w:rsidR="008B562F" w:rsidRPr="003B6A9F">
        <w:rPr>
          <w:rFonts w:ascii="Arial" w:hAnsi="Arial" w:cs="Arial"/>
        </w:rPr>
        <w:t xml:space="preserve">A </w:t>
      </w:r>
      <w:r w:rsidR="00C84B0A" w:rsidRPr="003B6A9F">
        <w:rPr>
          <w:rFonts w:ascii="Arial" w:hAnsi="Arial" w:cs="Arial"/>
          <w:color w:val="000000"/>
        </w:rPr>
        <w:t>Requisitada</w:t>
      </w:r>
      <w:r w:rsidR="008B562F" w:rsidRPr="003B6A9F">
        <w:rPr>
          <w:rFonts w:ascii="Arial" w:hAnsi="Arial" w:cs="Arial"/>
          <w:color w:val="000000"/>
        </w:rPr>
        <w:t xml:space="preserve"> será também considerada em atraso </w:t>
      </w:r>
      <w:r w:rsidR="008B562F" w:rsidRPr="003B6A9F">
        <w:rPr>
          <w:rFonts w:ascii="Arial" w:hAnsi="Arial" w:cs="Arial"/>
        </w:rPr>
        <w:t xml:space="preserve">se </w:t>
      </w:r>
      <w:r w:rsidR="00CA5BA5" w:rsidRPr="003B6A9F">
        <w:rPr>
          <w:rFonts w:ascii="Arial" w:hAnsi="Arial" w:cs="Arial"/>
        </w:rPr>
        <w:t>entregar</w:t>
      </w:r>
      <w:r w:rsidR="00752AE9" w:rsidRPr="003B6A9F">
        <w:rPr>
          <w:rFonts w:ascii="Arial" w:hAnsi="Arial" w:cs="Arial"/>
        </w:rPr>
        <w:t xml:space="preserve"> </w:t>
      </w:r>
      <w:r w:rsidR="00CA5BA5" w:rsidRPr="003B6A9F">
        <w:rPr>
          <w:rFonts w:ascii="Arial" w:hAnsi="Arial" w:cs="Arial"/>
        </w:rPr>
        <w:t xml:space="preserve">o objeto </w:t>
      </w:r>
      <w:r w:rsidR="008B562F" w:rsidRPr="003B6A9F">
        <w:rPr>
          <w:rFonts w:ascii="Arial" w:hAnsi="Arial" w:cs="Arial"/>
        </w:rPr>
        <w:t xml:space="preserve">em desacordo com as especificações </w:t>
      </w:r>
      <w:r w:rsidR="00CA5BA5" w:rsidRPr="003B6A9F">
        <w:rPr>
          <w:rFonts w:ascii="Arial" w:hAnsi="Arial" w:cs="Arial"/>
        </w:rPr>
        <w:t>e não o substituir</w:t>
      </w:r>
      <w:r w:rsidR="00B05FB8" w:rsidRPr="003B6A9F">
        <w:rPr>
          <w:rFonts w:ascii="Arial" w:hAnsi="Arial" w:cs="Arial"/>
        </w:rPr>
        <w:t xml:space="preserve"> </w:t>
      </w:r>
      <w:r w:rsidR="00CA5BA5" w:rsidRPr="003B6A9F">
        <w:rPr>
          <w:rFonts w:ascii="Arial" w:hAnsi="Arial" w:cs="Arial"/>
        </w:rPr>
        <w:t>dentro do período remanescente do</w:t>
      </w:r>
      <w:r w:rsidR="00CA5BA5" w:rsidRPr="003B6A9F">
        <w:rPr>
          <w:rFonts w:ascii="Arial" w:hAnsi="Arial" w:cs="Arial"/>
          <w:color w:val="000000"/>
        </w:rPr>
        <w:t xml:space="preserve"> prazo de entrega</w:t>
      </w:r>
      <w:r w:rsidR="00752AE9" w:rsidRPr="003B6A9F">
        <w:rPr>
          <w:rFonts w:ascii="Arial" w:hAnsi="Arial" w:cs="Arial"/>
          <w:color w:val="000000"/>
        </w:rPr>
        <w:t xml:space="preserve"> </w:t>
      </w:r>
      <w:r w:rsidR="00CA5BA5" w:rsidRPr="003B6A9F">
        <w:rPr>
          <w:rFonts w:ascii="Arial" w:hAnsi="Arial" w:cs="Arial"/>
          <w:color w:val="000000"/>
        </w:rPr>
        <w:t>fixado na proposta</w:t>
      </w:r>
      <w:r w:rsidR="003B146B" w:rsidRPr="003B6A9F">
        <w:rPr>
          <w:rFonts w:ascii="Arial" w:hAnsi="Arial" w:cs="Arial"/>
          <w:color w:val="000000"/>
        </w:rPr>
        <w:t>.</w:t>
      </w:r>
    </w:p>
    <w:p w:rsidR="00FC609B" w:rsidRPr="003B6A9F" w:rsidRDefault="00FC609B" w:rsidP="000A0E58">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3B6A9F">
        <w:rPr>
          <w:rFonts w:ascii="Arial" w:hAnsi="Arial" w:cs="Arial"/>
        </w:rPr>
        <w:t xml:space="preserve"> </w:t>
      </w:r>
      <w:r w:rsidRPr="003B6A9F">
        <w:rPr>
          <w:rFonts w:ascii="Arial" w:hAnsi="Arial" w:cs="Arial"/>
        </w:rPr>
        <w:tab/>
      </w:r>
      <w:r w:rsidR="006C15FF" w:rsidRPr="003B6A9F">
        <w:rPr>
          <w:rFonts w:ascii="Arial" w:hAnsi="Arial" w:cs="Arial"/>
        </w:rPr>
        <w:t>Pela recusa, a qualquer tempo, na entrega</w:t>
      </w:r>
      <w:r w:rsidR="00752AE9" w:rsidRPr="003B6A9F">
        <w:rPr>
          <w:rFonts w:ascii="Arial" w:hAnsi="Arial" w:cs="Arial"/>
        </w:rPr>
        <w:t xml:space="preserve"> </w:t>
      </w:r>
      <w:r w:rsidR="006C15FF" w:rsidRPr="003B6A9F">
        <w:rPr>
          <w:rFonts w:ascii="Arial" w:hAnsi="Arial" w:cs="Arial"/>
        </w:rPr>
        <w:t xml:space="preserve">parcial ou total, fica igualmente a Requisitada sujeita à multa de 10% (dez por cento) sobre o valor total do objeto </w:t>
      </w:r>
      <w:r w:rsidR="006C15FF" w:rsidRPr="003B6A9F">
        <w:rPr>
          <w:rStyle w:val="fonte"/>
          <w:rFonts w:ascii="Arial" w:hAnsi="Arial" w:cs="Arial"/>
        </w:rPr>
        <w:t xml:space="preserve">não entregue, </w:t>
      </w:r>
      <w:r w:rsidR="006C15FF" w:rsidRPr="003B6A9F">
        <w:rPr>
          <w:rFonts w:ascii="Arial" w:hAnsi="Arial" w:cs="Arial"/>
        </w:rPr>
        <w:t>sem prejuízo de outras sanções legais cabíveis.</w:t>
      </w:r>
    </w:p>
    <w:p w:rsidR="0004432A" w:rsidRDefault="00FC609B" w:rsidP="00DD342C">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3B6A9F">
        <w:rPr>
          <w:rFonts w:ascii="Arial" w:hAnsi="Arial" w:cs="Arial"/>
        </w:rPr>
        <w:t xml:space="preserve"> </w:t>
      </w:r>
      <w:r w:rsidRPr="003B6A9F">
        <w:rPr>
          <w:rFonts w:ascii="Arial" w:hAnsi="Arial" w:cs="Arial"/>
        </w:rPr>
        <w:tab/>
      </w:r>
      <w:r w:rsidR="008B562F" w:rsidRPr="003B6A9F">
        <w:rPr>
          <w:rFonts w:ascii="Arial" w:hAnsi="Arial" w:cs="Arial"/>
        </w:rPr>
        <w:t>Os valores relativos a multas aplicadas</w:t>
      </w:r>
      <w:r w:rsidR="008B562F" w:rsidRPr="00FC609B">
        <w:rPr>
          <w:rFonts w:ascii="Arial" w:hAnsi="Arial" w:cs="Arial"/>
        </w:rPr>
        <w:t xml:space="preserve"> e a danos e prejuízos eventualmente causados serão descontados dos pagamentos devidos pela Câmara do</w:t>
      </w:r>
      <w:r w:rsidR="00463568" w:rsidRPr="00FC609B">
        <w:rPr>
          <w:rFonts w:ascii="Arial" w:hAnsi="Arial" w:cs="Arial"/>
        </w:rPr>
        <w:t xml:space="preserve">s Deputados ou recolhidos pela </w:t>
      </w:r>
      <w:r w:rsidR="00C84B0A" w:rsidRPr="00FC609B">
        <w:rPr>
          <w:rFonts w:ascii="Arial" w:hAnsi="Arial" w:cs="Arial"/>
        </w:rPr>
        <w:t>Requisitada</w:t>
      </w:r>
      <w:r w:rsidR="008B562F" w:rsidRPr="00FC609B">
        <w:rPr>
          <w:rFonts w:ascii="Arial" w:hAnsi="Arial" w:cs="Arial"/>
        </w:rPr>
        <w:t xml:space="preserve"> à Coordenação de Movimentação Financeira, dentro de cinco dias úteis, a partir da sua notificação por carta, ou ainda, cobrados na forma da legislação em vigor.</w:t>
      </w:r>
    </w:p>
    <w:p w:rsidR="00443935" w:rsidRPr="00FE20D5" w:rsidRDefault="00443935" w:rsidP="00443935">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p>
    <w:p w:rsidR="00C61CA9" w:rsidRDefault="00C61CA9" w:rsidP="00C61C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27 de novembro de 2013.</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p>
    <w:p w:rsidR="008B562F" w:rsidRDefault="008B562F">
      <w:pPr>
        <w:jc w:val="center"/>
        <w:rPr>
          <w:rFonts w:ascii="Arial" w:hAnsi="Arial"/>
          <w:b/>
        </w:rPr>
      </w:pPr>
      <w:r>
        <w:rPr>
          <w:rFonts w:ascii="Arial" w:hAnsi="Arial"/>
          <w:b/>
        </w:rPr>
        <w:t xml:space="preserve">(Anexo disponível em documento WORD (.doc) para download na página </w:t>
      </w:r>
      <w:hyperlink r:id="rId23" w:history="1">
        <w:r w:rsidR="0096241C" w:rsidRPr="00494EDE">
          <w:rPr>
            <w:rStyle w:val="Hyperlink"/>
            <w:rFonts w:ascii="Arial" w:hAnsi="Arial"/>
            <w:b/>
          </w:rPr>
          <w:t>http://www2.camara.leg.br/transparencia/licitacoes/editais/pregaoeletronico.html</w:t>
        </w:r>
      </w:hyperlink>
      <w:r w:rsidR="009E55DD">
        <w:rPr>
          <w:rFonts w:ascii="Arial" w:hAnsi="Arial"/>
          <w:b/>
        </w:rPr>
        <w:t>).</w:t>
      </w:r>
    </w:p>
    <w:p w:rsidR="008B562F" w:rsidRDefault="00C61C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ELETRÔNICO N. 228/</w:t>
      </w:r>
      <w:r w:rsidR="008B562F">
        <w:rPr>
          <w:rFonts w:ascii="Arial" w:hAnsi="Arial"/>
          <w:b/>
          <w:sz w:val="24"/>
        </w:rPr>
        <w:t>1</w:t>
      </w:r>
      <w:r w:rsidR="00E42334">
        <w:rPr>
          <w:rFonts w:ascii="Arial" w:hAnsi="Arial"/>
          <w:b/>
          <w:sz w:val="24"/>
        </w:rPr>
        <w:t>3</w:t>
      </w:r>
    </w:p>
    <w:p w:rsidR="00DB30ED" w:rsidRDefault="008B562F" w:rsidP="00DB30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4"/>
        </w:rPr>
      </w:pPr>
      <w:r w:rsidRPr="006C15FF">
        <w:rPr>
          <w:rFonts w:ascii="Arial" w:hAnsi="Arial"/>
          <w:sz w:val="24"/>
        </w:rPr>
        <w:t xml:space="preserve">OBJETO: </w:t>
      </w:r>
      <w:r w:rsidR="00D779B7" w:rsidRPr="00DB30ED">
        <w:rPr>
          <w:rFonts w:ascii="Arial" w:hAnsi="Arial" w:cs="Arial"/>
          <w:sz w:val="24"/>
          <w:szCs w:val="24"/>
          <w:lang w:val="pt-PT"/>
        </w:rPr>
        <w:t xml:space="preserve">Fornecimento, </w:t>
      </w:r>
      <w:r w:rsidR="00D779B7" w:rsidRPr="00DB30ED">
        <w:rPr>
          <w:rFonts w:ascii="Arial" w:hAnsi="Arial" w:cs="Arial"/>
          <w:sz w:val="24"/>
          <w:szCs w:val="24"/>
        </w:rPr>
        <w:t xml:space="preserve">mediante Sistema de Registro de </w:t>
      </w:r>
      <w:r w:rsidR="00D779B7" w:rsidRPr="00E550B4">
        <w:rPr>
          <w:rFonts w:ascii="Arial" w:hAnsi="Arial" w:cs="Arial"/>
          <w:sz w:val="24"/>
          <w:szCs w:val="24"/>
        </w:rPr>
        <w:t xml:space="preserve">Preços, </w:t>
      </w:r>
      <w:r w:rsidR="00DB30ED" w:rsidRPr="00E550B4">
        <w:rPr>
          <w:rFonts w:ascii="Arial" w:hAnsi="Arial" w:cs="Arial"/>
          <w:sz w:val="24"/>
        </w:rPr>
        <w:t>de pneus para veículos de propriedade da Câmara dos Deputados.</w:t>
      </w:r>
      <w:r w:rsidR="00DB30ED">
        <w:rPr>
          <w:b/>
          <w:sz w:val="24"/>
        </w:rPr>
        <w:t xml:space="preserve">                             </w:t>
      </w:r>
    </w:p>
    <w:p w:rsidR="008B562F" w:rsidRDefault="008B562F" w:rsidP="00DB30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Pr>
          <w:rFonts w:ascii="Arial" w:hAnsi="Arial"/>
          <w:sz w:val="24"/>
        </w:rPr>
        <w:t>EMPRESA: ________________________________________________________</w:t>
      </w:r>
    </w:p>
    <w:p w:rsidR="008B562F" w:rsidRDefault="008B562F">
      <w:pPr>
        <w:jc w:val="both"/>
        <w:rPr>
          <w:rFonts w:ascii="Arial" w:hAnsi="Arial"/>
          <w:sz w:val="24"/>
        </w:rPr>
      </w:pPr>
      <w:r>
        <w:rPr>
          <w:rFonts w:ascii="Arial" w:hAnsi="Arial"/>
          <w:sz w:val="24"/>
        </w:rPr>
        <w:t>CNPJ: ____________________________________________________________</w:t>
      </w:r>
    </w:p>
    <w:p w:rsidR="008B562F" w:rsidRDefault="008B562F">
      <w:pPr>
        <w:jc w:val="both"/>
        <w:rPr>
          <w:rFonts w:ascii="Arial" w:hAnsi="Arial"/>
          <w:sz w:val="24"/>
        </w:rPr>
      </w:pPr>
      <w:r>
        <w:rPr>
          <w:rFonts w:ascii="Arial" w:hAnsi="Arial"/>
          <w:sz w:val="24"/>
        </w:rPr>
        <w:t>ENDEREÇO: _______________________________________________________</w:t>
      </w:r>
    </w:p>
    <w:p w:rsidR="008B562F" w:rsidRDefault="008B562F">
      <w:pPr>
        <w:pStyle w:val="Cabealho"/>
        <w:tabs>
          <w:tab w:val="clear" w:pos="4419"/>
          <w:tab w:val="clear" w:pos="8838"/>
        </w:tabs>
        <w:rPr>
          <w:rFonts w:ascii="Arial" w:hAnsi="Arial"/>
          <w:sz w:val="24"/>
        </w:rPr>
      </w:pPr>
      <w:r>
        <w:rPr>
          <w:rFonts w:ascii="Arial" w:hAnsi="Arial"/>
          <w:sz w:val="24"/>
        </w:rPr>
        <w:t>FONE/FAX: ________________________________________________________</w:t>
      </w:r>
    </w:p>
    <w:p w:rsidR="008B562F" w:rsidRDefault="008B562F">
      <w:pPr>
        <w:pStyle w:val="Cabealho"/>
        <w:tabs>
          <w:tab w:val="clear" w:pos="4419"/>
          <w:tab w:val="clear" w:pos="8838"/>
        </w:tabs>
        <w:rPr>
          <w:rFonts w:ascii="Arial" w:hAnsi="Arial"/>
          <w:b/>
          <w:sz w:val="24"/>
        </w:rPr>
      </w:pPr>
      <w:r>
        <w:rPr>
          <w:rFonts w:ascii="Arial" w:hAnsi="Arial"/>
          <w:sz w:val="24"/>
        </w:rPr>
        <w:t>ENDEREÇO ELETRÔNICO: __________________________________________</w:t>
      </w:r>
    </w:p>
    <w:p w:rsidR="008B562F" w:rsidRDefault="008B562F">
      <w:pPr>
        <w:jc w:val="both"/>
        <w:rPr>
          <w:rFonts w:ascii="Arial" w:hAnsi="Arial"/>
          <w:sz w:val="24"/>
        </w:rPr>
      </w:pPr>
    </w:p>
    <w:p w:rsidR="008B562F" w:rsidRDefault="008B562F">
      <w:pPr>
        <w:jc w:val="both"/>
        <w:rPr>
          <w:rFonts w:ascii="Arial" w:hAnsi="Arial"/>
          <w:sz w:val="24"/>
        </w:rPr>
      </w:pPr>
      <w:r>
        <w:rPr>
          <w:rFonts w:ascii="Arial" w:hAnsi="Arial"/>
          <w:sz w:val="24"/>
        </w:rPr>
        <w:t>À</w:t>
      </w:r>
    </w:p>
    <w:p w:rsidR="008B562F" w:rsidRDefault="008B562F">
      <w:pPr>
        <w:jc w:val="both"/>
        <w:rPr>
          <w:rFonts w:ascii="Arial" w:hAnsi="Arial"/>
          <w:sz w:val="24"/>
        </w:rPr>
      </w:pPr>
      <w:r>
        <w:rPr>
          <w:rFonts w:ascii="Arial" w:hAnsi="Arial"/>
          <w:sz w:val="24"/>
        </w:rPr>
        <w:t>CÂMARA DOS DEPUTADOS</w:t>
      </w:r>
    </w:p>
    <w:p w:rsidR="008B562F" w:rsidRDefault="008B562F">
      <w:pPr>
        <w:jc w:val="both"/>
        <w:rPr>
          <w:rFonts w:ascii="Arial" w:hAnsi="Arial"/>
          <w:sz w:val="24"/>
        </w:rPr>
      </w:pPr>
    </w:p>
    <w:p w:rsidR="008B562F" w:rsidRDefault="008B562F">
      <w:pPr>
        <w:pStyle w:val="WW-Corpodetexto2"/>
        <w:rPr>
          <w:rFonts w:ascii="Arial" w:hAnsi="Arial"/>
        </w:rPr>
      </w:pPr>
      <w:r>
        <w:rPr>
          <w:rFonts w:ascii="Arial" w:hAnsi="Arial"/>
        </w:rPr>
        <w:t>Em atendimento ao Edital do Pregão à epígrafe, apresentamos a seguinte proposta de preços:</w:t>
      </w:r>
    </w:p>
    <w:p w:rsidR="0023510F" w:rsidRDefault="0023510F">
      <w:pPr>
        <w:pStyle w:val="WW-Corpodetexto2"/>
        <w:rPr>
          <w:rFonts w:ascii="Arial" w:hAnsi="Arial"/>
        </w:rPr>
      </w:pPr>
    </w:p>
    <w:p w:rsidR="00B71D7D" w:rsidRDefault="00B71D7D">
      <w:pPr>
        <w:pStyle w:val="WW-Corpodetexto2"/>
        <w:rPr>
          <w:rFonts w:ascii="Arial" w:hAnsi="Arial"/>
        </w:rPr>
      </w:pPr>
    </w:p>
    <w:tbl>
      <w:tblPr>
        <w:tblW w:w="9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7"/>
        <w:gridCol w:w="2410"/>
        <w:gridCol w:w="1134"/>
        <w:gridCol w:w="1134"/>
        <w:gridCol w:w="567"/>
        <w:gridCol w:w="951"/>
        <w:gridCol w:w="1256"/>
        <w:gridCol w:w="1112"/>
      </w:tblGrid>
      <w:tr w:rsidR="000373E3" w:rsidRPr="00D20008" w:rsidTr="00893326">
        <w:trPr>
          <w:tblHeader/>
          <w:jc w:val="center"/>
        </w:trPr>
        <w:tc>
          <w:tcPr>
            <w:tcW w:w="1277" w:type="dxa"/>
            <w:shd w:val="solid" w:color="D9D9D9" w:fill="auto"/>
            <w:vAlign w:val="center"/>
          </w:tcPr>
          <w:p w:rsidR="000373E3" w:rsidRPr="00B75ABB" w:rsidRDefault="000373E3" w:rsidP="000531EC">
            <w:pPr>
              <w:snapToGrid w:val="0"/>
              <w:jc w:val="center"/>
              <w:rPr>
                <w:rFonts w:ascii="Arial" w:hAnsi="Arial" w:cs="Arial"/>
                <w:b/>
              </w:rPr>
            </w:pPr>
            <w:r w:rsidRPr="00B75ABB">
              <w:rPr>
                <w:rFonts w:ascii="Arial" w:hAnsi="Arial" w:cs="Arial"/>
                <w:b/>
              </w:rPr>
              <w:t>ITEM</w:t>
            </w:r>
          </w:p>
        </w:tc>
        <w:tc>
          <w:tcPr>
            <w:tcW w:w="2410" w:type="dxa"/>
            <w:shd w:val="solid" w:color="D9D9D9" w:fill="auto"/>
            <w:vAlign w:val="center"/>
          </w:tcPr>
          <w:p w:rsidR="000373E3" w:rsidRPr="00B75ABB" w:rsidRDefault="000373E3" w:rsidP="000531EC">
            <w:pPr>
              <w:pStyle w:val="t3ftulon3fvel1negrito"/>
              <w:snapToGrid w:val="0"/>
              <w:spacing w:before="0" w:after="0"/>
              <w:jc w:val="center"/>
              <w:rPr>
                <w:rFonts w:cs="Arial"/>
                <w:sz w:val="20"/>
              </w:rPr>
            </w:pPr>
            <w:r w:rsidRPr="00B75ABB">
              <w:rPr>
                <w:rFonts w:cs="Arial"/>
                <w:sz w:val="20"/>
              </w:rPr>
              <w:t>DESCRIÇÃO</w:t>
            </w:r>
          </w:p>
        </w:tc>
        <w:tc>
          <w:tcPr>
            <w:tcW w:w="1134" w:type="dxa"/>
            <w:shd w:val="solid" w:color="D9D9D9" w:fill="auto"/>
            <w:vAlign w:val="center"/>
          </w:tcPr>
          <w:p w:rsidR="000373E3" w:rsidRPr="00B75ABB" w:rsidRDefault="000373E3" w:rsidP="000531EC">
            <w:pPr>
              <w:pStyle w:val="t3ftulon3fvel1negrito"/>
              <w:snapToGrid w:val="0"/>
              <w:spacing w:before="0" w:after="0"/>
              <w:jc w:val="center"/>
              <w:rPr>
                <w:rFonts w:cs="Arial"/>
                <w:sz w:val="20"/>
              </w:rPr>
            </w:pPr>
            <w:r w:rsidRPr="00B75ABB">
              <w:rPr>
                <w:rFonts w:cs="Arial"/>
                <w:sz w:val="20"/>
              </w:rPr>
              <w:t>MARCA</w:t>
            </w:r>
          </w:p>
        </w:tc>
        <w:tc>
          <w:tcPr>
            <w:tcW w:w="1134" w:type="dxa"/>
            <w:shd w:val="solid" w:color="D9D9D9" w:fill="auto"/>
            <w:vAlign w:val="center"/>
          </w:tcPr>
          <w:p w:rsidR="000373E3" w:rsidRPr="00B75ABB" w:rsidRDefault="000373E3" w:rsidP="000531EC">
            <w:pPr>
              <w:pStyle w:val="t3ftulon3fvel1negrito"/>
              <w:snapToGrid w:val="0"/>
              <w:spacing w:before="0" w:after="0"/>
              <w:jc w:val="center"/>
              <w:rPr>
                <w:rFonts w:cs="Arial"/>
                <w:sz w:val="20"/>
              </w:rPr>
            </w:pPr>
            <w:r w:rsidRPr="00B75ABB">
              <w:rPr>
                <w:rFonts w:cs="Arial"/>
                <w:sz w:val="20"/>
              </w:rPr>
              <w:t>MODELO</w:t>
            </w:r>
          </w:p>
        </w:tc>
        <w:tc>
          <w:tcPr>
            <w:tcW w:w="567" w:type="dxa"/>
            <w:shd w:val="solid" w:color="D9D9D9" w:fill="auto"/>
            <w:vAlign w:val="center"/>
          </w:tcPr>
          <w:p w:rsidR="000373E3" w:rsidRPr="00B75ABB" w:rsidRDefault="000373E3" w:rsidP="000531EC">
            <w:pPr>
              <w:snapToGrid w:val="0"/>
              <w:jc w:val="center"/>
              <w:rPr>
                <w:rFonts w:ascii="Arial" w:hAnsi="Arial" w:cs="Arial"/>
                <w:b/>
              </w:rPr>
            </w:pPr>
            <w:r w:rsidRPr="00B75ABB">
              <w:rPr>
                <w:rFonts w:ascii="Arial" w:hAnsi="Arial" w:cs="Arial"/>
                <w:b/>
              </w:rPr>
              <w:t>UN.</w:t>
            </w:r>
          </w:p>
        </w:tc>
        <w:tc>
          <w:tcPr>
            <w:tcW w:w="951" w:type="dxa"/>
            <w:shd w:val="solid" w:color="D9D9D9" w:fill="auto"/>
            <w:vAlign w:val="center"/>
          </w:tcPr>
          <w:p w:rsidR="000373E3" w:rsidRPr="00B75ABB" w:rsidRDefault="000373E3" w:rsidP="000531EC">
            <w:pPr>
              <w:snapToGrid w:val="0"/>
              <w:jc w:val="center"/>
              <w:rPr>
                <w:rFonts w:ascii="Arial" w:hAnsi="Arial" w:cs="Arial"/>
                <w:b/>
              </w:rPr>
            </w:pPr>
            <w:r w:rsidRPr="00B75ABB">
              <w:rPr>
                <w:rFonts w:ascii="Arial" w:hAnsi="Arial" w:cs="Arial"/>
                <w:b/>
              </w:rPr>
              <w:t>QUANT.</w:t>
            </w:r>
          </w:p>
        </w:tc>
        <w:tc>
          <w:tcPr>
            <w:tcW w:w="1256" w:type="dxa"/>
            <w:shd w:val="solid" w:color="D9D9D9" w:fill="auto"/>
            <w:vAlign w:val="center"/>
          </w:tcPr>
          <w:p w:rsidR="000373E3" w:rsidRPr="00B75ABB" w:rsidRDefault="000373E3" w:rsidP="000531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B75ABB">
              <w:rPr>
                <w:rFonts w:ascii="Arial" w:hAnsi="Arial" w:cs="Arial"/>
                <w:b/>
              </w:rPr>
              <w:t>PREÇO UNITÁRIO</w:t>
            </w:r>
          </w:p>
          <w:p w:rsidR="000373E3" w:rsidRPr="00B75ABB" w:rsidRDefault="000373E3" w:rsidP="000531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B75ABB">
              <w:rPr>
                <w:rFonts w:ascii="Arial" w:hAnsi="Arial" w:cs="Arial"/>
                <w:b/>
              </w:rPr>
              <w:t>R$</w:t>
            </w:r>
          </w:p>
        </w:tc>
        <w:tc>
          <w:tcPr>
            <w:tcW w:w="1112" w:type="dxa"/>
            <w:shd w:val="solid" w:color="D9D9D9" w:fill="auto"/>
            <w:vAlign w:val="center"/>
          </w:tcPr>
          <w:p w:rsidR="000373E3" w:rsidRPr="00B75ABB" w:rsidRDefault="000373E3" w:rsidP="000531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B75ABB">
              <w:rPr>
                <w:rFonts w:ascii="Arial" w:hAnsi="Arial" w:cs="Arial"/>
                <w:b/>
              </w:rPr>
              <w:t>PREÇO TOTAL</w:t>
            </w:r>
          </w:p>
          <w:p w:rsidR="000373E3" w:rsidRPr="00B75ABB" w:rsidRDefault="000373E3" w:rsidP="000531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B75ABB">
              <w:rPr>
                <w:rFonts w:ascii="Arial" w:hAnsi="Arial" w:cs="Arial"/>
                <w:b/>
              </w:rPr>
              <w:t>R$</w:t>
            </w:r>
          </w:p>
        </w:tc>
      </w:tr>
      <w:tr w:rsidR="000373E3" w:rsidRPr="00D20008" w:rsidTr="00893326">
        <w:trPr>
          <w:jc w:val="center"/>
        </w:trPr>
        <w:tc>
          <w:tcPr>
            <w:tcW w:w="1277" w:type="dxa"/>
            <w:shd w:val="clear" w:color="auto" w:fill="F2F2F2" w:themeFill="background1" w:themeFillShade="F2"/>
            <w:vAlign w:val="center"/>
          </w:tcPr>
          <w:p w:rsidR="000373E3" w:rsidRPr="00B75ABB" w:rsidRDefault="000373E3" w:rsidP="000531EC">
            <w:pPr>
              <w:snapToGrid w:val="0"/>
              <w:jc w:val="center"/>
              <w:rPr>
                <w:rFonts w:ascii="Arial" w:hAnsi="Arial" w:cs="Arial"/>
                <w:b/>
              </w:rPr>
            </w:pPr>
            <w:r w:rsidRPr="00B75ABB">
              <w:rPr>
                <w:rFonts w:ascii="Arial" w:hAnsi="Arial" w:cs="Arial"/>
                <w:b/>
              </w:rPr>
              <w:t>GRUPO 1</w:t>
            </w:r>
          </w:p>
          <w:p w:rsidR="000373E3" w:rsidRPr="00B75ABB" w:rsidRDefault="000373E3" w:rsidP="000531EC">
            <w:pPr>
              <w:snapToGrid w:val="0"/>
              <w:jc w:val="center"/>
              <w:rPr>
                <w:rFonts w:ascii="Arial" w:hAnsi="Arial" w:cs="Arial"/>
                <w:b/>
              </w:rPr>
            </w:pPr>
            <w:r w:rsidRPr="00B75ABB">
              <w:rPr>
                <w:rFonts w:ascii="Arial" w:hAnsi="Arial" w:cs="Arial"/>
                <w:b/>
              </w:rPr>
              <w:t>(Itens 1 a 4)</w:t>
            </w:r>
          </w:p>
        </w:tc>
        <w:tc>
          <w:tcPr>
            <w:tcW w:w="8564" w:type="dxa"/>
            <w:gridSpan w:val="7"/>
            <w:shd w:val="clear" w:color="auto" w:fill="F2F2F2" w:themeFill="background1" w:themeFillShade="F2"/>
            <w:vAlign w:val="center"/>
          </w:tcPr>
          <w:p w:rsidR="000373E3" w:rsidRPr="00B75ABB" w:rsidRDefault="006B78CB" w:rsidP="000531EC">
            <w:pPr>
              <w:pStyle w:val="WW-Corpodetexto2"/>
              <w:jc w:val="center"/>
              <w:rPr>
                <w:rFonts w:ascii="Arial" w:hAnsi="Arial" w:cs="Arial"/>
                <w:b/>
                <w:sz w:val="20"/>
              </w:rPr>
            </w:pPr>
            <w:r w:rsidRPr="006B78CB">
              <w:rPr>
                <w:rFonts w:ascii="Arial" w:hAnsi="Arial" w:cs="Arial"/>
                <w:b/>
                <w:sz w:val="20"/>
              </w:rPr>
              <w:t>PNEUS PARA CAMINHÕES, ÔNIBUS E MICRO-ÔNIBUS</w:t>
            </w:r>
          </w:p>
        </w:tc>
      </w:tr>
      <w:tr w:rsidR="000373E3" w:rsidRPr="00D20008" w:rsidTr="004D2A01">
        <w:trPr>
          <w:jc w:val="center"/>
        </w:trPr>
        <w:tc>
          <w:tcPr>
            <w:tcW w:w="1277" w:type="dxa"/>
            <w:vAlign w:val="center"/>
          </w:tcPr>
          <w:p w:rsidR="000373E3" w:rsidRPr="00B75ABB" w:rsidRDefault="000373E3" w:rsidP="004D2A01">
            <w:pPr>
              <w:autoSpaceDE w:val="0"/>
              <w:autoSpaceDN w:val="0"/>
              <w:jc w:val="center"/>
              <w:rPr>
                <w:rFonts w:ascii="Arial" w:hAnsi="Arial" w:cs="Arial"/>
              </w:rPr>
            </w:pPr>
            <w:r w:rsidRPr="00B75ABB">
              <w:rPr>
                <w:rFonts w:ascii="Arial" w:hAnsi="Arial" w:cs="Arial"/>
              </w:rPr>
              <w:t>ITEM 1</w:t>
            </w:r>
          </w:p>
        </w:tc>
        <w:tc>
          <w:tcPr>
            <w:tcW w:w="2410" w:type="dxa"/>
            <w:vAlign w:val="center"/>
          </w:tcPr>
          <w:p w:rsidR="000373E3" w:rsidRPr="00B75ABB" w:rsidRDefault="006B78CB" w:rsidP="000531EC">
            <w:pPr>
              <w:autoSpaceDE w:val="0"/>
              <w:autoSpaceDN w:val="0"/>
              <w:rPr>
                <w:rFonts w:ascii="Arial" w:hAnsi="Arial" w:cs="Arial"/>
              </w:rPr>
            </w:pPr>
            <w:r w:rsidRPr="006B78CB">
              <w:rPr>
                <w:rFonts w:ascii="Arial" w:hAnsi="Arial" w:cs="Arial"/>
              </w:rPr>
              <w:t>PNEU 7.50 X 16 COM CÂMARA DE AR</w:t>
            </w:r>
          </w:p>
        </w:tc>
        <w:tc>
          <w:tcPr>
            <w:tcW w:w="1134" w:type="dxa"/>
            <w:vAlign w:val="center"/>
          </w:tcPr>
          <w:p w:rsidR="000373E3" w:rsidRPr="00B75ABB" w:rsidRDefault="000373E3" w:rsidP="000531EC">
            <w:pPr>
              <w:pStyle w:val="t3ftulon3fvel1negrito"/>
              <w:snapToGrid w:val="0"/>
              <w:spacing w:before="0" w:after="0"/>
              <w:jc w:val="center"/>
              <w:rPr>
                <w:rFonts w:cs="Arial"/>
                <w:sz w:val="20"/>
              </w:rPr>
            </w:pPr>
          </w:p>
        </w:tc>
        <w:tc>
          <w:tcPr>
            <w:tcW w:w="1134" w:type="dxa"/>
            <w:vAlign w:val="center"/>
          </w:tcPr>
          <w:p w:rsidR="000373E3" w:rsidRPr="00B75ABB" w:rsidRDefault="000373E3" w:rsidP="000531EC">
            <w:pPr>
              <w:pStyle w:val="t3ftulon3fvel1negrito"/>
              <w:snapToGrid w:val="0"/>
              <w:spacing w:before="0" w:after="0"/>
              <w:jc w:val="center"/>
              <w:rPr>
                <w:rFonts w:cs="Arial"/>
                <w:sz w:val="20"/>
              </w:rPr>
            </w:pPr>
          </w:p>
        </w:tc>
        <w:tc>
          <w:tcPr>
            <w:tcW w:w="567" w:type="dxa"/>
            <w:vAlign w:val="center"/>
          </w:tcPr>
          <w:p w:rsidR="000373E3" w:rsidRPr="00B75ABB" w:rsidRDefault="0023510F" w:rsidP="000531EC">
            <w:pPr>
              <w:autoSpaceDE w:val="0"/>
              <w:autoSpaceDN w:val="0"/>
              <w:jc w:val="center"/>
              <w:rPr>
                <w:rFonts w:ascii="Arial" w:hAnsi="Arial" w:cs="Arial"/>
              </w:rPr>
            </w:pPr>
            <w:r>
              <w:rPr>
                <w:rFonts w:ascii="Arial" w:hAnsi="Arial" w:cs="Arial"/>
              </w:rPr>
              <w:t>PÇ</w:t>
            </w:r>
          </w:p>
        </w:tc>
        <w:tc>
          <w:tcPr>
            <w:tcW w:w="951" w:type="dxa"/>
            <w:vAlign w:val="center"/>
          </w:tcPr>
          <w:p w:rsidR="000373E3" w:rsidRPr="00B75ABB" w:rsidRDefault="00754DCF" w:rsidP="000531EC">
            <w:pPr>
              <w:autoSpaceDE w:val="0"/>
              <w:autoSpaceDN w:val="0"/>
              <w:jc w:val="center"/>
              <w:rPr>
                <w:rFonts w:ascii="Arial" w:hAnsi="Arial" w:cs="Arial"/>
              </w:rPr>
            </w:pPr>
            <w:r>
              <w:rPr>
                <w:rFonts w:ascii="Arial" w:hAnsi="Arial" w:cs="Arial"/>
              </w:rPr>
              <w:t>14</w:t>
            </w:r>
          </w:p>
        </w:tc>
        <w:tc>
          <w:tcPr>
            <w:tcW w:w="1256" w:type="dxa"/>
            <w:vAlign w:val="center"/>
          </w:tcPr>
          <w:p w:rsidR="000373E3" w:rsidRPr="00B75ABB" w:rsidRDefault="000373E3" w:rsidP="000531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112" w:type="dxa"/>
            <w:vAlign w:val="center"/>
          </w:tcPr>
          <w:p w:rsidR="000373E3" w:rsidRPr="00B75ABB" w:rsidRDefault="000373E3" w:rsidP="000531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0373E3" w:rsidRPr="00D20008" w:rsidTr="004D2A01">
        <w:trPr>
          <w:jc w:val="center"/>
        </w:trPr>
        <w:tc>
          <w:tcPr>
            <w:tcW w:w="1277" w:type="dxa"/>
            <w:vAlign w:val="center"/>
          </w:tcPr>
          <w:p w:rsidR="000373E3" w:rsidRPr="00B75ABB" w:rsidRDefault="000373E3" w:rsidP="004D2A01">
            <w:pPr>
              <w:jc w:val="center"/>
              <w:rPr>
                <w:rFonts w:ascii="Arial" w:hAnsi="Arial" w:cs="Arial"/>
              </w:rPr>
            </w:pPr>
            <w:r w:rsidRPr="00B75ABB">
              <w:rPr>
                <w:rFonts w:ascii="Arial" w:hAnsi="Arial" w:cs="Arial"/>
              </w:rPr>
              <w:t>ITEM 2</w:t>
            </w:r>
          </w:p>
        </w:tc>
        <w:tc>
          <w:tcPr>
            <w:tcW w:w="2410" w:type="dxa"/>
            <w:vAlign w:val="center"/>
          </w:tcPr>
          <w:p w:rsidR="000373E3" w:rsidRPr="00B75ABB" w:rsidRDefault="006B78CB" w:rsidP="000531EC">
            <w:pPr>
              <w:autoSpaceDE w:val="0"/>
              <w:autoSpaceDN w:val="0"/>
              <w:rPr>
                <w:rFonts w:ascii="Arial" w:hAnsi="Arial" w:cs="Arial"/>
              </w:rPr>
            </w:pPr>
            <w:r w:rsidRPr="006B78CB">
              <w:rPr>
                <w:rFonts w:ascii="Arial" w:hAnsi="Arial" w:cs="Arial"/>
              </w:rPr>
              <w:t>PNEU 275/80 R22,5 SEM CÂMARA DE AR</w:t>
            </w:r>
          </w:p>
        </w:tc>
        <w:tc>
          <w:tcPr>
            <w:tcW w:w="1134" w:type="dxa"/>
            <w:vAlign w:val="center"/>
          </w:tcPr>
          <w:p w:rsidR="000373E3" w:rsidRPr="00B75ABB" w:rsidRDefault="000373E3" w:rsidP="000531EC">
            <w:pPr>
              <w:pStyle w:val="t3ftulon3fvel1negrito"/>
              <w:snapToGrid w:val="0"/>
              <w:spacing w:before="0" w:after="0"/>
              <w:jc w:val="center"/>
              <w:rPr>
                <w:rFonts w:cs="Arial"/>
                <w:sz w:val="20"/>
              </w:rPr>
            </w:pPr>
          </w:p>
        </w:tc>
        <w:tc>
          <w:tcPr>
            <w:tcW w:w="1134" w:type="dxa"/>
            <w:vAlign w:val="center"/>
          </w:tcPr>
          <w:p w:rsidR="000373E3" w:rsidRPr="00B75ABB" w:rsidRDefault="000373E3" w:rsidP="000531EC">
            <w:pPr>
              <w:pStyle w:val="t3ftulon3fvel1negrito"/>
              <w:snapToGrid w:val="0"/>
              <w:spacing w:before="0" w:after="0"/>
              <w:jc w:val="center"/>
              <w:rPr>
                <w:rFonts w:cs="Arial"/>
                <w:sz w:val="20"/>
              </w:rPr>
            </w:pPr>
          </w:p>
        </w:tc>
        <w:tc>
          <w:tcPr>
            <w:tcW w:w="567" w:type="dxa"/>
            <w:vAlign w:val="center"/>
          </w:tcPr>
          <w:p w:rsidR="000373E3" w:rsidRPr="00B75ABB" w:rsidRDefault="0023510F" w:rsidP="000531EC">
            <w:pPr>
              <w:autoSpaceDE w:val="0"/>
              <w:autoSpaceDN w:val="0"/>
              <w:jc w:val="center"/>
              <w:rPr>
                <w:rFonts w:ascii="Arial" w:hAnsi="Arial" w:cs="Arial"/>
              </w:rPr>
            </w:pPr>
            <w:r>
              <w:rPr>
                <w:rFonts w:ascii="Arial" w:hAnsi="Arial" w:cs="Arial"/>
              </w:rPr>
              <w:t>PÇ</w:t>
            </w:r>
          </w:p>
        </w:tc>
        <w:tc>
          <w:tcPr>
            <w:tcW w:w="951" w:type="dxa"/>
            <w:vAlign w:val="center"/>
          </w:tcPr>
          <w:p w:rsidR="000373E3" w:rsidRPr="00B75ABB" w:rsidRDefault="00754DCF" w:rsidP="000531EC">
            <w:pPr>
              <w:autoSpaceDE w:val="0"/>
              <w:autoSpaceDN w:val="0"/>
              <w:jc w:val="center"/>
              <w:rPr>
                <w:rFonts w:ascii="Arial" w:hAnsi="Arial" w:cs="Arial"/>
              </w:rPr>
            </w:pPr>
            <w:r>
              <w:rPr>
                <w:rFonts w:ascii="Arial" w:hAnsi="Arial" w:cs="Arial"/>
              </w:rPr>
              <w:t>19</w:t>
            </w:r>
          </w:p>
        </w:tc>
        <w:tc>
          <w:tcPr>
            <w:tcW w:w="1256" w:type="dxa"/>
            <w:vAlign w:val="center"/>
          </w:tcPr>
          <w:p w:rsidR="000373E3" w:rsidRPr="00B75ABB" w:rsidRDefault="000373E3" w:rsidP="000531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112" w:type="dxa"/>
            <w:vAlign w:val="center"/>
          </w:tcPr>
          <w:p w:rsidR="000373E3" w:rsidRPr="00B75ABB" w:rsidRDefault="000373E3" w:rsidP="000531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0373E3" w:rsidRPr="00D20008" w:rsidTr="004D2A01">
        <w:trPr>
          <w:jc w:val="center"/>
        </w:trPr>
        <w:tc>
          <w:tcPr>
            <w:tcW w:w="1277" w:type="dxa"/>
            <w:vAlign w:val="center"/>
          </w:tcPr>
          <w:p w:rsidR="000373E3" w:rsidRPr="00B75ABB" w:rsidRDefault="000373E3" w:rsidP="004D2A01">
            <w:pPr>
              <w:jc w:val="center"/>
              <w:rPr>
                <w:rFonts w:ascii="Arial" w:hAnsi="Arial" w:cs="Arial"/>
              </w:rPr>
            </w:pPr>
            <w:r w:rsidRPr="00B75ABB">
              <w:rPr>
                <w:rFonts w:ascii="Arial" w:hAnsi="Arial" w:cs="Arial"/>
              </w:rPr>
              <w:t>ITEM 3</w:t>
            </w:r>
          </w:p>
        </w:tc>
        <w:tc>
          <w:tcPr>
            <w:tcW w:w="2410" w:type="dxa"/>
            <w:vAlign w:val="center"/>
          </w:tcPr>
          <w:p w:rsidR="000373E3" w:rsidRPr="00B75ABB" w:rsidRDefault="006B78CB" w:rsidP="000531EC">
            <w:pPr>
              <w:autoSpaceDE w:val="0"/>
              <w:autoSpaceDN w:val="0"/>
              <w:rPr>
                <w:rFonts w:ascii="Arial" w:hAnsi="Arial" w:cs="Arial"/>
              </w:rPr>
            </w:pPr>
            <w:r w:rsidRPr="006B78CB">
              <w:rPr>
                <w:rFonts w:ascii="Arial" w:hAnsi="Arial" w:cs="Arial"/>
              </w:rPr>
              <w:t>PNEU 215/75 R17,5 SEM CÂMARA DE AR</w:t>
            </w:r>
          </w:p>
        </w:tc>
        <w:tc>
          <w:tcPr>
            <w:tcW w:w="1134" w:type="dxa"/>
            <w:vAlign w:val="center"/>
          </w:tcPr>
          <w:p w:rsidR="000373E3" w:rsidRPr="00B75ABB" w:rsidRDefault="000373E3" w:rsidP="000531EC">
            <w:pPr>
              <w:pStyle w:val="t3ftulon3fvel1negrito"/>
              <w:snapToGrid w:val="0"/>
              <w:spacing w:before="0" w:after="0"/>
              <w:jc w:val="center"/>
              <w:rPr>
                <w:rFonts w:cs="Arial"/>
                <w:sz w:val="20"/>
              </w:rPr>
            </w:pPr>
          </w:p>
        </w:tc>
        <w:tc>
          <w:tcPr>
            <w:tcW w:w="1134" w:type="dxa"/>
            <w:vAlign w:val="center"/>
          </w:tcPr>
          <w:p w:rsidR="000373E3" w:rsidRPr="00B75ABB" w:rsidRDefault="000373E3" w:rsidP="000531EC">
            <w:pPr>
              <w:pStyle w:val="t3ftulon3fvel1negrito"/>
              <w:snapToGrid w:val="0"/>
              <w:spacing w:before="0" w:after="0"/>
              <w:jc w:val="center"/>
              <w:rPr>
                <w:rFonts w:cs="Arial"/>
                <w:sz w:val="20"/>
              </w:rPr>
            </w:pPr>
          </w:p>
        </w:tc>
        <w:tc>
          <w:tcPr>
            <w:tcW w:w="567" w:type="dxa"/>
            <w:vAlign w:val="center"/>
          </w:tcPr>
          <w:p w:rsidR="000373E3" w:rsidRPr="00B75ABB" w:rsidRDefault="0023510F" w:rsidP="000531EC">
            <w:pPr>
              <w:autoSpaceDE w:val="0"/>
              <w:autoSpaceDN w:val="0"/>
              <w:jc w:val="center"/>
              <w:rPr>
                <w:rFonts w:ascii="Arial" w:hAnsi="Arial" w:cs="Arial"/>
              </w:rPr>
            </w:pPr>
            <w:r>
              <w:rPr>
                <w:rFonts w:ascii="Arial" w:hAnsi="Arial" w:cs="Arial"/>
              </w:rPr>
              <w:t>PÇ</w:t>
            </w:r>
          </w:p>
        </w:tc>
        <w:tc>
          <w:tcPr>
            <w:tcW w:w="951" w:type="dxa"/>
            <w:vAlign w:val="center"/>
          </w:tcPr>
          <w:p w:rsidR="000373E3" w:rsidRPr="00B75ABB" w:rsidRDefault="00754DCF" w:rsidP="000531EC">
            <w:pPr>
              <w:autoSpaceDE w:val="0"/>
              <w:autoSpaceDN w:val="0"/>
              <w:jc w:val="center"/>
              <w:rPr>
                <w:rFonts w:ascii="Arial" w:hAnsi="Arial" w:cs="Arial"/>
              </w:rPr>
            </w:pPr>
            <w:r>
              <w:rPr>
                <w:rFonts w:ascii="Arial" w:hAnsi="Arial" w:cs="Arial"/>
              </w:rPr>
              <w:t>10</w:t>
            </w:r>
          </w:p>
        </w:tc>
        <w:tc>
          <w:tcPr>
            <w:tcW w:w="1256" w:type="dxa"/>
            <w:vAlign w:val="center"/>
          </w:tcPr>
          <w:p w:rsidR="000373E3" w:rsidRPr="00B75ABB" w:rsidRDefault="000373E3" w:rsidP="000531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112" w:type="dxa"/>
            <w:vAlign w:val="center"/>
          </w:tcPr>
          <w:p w:rsidR="000373E3" w:rsidRPr="00B75ABB" w:rsidRDefault="000373E3" w:rsidP="000531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0373E3" w:rsidRPr="00D20008" w:rsidTr="004D2A01">
        <w:trPr>
          <w:jc w:val="center"/>
        </w:trPr>
        <w:tc>
          <w:tcPr>
            <w:tcW w:w="1277" w:type="dxa"/>
            <w:vAlign w:val="center"/>
          </w:tcPr>
          <w:p w:rsidR="000373E3" w:rsidRPr="00B75ABB" w:rsidRDefault="000373E3" w:rsidP="004D2A01">
            <w:pPr>
              <w:jc w:val="center"/>
              <w:rPr>
                <w:rFonts w:ascii="Arial" w:hAnsi="Arial" w:cs="Arial"/>
              </w:rPr>
            </w:pPr>
            <w:r w:rsidRPr="00B75ABB">
              <w:rPr>
                <w:rFonts w:ascii="Arial" w:hAnsi="Arial" w:cs="Arial"/>
              </w:rPr>
              <w:t>ITEM 4</w:t>
            </w:r>
          </w:p>
        </w:tc>
        <w:tc>
          <w:tcPr>
            <w:tcW w:w="2410" w:type="dxa"/>
            <w:vAlign w:val="center"/>
          </w:tcPr>
          <w:p w:rsidR="000373E3" w:rsidRPr="00B75ABB" w:rsidRDefault="006B78CB" w:rsidP="000531EC">
            <w:pPr>
              <w:autoSpaceDE w:val="0"/>
              <w:autoSpaceDN w:val="0"/>
              <w:rPr>
                <w:rFonts w:ascii="Arial" w:hAnsi="Arial" w:cs="Arial"/>
              </w:rPr>
            </w:pPr>
            <w:r w:rsidRPr="006B78CB">
              <w:rPr>
                <w:rFonts w:ascii="Arial" w:hAnsi="Arial" w:cs="Arial"/>
              </w:rPr>
              <w:t>PNEU 9.00 X 20 COM CÂMARA DE AR</w:t>
            </w:r>
          </w:p>
        </w:tc>
        <w:tc>
          <w:tcPr>
            <w:tcW w:w="1134" w:type="dxa"/>
            <w:vAlign w:val="center"/>
          </w:tcPr>
          <w:p w:rsidR="000373E3" w:rsidRPr="00B75ABB" w:rsidRDefault="000373E3" w:rsidP="000531EC">
            <w:pPr>
              <w:pStyle w:val="t3ftulon3fvel1negrito"/>
              <w:snapToGrid w:val="0"/>
              <w:spacing w:before="0" w:after="0"/>
              <w:jc w:val="center"/>
              <w:rPr>
                <w:rFonts w:cs="Arial"/>
                <w:sz w:val="20"/>
              </w:rPr>
            </w:pPr>
          </w:p>
        </w:tc>
        <w:tc>
          <w:tcPr>
            <w:tcW w:w="1134" w:type="dxa"/>
            <w:vAlign w:val="center"/>
          </w:tcPr>
          <w:p w:rsidR="000373E3" w:rsidRPr="00B75ABB" w:rsidRDefault="000373E3" w:rsidP="000531EC">
            <w:pPr>
              <w:pStyle w:val="t3ftulon3fvel1negrito"/>
              <w:snapToGrid w:val="0"/>
              <w:spacing w:before="0" w:after="0"/>
              <w:jc w:val="center"/>
              <w:rPr>
                <w:rFonts w:cs="Arial"/>
                <w:sz w:val="20"/>
              </w:rPr>
            </w:pPr>
          </w:p>
        </w:tc>
        <w:tc>
          <w:tcPr>
            <w:tcW w:w="567" w:type="dxa"/>
            <w:vAlign w:val="center"/>
          </w:tcPr>
          <w:p w:rsidR="000373E3" w:rsidRPr="00B75ABB" w:rsidRDefault="0023510F" w:rsidP="000531EC">
            <w:pPr>
              <w:autoSpaceDE w:val="0"/>
              <w:autoSpaceDN w:val="0"/>
              <w:jc w:val="center"/>
              <w:rPr>
                <w:rFonts w:ascii="Arial" w:hAnsi="Arial" w:cs="Arial"/>
              </w:rPr>
            </w:pPr>
            <w:r>
              <w:rPr>
                <w:rFonts w:ascii="Arial" w:hAnsi="Arial" w:cs="Arial"/>
              </w:rPr>
              <w:t>PÇ</w:t>
            </w:r>
          </w:p>
        </w:tc>
        <w:tc>
          <w:tcPr>
            <w:tcW w:w="951" w:type="dxa"/>
            <w:vAlign w:val="center"/>
          </w:tcPr>
          <w:p w:rsidR="000373E3" w:rsidRPr="00B75ABB" w:rsidRDefault="00754DCF" w:rsidP="000531EC">
            <w:pPr>
              <w:autoSpaceDE w:val="0"/>
              <w:autoSpaceDN w:val="0"/>
              <w:jc w:val="center"/>
              <w:rPr>
                <w:rFonts w:ascii="Arial" w:hAnsi="Arial" w:cs="Arial"/>
              </w:rPr>
            </w:pPr>
            <w:r>
              <w:rPr>
                <w:rFonts w:ascii="Arial" w:hAnsi="Arial" w:cs="Arial"/>
              </w:rPr>
              <w:t>3</w:t>
            </w:r>
          </w:p>
        </w:tc>
        <w:tc>
          <w:tcPr>
            <w:tcW w:w="1256" w:type="dxa"/>
            <w:vAlign w:val="center"/>
          </w:tcPr>
          <w:p w:rsidR="000373E3" w:rsidRPr="00B75ABB" w:rsidRDefault="000373E3" w:rsidP="000531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112" w:type="dxa"/>
            <w:vAlign w:val="center"/>
          </w:tcPr>
          <w:p w:rsidR="000373E3" w:rsidRPr="00B75ABB" w:rsidRDefault="000373E3" w:rsidP="000531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893326" w:rsidRPr="00D20008" w:rsidTr="00893326">
        <w:trPr>
          <w:jc w:val="center"/>
        </w:trPr>
        <w:tc>
          <w:tcPr>
            <w:tcW w:w="8729" w:type="dxa"/>
            <w:gridSpan w:val="7"/>
            <w:vAlign w:val="center"/>
          </w:tcPr>
          <w:p w:rsidR="00893326" w:rsidRPr="003D1D92" w:rsidRDefault="00893326" w:rsidP="000531EC">
            <w:pPr>
              <w:pStyle w:val="WW-Corpodetexto2"/>
              <w:jc w:val="right"/>
              <w:rPr>
                <w:rFonts w:ascii="Arial" w:hAnsi="Arial"/>
              </w:rPr>
            </w:pPr>
            <w:r w:rsidRPr="00562A3B">
              <w:rPr>
                <w:rFonts w:ascii="Arial" w:hAnsi="Arial" w:cs="Arial"/>
                <w:b/>
                <w:sz w:val="20"/>
              </w:rPr>
              <w:t>PREÇO TOTAL PARA</w:t>
            </w:r>
            <w:r>
              <w:rPr>
                <w:rFonts w:ascii="Arial" w:hAnsi="Arial" w:cs="Arial"/>
                <w:b/>
                <w:sz w:val="20"/>
              </w:rPr>
              <w:t xml:space="preserve"> O</w:t>
            </w:r>
            <w:r w:rsidRPr="00562A3B">
              <w:rPr>
                <w:rFonts w:ascii="Arial" w:hAnsi="Arial" w:cs="Arial"/>
                <w:b/>
                <w:sz w:val="20"/>
              </w:rPr>
              <w:t xml:space="preserve"> GRUPO </w:t>
            </w:r>
            <w:r>
              <w:rPr>
                <w:rFonts w:ascii="Arial" w:hAnsi="Arial" w:cs="Arial"/>
                <w:b/>
                <w:sz w:val="20"/>
              </w:rPr>
              <w:t>1:</w:t>
            </w:r>
          </w:p>
        </w:tc>
        <w:tc>
          <w:tcPr>
            <w:tcW w:w="1112" w:type="dxa"/>
            <w:vAlign w:val="center"/>
          </w:tcPr>
          <w:p w:rsidR="00893326" w:rsidRPr="00727F5D" w:rsidRDefault="00893326" w:rsidP="000531EC">
            <w:pPr>
              <w:pStyle w:val="WW-Corpodetexto2"/>
              <w:jc w:val="left"/>
              <w:rPr>
                <w:rFonts w:ascii="Arial" w:hAnsi="Arial"/>
                <w:b/>
                <w:sz w:val="20"/>
              </w:rPr>
            </w:pPr>
            <w:r w:rsidRPr="00727F5D">
              <w:rPr>
                <w:rFonts w:ascii="Arial" w:hAnsi="Arial"/>
                <w:b/>
                <w:sz w:val="20"/>
              </w:rPr>
              <w:t>R$</w:t>
            </w:r>
          </w:p>
        </w:tc>
      </w:tr>
      <w:tr w:rsidR="00893326" w:rsidRPr="00D20008" w:rsidTr="00893326">
        <w:trPr>
          <w:trHeight w:val="454"/>
          <w:jc w:val="center"/>
        </w:trPr>
        <w:tc>
          <w:tcPr>
            <w:tcW w:w="9841" w:type="dxa"/>
            <w:gridSpan w:val="8"/>
          </w:tcPr>
          <w:p w:rsidR="00893326" w:rsidRPr="00893326" w:rsidRDefault="00893326" w:rsidP="008933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893326">
              <w:rPr>
                <w:rFonts w:ascii="Arial" w:hAnsi="Arial" w:cs="Arial"/>
              </w:rPr>
              <w:t>PREÇO TOTAL PARA O GRUPO 1 POR EXTENSO:</w:t>
            </w:r>
          </w:p>
        </w:tc>
      </w:tr>
      <w:tr w:rsidR="00893326" w:rsidRPr="00D20008" w:rsidTr="00893326">
        <w:trPr>
          <w:jc w:val="center"/>
        </w:trPr>
        <w:tc>
          <w:tcPr>
            <w:tcW w:w="1277" w:type="dxa"/>
            <w:shd w:val="clear" w:color="auto" w:fill="F2F2F2" w:themeFill="background1" w:themeFillShade="F2"/>
            <w:vAlign w:val="center"/>
          </w:tcPr>
          <w:p w:rsidR="00893326" w:rsidRPr="00893326" w:rsidRDefault="00893326" w:rsidP="00A6781F">
            <w:pPr>
              <w:snapToGrid w:val="0"/>
              <w:jc w:val="center"/>
              <w:rPr>
                <w:rFonts w:ascii="Arial" w:hAnsi="Arial" w:cs="Arial"/>
                <w:b/>
              </w:rPr>
            </w:pPr>
            <w:r>
              <w:rPr>
                <w:rFonts w:ascii="Arial" w:hAnsi="Arial" w:cs="Arial"/>
                <w:b/>
              </w:rPr>
              <w:t>GRUPO 2</w:t>
            </w:r>
          </w:p>
          <w:p w:rsidR="00893326" w:rsidRPr="00893326" w:rsidRDefault="00893326" w:rsidP="00A6781F">
            <w:pPr>
              <w:snapToGrid w:val="0"/>
              <w:jc w:val="center"/>
              <w:rPr>
                <w:rFonts w:ascii="Arial" w:hAnsi="Arial" w:cs="Arial"/>
                <w:b/>
              </w:rPr>
            </w:pPr>
            <w:r>
              <w:rPr>
                <w:rFonts w:ascii="Arial" w:hAnsi="Arial" w:cs="Arial"/>
                <w:b/>
              </w:rPr>
              <w:t>(Itens 5</w:t>
            </w:r>
            <w:r w:rsidRPr="00893326">
              <w:rPr>
                <w:rFonts w:ascii="Arial" w:hAnsi="Arial" w:cs="Arial"/>
                <w:b/>
              </w:rPr>
              <w:t xml:space="preserve"> a </w:t>
            </w:r>
            <w:r>
              <w:rPr>
                <w:rFonts w:ascii="Arial" w:hAnsi="Arial" w:cs="Arial"/>
                <w:b/>
              </w:rPr>
              <w:t>8</w:t>
            </w:r>
            <w:r w:rsidRPr="00893326">
              <w:rPr>
                <w:rFonts w:ascii="Arial" w:hAnsi="Arial" w:cs="Arial"/>
                <w:b/>
              </w:rPr>
              <w:t>)</w:t>
            </w:r>
          </w:p>
        </w:tc>
        <w:tc>
          <w:tcPr>
            <w:tcW w:w="8564" w:type="dxa"/>
            <w:gridSpan w:val="7"/>
            <w:shd w:val="clear" w:color="auto" w:fill="F2F2F2" w:themeFill="background1" w:themeFillShade="F2"/>
            <w:vAlign w:val="center"/>
          </w:tcPr>
          <w:p w:rsidR="00893326" w:rsidRPr="00B75ABB" w:rsidRDefault="006B78CB" w:rsidP="00A678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6B78CB">
              <w:rPr>
                <w:rFonts w:ascii="Arial" w:hAnsi="Arial" w:cs="Arial"/>
                <w:b/>
              </w:rPr>
              <w:t>PNEUS PARA VANS E VEÍCULOS UTILITÁRIOS</w:t>
            </w:r>
          </w:p>
        </w:tc>
      </w:tr>
      <w:tr w:rsidR="00893326" w:rsidRPr="00D20008" w:rsidTr="004714C8">
        <w:trPr>
          <w:jc w:val="center"/>
        </w:trPr>
        <w:tc>
          <w:tcPr>
            <w:tcW w:w="1277" w:type="dxa"/>
            <w:vAlign w:val="center"/>
          </w:tcPr>
          <w:p w:rsidR="00893326" w:rsidRPr="00B75ABB" w:rsidRDefault="00893326" w:rsidP="004714C8">
            <w:pPr>
              <w:autoSpaceDE w:val="0"/>
              <w:autoSpaceDN w:val="0"/>
              <w:jc w:val="center"/>
              <w:rPr>
                <w:rFonts w:ascii="Arial" w:hAnsi="Arial" w:cs="Arial"/>
              </w:rPr>
            </w:pPr>
            <w:r>
              <w:rPr>
                <w:rFonts w:ascii="Arial" w:hAnsi="Arial" w:cs="Arial"/>
              </w:rPr>
              <w:t>ITEM 5</w:t>
            </w:r>
          </w:p>
        </w:tc>
        <w:tc>
          <w:tcPr>
            <w:tcW w:w="2410" w:type="dxa"/>
            <w:vAlign w:val="center"/>
          </w:tcPr>
          <w:p w:rsidR="00893326" w:rsidRPr="00B75ABB" w:rsidRDefault="00B6201E" w:rsidP="000531EC">
            <w:pPr>
              <w:autoSpaceDE w:val="0"/>
              <w:autoSpaceDN w:val="0"/>
              <w:rPr>
                <w:rFonts w:ascii="Arial" w:hAnsi="Arial" w:cs="Arial"/>
              </w:rPr>
            </w:pPr>
            <w:r w:rsidRPr="00B6201E">
              <w:rPr>
                <w:rFonts w:ascii="Arial" w:hAnsi="Arial" w:cs="Arial"/>
              </w:rPr>
              <w:t>PNEU 205/75 R16C RADIAL SEM CÂMARA</w:t>
            </w:r>
          </w:p>
        </w:tc>
        <w:tc>
          <w:tcPr>
            <w:tcW w:w="1134" w:type="dxa"/>
            <w:vAlign w:val="center"/>
          </w:tcPr>
          <w:p w:rsidR="00893326" w:rsidRPr="00B75ABB" w:rsidRDefault="00893326" w:rsidP="000531EC">
            <w:pPr>
              <w:pStyle w:val="t3ftulon3fvel1negrito"/>
              <w:snapToGrid w:val="0"/>
              <w:spacing w:before="0" w:after="0"/>
              <w:jc w:val="center"/>
              <w:rPr>
                <w:rFonts w:cs="Arial"/>
                <w:sz w:val="20"/>
              </w:rPr>
            </w:pPr>
          </w:p>
        </w:tc>
        <w:tc>
          <w:tcPr>
            <w:tcW w:w="1134" w:type="dxa"/>
            <w:vAlign w:val="center"/>
          </w:tcPr>
          <w:p w:rsidR="00893326" w:rsidRPr="00B75ABB" w:rsidRDefault="00893326" w:rsidP="000531EC">
            <w:pPr>
              <w:pStyle w:val="t3ftulon3fvel1negrito"/>
              <w:snapToGrid w:val="0"/>
              <w:spacing w:before="0" w:after="0"/>
              <w:jc w:val="center"/>
              <w:rPr>
                <w:rFonts w:cs="Arial"/>
                <w:sz w:val="20"/>
              </w:rPr>
            </w:pPr>
          </w:p>
        </w:tc>
        <w:tc>
          <w:tcPr>
            <w:tcW w:w="567" w:type="dxa"/>
            <w:vAlign w:val="center"/>
          </w:tcPr>
          <w:p w:rsidR="00893326" w:rsidRPr="00B75ABB" w:rsidRDefault="0023510F" w:rsidP="0023510F">
            <w:pPr>
              <w:autoSpaceDE w:val="0"/>
              <w:autoSpaceDN w:val="0"/>
              <w:jc w:val="center"/>
              <w:rPr>
                <w:rFonts w:ascii="Arial" w:hAnsi="Arial" w:cs="Arial"/>
              </w:rPr>
            </w:pPr>
            <w:r>
              <w:rPr>
                <w:rFonts w:ascii="Arial" w:hAnsi="Arial" w:cs="Arial"/>
              </w:rPr>
              <w:t>PÇ</w:t>
            </w:r>
          </w:p>
        </w:tc>
        <w:tc>
          <w:tcPr>
            <w:tcW w:w="951" w:type="dxa"/>
            <w:vAlign w:val="center"/>
          </w:tcPr>
          <w:p w:rsidR="00893326" w:rsidRPr="00B75ABB" w:rsidRDefault="00754DCF" w:rsidP="000531EC">
            <w:pPr>
              <w:autoSpaceDE w:val="0"/>
              <w:autoSpaceDN w:val="0"/>
              <w:jc w:val="center"/>
              <w:rPr>
                <w:rFonts w:ascii="Arial" w:hAnsi="Arial" w:cs="Arial"/>
              </w:rPr>
            </w:pPr>
            <w:r>
              <w:rPr>
                <w:rFonts w:ascii="Arial" w:hAnsi="Arial" w:cs="Arial"/>
              </w:rPr>
              <w:t>10</w:t>
            </w:r>
          </w:p>
        </w:tc>
        <w:tc>
          <w:tcPr>
            <w:tcW w:w="1256" w:type="dxa"/>
            <w:vAlign w:val="center"/>
          </w:tcPr>
          <w:p w:rsidR="00893326" w:rsidRPr="00B75ABB" w:rsidRDefault="00893326" w:rsidP="000531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112" w:type="dxa"/>
            <w:vAlign w:val="center"/>
          </w:tcPr>
          <w:p w:rsidR="00893326" w:rsidRPr="00B75ABB" w:rsidRDefault="00893326" w:rsidP="000531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893326" w:rsidRPr="00D20008" w:rsidTr="004714C8">
        <w:trPr>
          <w:jc w:val="center"/>
        </w:trPr>
        <w:tc>
          <w:tcPr>
            <w:tcW w:w="1277" w:type="dxa"/>
            <w:vAlign w:val="center"/>
          </w:tcPr>
          <w:p w:rsidR="00893326" w:rsidRPr="00B75ABB" w:rsidRDefault="00893326" w:rsidP="004714C8">
            <w:pPr>
              <w:jc w:val="center"/>
              <w:rPr>
                <w:rFonts w:ascii="Arial" w:hAnsi="Arial" w:cs="Arial"/>
              </w:rPr>
            </w:pPr>
            <w:r>
              <w:rPr>
                <w:rFonts w:ascii="Arial" w:hAnsi="Arial" w:cs="Arial"/>
              </w:rPr>
              <w:t>ITEM 6</w:t>
            </w:r>
          </w:p>
        </w:tc>
        <w:tc>
          <w:tcPr>
            <w:tcW w:w="2410" w:type="dxa"/>
            <w:vAlign w:val="center"/>
          </w:tcPr>
          <w:p w:rsidR="00893326" w:rsidRPr="00B75ABB" w:rsidRDefault="00B6201E" w:rsidP="000531EC">
            <w:pPr>
              <w:autoSpaceDE w:val="0"/>
              <w:autoSpaceDN w:val="0"/>
              <w:rPr>
                <w:rFonts w:ascii="Arial" w:hAnsi="Arial" w:cs="Arial"/>
              </w:rPr>
            </w:pPr>
            <w:r w:rsidRPr="00B6201E">
              <w:rPr>
                <w:rFonts w:ascii="Arial" w:hAnsi="Arial" w:cs="Arial"/>
              </w:rPr>
              <w:t>PNEU 235/70 R16 RADIAL SEM CÂMARA DE AR</w:t>
            </w:r>
          </w:p>
        </w:tc>
        <w:tc>
          <w:tcPr>
            <w:tcW w:w="1134" w:type="dxa"/>
            <w:vAlign w:val="center"/>
          </w:tcPr>
          <w:p w:rsidR="00893326" w:rsidRPr="00B75ABB" w:rsidRDefault="00893326" w:rsidP="000531EC">
            <w:pPr>
              <w:pStyle w:val="t3ftulon3fvel1negrito"/>
              <w:snapToGrid w:val="0"/>
              <w:spacing w:before="0" w:after="0"/>
              <w:jc w:val="center"/>
              <w:rPr>
                <w:rFonts w:cs="Arial"/>
                <w:sz w:val="20"/>
              </w:rPr>
            </w:pPr>
          </w:p>
        </w:tc>
        <w:tc>
          <w:tcPr>
            <w:tcW w:w="1134" w:type="dxa"/>
            <w:vAlign w:val="center"/>
          </w:tcPr>
          <w:p w:rsidR="00893326" w:rsidRPr="00B75ABB" w:rsidRDefault="00893326" w:rsidP="000531EC">
            <w:pPr>
              <w:pStyle w:val="t3ftulon3fvel1negrito"/>
              <w:snapToGrid w:val="0"/>
              <w:spacing w:before="0" w:after="0"/>
              <w:jc w:val="center"/>
              <w:rPr>
                <w:rFonts w:cs="Arial"/>
                <w:sz w:val="20"/>
              </w:rPr>
            </w:pPr>
          </w:p>
        </w:tc>
        <w:tc>
          <w:tcPr>
            <w:tcW w:w="567" w:type="dxa"/>
            <w:vAlign w:val="center"/>
          </w:tcPr>
          <w:p w:rsidR="00893326" w:rsidRPr="00B75ABB" w:rsidRDefault="0023510F" w:rsidP="000531EC">
            <w:pPr>
              <w:autoSpaceDE w:val="0"/>
              <w:autoSpaceDN w:val="0"/>
              <w:jc w:val="center"/>
              <w:rPr>
                <w:rFonts w:ascii="Arial" w:hAnsi="Arial" w:cs="Arial"/>
              </w:rPr>
            </w:pPr>
            <w:r>
              <w:rPr>
                <w:rFonts w:ascii="Arial" w:hAnsi="Arial" w:cs="Arial"/>
              </w:rPr>
              <w:t>PÇ</w:t>
            </w:r>
          </w:p>
        </w:tc>
        <w:tc>
          <w:tcPr>
            <w:tcW w:w="951" w:type="dxa"/>
            <w:vAlign w:val="center"/>
          </w:tcPr>
          <w:p w:rsidR="00893326" w:rsidRPr="00B75ABB" w:rsidRDefault="00754DCF" w:rsidP="000531EC">
            <w:pPr>
              <w:autoSpaceDE w:val="0"/>
              <w:autoSpaceDN w:val="0"/>
              <w:jc w:val="center"/>
              <w:rPr>
                <w:rFonts w:ascii="Arial" w:hAnsi="Arial" w:cs="Arial"/>
              </w:rPr>
            </w:pPr>
            <w:r>
              <w:rPr>
                <w:rFonts w:ascii="Arial" w:hAnsi="Arial" w:cs="Arial"/>
              </w:rPr>
              <w:t>10</w:t>
            </w:r>
          </w:p>
        </w:tc>
        <w:tc>
          <w:tcPr>
            <w:tcW w:w="1256" w:type="dxa"/>
            <w:vAlign w:val="center"/>
          </w:tcPr>
          <w:p w:rsidR="00893326" w:rsidRPr="00B75ABB" w:rsidRDefault="00893326" w:rsidP="000531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112" w:type="dxa"/>
            <w:vAlign w:val="center"/>
          </w:tcPr>
          <w:p w:rsidR="00893326" w:rsidRPr="00B75ABB" w:rsidRDefault="00893326" w:rsidP="000531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893326" w:rsidRPr="00D20008" w:rsidTr="004714C8">
        <w:trPr>
          <w:jc w:val="center"/>
        </w:trPr>
        <w:tc>
          <w:tcPr>
            <w:tcW w:w="1277" w:type="dxa"/>
            <w:vAlign w:val="center"/>
          </w:tcPr>
          <w:p w:rsidR="00893326" w:rsidRPr="00B75ABB" w:rsidRDefault="00893326" w:rsidP="004714C8">
            <w:pPr>
              <w:jc w:val="center"/>
              <w:rPr>
                <w:rFonts w:ascii="Arial" w:hAnsi="Arial" w:cs="Arial"/>
              </w:rPr>
            </w:pPr>
            <w:r>
              <w:rPr>
                <w:rFonts w:ascii="Arial" w:hAnsi="Arial" w:cs="Arial"/>
              </w:rPr>
              <w:t>ITEM 7</w:t>
            </w:r>
          </w:p>
        </w:tc>
        <w:tc>
          <w:tcPr>
            <w:tcW w:w="2410" w:type="dxa"/>
            <w:vAlign w:val="center"/>
          </w:tcPr>
          <w:p w:rsidR="00893326" w:rsidRPr="00B75ABB" w:rsidRDefault="00B6201E" w:rsidP="000531EC">
            <w:pPr>
              <w:autoSpaceDE w:val="0"/>
              <w:autoSpaceDN w:val="0"/>
              <w:rPr>
                <w:rFonts w:ascii="Arial" w:hAnsi="Arial" w:cs="Arial"/>
              </w:rPr>
            </w:pPr>
            <w:r w:rsidRPr="00B6201E">
              <w:rPr>
                <w:rFonts w:ascii="Arial" w:hAnsi="Arial" w:cs="Arial"/>
              </w:rPr>
              <w:t>PNEU 225/70 R15C RADIAL SEM CÂMARA DE AR</w:t>
            </w:r>
          </w:p>
        </w:tc>
        <w:tc>
          <w:tcPr>
            <w:tcW w:w="1134" w:type="dxa"/>
            <w:vAlign w:val="center"/>
          </w:tcPr>
          <w:p w:rsidR="00893326" w:rsidRPr="00B75ABB" w:rsidRDefault="00893326" w:rsidP="000531EC">
            <w:pPr>
              <w:pStyle w:val="t3ftulon3fvel1negrito"/>
              <w:snapToGrid w:val="0"/>
              <w:spacing w:before="0" w:after="0"/>
              <w:jc w:val="center"/>
              <w:rPr>
                <w:rFonts w:cs="Arial"/>
                <w:sz w:val="20"/>
              </w:rPr>
            </w:pPr>
          </w:p>
        </w:tc>
        <w:tc>
          <w:tcPr>
            <w:tcW w:w="1134" w:type="dxa"/>
            <w:vAlign w:val="center"/>
          </w:tcPr>
          <w:p w:rsidR="00893326" w:rsidRPr="00B75ABB" w:rsidRDefault="00893326" w:rsidP="000531EC">
            <w:pPr>
              <w:pStyle w:val="t3ftulon3fvel1negrito"/>
              <w:snapToGrid w:val="0"/>
              <w:spacing w:before="0" w:after="0"/>
              <w:jc w:val="center"/>
              <w:rPr>
                <w:rFonts w:cs="Arial"/>
                <w:sz w:val="20"/>
              </w:rPr>
            </w:pPr>
          </w:p>
        </w:tc>
        <w:tc>
          <w:tcPr>
            <w:tcW w:w="567" w:type="dxa"/>
            <w:vAlign w:val="center"/>
          </w:tcPr>
          <w:p w:rsidR="00893326" w:rsidRPr="00B75ABB" w:rsidRDefault="0023510F" w:rsidP="000531EC">
            <w:pPr>
              <w:autoSpaceDE w:val="0"/>
              <w:autoSpaceDN w:val="0"/>
              <w:jc w:val="center"/>
              <w:rPr>
                <w:rFonts w:ascii="Arial" w:hAnsi="Arial" w:cs="Arial"/>
              </w:rPr>
            </w:pPr>
            <w:r>
              <w:rPr>
                <w:rFonts w:ascii="Arial" w:hAnsi="Arial" w:cs="Arial"/>
              </w:rPr>
              <w:t>PÇ</w:t>
            </w:r>
          </w:p>
        </w:tc>
        <w:tc>
          <w:tcPr>
            <w:tcW w:w="951" w:type="dxa"/>
            <w:vAlign w:val="center"/>
          </w:tcPr>
          <w:p w:rsidR="00893326" w:rsidRPr="00B75ABB" w:rsidRDefault="00754DCF" w:rsidP="000531EC">
            <w:pPr>
              <w:autoSpaceDE w:val="0"/>
              <w:autoSpaceDN w:val="0"/>
              <w:jc w:val="center"/>
              <w:rPr>
                <w:rFonts w:ascii="Arial" w:hAnsi="Arial" w:cs="Arial"/>
              </w:rPr>
            </w:pPr>
            <w:r>
              <w:rPr>
                <w:rFonts w:ascii="Arial" w:hAnsi="Arial" w:cs="Arial"/>
              </w:rPr>
              <w:t>9</w:t>
            </w:r>
          </w:p>
        </w:tc>
        <w:tc>
          <w:tcPr>
            <w:tcW w:w="1256" w:type="dxa"/>
            <w:vAlign w:val="center"/>
          </w:tcPr>
          <w:p w:rsidR="00893326" w:rsidRPr="00B75ABB" w:rsidRDefault="00893326" w:rsidP="000531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112" w:type="dxa"/>
            <w:vAlign w:val="center"/>
          </w:tcPr>
          <w:p w:rsidR="00893326" w:rsidRPr="00B75ABB" w:rsidRDefault="00893326" w:rsidP="000531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893326" w:rsidRPr="00D20008" w:rsidTr="004714C8">
        <w:trPr>
          <w:jc w:val="center"/>
        </w:trPr>
        <w:tc>
          <w:tcPr>
            <w:tcW w:w="1277" w:type="dxa"/>
            <w:vAlign w:val="center"/>
          </w:tcPr>
          <w:p w:rsidR="00893326" w:rsidRPr="00B75ABB" w:rsidRDefault="00893326" w:rsidP="004714C8">
            <w:pPr>
              <w:jc w:val="center"/>
              <w:rPr>
                <w:rFonts w:ascii="Arial" w:hAnsi="Arial" w:cs="Arial"/>
              </w:rPr>
            </w:pPr>
            <w:r>
              <w:rPr>
                <w:rFonts w:ascii="Arial" w:hAnsi="Arial" w:cs="Arial"/>
              </w:rPr>
              <w:t>ITEM 8</w:t>
            </w:r>
          </w:p>
        </w:tc>
        <w:tc>
          <w:tcPr>
            <w:tcW w:w="2410" w:type="dxa"/>
            <w:vAlign w:val="center"/>
          </w:tcPr>
          <w:p w:rsidR="00893326" w:rsidRPr="00B75ABB" w:rsidRDefault="00B6201E" w:rsidP="000531EC">
            <w:pPr>
              <w:autoSpaceDE w:val="0"/>
              <w:autoSpaceDN w:val="0"/>
              <w:rPr>
                <w:rFonts w:ascii="Arial" w:hAnsi="Arial" w:cs="Arial"/>
              </w:rPr>
            </w:pPr>
            <w:r w:rsidRPr="00B6201E">
              <w:rPr>
                <w:rFonts w:ascii="Arial" w:hAnsi="Arial" w:cs="Arial"/>
              </w:rPr>
              <w:t>PNEU 255/75 R15 RADIAL SEM CÂMARA DE AR</w:t>
            </w:r>
          </w:p>
        </w:tc>
        <w:tc>
          <w:tcPr>
            <w:tcW w:w="1134" w:type="dxa"/>
            <w:vAlign w:val="center"/>
          </w:tcPr>
          <w:p w:rsidR="00893326" w:rsidRPr="00B75ABB" w:rsidRDefault="00893326" w:rsidP="000531EC">
            <w:pPr>
              <w:pStyle w:val="t3ftulon3fvel1negrito"/>
              <w:snapToGrid w:val="0"/>
              <w:spacing w:before="0" w:after="0"/>
              <w:jc w:val="center"/>
              <w:rPr>
                <w:rFonts w:cs="Arial"/>
                <w:sz w:val="20"/>
              </w:rPr>
            </w:pPr>
          </w:p>
        </w:tc>
        <w:tc>
          <w:tcPr>
            <w:tcW w:w="1134" w:type="dxa"/>
            <w:vAlign w:val="center"/>
          </w:tcPr>
          <w:p w:rsidR="00893326" w:rsidRPr="00B75ABB" w:rsidRDefault="00893326" w:rsidP="000531EC">
            <w:pPr>
              <w:pStyle w:val="t3ftulon3fvel1negrito"/>
              <w:snapToGrid w:val="0"/>
              <w:spacing w:before="0" w:after="0"/>
              <w:jc w:val="center"/>
              <w:rPr>
                <w:rFonts w:cs="Arial"/>
                <w:sz w:val="20"/>
              </w:rPr>
            </w:pPr>
          </w:p>
        </w:tc>
        <w:tc>
          <w:tcPr>
            <w:tcW w:w="567" w:type="dxa"/>
            <w:vAlign w:val="center"/>
          </w:tcPr>
          <w:p w:rsidR="00893326" w:rsidRPr="00B75ABB" w:rsidRDefault="0023510F" w:rsidP="000531EC">
            <w:pPr>
              <w:autoSpaceDE w:val="0"/>
              <w:autoSpaceDN w:val="0"/>
              <w:jc w:val="center"/>
              <w:rPr>
                <w:rFonts w:ascii="Arial" w:hAnsi="Arial" w:cs="Arial"/>
              </w:rPr>
            </w:pPr>
            <w:r>
              <w:rPr>
                <w:rFonts w:ascii="Arial" w:hAnsi="Arial" w:cs="Arial"/>
              </w:rPr>
              <w:t>PÇ</w:t>
            </w:r>
          </w:p>
        </w:tc>
        <w:tc>
          <w:tcPr>
            <w:tcW w:w="951" w:type="dxa"/>
            <w:vAlign w:val="center"/>
          </w:tcPr>
          <w:p w:rsidR="00893326" w:rsidRPr="00B75ABB" w:rsidRDefault="00754DCF" w:rsidP="000531EC">
            <w:pPr>
              <w:autoSpaceDE w:val="0"/>
              <w:autoSpaceDN w:val="0"/>
              <w:jc w:val="center"/>
              <w:rPr>
                <w:rFonts w:ascii="Arial" w:hAnsi="Arial" w:cs="Arial"/>
              </w:rPr>
            </w:pPr>
            <w:r>
              <w:rPr>
                <w:rFonts w:ascii="Arial" w:hAnsi="Arial" w:cs="Arial"/>
              </w:rPr>
              <w:t>4</w:t>
            </w:r>
          </w:p>
        </w:tc>
        <w:tc>
          <w:tcPr>
            <w:tcW w:w="1256" w:type="dxa"/>
            <w:vAlign w:val="center"/>
          </w:tcPr>
          <w:p w:rsidR="00893326" w:rsidRPr="00B75ABB" w:rsidRDefault="00893326" w:rsidP="000531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112" w:type="dxa"/>
            <w:vAlign w:val="center"/>
          </w:tcPr>
          <w:p w:rsidR="00893326" w:rsidRPr="00B75ABB" w:rsidRDefault="00893326" w:rsidP="000531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893326" w:rsidRPr="00D20008" w:rsidTr="00893326">
        <w:trPr>
          <w:jc w:val="center"/>
        </w:trPr>
        <w:tc>
          <w:tcPr>
            <w:tcW w:w="8729" w:type="dxa"/>
            <w:gridSpan w:val="7"/>
            <w:vAlign w:val="center"/>
          </w:tcPr>
          <w:p w:rsidR="00893326" w:rsidRPr="003D1D92" w:rsidRDefault="00893326" w:rsidP="00893326">
            <w:pPr>
              <w:pStyle w:val="WW-Corpodetexto2"/>
              <w:jc w:val="right"/>
              <w:rPr>
                <w:rFonts w:ascii="Arial" w:hAnsi="Arial"/>
              </w:rPr>
            </w:pPr>
            <w:r w:rsidRPr="00562A3B">
              <w:rPr>
                <w:rFonts w:ascii="Arial" w:hAnsi="Arial" w:cs="Arial"/>
                <w:b/>
                <w:sz w:val="20"/>
              </w:rPr>
              <w:t>PREÇO TOTAL PARA</w:t>
            </w:r>
            <w:r>
              <w:rPr>
                <w:rFonts w:ascii="Arial" w:hAnsi="Arial" w:cs="Arial"/>
                <w:b/>
                <w:sz w:val="20"/>
              </w:rPr>
              <w:t xml:space="preserve"> O</w:t>
            </w:r>
            <w:r w:rsidRPr="00562A3B">
              <w:rPr>
                <w:rFonts w:ascii="Arial" w:hAnsi="Arial" w:cs="Arial"/>
                <w:b/>
                <w:sz w:val="20"/>
              </w:rPr>
              <w:t xml:space="preserve"> GRUPO </w:t>
            </w:r>
            <w:r>
              <w:rPr>
                <w:rFonts w:ascii="Arial" w:hAnsi="Arial" w:cs="Arial"/>
                <w:b/>
                <w:sz w:val="20"/>
              </w:rPr>
              <w:t>2:</w:t>
            </w:r>
          </w:p>
        </w:tc>
        <w:tc>
          <w:tcPr>
            <w:tcW w:w="1112" w:type="dxa"/>
            <w:vAlign w:val="center"/>
          </w:tcPr>
          <w:p w:rsidR="00893326" w:rsidRPr="00727F5D" w:rsidRDefault="00893326" w:rsidP="000531EC">
            <w:pPr>
              <w:pStyle w:val="WW-Corpodetexto2"/>
              <w:jc w:val="left"/>
              <w:rPr>
                <w:rFonts w:ascii="Arial" w:hAnsi="Arial"/>
                <w:b/>
                <w:sz w:val="20"/>
              </w:rPr>
            </w:pPr>
            <w:r w:rsidRPr="00727F5D">
              <w:rPr>
                <w:rFonts w:ascii="Arial" w:hAnsi="Arial"/>
                <w:b/>
                <w:sz w:val="20"/>
              </w:rPr>
              <w:t>R$</w:t>
            </w:r>
          </w:p>
        </w:tc>
      </w:tr>
      <w:tr w:rsidR="00893326" w:rsidRPr="00D20008" w:rsidTr="00893326">
        <w:trPr>
          <w:trHeight w:val="454"/>
          <w:jc w:val="center"/>
        </w:trPr>
        <w:tc>
          <w:tcPr>
            <w:tcW w:w="9841" w:type="dxa"/>
            <w:gridSpan w:val="8"/>
          </w:tcPr>
          <w:p w:rsidR="00893326" w:rsidRPr="00562A3B" w:rsidRDefault="00893326" w:rsidP="00893326">
            <w:pPr>
              <w:pStyle w:val="WW-Corpodetexto2"/>
              <w:jc w:val="left"/>
              <w:rPr>
                <w:rFonts w:ascii="Arial" w:hAnsi="Arial"/>
              </w:rPr>
            </w:pPr>
            <w:r w:rsidRPr="00562A3B">
              <w:rPr>
                <w:rFonts w:ascii="Arial" w:hAnsi="Arial" w:cs="Arial"/>
                <w:sz w:val="20"/>
              </w:rPr>
              <w:t xml:space="preserve">PREÇO TOTAL PARA O GRUPO </w:t>
            </w:r>
            <w:r>
              <w:rPr>
                <w:rFonts w:ascii="Arial" w:hAnsi="Arial" w:cs="Arial"/>
                <w:sz w:val="20"/>
              </w:rPr>
              <w:t>2</w:t>
            </w:r>
            <w:r w:rsidRPr="00562A3B">
              <w:rPr>
                <w:rFonts w:ascii="Arial" w:hAnsi="Arial" w:cs="Arial"/>
                <w:sz w:val="20"/>
              </w:rPr>
              <w:t xml:space="preserve"> POR EXTENSO:</w:t>
            </w:r>
          </w:p>
        </w:tc>
      </w:tr>
      <w:tr w:rsidR="00A6781F" w:rsidRPr="00D20008" w:rsidTr="00A6781F">
        <w:trPr>
          <w:trHeight w:val="239"/>
          <w:jc w:val="center"/>
        </w:trPr>
        <w:tc>
          <w:tcPr>
            <w:tcW w:w="9841" w:type="dxa"/>
            <w:gridSpan w:val="8"/>
            <w:shd w:val="clear" w:color="auto" w:fill="F2F2F2" w:themeFill="background1" w:themeFillShade="F2"/>
          </w:tcPr>
          <w:p w:rsidR="00A6781F" w:rsidRPr="00A6781F" w:rsidRDefault="00A6781F" w:rsidP="00A6781F">
            <w:pPr>
              <w:pStyle w:val="WW-Corpodetexto2"/>
              <w:spacing w:before="60" w:after="60"/>
              <w:jc w:val="center"/>
              <w:rPr>
                <w:rFonts w:ascii="Arial" w:hAnsi="Arial" w:cs="Arial"/>
                <w:b/>
                <w:sz w:val="20"/>
              </w:rPr>
            </w:pPr>
            <w:r w:rsidRPr="00A6781F">
              <w:rPr>
                <w:rFonts w:ascii="Arial" w:hAnsi="Arial" w:cs="Arial"/>
                <w:b/>
                <w:sz w:val="20"/>
              </w:rPr>
              <w:lastRenderedPageBreak/>
              <w:t>ITEM NÃO AGRUPADO</w:t>
            </w:r>
          </w:p>
        </w:tc>
      </w:tr>
      <w:tr w:rsidR="00893326" w:rsidRPr="00D20008" w:rsidTr="00893326">
        <w:trPr>
          <w:jc w:val="center"/>
        </w:trPr>
        <w:tc>
          <w:tcPr>
            <w:tcW w:w="1277" w:type="dxa"/>
            <w:vAlign w:val="center"/>
          </w:tcPr>
          <w:p w:rsidR="00893326" w:rsidRPr="00B75ABB" w:rsidRDefault="00893326" w:rsidP="00893326">
            <w:pPr>
              <w:autoSpaceDE w:val="0"/>
              <w:autoSpaceDN w:val="0"/>
              <w:jc w:val="center"/>
              <w:rPr>
                <w:rFonts w:ascii="Arial" w:hAnsi="Arial" w:cs="Arial"/>
              </w:rPr>
            </w:pPr>
            <w:r w:rsidRPr="00B75ABB">
              <w:rPr>
                <w:rFonts w:ascii="Arial" w:hAnsi="Arial" w:cs="Arial"/>
              </w:rPr>
              <w:t xml:space="preserve">ITEM </w:t>
            </w:r>
            <w:r>
              <w:rPr>
                <w:rFonts w:ascii="Arial" w:hAnsi="Arial" w:cs="Arial"/>
              </w:rPr>
              <w:t>9</w:t>
            </w:r>
          </w:p>
        </w:tc>
        <w:tc>
          <w:tcPr>
            <w:tcW w:w="2410" w:type="dxa"/>
            <w:vAlign w:val="center"/>
          </w:tcPr>
          <w:p w:rsidR="00893326" w:rsidRPr="00B75ABB" w:rsidRDefault="00B6201E" w:rsidP="000531EC">
            <w:pPr>
              <w:autoSpaceDE w:val="0"/>
              <w:autoSpaceDN w:val="0"/>
              <w:rPr>
                <w:rFonts w:ascii="Arial" w:hAnsi="Arial" w:cs="Arial"/>
                <w:bCs/>
              </w:rPr>
            </w:pPr>
            <w:r w:rsidRPr="00B6201E">
              <w:rPr>
                <w:rFonts w:ascii="Arial" w:hAnsi="Arial" w:cs="Arial"/>
                <w:bCs/>
              </w:rPr>
              <w:t>PNEU 225/50 R17 RADIAL SEM CÂMARA DE AR</w:t>
            </w:r>
          </w:p>
        </w:tc>
        <w:tc>
          <w:tcPr>
            <w:tcW w:w="1134" w:type="dxa"/>
            <w:vAlign w:val="center"/>
          </w:tcPr>
          <w:p w:rsidR="00893326" w:rsidRPr="00B75ABB" w:rsidRDefault="00893326" w:rsidP="000531EC">
            <w:pPr>
              <w:pStyle w:val="t3ftulon3fvel1negrito"/>
              <w:snapToGrid w:val="0"/>
              <w:spacing w:before="0" w:after="0"/>
              <w:jc w:val="center"/>
              <w:rPr>
                <w:rFonts w:cs="Arial"/>
                <w:sz w:val="20"/>
              </w:rPr>
            </w:pPr>
          </w:p>
        </w:tc>
        <w:tc>
          <w:tcPr>
            <w:tcW w:w="1134" w:type="dxa"/>
            <w:vAlign w:val="center"/>
          </w:tcPr>
          <w:p w:rsidR="00893326" w:rsidRPr="00B75ABB" w:rsidRDefault="00893326" w:rsidP="000531EC">
            <w:pPr>
              <w:pStyle w:val="t3ftulon3fvel1negrito"/>
              <w:snapToGrid w:val="0"/>
              <w:spacing w:before="0" w:after="0"/>
              <w:jc w:val="center"/>
              <w:rPr>
                <w:rFonts w:cs="Arial"/>
                <w:sz w:val="20"/>
              </w:rPr>
            </w:pPr>
          </w:p>
        </w:tc>
        <w:tc>
          <w:tcPr>
            <w:tcW w:w="567" w:type="dxa"/>
            <w:vAlign w:val="center"/>
          </w:tcPr>
          <w:p w:rsidR="00893326" w:rsidRPr="00B75ABB" w:rsidRDefault="0023510F" w:rsidP="000531EC">
            <w:pPr>
              <w:autoSpaceDE w:val="0"/>
              <w:autoSpaceDN w:val="0"/>
              <w:jc w:val="center"/>
              <w:rPr>
                <w:rFonts w:ascii="Arial" w:hAnsi="Arial" w:cs="Arial"/>
              </w:rPr>
            </w:pPr>
            <w:r>
              <w:rPr>
                <w:rFonts w:ascii="Arial" w:hAnsi="Arial" w:cs="Arial"/>
              </w:rPr>
              <w:t>PÇ</w:t>
            </w:r>
          </w:p>
        </w:tc>
        <w:tc>
          <w:tcPr>
            <w:tcW w:w="951" w:type="dxa"/>
            <w:vAlign w:val="center"/>
          </w:tcPr>
          <w:p w:rsidR="00893326" w:rsidRPr="00B75ABB" w:rsidRDefault="00754DCF" w:rsidP="000531EC">
            <w:pPr>
              <w:autoSpaceDE w:val="0"/>
              <w:autoSpaceDN w:val="0"/>
              <w:jc w:val="center"/>
              <w:rPr>
                <w:rFonts w:ascii="Arial" w:hAnsi="Arial" w:cs="Arial"/>
              </w:rPr>
            </w:pPr>
            <w:r>
              <w:rPr>
                <w:rFonts w:ascii="Arial" w:hAnsi="Arial" w:cs="Arial"/>
              </w:rPr>
              <w:t>10</w:t>
            </w:r>
          </w:p>
        </w:tc>
        <w:tc>
          <w:tcPr>
            <w:tcW w:w="1256" w:type="dxa"/>
            <w:vAlign w:val="center"/>
          </w:tcPr>
          <w:p w:rsidR="00893326" w:rsidRPr="00B75ABB" w:rsidRDefault="00893326" w:rsidP="000531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112" w:type="dxa"/>
            <w:vAlign w:val="center"/>
          </w:tcPr>
          <w:p w:rsidR="00893326" w:rsidRPr="00B75ABB" w:rsidRDefault="00893326" w:rsidP="000531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893326" w:rsidRPr="00D20008" w:rsidTr="00893326">
        <w:trPr>
          <w:trHeight w:val="454"/>
          <w:jc w:val="center"/>
        </w:trPr>
        <w:tc>
          <w:tcPr>
            <w:tcW w:w="9841" w:type="dxa"/>
            <w:gridSpan w:val="8"/>
          </w:tcPr>
          <w:p w:rsidR="00893326" w:rsidRPr="00B75ABB" w:rsidRDefault="00893326" w:rsidP="000531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b/>
              </w:rPr>
            </w:pPr>
            <w:r>
              <w:rPr>
                <w:rFonts w:ascii="Arial" w:hAnsi="Arial" w:cs="Arial"/>
              </w:rPr>
              <w:t>PREÇO TOTAL DO ITEM 9</w:t>
            </w:r>
            <w:r w:rsidRPr="00B75ABB">
              <w:rPr>
                <w:rFonts w:ascii="Arial" w:hAnsi="Arial" w:cs="Arial"/>
              </w:rPr>
              <w:t xml:space="preserve"> POR EXTENSO:</w:t>
            </w:r>
          </w:p>
        </w:tc>
      </w:tr>
    </w:tbl>
    <w:p w:rsidR="00B71D7D" w:rsidRDefault="00B71D7D">
      <w:pPr>
        <w:pStyle w:val="WW-Corpodetexto2"/>
        <w:rPr>
          <w:rFonts w:ascii="Arial" w:hAnsi="Arial"/>
        </w:rPr>
      </w:pPr>
    </w:p>
    <w:p w:rsidR="0073778A" w:rsidRPr="00E550B4" w:rsidRDefault="0073778A" w:rsidP="005C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p>
    <w:p w:rsidR="00D570E3" w:rsidRPr="00ED218C" w:rsidRDefault="00D570E3" w:rsidP="00ED218C">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rPr>
      </w:pPr>
      <w:r w:rsidRPr="00E550B4">
        <w:rPr>
          <w:rFonts w:ascii="Arial" w:hAnsi="Arial"/>
          <w:b/>
          <w:sz w:val="24"/>
        </w:rPr>
        <w:t>O(s) item(ns) constante(s) des</w:t>
      </w:r>
      <w:r w:rsidR="00007810" w:rsidRPr="00E550B4">
        <w:rPr>
          <w:rFonts w:ascii="Arial" w:hAnsi="Arial"/>
          <w:b/>
          <w:sz w:val="24"/>
        </w:rPr>
        <w:t>ta proposta</w:t>
      </w:r>
      <w:r w:rsidRPr="00E550B4">
        <w:rPr>
          <w:rFonts w:ascii="Arial" w:hAnsi="Arial"/>
          <w:b/>
          <w:sz w:val="24"/>
        </w:rPr>
        <w:t xml:space="preserve"> corresponde(m) exatamente às especificações descritas no Anexo n. 1 d</w:t>
      </w:r>
      <w:r w:rsidR="00007810" w:rsidRPr="00E550B4">
        <w:rPr>
          <w:rFonts w:ascii="Arial" w:hAnsi="Arial"/>
          <w:b/>
          <w:sz w:val="24"/>
        </w:rPr>
        <w:t>o</w:t>
      </w:r>
      <w:r w:rsidRPr="00E550B4">
        <w:rPr>
          <w:rFonts w:ascii="Arial" w:hAnsi="Arial"/>
          <w:b/>
          <w:sz w:val="24"/>
        </w:rPr>
        <w:t xml:space="preserve"> Edital, às quais aderimos formalmente.</w:t>
      </w:r>
    </w:p>
    <w:p w:rsidR="00D570E3" w:rsidRDefault="00D570E3" w:rsidP="00D5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Pr>
          <w:rFonts w:ascii="Arial" w:hAnsi="Arial"/>
          <w:sz w:val="24"/>
        </w:rPr>
        <w:tab/>
      </w:r>
    </w:p>
    <w:p w:rsidR="00BE3AC4" w:rsidRPr="00740B89" w:rsidRDefault="00BE3AC4" w:rsidP="00BE3AC4">
      <w:pPr>
        <w:pStyle w:val="Ttulo1"/>
        <w:keepNext w:val="0"/>
        <w:numPr>
          <w:ilvl w:val="0"/>
          <w:numId w:val="0"/>
        </w:numPr>
        <w:tabs>
          <w:tab w:val="left" w:pos="1134"/>
        </w:tabs>
        <w:spacing w:before="120" w:after="120"/>
        <w:ind w:firstLine="1134"/>
        <w:jc w:val="both"/>
      </w:pPr>
      <w:r>
        <w:rPr>
          <w:rFonts w:cs="Arial"/>
          <w:szCs w:val="24"/>
        </w:rPr>
        <w:t>D</w:t>
      </w:r>
      <w:r w:rsidRPr="00897783">
        <w:rPr>
          <w:rFonts w:cs="Arial"/>
          <w:szCs w:val="24"/>
        </w:rPr>
        <w:t>eclara</w:t>
      </w:r>
      <w:r>
        <w:rPr>
          <w:rFonts w:cs="Arial"/>
          <w:szCs w:val="24"/>
        </w:rPr>
        <w:t>mos que seremos</w:t>
      </w:r>
      <w:r w:rsidRPr="00897783">
        <w:rPr>
          <w:rFonts w:cs="Arial"/>
          <w:szCs w:val="24"/>
        </w:rPr>
        <w:t xml:space="preserve"> responsáve</w:t>
      </w:r>
      <w:r>
        <w:rPr>
          <w:rFonts w:cs="Arial"/>
          <w:szCs w:val="24"/>
        </w:rPr>
        <w:t>is</w:t>
      </w:r>
      <w:r w:rsidRPr="00897783">
        <w:rPr>
          <w:rFonts w:cs="Arial"/>
          <w:szCs w:val="24"/>
        </w:rPr>
        <w:t xml:space="preserve"> pelo descarte ambientalmente responsável do produto inservível e que tem</w:t>
      </w:r>
      <w:r>
        <w:rPr>
          <w:rFonts w:cs="Arial"/>
          <w:szCs w:val="24"/>
        </w:rPr>
        <w:t>os</w:t>
      </w:r>
      <w:r w:rsidRPr="00897783">
        <w:rPr>
          <w:rFonts w:cs="Arial"/>
          <w:szCs w:val="24"/>
        </w:rPr>
        <w:t xml:space="preserve"> conhecimento da legislação ambiental sobre o descarte de materiais, em especial a Lei n. 9.605/1998 e a Lei n. 12.305/2010, </w:t>
      </w:r>
      <w:r>
        <w:rPr>
          <w:rFonts w:cs="Arial"/>
          <w:szCs w:val="24"/>
        </w:rPr>
        <w:t>a</w:t>
      </w:r>
      <w:r w:rsidRPr="00897783">
        <w:rPr>
          <w:rFonts w:cs="Arial"/>
          <w:szCs w:val="24"/>
        </w:rPr>
        <w:t xml:space="preserve"> NBR 10.004</w:t>
      </w:r>
      <w:r>
        <w:rPr>
          <w:rFonts w:cs="Arial"/>
          <w:szCs w:val="24"/>
        </w:rPr>
        <w:t>, além da Resolução CONAMA n. 416, de 30/09/2009.</w:t>
      </w:r>
      <w:r w:rsidRPr="00897783">
        <w:rPr>
          <w:rFonts w:cs="Arial"/>
          <w:szCs w:val="24"/>
        </w:rPr>
        <w:t xml:space="preserve"> </w:t>
      </w:r>
    </w:p>
    <w:p w:rsidR="00B032FA" w:rsidRDefault="00B032FA" w:rsidP="00D5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p>
    <w:p w:rsidR="005C0673"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123367">
        <w:rPr>
          <w:rFonts w:ascii="Arial" w:hAnsi="Arial" w:cs="Arial"/>
          <w:b/>
          <w:sz w:val="24"/>
          <w:szCs w:val="24"/>
        </w:rPr>
        <w:t xml:space="preserve">PRAZO DE VALIDADE DA PROPOSTA: </w:t>
      </w:r>
      <w:r w:rsidRPr="00123367">
        <w:rPr>
          <w:rFonts w:ascii="Arial" w:hAnsi="Arial" w:cs="Arial"/>
          <w:sz w:val="24"/>
          <w:szCs w:val="24"/>
        </w:rPr>
        <w:t xml:space="preserve">_________ (por extenso) dias (observar o disposto no </w:t>
      </w:r>
      <w:r w:rsidR="009E55DD">
        <w:rPr>
          <w:rFonts w:ascii="Arial" w:hAnsi="Arial" w:cs="Arial"/>
          <w:sz w:val="24"/>
          <w:szCs w:val="24"/>
        </w:rPr>
        <w:t xml:space="preserve">Título </w:t>
      </w:r>
      <w:r w:rsidR="00186EC4">
        <w:rPr>
          <w:rFonts w:ascii="Arial" w:hAnsi="Arial" w:cs="Arial"/>
          <w:sz w:val="24"/>
          <w:szCs w:val="24"/>
        </w:rPr>
        <w:t>9</w:t>
      </w:r>
      <w:r w:rsidRPr="00123367">
        <w:rPr>
          <w:rFonts w:ascii="Arial" w:hAnsi="Arial" w:cs="Arial"/>
          <w:sz w:val="24"/>
          <w:szCs w:val="24"/>
        </w:rPr>
        <w:t xml:space="preserve"> do Edital).</w:t>
      </w:r>
      <w:r w:rsidRPr="00123367">
        <w:rPr>
          <w:rFonts w:ascii="Arial" w:hAnsi="Arial" w:cs="Arial"/>
          <w:sz w:val="24"/>
          <w:szCs w:val="24"/>
          <w:bdr w:val="thinThickSmallGap" w:sz="24" w:space="0" w:color="auto" w:frame="1"/>
        </w:rPr>
        <w:t xml:space="preserve"> </w:t>
      </w:r>
    </w:p>
    <w:p w:rsidR="008B0AA9" w:rsidRPr="00123367" w:rsidRDefault="008B0AA9"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p w:rsidR="005C0673" w:rsidRPr="00213F6A"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213F6A">
        <w:rPr>
          <w:rFonts w:ascii="Arial" w:hAnsi="Arial" w:cs="Arial"/>
          <w:b/>
          <w:sz w:val="24"/>
          <w:szCs w:val="24"/>
        </w:rPr>
        <w:t xml:space="preserve">PRAZO DE GARANTIA DO OBJETO: </w:t>
      </w:r>
      <w:r w:rsidR="00177EE3" w:rsidRPr="00213F6A">
        <w:rPr>
          <w:rFonts w:ascii="Arial" w:hAnsi="Arial" w:cs="Arial"/>
          <w:sz w:val="24"/>
          <w:szCs w:val="24"/>
        </w:rPr>
        <w:t>___________ (por extenso) anos</w:t>
      </w:r>
      <w:r w:rsidRPr="00213F6A">
        <w:rPr>
          <w:rFonts w:ascii="Arial" w:hAnsi="Arial" w:cs="Arial"/>
          <w:sz w:val="24"/>
          <w:szCs w:val="24"/>
        </w:rPr>
        <w:t xml:space="preserve"> (observar o disposto </w:t>
      </w:r>
      <w:r w:rsidR="00E944BB" w:rsidRPr="00213F6A">
        <w:rPr>
          <w:rFonts w:ascii="Arial" w:hAnsi="Arial" w:cs="Arial"/>
          <w:sz w:val="24"/>
          <w:szCs w:val="24"/>
        </w:rPr>
        <w:t>n</w:t>
      </w:r>
      <w:r w:rsidRPr="00213F6A">
        <w:rPr>
          <w:rFonts w:ascii="Arial" w:hAnsi="Arial" w:cs="Arial"/>
          <w:sz w:val="24"/>
          <w:szCs w:val="24"/>
        </w:rPr>
        <w:t>o Anexo n. 1).</w:t>
      </w:r>
      <w:r w:rsidRPr="00213F6A">
        <w:rPr>
          <w:rFonts w:ascii="Arial" w:hAnsi="Arial" w:cs="Arial"/>
          <w:sz w:val="24"/>
          <w:szCs w:val="24"/>
          <w:bdr w:val="thinThickSmallGap" w:sz="24" w:space="0" w:color="auto" w:frame="1"/>
        </w:rPr>
        <w:t xml:space="preserve"> </w:t>
      </w:r>
    </w:p>
    <w:p w:rsidR="008B0AA9" w:rsidRPr="00213F6A" w:rsidRDefault="008B0AA9"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p w:rsidR="008B562F" w:rsidRDefault="005C0673"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213F6A">
        <w:rPr>
          <w:rFonts w:ascii="Arial" w:hAnsi="Arial" w:cs="Arial"/>
          <w:b/>
          <w:sz w:val="24"/>
          <w:szCs w:val="24"/>
        </w:rPr>
        <w:t xml:space="preserve">PRAZO DE </w:t>
      </w:r>
      <w:r w:rsidR="006C15FF" w:rsidRPr="00213F6A">
        <w:rPr>
          <w:rFonts w:ascii="Arial" w:hAnsi="Arial" w:cs="Arial"/>
          <w:b/>
          <w:sz w:val="24"/>
          <w:szCs w:val="24"/>
        </w:rPr>
        <w:t>ENTREGA</w:t>
      </w:r>
      <w:r w:rsidR="0096241C" w:rsidRPr="00213F6A">
        <w:rPr>
          <w:rFonts w:ascii="Arial" w:hAnsi="Arial" w:cs="Arial"/>
          <w:b/>
          <w:sz w:val="24"/>
          <w:szCs w:val="24"/>
        </w:rPr>
        <w:t xml:space="preserve"> </w:t>
      </w:r>
      <w:r w:rsidR="006C15FF" w:rsidRPr="00213F6A">
        <w:rPr>
          <w:rFonts w:ascii="Arial" w:hAnsi="Arial" w:cs="Arial"/>
          <w:b/>
          <w:sz w:val="24"/>
          <w:szCs w:val="24"/>
        </w:rPr>
        <w:t>DO OBJETO</w:t>
      </w:r>
      <w:r w:rsidRPr="00213F6A">
        <w:rPr>
          <w:rFonts w:ascii="Arial" w:hAnsi="Arial" w:cs="Arial"/>
          <w:b/>
          <w:sz w:val="24"/>
          <w:szCs w:val="24"/>
        </w:rPr>
        <w:t>:</w:t>
      </w:r>
      <w:r w:rsidRPr="00213F6A">
        <w:rPr>
          <w:rFonts w:ascii="Arial" w:hAnsi="Arial" w:cs="Arial"/>
          <w:sz w:val="24"/>
          <w:szCs w:val="24"/>
        </w:rPr>
        <w:t xml:space="preserve"> _________ (por extenso) dias (observar o disposto no Anexo n. 1).</w:t>
      </w:r>
    </w:p>
    <w:p w:rsidR="0073778A" w:rsidRDefault="0073778A"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de                     de </w:t>
      </w:r>
      <w:r w:rsidR="00885590">
        <w:rPr>
          <w:rFonts w:ascii="Arial" w:hAnsi="Arial"/>
          <w:sz w:val="24"/>
        </w:rPr>
        <w:t>2013</w:t>
      </w:r>
      <w:r>
        <w:rPr>
          <w:rFonts w:ascii="Arial" w:hAnsi="Arial"/>
          <w:sz w:val="24"/>
        </w:rPr>
        <w:t>.</w:t>
      </w:r>
    </w:p>
    <w:p w:rsidR="0096241C"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pStyle w:val="Ttulo4"/>
        <w:widowControl w:val="0"/>
        <w:spacing w:before="0" w:after="0"/>
        <w:jc w:val="center"/>
        <w:rPr>
          <w:rFonts w:ascii="Arial" w:hAnsi="Arial"/>
          <w:b w:val="0"/>
          <w:sz w:val="24"/>
        </w:rPr>
      </w:pPr>
      <w:r>
        <w:rPr>
          <w:rFonts w:ascii="Arial" w:hAnsi="Arial"/>
          <w:b w:val="0"/>
          <w:sz w:val="24"/>
        </w:rPr>
        <w:t>________________________________</w:t>
      </w:r>
    </w:p>
    <w:p w:rsidR="008B562F" w:rsidRDefault="008B562F">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96241C" w:rsidRDefault="0096241C" w:rsidP="0096241C"/>
    <w:p w:rsidR="0096241C" w:rsidRPr="0096241C" w:rsidRDefault="0096241C" w:rsidP="0096241C"/>
    <w:p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8B562F" w:rsidRDefault="008B562F">
      <w:pPr>
        <w:pStyle w:val="Ttulo4"/>
        <w:spacing w:before="0" w:after="0"/>
        <w:jc w:val="center"/>
        <w:rPr>
          <w:rFonts w:ascii="Arial" w:hAnsi="Arial"/>
          <w:b w:val="0"/>
          <w:sz w:val="24"/>
        </w:rPr>
      </w:pPr>
      <w:r>
        <w:rPr>
          <w:rFonts w:ascii="Arial" w:hAnsi="Arial"/>
          <w:b w:val="0"/>
          <w:sz w:val="24"/>
        </w:rPr>
        <w:t>Nome do representante legal da empresa</w:t>
      </w:r>
    </w:p>
    <w:p w:rsidR="0096241C" w:rsidRDefault="0096241C" w:rsidP="0096241C"/>
    <w:p w:rsidR="0096241C" w:rsidRDefault="0096241C" w:rsidP="0096241C"/>
    <w:p w:rsidR="0096241C" w:rsidRPr="0096241C" w:rsidRDefault="0096241C" w:rsidP="0096241C"/>
    <w:p w:rsidR="00F31138" w:rsidRDefault="00C61C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C61CA9">
        <w:rPr>
          <w:rFonts w:ascii="Arial" w:hAnsi="Arial"/>
          <w:sz w:val="24"/>
        </w:rPr>
        <w:t>Brasília, 27 de novembro de 2013.</w:t>
      </w:r>
    </w:p>
    <w:p w:rsidR="00C61CA9" w:rsidRDefault="00C61C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rsidP="00193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5</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p>
    <w:p w:rsidR="00C476C1" w:rsidRDefault="00C476C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tbl>
      <w:tblPr>
        <w:tblW w:w="9100"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1432"/>
        <w:gridCol w:w="3402"/>
        <w:gridCol w:w="567"/>
        <w:gridCol w:w="992"/>
        <w:gridCol w:w="1276"/>
        <w:gridCol w:w="1431"/>
      </w:tblGrid>
      <w:tr w:rsidR="00C476C1" w:rsidTr="009D5C74">
        <w:trPr>
          <w:tblHeader/>
          <w:jc w:val="center"/>
        </w:trPr>
        <w:tc>
          <w:tcPr>
            <w:tcW w:w="1432" w:type="dxa"/>
            <w:tcBorders>
              <w:top w:val="single" w:sz="4" w:space="0" w:color="auto"/>
              <w:left w:val="single" w:sz="4" w:space="0" w:color="auto"/>
              <w:bottom w:val="single" w:sz="4" w:space="0" w:color="auto"/>
              <w:right w:val="single" w:sz="4" w:space="0" w:color="auto"/>
            </w:tcBorders>
            <w:shd w:val="solid" w:color="D9D9D9" w:fill="auto"/>
            <w:vAlign w:val="center"/>
          </w:tcPr>
          <w:p w:rsidR="00C476C1" w:rsidRPr="009D5C74" w:rsidRDefault="00C476C1" w:rsidP="000531EC">
            <w:pPr>
              <w:snapToGrid w:val="0"/>
              <w:jc w:val="center"/>
              <w:rPr>
                <w:rFonts w:ascii="Arial" w:hAnsi="Arial" w:cs="Arial"/>
                <w:b/>
                <w:sz w:val="22"/>
                <w:szCs w:val="22"/>
              </w:rPr>
            </w:pPr>
            <w:r w:rsidRPr="009D5C74">
              <w:rPr>
                <w:rFonts w:ascii="Arial" w:hAnsi="Arial" w:cs="Arial"/>
                <w:b/>
                <w:sz w:val="22"/>
                <w:szCs w:val="22"/>
              </w:rPr>
              <w:t>GRUPO /  ITEM</w:t>
            </w:r>
          </w:p>
        </w:tc>
        <w:tc>
          <w:tcPr>
            <w:tcW w:w="3402" w:type="dxa"/>
            <w:tcBorders>
              <w:top w:val="single" w:sz="4" w:space="0" w:color="auto"/>
              <w:left w:val="single" w:sz="4" w:space="0" w:color="auto"/>
              <w:bottom w:val="single" w:sz="4" w:space="0" w:color="auto"/>
              <w:right w:val="single" w:sz="4" w:space="0" w:color="auto"/>
            </w:tcBorders>
            <w:shd w:val="solid" w:color="D9D9D9" w:fill="auto"/>
            <w:vAlign w:val="center"/>
          </w:tcPr>
          <w:p w:rsidR="00C476C1" w:rsidRPr="009D5C74" w:rsidRDefault="00C476C1" w:rsidP="000531EC">
            <w:pPr>
              <w:pStyle w:val="t3ftulon3fvel1negrito"/>
              <w:snapToGrid w:val="0"/>
              <w:spacing w:before="0" w:after="0"/>
              <w:jc w:val="center"/>
              <w:rPr>
                <w:rFonts w:cs="Arial"/>
                <w:sz w:val="22"/>
                <w:szCs w:val="22"/>
              </w:rPr>
            </w:pPr>
            <w:r w:rsidRPr="009D5C74">
              <w:rPr>
                <w:rFonts w:cs="Arial"/>
                <w:sz w:val="22"/>
                <w:szCs w:val="22"/>
              </w:rPr>
              <w:t>DESCRIÇÃO</w:t>
            </w:r>
          </w:p>
        </w:tc>
        <w:tc>
          <w:tcPr>
            <w:tcW w:w="567" w:type="dxa"/>
            <w:tcBorders>
              <w:top w:val="single" w:sz="4" w:space="0" w:color="auto"/>
              <w:left w:val="single" w:sz="4" w:space="0" w:color="auto"/>
              <w:bottom w:val="single" w:sz="4" w:space="0" w:color="auto"/>
              <w:right w:val="single" w:sz="4" w:space="0" w:color="auto"/>
            </w:tcBorders>
            <w:shd w:val="solid" w:color="D9D9D9" w:fill="auto"/>
            <w:vAlign w:val="center"/>
          </w:tcPr>
          <w:p w:rsidR="00C476C1" w:rsidRPr="009D5C74" w:rsidRDefault="00C476C1" w:rsidP="000531EC">
            <w:pPr>
              <w:snapToGrid w:val="0"/>
              <w:jc w:val="center"/>
              <w:rPr>
                <w:rFonts w:ascii="Arial" w:hAnsi="Arial" w:cs="Arial"/>
                <w:b/>
                <w:sz w:val="22"/>
                <w:szCs w:val="22"/>
              </w:rPr>
            </w:pPr>
            <w:r w:rsidRPr="009D5C74">
              <w:rPr>
                <w:rFonts w:ascii="Arial" w:hAnsi="Arial" w:cs="Arial"/>
                <w:b/>
                <w:sz w:val="22"/>
                <w:szCs w:val="22"/>
              </w:rPr>
              <w:t>UN</w:t>
            </w:r>
          </w:p>
        </w:tc>
        <w:tc>
          <w:tcPr>
            <w:tcW w:w="992" w:type="dxa"/>
            <w:tcBorders>
              <w:top w:val="single" w:sz="4" w:space="0" w:color="auto"/>
              <w:left w:val="single" w:sz="4" w:space="0" w:color="auto"/>
              <w:bottom w:val="single" w:sz="4" w:space="0" w:color="auto"/>
              <w:right w:val="single" w:sz="4" w:space="0" w:color="auto"/>
            </w:tcBorders>
            <w:shd w:val="solid" w:color="D9D9D9" w:fill="auto"/>
            <w:vAlign w:val="center"/>
          </w:tcPr>
          <w:p w:rsidR="00C476C1" w:rsidRPr="009D5C74" w:rsidRDefault="00C476C1" w:rsidP="000531EC">
            <w:pPr>
              <w:snapToGrid w:val="0"/>
              <w:jc w:val="center"/>
              <w:rPr>
                <w:rFonts w:ascii="Arial" w:hAnsi="Arial" w:cs="Arial"/>
                <w:b/>
                <w:sz w:val="22"/>
                <w:szCs w:val="22"/>
              </w:rPr>
            </w:pPr>
            <w:r w:rsidRPr="009D5C74">
              <w:rPr>
                <w:rFonts w:ascii="Arial" w:hAnsi="Arial" w:cs="Arial"/>
                <w:b/>
                <w:sz w:val="22"/>
                <w:szCs w:val="22"/>
              </w:rPr>
              <w:t>QUANT.</w:t>
            </w:r>
          </w:p>
        </w:tc>
        <w:tc>
          <w:tcPr>
            <w:tcW w:w="1276" w:type="dxa"/>
            <w:tcBorders>
              <w:top w:val="single" w:sz="4" w:space="0" w:color="auto"/>
              <w:left w:val="single" w:sz="4" w:space="0" w:color="auto"/>
              <w:bottom w:val="single" w:sz="4" w:space="0" w:color="auto"/>
              <w:right w:val="single" w:sz="4" w:space="0" w:color="auto"/>
            </w:tcBorders>
            <w:shd w:val="solid" w:color="D9D9D9" w:fill="auto"/>
            <w:vAlign w:val="center"/>
          </w:tcPr>
          <w:p w:rsidR="00C476C1" w:rsidRPr="009D5C74" w:rsidRDefault="00C476C1" w:rsidP="000531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9D5C74">
              <w:rPr>
                <w:rFonts w:ascii="Arial" w:hAnsi="Arial" w:cs="Arial"/>
                <w:b/>
                <w:sz w:val="22"/>
                <w:szCs w:val="22"/>
              </w:rPr>
              <w:t>PREÇO UNITÁRIO</w:t>
            </w:r>
          </w:p>
          <w:p w:rsidR="00C476C1" w:rsidRPr="009D5C74" w:rsidRDefault="00C476C1" w:rsidP="000531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9D5C74">
              <w:rPr>
                <w:rFonts w:ascii="Arial" w:hAnsi="Arial" w:cs="Arial"/>
                <w:b/>
                <w:sz w:val="22"/>
                <w:szCs w:val="22"/>
              </w:rPr>
              <w:t>R$</w:t>
            </w:r>
          </w:p>
        </w:tc>
        <w:tc>
          <w:tcPr>
            <w:tcW w:w="1431" w:type="dxa"/>
            <w:tcBorders>
              <w:top w:val="single" w:sz="4" w:space="0" w:color="auto"/>
              <w:left w:val="single" w:sz="4" w:space="0" w:color="auto"/>
              <w:bottom w:val="single" w:sz="4" w:space="0" w:color="auto"/>
              <w:right w:val="single" w:sz="4" w:space="0" w:color="auto"/>
            </w:tcBorders>
            <w:shd w:val="solid" w:color="D9D9D9" w:fill="auto"/>
            <w:vAlign w:val="center"/>
          </w:tcPr>
          <w:p w:rsidR="00C476C1" w:rsidRPr="009D5C74" w:rsidRDefault="00C476C1" w:rsidP="000531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9D5C74">
              <w:rPr>
                <w:rFonts w:ascii="Arial" w:hAnsi="Arial" w:cs="Arial"/>
                <w:b/>
                <w:sz w:val="22"/>
                <w:szCs w:val="22"/>
              </w:rPr>
              <w:t>PREÇO TOTAL</w:t>
            </w:r>
          </w:p>
          <w:p w:rsidR="00C476C1" w:rsidRPr="009D5C74" w:rsidRDefault="00C476C1" w:rsidP="000531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9D5C74">
              <w:rPr>
                <w:rFonts w:ascii="Arial" w:hAnsi="Arial" w:cs="Arial"/>
                <w:b/>
                <w:sz w:val="22"/>
                <w:szCs w:val="22"/>
              </w:rPr>
              <w:t>R$</w:t>
            </w:r>
          </w:p>
        </w:tc>
      </w:tr>
      <w:tr w:rsidR="00C476C1" w:rsidTr="009D5C74">
        <w:trPr>
          <w:jc w:val="center"/>
        </w:trPr>
        <w:tc>
          <w:tcPr>
            <w:tcW w:w="14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476C1" w:rsidRPr="009D5C74" w:rsidRDefault="00C476C1" w:rsidP="000531EC">
            <w:pPr>
              <w:snapToGrid w:val="0"/>
              <w:jc w:val="center"/>
              <w:rPr>
                <w:rFonts w:ascii="Arial" w:hAnsi="Arial" w:cs="Arial"/>
                <w:b/>
                <w:sz w:val="22"/>
                <w:szCs w:val="22"/>
              </w:rPr>
            </w:pPr>
            <w:r w:rsidRPr="009D5C74">
              <w:rPr>
                <w:rFonts w:ascii="Arial" w:hAnsi="Arial" w:cs="Arial"/>
                <w:b/>
                <w:sz w:val="22"/>
                <w:szCs w:val="22"/>
              </w:rPr>
              <w:t>GRUPO 1</w:t>
            </w:r>
          </w:p>
          <w:p w:rsidR="00C476C1" w:rsidRPr="009D5C74" w:rsidRDefault="00C476C1" w:rsidP="000531EC">
            <w:pPr>
              <w:snapToGrid w:val="0"/>
              <w:jc w:val="center"/>
              <w:rPr>
                <w:rFonts w:ascii="Arial" w:hAnsi="Arial" w:cs="Arial"/>
                <w:b/>
                <w:sz w:val="22"/>
                <w:szCs w:val="22"/>
              </w:rPr>
            </w:pPr>
            <w:r w:rsidRPr="009D5C74">
              <w:rPr>
                <w:rFonts w:ascii="Arial" w:hAnsi="Arial" w:cs="Arial"/>
                <w:b/>
                <w:sz w:val="22"/>
                <w:szCs w:val="22"/>
              </w:rPr>
              <w:t>(itens 1 a 4)</w:t>
            </w:r>
          </w:p>
        </w:tc>
        <w:tc>
          <w:tcPr>
            <w:tcW w:w="766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476C1" w:rsidRPr="009D5C74" w:rsidRDefault="00A01FE4" w:rsidP="000531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A01FE4">
              <w:rPr>
                <w:rFonts w:ascii="Arial" w:hAnsi="Arial" w:cs="Arial"/>
                <w:b/>
                <w:sz w:val="22"/>
                <w:szCs w:val="22"/>
              </w:rPr>
              <w:t>PNEUS PARA CAMINHÕES, ÔNIBUS E MICRO-ÔNIBUS</w:t>
            </w:r>
          </w:p>
        </w:tc>
      </w:tr>
      <w:tr w:rsidR="009E6A60" w:rsidTr="009D5C74">
        <w:trPr>
          <w:jc w:val="center"/>
        </w:trPr>
        <w:tc>
          <w:tcPr>
            <w:tcW w:w="1432" w:type="dxa"/>
            <w:tcBorders>
              <w:top w:val="single" w:sz="4" w:space="0" w:color="auto"/>
              <w:left w:val="single" w:sz="4" w:space="0" w:color="auto"/>
              <w:bottom w:val="single" w:sz="4" w:space="0" w:color="auto"/>
              <w:right w:val="single" w:sz="4" w:space="0" w:color="auto"/>
            </w:tcBorders>
            <w:vAlign w:val="center"/>
          </w:tcPr>
          <w:p w:rsidR="009E6A60" w:rsidRPr="009D5C74" w:rsidRDefault="009E6A60" w:rsidP="000531EC">
            <w:pPr>
              <w:snapToGrid w:val="0"/>
              <w:jc w:val="center"/>
              <w:rPr>
                <w:rFonts w:ascii="Arial" w:hAnsi="Arial" w:cs="Arial"/>
                <w:sz w:val="22"/>
                <w:szCs w:val="22"/>
              </w:rPr>
            </w:pPr>
            <w:r w:rsidRPr="009D5C74">
              <w:rPr>
                <w:rFonts w:ascii="Arial" w:hAnsi="Arial" w:cs="Arial"/>
                <w:sz w:val="22"/>
                <w:szCs w:val="22"/>
              </w:rPr>
              <w:t>ITEM 1</w:t>
            </w:r>
          </w:p>
        </w:tc>
        <w:tc>
          <w:tcPr>
            <w:tcW w:w="3402" w:type="dxa"/>
            <w:tcBorders>
              <w:top w:val="single" w:sz="4" w:space="0" w:color="auto"/>
              <w:left w:val="single" w:sz="4" w:space="0" w:color="auto"/>
              <w:bottom w:val="single" w:sz="4" w:space="0" w:color="auto"/>
              <w:right w:val="single" w:sz="4" w:space="0" w:color="auto"/>
            </w:tcBorders>
            <w:vAlign w:val="center"/>
          </w:tcPr>
          <w:p w:rsidR="009E6A60" w:rsidRPr="00A01FE4" w:rsidRDefault="009E6A60" w:rsidP="000531EC">
            <w:pPr>
              <w:autoSpaceDE w:val="0"/>
              <w:autoSpaceDN w:val="0"/>
              <w:rPr>
                <w:rFonts w:ascii="Arial" w:hAnsi="Arial" w:cs="Arial"/>
                <w:sz w:val="22"/>
              </w:rPr>
            </w:pPr>
            <w:r w:rsidRPr="00A01FE4">
              <w:rPr>
                <w:rFonts w:ascii="Arial" w:hAnsi="Arial" w:cs="Arial"/>
                <w:sz w:val="22"/>
              </w:rPr>
              <w:t>PNEU 7.50 X 16 COM CÂMARA DE AR</w:t>
            </w:r>
          </w:p>
        </w:tc>
        <w:tc>
          <w:tcPr>
            <w:tcW w:w="567" w:type="dxa"/>
            <w:tcBorders>
              <w:top w:val="single" w:sz="4" w:space="0" w:color="auto"/>
              <w:left w:val="single" w:sz="4" w:space="0" w:color="auto"/>
              <w:bottom w:val="single" w:sz="4" w:space="0" w:color="auto"/>
              <w:right w:val="single" w:sz="4" w:space="0" w:color="auto"/>
            </w:tcBorders>
            <w:vAlign w:val="center"/>
          </w:tcPr>
          <w:p w:rsidR="009E6A60" w:rsidRPr="00A01FE4" w:rsidRDefault="009E6A60" w:rsidP="000531EC">
            <w:pPr>
              <w:autoSpaceDE w:val="0"/>
              <w:autoSpaceDN w:val="0"/>
              <w:jc w:val="center"/>
              <w:rPr>
                <w:rFonts w:ascii="Arial" w:hAnsi="Arial" w:cs="Arial"/>
                <w:sz w:val="22"/>
              </w:rPr>
            </w:pPr>
            <w:r w:rsidRPr="00A01FE4">
              <w:rPr>
                <w:rFonts w:ascii="Arial" w:hAnsi="Arial" w:cs="Arial"/>
                <w:sz w:val="22"/>
              </w:rPr>
              <w:t>PÇ</w:t>
            </w:r>
          </w:p>
        </w:tc>
        <w:tc>
          <w:tcPr>
            <w:tcW w:w="992" w:type="dxa"/>
            <w:tcBorders>
              <w:top w:val="single" w:sz="4" w:space="0" w:color="auto"/>
              <w:left w:val="single" w:sz="4" w:space="0" w:color="auto"/>
              <w:bottom w:val="single" w:sz="4" w:space="0" w:color="auto"/>
              <w:right w:val="single" w:sz="4" w:space="0" w:color="auto"/>
            </w:tcBorders>
            <w:vAlign w:val="center"/>
          </w:tcPr>
          <w:p w:rsidR="009E6A60" w:rsidRPr="00A01FE4" w:rsidRDefault="009E6A60" w:rsidP="000531EC">
            <w:pPr>
              <w:autoSpaceDE w:val="0"/>
              <w:autoSpaceDN w:val="0"/>
              <w:jc w:val="center"/>
              <w:rPr>
                <w:rFonts w:ascii="Arial" w:hAnsi="Arial" w:cs="Arial"/>
                <w:sz w:val="22"/>
              </w:rPr>
            </w:pPr>
            <w:r w:rsidRPr="00A01FE4">
              <w:rPr>
                <w:rFonts w:ascii="Arial" w:hAnsi="Arial" w:cs="Arial"/>
                <w:sz w:val="22"/>
              </w:rPr>
              <w:t>14</w:t>
            </w:r>
          </w:p>
        </w:tc>
        <w:tc>
          <w:tcPr>
            <w:tcW w:w="1276" w:type="dxa"/>
            <w:tcBorders>
              <w:top w:val="single" w:sz="4" w:space="0" w:color="auto"/>
              <w:left w:val="single" w:sz="4" w:space="0" w:color="auto"/>
              <w:bottom w:val="single" w:sz="4" w:space="0" w:color="auto"/>
              <w:right w:val="single" w:sz="4" w:space="0" w:color="auto"/>
            </w:tcBorders>
            <w:vAlign w:val="center"/>
          </w:tcPr>
          <w:p w:rsidR="009E6A60" w:rsidRDefault="009E6A60" w:rsidP="009E6A60">
            <w:pPr>
              <w:jc w:val="center"/>
              <w:rPr>
                <w:rFonts w:ascii="Arial" w:hAnsi="Arial" w:cs="Arial"/>
                <w:color w:val="000000"/>
                <w:sz w:val="22"/>
                <w:szCs w:val="22"/>
              </w:rPr>
            </w:pPr>
            <w:r>
              <w:rPr>
                <w:rFonts w:ascii="Arial" w:hAnsi="Arial" w:cs="Arial"/>
                <w:color w:val="000000"/>
                <w:sz w:val="22"/>
                <w:szCs w:val="22"/>
              </w:rPr>
              <w:t>404,4</w:t>
            </w:r>
            <w:r w:rsidR="005B462D">
              <w:rPr>
                <w:rFonts w:ascii="Arial" w:hAnsi="Arial" w:cs="Arial"/>
                <w:color w:val="000000"/>
                <w:sz w:val="22"/>
                <w:szCs w:val="22"/>
              </w:rPr>
              <w:t>0</w:t>
            </w:r>
          </w:p>
        </w:tc>
        <w:tc>
          <w:tcPr>
            <w:tcW w:w="1431" w:type="dxa"/>
            <w:tcBorders>
              <w:top w:val="single" w:sz="4" w:space="0" w:color="auto"/>
              <w:left w:val="single" w:sz="4" w:space="0" w:color="auto"/>
              <w:bottom w:val="single" w:sz="4" w:space="0" w:color="auto"/>
              <w:right w:val="single" w:sz="4" w:space="0" w:color="auto"/>
            </w:tcBorders>
            <w:vAlign w:val="center"/>
          </w:tcPr>
          <w:p w:rsidR="009E6A60" w:rsidRDefault="009E6A60" w:rsidP="009E6A60">
            <w:pPr>
              <w:jc w:val="center"/>
              <w:rPr>
                <w:rFonts w:ascii="Arial" w:hAnsi="Arial" w:cs="Arial"/>
                <w:color w:val="000000"/>
                <w:sz w:val="22"/>
                <w:szCs w:val="22"/>
              </w:rPr>
            </w:pPr>
            <w:r>
              <w:rPr>
                <w:rFonts w:ascii="Arial" w:hAnsi="Arial" w:cs="Arial"/>
                <w:color w:val="000000"/>
                <w:sz w:val="22"/>
                <w:szCs w:val="22"/>
              </w:rPr>
              <w:t>5.661,60</w:t>
            </w:r>
          </w:p>
        </w:tc>
      </w:tr>
      <w:tr w:rsidR="009E6A60" w:rsidTr="009D5C74">
        <w:trPr>
          <w:jc w:val="center"/>
        </w:trPr>
        <w:tc>
          <w:tcPr>
            <w:tcW w:w="1432" w:type="dxa"/>
            <w:tcBorders>
              <w:top w:val="single" w:sz="4" w:space="0" w:color="auto"/>
              <w:left w:val="single" w:sz="4" w:space="0" w:color="auto"/>
              <w:bottom w:val="single" w:sz="4" w:space="0" w:color="auto"/>
              <w:right w:val="single" w:sz="4" w:space="0" w:color="auto"/>
            </w:tcBorders>
            <w:vAlign w:val="center"/>
          </w:tcPr>
          <w:p w:rsidR="009E6A60" w:rsidRPr="009D5C74" w:rsidRDefault="009E6A60" w:rsidP="000531EC">
            <w:pPr>
              <w:snapToGrid w:val="0"/>
              <w:jc w:val="center"/>
              <w:rPr>
                <w:rFonts w:ascii="Arial" w:hAnsi="Arial" w:cs="Arial"/>
                <w:sz w:val="22"/>
                <w:szCs w:val="22"/>
              </w:rPr>
            </w:pPr>
            <w:r w:rsidRPr="009D5C74">
              <w:rPr>
                <w:rFonts w:ascii="Arial" w:hAnsi="Arial" w:cs="Arial"/>
                <w:sz w:val="22"/>
                <w:szCs w:val="22"/>
              </w:rPr>
              <w:t>ITEM 2</w:t>
            </w:r>
          </w:p>
        </w:tc>
        <w:tc>
          <w:tcPr>
            <w:tcW w:w="3402" w:type="dxa"/>
            <w:tcBorders>
              <w:top w:val="single" w:sz="4" w:space="0" w:color="auto"/>
              <w:left w:val="single" w:sz="4" w:space="0" w:color="auto"/>
              <w:bottom w:val="single" w:sz="4" w:space="0" w:color="auto"/>
              <w:right w:val="single" w:sz="4" w:space="0" w:color="auto"/>
            </w:tcBorders>
            <w:vAlign w:val="center"/>
          </w:tcPr>
          <w:p w:rsidR="009E6A60" w:rsidRPr="00A01FE4" w:rsidRDefault="009E6A60" w:rsidP="000531EC">
            <w:pPr>
              <w:autoSpaceDE w:val="0"/>
              <w:autoSpaceDN w:val="0"/>
              <w:rPr>
                <w:rFonts w:ascii="Arial" w:hAnsi="Arial" w:cs="Arial"/>
                <w:sz w:val="22"/>
              </w:rPr>
            </w:pPr>
            <w:r w:rsidRPr="00A01FE4">
              <w:rPr>
                <w:rFonts w:ascii="Arial" w:hAnsi="Arial" w:cs="Arial"/>
                <w:sz w:val="22"/>
              </w:rPr>
              <w:t>PNEU 275/80 R22,5 SEM CÂMARA DE AR</w:t>
            </w:r>
          </w:p>
        </w:tc>
        <w:tc>
          <w:tcPr>
            <w:tcW w:w="567" w:type="dxa"/>
            <w:tcBorders>
              <w:top w:val="single" w:sz="4" w:space="0" w:color="auto"/>
              <w:left w:val="single" w:sz="4" w:space="0" w:color="auto"/>
              <w:bottom w:val="single" w:sz="4" w:space="0" w:color="auto"/>
              <w:right w:val="single" w:sz="4" w:space="0" w:color="auto"/>
            </w:tcBorders>
            <w:vAlign w:val="center"/>
          </w:tcPr>
          <w:p w:rsidR="009E6A60" w:rsidRPr="00A01FE4" w:rsidRDefault="009E6A60" w:rsidP="000531EC">
            <w:pPr>
              <w:autoSpaceDE w:val="0"/>
              <w:autoSpaceDN w:val="0"/>
              <w:jc w:val="center"/>
              <w:rPr>
                <w:rFonts w:ascii="Arial" w:hAnsi="Arial" w:cs="Arial"/>
                <w:sz w:val="22"/>
              </w:rPr>
            </w:pPr>
            <w:r w:rsidRPr="00A01FE4">
              <w:rPr>
                <w:rFonts w:ascii="Arial" w:hAnsi="Arial" w:cs="Arial"/>
                <w:sz w:val="22"/>
              </w:rPr>
              <w:t>PÇ</w:t>
            </w:r>
          </w:p>
        </w:tc>
        <w:tc>
          <w:tcPr>
            <w:tcW w:w="992" w:type="dxa"/>
            <w:tcBorders>
              <w:top w:val="single" w:sz="4" w:space="0" w:color="auto"/>
              <w:left w:val="single" w:sz="4" w:space="0" w:color="auto"/>
              <w:bottom w:val="single" w:sz="4" w:space="0" w:color="auto"/>
              <w:right w:val="single" w:sz="4" w:space="0" w:color="auto"/>
            </w:tcBorders>
            <w:vAlign w:val="center"/>
          </w:tcPr>
          <w:p w:rsidR="009E6A60" w:rsidRPr="00A01FE4" w:rsidRDefault="009E6A60" w:rsidP="000531EC">
            <w:pPr>
              <w:autoSpaceDE w:val="0"/>
              <w:autoSpaceDN w:val="0"/>
              <w:jc w:val="center"/>
              <w:rPr>
                <w:rFonts w:ascii="Arial" w:hAnsi="Arial" w:cs="Arial"/>
                <w:sz w:val="22"/>
              </w:rPr>
            </w:pPr>
            <w:r w:rsidRPr="00A01FE4">
              <w:rPr>
                <w:rFonts w:ascii="Arial" w:hAnsi="Arial" w:cs="Arial"/>
                <w:sz w:val="22"/>
              </w:rPr>
              <w:t>19</w:t>
            </w:r>
          </w:p>
        </w:tc>
        <w:tc>
          <w:tcPr>
            <w:tcW w:w="1276" w:type="dxa"/>
            <w:tcBorders>
              <w:top w:val="single" w:sz="4" w:space="0" w:color="auto"/>
              <w:left w:val="single" w:sz="4" w:space="0" w:color="auto"/>
              <w:bottom w:val="single" w:sz="4" w:space="0" w:color="auto"/>
              <w:right w:val="single" w:sz="4" w:space="0" w:color="auto"/>
            </w:tcBorders>
            <w:vAlign w:val="center"/>
          </w:tcPr>
          <w:p w:rsidR="009E6A60" w:rsidRDefault="009E6A60" w:rsidP="009E6A60">
            <w:pPr>
              <w:jc w:val="center"/>
              <w:rPr>
                <w:rFonts w:ascii="Arial" w:hAnsi="Arial" w:cs="Arial"/>
                <w:color w:val="000000"/>
                <w:sz w:val="22"/>
                <w:szCs w:val="22"/>
              </w:rPr>
            </w:pPr>
            <w:r>
              <w:rPr>
                <w:rFonts w:ascii="Arial" w:hAnsi="Arial" w:cs="Arial"/>
                <w:color w:val="000000"/>
                <w:sz w:val="22"/>
                <w:szCs w:val="22"/>
              </w:rPr>
              <w:t>1.182,83</w:t>
            </w:r>
          </w:p>
        </w:tc>
        <w:tc>
          <w:tcPr>
            <w:tcW w:w="1431" w:type="dxa"/>
            <w:tcBorders>
              <w:top w:val="single" w:sz="4" w:space="0" w:color="auto"/>
              <w:left w:val="single" w:sz="4" w:space="0" w:color="auto"/>
              <w:bottom w:val="single" w:sz="4" w:space="0" w:color="auto"/>
              <w:right w:val="single" w:sz="4" w:space="0" w:color="auto"/>
            </w:tcBorders>
            <w:vAlign w:val="center"/>
          </w:tcPr>
          <w:p w:rsidR="009E6A60" w:rsidRDefault="009E6A60" w:rsidP="009E6A60">
            <w:pPr>
              <w:jc w:val="center"/>
              <w:rPr>
                <w:rFonts w:ascii="Arial" w:hAnsi="Arial" w:cs="Arial"/>
                <w:color w:val="000000"/>
                <w:sz w:val="22"/>
                <w:szCs w:val="22"/>
              </w:rPr>
            </w:pPr>
            <w:r>
              <w:rPr>
                <w:rFonts w:ascii="Arial" w:hAnsi="Arial" w:cs="Arial"/>
                <w:color w:val="000000"/>
                <w:sz w:val="22"/>
                <w:szCs w:val="22"/>
              </w:rPr>
              <w:t>22.473,77</w:t>
            </w:r>
          </w:p>
        </w:tc>
      </w:tr>
      <w:tr w:rsidR="009E6A60" w:rsidTr="009D5C74">
        <w:trPr>
          <w:jc w:val="center"/>
        </w:trPr>
        <w:tc>
          <w:tcPr>
            <w:tcW w:w="1432" w:type="dxa"/>
            <w:tcBorders>
              <w:top w:val="single" w:sz="4" w:space="0" w:color="auto"/>
              <w:left w:val="single" w:sz="4" w:space="0" w:color="auto"/>
              <w:bottom w:val="single" w:sz="4" w:space="0" w:color="auto"/>
              <w:right w:val="single" w:sz="4" w:space="0" w:color="auto"/>
            </w:tcBorders>
            <w:vAlign w:val="center"/>
          </w:tcPr>
          <w:p w:rsidR="009E6A60" w:rsidRPr="009D5C74" w:rsidRDefault="009E6A60" w:rsidP="000531EC">
            <w:pPr>
              <w:snapToGrid w:val="0"/>
              <w:jc w:val="center"/>
              <w:rPr>
                <w:rFonts w:ascii="Arial" w:hAnsi="Arial" w:cs="Arial"/>
                <w:sz w:val="22"/>
                <w:szCs w:val="22"/>
              </w:rPr>
            </w:pPr>
            <w:r w:rsidRPr="009D5C74">
              <w:rPr>
                <w:rFonts w:ascii="Arial" w:hAnsi="Arial" w:cs="Arial"/>
                <w:sz w:val="22"/>
                <w:szCs w:val="22"/>
              </w:rPr>
              <w:t>ITEM 3</w:t>
            </w:r>
          </w:p>
        </w:tc>
        <w:tc>
          <w:tcPr>
            <w:tcW w:w="3402" w:type="dxa"/>
            <w:tcBorders>
              <w:top w:val="single" w:sz="4" w:space="0" w:color="auto"/>
              <w:left w:val="single" w:sz="4" w:space="0" w:color="auto"/>
              <w:bottom w:val="single" w:sz="4" w:space="0" w:color="auto"/>
              <w:right w:val="single" w:sz="4" w:space="0" w:color="auto"/>
            </w:tcBorders>
            <w:vAlign w:val="center"/>
          </w:tcPr>
          <w:p w:rsidR="009E6A60" w:rsidRPr="00A01FE4" w:rsidRDefault="009E6A60" w:rsidP="000531EC">
            <w:pPr>
              <w:autoSpaceDE w:val="0"/>
              <w:autoSpaceDN w:val="0"/>
              <w:rPr>
                <w:rFonts w:ascii="Arial" w:hAnsi="Arial" w:cs="Arial"/>
                <w:sz w:val="22"/>
              </w:rPr>
            </w:pPr>
            <w:r w:rsidRPr="00A01FE4">
              <w:rPr>
                <w:rFonts w:ascii="Arial" w:hAnsi="Arial" w:cs="Arial"/>
                <w:sz w:val="22"/>
              </w:rPr>
              <w:t>PNEU 215/75 R17,5 SEM CÂMARA DE AR</w:t>
            </w:r>
          </w:p>
        </w:tc>
        <w:tc>
          <w:tcPr>
            <w:tcW w:w="567" w:type="dxa"/>
            <w:tcBorders>
              <w:top w:val="single" w:sz="4" w:space="0" w:color="auto"/>
              <w:left w:val="single" w:sz="4" w:space="0" w:color="auto"/>
              <w:bottom w:val="single" w:sz="4" w:space="0" w:color="auto"/>
              <w:right w:val="single" w:sz="4" w:space="0" w:color="auto"/>
            </w:tcBorders>
            <w:vAlign w:val="center"/>
          </w:tcPr>
          <w:p w:rsidR="009E6A60" w:rsidRPr="00A01FE4" w:rsidRDefault="009E6A60" w:rsidP="000531EC">
            <w:pPr>
              <w:autoSpaceDE w:val="0"/>
              <w:autoSpaceDN w:val="0"/>
              <w:jc w:val="center"/>
              <w:rPr>
                <w:rFonts w:ascii="Arial" w:hAnsi="Arial" w:cs="Arial"/>
                <w:sz w:val="22"/>
              </w:rPr>
            </w:pPr>
            <w:r w:rsidRPr="00A01FE4">
              <w:rPr>
                <w:rFonts w:ascii="Arial" w:hAnsi="Arial" w:cs="Arial"/>
                <w:sz w:val="22"/>
              </w:rPr>
              <w:t>PÇ</w:t>
            </w:r>
          </w:p>
        </w:tc>
        <w:tc>
          <w:tcPr>
            <w:tcW w:w="992" w:type="dxa"/>
            <w:tcBorders>
              <w:top w:val="single" w:sz="4" w:space="0" w:color="auto"/>
              <w:left w:val="single" w:sz="4" w:space="0" w:color="auto"/>
              <w:bottom w:val="single" w:sz="4" w:space="0" w:color="auto"/>
              <w:right w:val="single" w:sz="4" w:space="0" w:color="auto"/>
            </w:tcBorders>
            <w:vAlign w:val="center"/>
          </w:tcPr>
          <w:p w:rsidR="009E6A60" w:rsidRPr="00A01FE4" w:rsidRDefault="009E6A60" w:rsidP="000531EC">
            <w:pPr>
              <w:autoSpaceDE w:val="0"/>
              <w:autoSpaceDN w:val="0"/>
              <w:jc w:val="center"/>
              <w:rPr>
                <w:rFonts w:ascii="Arial" w:hAnsi="Arial" w:cs="Arial"/>
                <w:sz w:val="22"/>
              </w:rPr>
            </w:pPr>
            <w:r w:rsidRPr="00A01FE4">
              <w:rPr>
                <w:rFonts w:ascii="Arial" w:hAnsi="Arial" w:cs="Arial"/>
                <w:sz w:val="22"/>
              </w:rPr>
              <w:t>10</w:t>
            </w:r>
          </w:p>
        </w:tc>
        <w:tc>
          <w:tcPr>
            <w:tcW w:w="1276" w:type="dxa"/>
            <w:tcBorders>
              <w:top w:val="single" w:sz="4" w:space="0" w:color="auto"/>
              <w:left w:val="single" w:sz="4" w:space="0" w:color="auto"/>
              <w:bottom w:val="single" w:sz="4" w:space="0" w:color="auto"/>
              <w:right w:val="single" w:sz="4" w:space="0" w:color="auto"/>
            </w:tcBorders>
            <w:vAlign w:val="center"/>
          </w:tcPr>
          <w:p w:rsidR="009E6A60" w:rsidRDefault="009E6A60" w:rsidP="009E6A60">
            <w:pPr>
              <w:jc w:val="center"/>
              <w:rPr>
                <w:rFonts w:ascii="Arial" w:hAnsi="Arial" w:cs="Arial"/>
                <w:color w:val="000000"/>
                <w:sz w:val="22"/>
                <w:szCs w:val="22"/>
              </w:rPr>
            </w:pPr>
            <w:r>
              <w:rPr>
                <w:rFonts w:ascii="Arial" w:hAnsi="Arial" w:cs="Arial"/>
                <w:color w:val="000000"/>
                <w:sz w:val="22"/>
                <w:szCs w:val="22"/>
              </w:rPr>
              <w:t>683</w:t>
            </w:r>
            <w:r w:rsidR="005B462D">
              <w:rPr>
                <w:rFonts w:ascii="Arial" w:hAnsi="Arial" w:cs="Arial"/>
                <w:color w:val="000000"/>
                <w:sz w:val="22"/>
                <w:szCs w:val="22"/>
              </w:rPr>
              <w:t>,00</w:t>
            </w:r>
          </w:p>
        </w:tc>
        <w:tc>
          <w:tcPr>
            <w:tcW w:w="1431" w:type="dxa"/>
            <w:tcBorders>
              <w:top w:val="single" w:sz="4" w:space="0" w:color="auto"/>
              <w:left w:val="single" w:sz="4" w:space="0" w:color="auto"/>
              <w:bottom w:val="single" w:sz="4" w:space="0" w:color="auto"/>
              <w:right w:val="single" w:sz="4" w:space="0" w:color="auto"/>
            </w:tcBorders>
            <w:vAlign w:val="center"/>
          </w:tcPr>
          <w:p w:rsidR="009E6A60" w:rsidRDefault="009E6A60" w:rsidP="009E6A60">
            <w:pPr>
              <w:jc w:val="center"/>
              <w:rPr>
                <w:rFonts w:ascii="Arial" w:hAnsi="Arial" w:cs="Arial"/>
                <w:color w:val="000000"/>
                <w:sz w:val="22"/>
                <w:szCs w:val="22"/>
              </w:rPr>
            </w:pPr>
            <w:r>
              <w:rPr>
                <w:rFonts w:ascii="Arial" w:hAnsi="Arial" w:cs="Arial"/>
                <w:color w:val="000000"/>
                <w:sz w:val="22"/>
                <w:szCs w:val="22"/>
              </w:rPr>
              <w:t>6.830,00</w:t>
            </w:r>
          </w:p>
        </w:tc>
      </w:tr>
      <w:tr w:rsidR="009E6A60" w:rsidTr="009D5C74">
        <w:trPr>
          <w:jc w:val="center"/>
        </w:trPr>
        <w:tc>
          <w:tcPr>
            <w:tcW w:w="1432" w:type="dxa"/>
            <w:tcBorders>
              <w:top w:val="single" w:sz="4" w:space="0" w:color="auto"/>
              <w:left w:val="single" w:sz="4" w:space="0" w:color="auto"/>
              <w:bottom w:val="single" w:sz="4" w:space="0" w:color="auto"/>
              <w:right w:val="single" w:sz="4" w:space="0" w:color="auto"/>
            </w:tcBorders>
            <w:vAlign w:val="center"/>
          </w:tcPr>
          <w:p w:rsidR="009E6A60" w:rsidRPr="009D5C74" w:rsidRDefault="009E6A60" w:rsidP="000531EC">
            <w:pPr>
              <w:snapToGrid w:val="0"/>
              <w:jc w:val="center"/>
              <w:rPr>
                <w:rFonts w:ascii="Arial" w:hAnsi="Arial" w:cs="Arial"/>
                <w:sz w:val="22"/>
                <w:szCs w:val="22"/>
              </w:rPr>
            </w:pPr>
            <w:r w:rsidRPr="009D5C74">
              <w:rPr>
                <w:rFonts w:ascii="Arial" w:hAnsi="Arial" w:cs="Arial"/>
                <w:sz w:val="22"/>
                <w:szCs w:val="22"/>
              </w:rPr>
              <w:t>ITEM 4</w:t>
            </w:r>
          </w:p>
        </w:tc>
        <w:tc>
          <w:tcPr>
            <w:tcW w:w="3402" w:type="dxa"/>
            <w:tcBorders>
              <w:top w:val="single" w:sz="4" w:space="0" w:color="auto"/>
              <w:left w:val="single" w:sz="4" w:space="0" w:color="auto"/>
              <w:bottom w:val="single" w:sz="4" w:space="0" w:color="auto"/>
              <w:right w:val="single" w:sz="4" w:space="0" w:color="auto"/>
            </w:tcBorders>
            <w:vAlign w:val="center"/>
          </w:tcPr>
          <w:p w:rsidR="009E6A60" w:rsidRPr="00A01FE4" w:rsidRDefault="009E6A60" w:rsidP="000531EC">
            <w:pPr>
              <w:autoSpaceDE w:val="0"/>
              <w:autoSpaceDN w:val="0"/>
              <w:rPr>
                <w:rFonts w:ascii="Arial" w:hAnsi="Arial" w:cs="Arial"/>
                <w:sz w:val="22"/>
              </w:rPr>
            </w:pPr>
            <w:r w:rsidRPr="00A01FE4">
              <w:rPr>
                <w:rFonts w:ascii="Arial" w:hAnsi="Arial" w:cs="Arial"/>
                <w:sz w:val="22"/>
              </w:rPr>
              <w:t>PNEU 9.00 X 20 COM CÂMARA DE AR</w:t>
            </w:r>
          </w:p>
        </w:tc>
        <w:tc>
          <w:tcPr>
            <w:tcW w:w="567" w:type="dxa"/>
            <w:tcBorders>
              <w:top w:val="single" w:sz="4" w:space="0" w:color="auto"/>
              <w:left w:val="single" w:sz="4" w:space="0" w:color="auto"/>
              <w:bottom w:val="single" w:sz="4" w:space="0" w:color="auto"/>
              <w:right w:val="single" w:sz="4" w:space="0" w:color="auto"/>
            </w:tcBorders>
            <w:vAlign w:val="center"/>
          </w:tcPr>
          <w:p w:rsidR="009E6A60" w:rsidRPr="00A01FE4" w:rsidRDefault="009E6A60" w:rsidP="000531EC">
            <w:pPr>
              <w:autoSpaceDE w:val="0"/>
              <w:autoSpaceDN w:val="0"/>
              <w:jc w:val="center"/>
              <w:rPr>
                <w:rFonts w:ascii="Arial" w:hAnsi="Arial" w:cs="Arial"/>
                <w:sz w:val="22"/>
              </w:rPr>
            </w:pPr>
            <w:r w:rsidRPr="00A01FE4">
              <w:rPr>
                <w:rFonts w:ascii="Arial" w:hAnsi="Arial" w:cs="Arial"/>
                <w:sz w:val="22"/>
              </w:rPr>
              <w:t>PÇ</w:t>
            </w:r>
          </w:p>
        </w:tc>
        <w:tc>
          <w:tcPr>
            <w:tcW w:w="992" w:type="dxa"/>
            <w:tcBorders>
              <w:top w:val="single" w:sz="4" w:space="0" w:color="auto"/>
              <w:left w:val="single" w:sz="4" w:space="0" w:color="auto"/>
              <w:bottom w:val="single" w:sz="4" w:space="0" w:color="auto"/>
              <w:right w:val="single" w:sz="4" w:space="0" w:color="auto"/>
            </w:tcBorders>
            <w:vAlign w:val="center"/>
          </w:tcPr>
          <w:p w:rsidR="009E6A60" w:rsidRPr="00A01FE4" w:rsidRDefault="009E6A60" w:rsidP="000531EC">
            <w:pPr>
              <w:autoSpaceDE w:val="0"/>
              <w:autoSpaceDN w:val="0"/>
              <w:jc w:val="center"/>
              <w:rPr>
                <w:rFonts w:ascii="Arial" w:hAnsi="Arial" w:cs="Arial"/>
                <w:sz w:val="22"/>
              </w:rPr>
            </w:pPr>
            <w:r w:rsidRPr="00A01FE4">
              <w:rPr>
                <w:rFonts w:ascii="Arial" w:hAnsi="Arial" w:cs="Arial"/>
                <w:sz w:val="22"/>
              </w:rPr>
              <w:t>3</w:t>
            </w:r>
          </w:p>
        </w:tc>
        <w:tc>
          <w:tcPr>
            <w:tcW w:w="1276" w:type="dxa"/>
            <w:tcBorders>
              <w:top w:val="single" w:sz="4" w:space="0" w:color="auto"/>
              <w:left w:val="single" w:sz="4" w:space="0" w:color="auto"/>
              <w:bottom w:val="single" w:sz="4" w:space="0" w:color="auto"/>
              <w:right w:val="single" w:sz="4" w:space="0" w:color="auto"/>
            </w:tcBorders>
            <w:vAlign w:val="center"/>
          </w:tcPr>
          <w:p w:rsidR="009E6A60" w:rsidRDefault="009E6A60" w:rsidP="009E6A60">
            <w:pPr>
              <w:jc w:val="center"/>
              <w:rPr>
                <w:rFonts w:ascii="Arial" w:hAnsi="Arial" w:cs="Arial"/>
                <w:color w:val="000000"/>
                <w:sz w:val="22"/>
                <w:szCs w:val="22"/>
              </w:rPr>
            </w:pPr>
            <w:r>
              <w:rPr>
                <w:rFonts w:ascii="Arial" w:hAnsi="Arial" w:cs="Arial"/>
                <w:color w:val="000000"/>
                <w:sz w:val="22"/>
                <w:szCs w:val="22"/>
              </w:rPr>
              <w:t>819,64</w:t>
            </w:r>
          </w:p>
        </w:tc>
        <w:tc>
          <w:tcPr>
            <w:tcW w:w="1431" w:type="dxa"/>
            <w:tcBorders>
              <w:top w:val="single" w:sz="4" w:space="0" w:color="auto"/>
              <w:left w:val="single" w:sz="4" w:space="0" w:color="auto"/>
              <w:bottom w:val="single" w:sz="4" w:space="0" w:color="auto"/>
              <w:right w:val="single" w:sz="4" w:space="0" w:color="auto"/>
            </w:tcBorders>
            <w:vAlign w:val="center"/>
          </w:tcPr>
          <w:p w:rsidR="009E6A60" w:rsidRDefault="009E6A60" w:rsidP="009E6A60">
            <w:pPr>
              <w:jc w:val="center"/>
              <w:rPr>
                <w:rFonts w:ascii="Arial" w:hAnsi="Arial" w:cs="Arial"/>
                <w:color w:val="000000"/>
                <w:sz w:val="22"/>
                <w:szCs w:val="22"/>
              </w:rPr>
            </w:pPr>
            <w:r>
              <w:rPr>
                <w:rFonts w:ascii="Arial" w:hAnsi="Arial" w:cs="Arial"/>
                <w:color w:val="000000"/>
                <w:sz w:val="22"/>
                <w:szCs w:val="22"/>
              </w:rPr>
              <w:t>2.458,92</w:t>
            </w:r>
          </w:p>
        </w:tc>
      </w:tr>
      <w:tr w:rsidR="009E6A60" w:rsidRPr="00754A65" w:rsidTr="009E6A60">
        <w:trPr>
          <w:jc w:val="center"/>
        </w:trPr>
        <w:tc>
          <w:tcPr>
            <w:tcW w:w="7669" w:type="dxa"/>
            <w:gridSpan w:val="5"/>
            <w:tcBorders>
              <w:top w:val="single" w:sz="4" w:space="0" w:color="auto"/>
              <w:left w:val="single" w:sz="4" w:space="0" w:color="auto"/>
              <w:bottom w:val="single" w:sz="4" w:space="0" w:color="auto"/>
              <w:right w:val="single" w:sz="4" w:space="0" w:color="auto"/>
            </w:tcBorders>
            <w:vAlign w:val="center"/>
          </w:tcPr>
          <w:p w:rsidR="009E6A60" w:rsidRPr="009D5C74" w:rsidRDefault="009E6A60" w:rsidP="000531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cs="Arial"/>
                <w:b/>
                <w:sz w:val="22"/>
                <w:szCs w:val="22"/>
              </w:rPr>
            </w:pPr>
            <w:r w:rsidRPr="009D5C74">
              <w:rPr>
                <w:rFonts w:ascii="Arial" w:hAnsi="Arial" w:cs="Arial"/>
                <w:b/>
                <w:sz w:val="22"/>
                <w:szCs w:val="22"/>
              </w:rPr>
              <w:t>PREÇO TOTAL PARA GRUPO 1:</w:t>
            </w:r>
          </w:p>
        </w:tc>
        <w:tc>
          <w:tcPr>
            <w:tcW w:w="1431" w:type="dxa"/>
            <w:tcBorders>
              <w:top w:val="single" w:sz="4" w:space="0" w:color="auto"/>
              <w:left w:val="single" w:sz="4" w:space="0" w:color="auto"/>
              <w:bottom w:val="single" w:sz="4" w:space="0" w:color="auto"/>
              <w:right w:val="single" w:sz="4" w:space="0" w:color="auto"/>
            </w:tcBorders>
            <w:vAlign w:val="center"/>
          </w:tcPr>
          <w:p w:rsidR="009E6A60" w:rsidRPr="009D5C74" w:rsidRDefault="009E6A60" w:rsidP="009E6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9E6A60">
              <w:rPr>
                <w:rFonts w:ascii="Arial" w:hAnsi="Arial" w:cs="Arial"/>
                <w:b/>
                <w:sz w:val="22"/>
                <w:szCs w:val="22"/>
              </w:rPr>
              <w:t>37.424,29</w:t>
            </w:r>
          </w:p>
        </w:tc>
      </w:tr>
      <w:tr w:rsidR="009E6A60" w:rsidRPr="00754A65" w:rsidTr="009D5C74">
        <w:trPr>
          <w:jc w:val="center"/>
        </w:trPr>
        <w:tc>
          <w:tcPr>
            <w:tcW w:w="14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E6A60" w:rsidRPr="009D5C74" w:rsidRDefault="009E6A60" w:rsidP="000531EC">
            <w:pPr>
              <w:snapToGrid w:val="0"/>
              <w:jc w:val="center"/>
              <w:rPr>
                <w:rFonts w:ascii="Arial" w:hAnsi="Arial" w:cs="Arial"/>
                <w:b/>
                <w:sz w:val="22"/>
                <w:szCs w:val="22"/>
              </w:rPr>
            </w:pPr>
            <w:r w:rsidRPr="009D5C74">
              <w:rPr>
                <w:rFonts w:ascii="Arial" w:hAnsi="Arial" w:cs="Arial"/>
                <w:b/>
                <w:sz w:val="22"/>
                <w:szCs w:val="22"/>
              </w:rPr>
              <w:t>GRUPO 2</w:t>
            </w:r>
          </w:p>
          <w:p w:rsidR="009E6A60" w:rsidRPr="009D5C74" w:rsidRDefault="009E6A60" w:rsidP="00C476C1">
            <w:pPr>
              <w:snapToGrid w:val="0"/>
              <w:jc w:val="center"/>
              <w:rPr>
                <w:rFonts w:ascii="Arial" w:hAnsi="Arial" w:cs="Arial"/>
                <w:b/>
                <w:sz w:val="22"/>
                <w:szCs w:val="22"/>
              </w:rPr>
            </w:pPr>
            <w:r w:rsidRPr="009D5C74">
              <w:rPr>
                <w:rFonts w:ascii="Arial" w:hAnsi="Arial" w:cs="Arial"/>
                <w:b/>
                <w:sz w:val="22"/>
                <w:szCs w:val="22"/>
              </w:rPr>
              <w:t>(itens 5 a 8)</w:t>
            </w:r>
          </w:p>
        </w:tc>
        <w:tc>
          <w:tcPr>
            <w:tcW w:w="766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E6A60" w:rsidRPr="009D5C74" w:rsidRDefault="009E6A60" w:rsidP="000531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A01FE4">
              <w:rPr>
                <w:rFonts w:ascii="Arial" w:hAnsi="Arial" w:cs="Arial"/>
                <w:b/>
                <w:sz w:val="22"/>
                <w:szCs w:val="22"/>
              </w:rPr>
              <w:t>PNEUS PARA VANS E VEÍCULOS UTILITÁRIOS</w:t>
            </w:r>
          </w:p>
        </w:tc>
      </w:tr>
      <w:tr w:rsidR="009E6A60" w:rsidRPr="00754A65" w:rsidTr="009E6A60">
        <w:trPr>
          <w:jc w:val="center"/>
        </w:trPr>
        <w:tc>
          <w:tcPr>
            <w:tcW w:w="1432" w:type="dxa"/>
            <w:tcBorders>
              <w:top w:val="single" w:sz="4" w:space="0" w:color="auto"/>
              <w:left w:val="single" w:sz="4" w:space="0" w:color="auto"/>
              <w:bottom w:val="single" w:sz="4" w:space="0" w:color="auto"/>
              <w:right w:val="single" w:sz="4" w:space="0" w:color="auto"/>
            </w:tcBorders>
            <w:vAlign w:val="center"/>
          </w:tcPr>
          <w:p w:rsidR="009E6A60" w:rsidRPr="009D5C74" w:rsidRDefault="009E6A60" w:rsidP="00A01FE4">
            <w:pPr>
              <w:jc w:val="center"/>
              <w:rPr>
                <w:rFonts w:ascii="Arial" w:hAnsi="Arial" w:cs="Arial"/>
                <w:sz w:val="22"/>
                <w:szCs w:val="22"/>
              </w:rPr>
            </w:pPr>
            <w:r w:rsidRPr="009D5C74">
              <w:rPr>
                <w:rFonts w:ascii="Arial" w:hAnsi="Arial" w:cs="Arial"/>
                <w:sz w:val="22"/>
                <w:szCs w:val="22"/>
              </w:rPr>
              <w:t>ITEM 5</w:t>
            </w:r>
          </w:p>
        </w:tc>
        <w:tc>
          <w:tcPr>
            <w:tcW w:w="3402" w:type="dxa"/>
            <w:tcBorders>
              <w:top w:val="single" w:sz="4" w:space="0" w:color="auto"/>
              <w:left w:val="single" w:sz="4" w:space="0" w:color="auto"/>
              <w:bottom w:val="single" w:sz="4" w:space="0" w:color="auto"/>
              <w:right w:val="single" w:sz="4" w:space="0" w:color="auto"/>
            </w:tcBorders>
            <w:vAlign w:val="center"/>
          </w:tcPr>
          <w:p w:rsidR="009E6A60" w:rsidRPr="00A01FE4" w:rsidRDefault="009E6A60" w:rsidP="000531EC">
            <w:pPr>
              <w:autoSpaceDE w:val="0"/>
              <w:autoSpaceDN w:val="0"/>
              <w:rPr>
                <w:rFonts w:ascii="Arial" w:hAnsi="Arial" w:cs="Arial"/>
                <w:sz w:val="22"/>
                <w:szCs w:val="22"/>
              </w:rPr>
            </w:pPr>
            <w:r w:rsidRPr="00A01FE4">
              <w:rPr>
                <w:rFonts w:ascii="Arial" w:hAnsi="Arial" w:cs="Arial"/>
                <w:sz w:val="22"/>
                <w:szCs w:val="22"/>
              </w:rPr>
              <w:t>PNEU 205/75 R16C RADIAL SEM CÂMARA</w:t>
            </w:r>
          </w:p>
        </w:tc>
        <w:tc>
          <w:tcPr>
            <w:tcW w:w="567" w:type="dxa"/>
            <w:tcBorders>
              <w:top w:val="single" w:sz="4" w:space="0" w:color="auto"/>
              <w:left w:val="single" w:sz="4" w:space="0" w:color="auto"/>
              <w:bottom w:val="single" w:sz="4" w:space="0" w:color="auto"/>
              <w:right w:val="single" w:sz="4" w:space="0" w:color="auto"/>
            </w:tcBorders>
            <w:vAlign w:val="center"/>
          </w:tcPr>
          <w:p w:rsidR="009E6A60" w:rsidRPr="00A01FE4" w:rsidRDefault="009E6A60" w:rsidP="000531EC">
            <w:pPr>
              <w:autoSpaceDE w:val="0"/>
              <w:autoSpaceDN w:val="0"/>
              <w:jc w:val="center"/>
              <w:rPr>
                <w:rFonts w:ascii="Arial" w:hAnsi="Arial" w:cs="Arial"/>
                <w:sz w:val="22"/>
                <w:szCs w:val="22"/>
              </w:rPr>
            </w:pPr>
            <w:r w:rsidRPr="00A01FE4">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vAlign w:val="center"/>
          </w:tcPr>
          <w:p w:rsidR="009E6A60" w:rsidRPr="00A01FE4" w:rsidRDefault="009E6A60" w:rsidP="000531EC">
            <w:pPr>
              <w:autoSpaceDE w:val="0"/>
              <w:autoSpaceDN w:val="0"/>
              <w:jc w:val="center"/>
              <w:rPr>
                <w:rFonts w:ascii="Arial" w:hAnsi="Arial" w:cs="Arial"/>
                <w:sz w:val="22"/>
                <w:szCs w:val="22"/>
              </w:rPr>
            </w:pPr>
            <w:r w:rsidRPr="00A01FE4">
              <w:rPr>
                <w:rFonts w:ascii="Arial" w:hAnsi="Arial" w:cs="Arial"/>
                <w:sz w:val="22"/>
                <w:szCs w:val="22"/>
              </w:rPr>
              <w:t>10</w:t>
            </w:r>
          </w:p>
        </w:tc>
        <w:tc>
          <w:tcPr>
            <w:tcW w:w="1276" w:type="dxa"/>
            <w:tcBorders>
              <w:top w:val="single" w:sz="4" w:space="0" w:color="auto"/>
              <w:left w:val="single" w:sz="4" w:space="0" w:color="auto"/>
              <w:bottom w:val="single" w:sz="4" w:space="0" w:color="auto"/>
              <w:right w:val="single" w:sz="4" w:space="0" w:color="auto"/>
            </w:tcBorders>
            <w:vAlign w:val="center"/>
          </w:tcPr>
          <w:p w:rsidR="009E6A60" w:rsidRDefault="009E6A60" w:rsidP="009E6A60">
            <w:pPr>
              <w:jc w:val="center"/>
              <w:rPr>
                <w:rFonts w:ascii="Arial" w:hAnsi="Arial" w:cs="Arial"/>
                <w:color w:val="000000"/>
                <w:sz w:val="22"/>
                <w:szCs w:val="22"/>
              </w:rPr>
            </w:pPr>
            <w:r>
              <w:rPr>
                <w:rFonts w:ascii="Arial" w:hAnsi="Arial" w:cs="Arial"/>
                <w:color w:val="000000"/>
                <w:sz w:val="22"/>
                <w:szCs w:val="22"/>
              </w:rPr>
              <w:t>503,5</w:t>
            </w:r>
            <w:r w:rsidR="005B462D">
              <w:rPr>
                <w:rFonts w:ascii="Arial" w:hAnsi="Arial" w:cs="Arial"/>
                <w:color w:val="000000"/>
                <w:sz w:val="22"/>
                <w:szCs w:val="22"/>
              </w:rPr>
              <w:t>0</w:t>
            </w:r>
          </w:p>
        </w:tc>
        <w:tc>
          <w:tcPr>
            <w:tcW w:w="1431" w:type="dxa"/>
            <w:tcBorders>
              <w:top w:val="single" w:sz="4" w:space="0" w:color="auto"/>
              <w:left w:val="single" w:sz="4" w:space="0" w:color="auto"/>
              <w:bottom w:val="single" w:sz="4" w:space="0" w:color="auto"/>
              <w:right w:val="single" w:sz="4" w:space="0" w:color="auto"/>
            </w:tcBorders>
            <w:vAlign w:val="center"/>
          </w:tcPr>
          <w:p w:rsidR="009E6A60" w:rsidRDefault="009E6A60" w:rsidP="009E6A60">
            <w:pPr>
              <w:jc w:val="center"/>
              <w:rPr>
                <w:rFonts w:ascii="Arial" w:hAnsi="Arial" w:cs="Arial"/>
                <w:color w:val="000000"/>
                <w:sz w:val="22"/>
                <w:szCs w:val="22"/>
              </w:rPr>
            </w:pPr>
            <w:r>
              <w:rPr>
                <w:rFonts w:ascii="Arial" w:hAnsi="Arial" w:cs="Arial"/>
                <w:color w:val="000000"/>
                <w:sz w:val="22"/>
                <w:szCs w:val="22"/>
              </w:rPr>
              <w:t>5.035,00</w:t>
            </w:r>
          </w:p>
        </w:tc>
      </w:tr>
      <w:tr w:rsidR="009E6A60" w:rsidRPr="00754A65" w:rsidTr="009E6A60">
        <w:trPr>
          <w:jc w:val="center"/>
        </w:trPr>
        <w:tc>
          <w:tcPr>
            <w:tcW w:w="1432" w:type="dxa"/>
            <w:tcBorders>
              <w:top w:val="single" w:sz="4" w:space="0" w:color="auto"/>
              <w:left w:val="single" w:sz="4" w:space="0" w:color="auto"/>
              <w:bottom w:val="single" w:sz="4" w:space="0" w:color="auto"/>
              <w:right w:val="single" w:sz="4" w:space="0" w:color="auto"/>
            </w:tcBorders>
            <w:vAlign w:val="center"/>
          </w:tcPr>
          <w:p w:rsidR="009E6A60" w:rsidRPr="009D5C74" w:rsidRDefault="009E6A60" w:rsidP="00A01FE4">
            <w:pPr>
              <w:jc w:val="center"/>
              <w:rPr>
                <w:rFonts w:ascii="Arial" w:hAnsi="Arial" w:cs="Arial"/>
                <w:sz w:val="22"/>
                <w:szCs w:val="22"/>
              </w:rPr>
            </w:pPr>
            <w:r w:rsidRPr="009D5C74">
              <w:rPr>
                <w:rFonts w:ascii="Arial" w:hAnsi="Arial" w:cs="Arial"/>
                <w:sz w:val="22"/>
                <w:szCs w:val="22"/>
              </w:rPr>
              <w:t>ITEM 6</w:t>
            </w:r>
          </w:p>
        </w:tc>
        <w:tc>
          <w:tcPr>
            <w:tcW w:w="3402" w:type="dxa"/>
            <w:tcBorders>
              <w:top w:val="single" w:sz="4" w:space="0" w:color="auto"/>
              <w:left w:val="single" w:sz="4" w:space="0" w:color="auto"/>
              <w:bottom w:val="single" w:sz="4" w:space="0" w:color="auto"/>
              <w:right w:val="single" w:sz="4" w:space="0" w:color="auto"/>
            </w:tcBorders>
            <w:vAlign w:val="center"/>
          </w:tcPr>
          <w:p w:rsidR="009E6A60" w:rsidRPr="00A01FE4" w:rsidRDefault="009E6A60" w:rsidP="000531EC">
            <w:pPr>
              <w:autoSpaceDE w:val="0"/>
              <w:autoSpaceDN w:val="0"/>
              <w:rPr>
                <w:rFonts w:ascii="Arial" w:hAnsi="Arial" w:cs="Arial"/>
                <w:sz w:val="22"/>
                <w:szCs w:val="22"/>
              </w:rPr>
            </w:pPr>
            <w:r w:rsidRPr="00A01FE4">
              <w:rPr>
                <w:rFonts w:ascii="Arial" w:hAnsi="Arial" w:cs="Arial"/>
                <w:sz w:val="22"/>
                <w:szCs w:val="22"/>
              </w:rPr>
              <w:t>PNEU 235/70 R16 RADIAL SEM CÂMARA DE AR</w:t>
            </w:r>
          </w:p>
        </w:tc>
        <w:tc>
          <w:tcPr>
            <w:tcW w:w="567" w:type="dxa"/>
            <w:tcBorders>
              <w:top w:val="single" w:sz="4" w:space="0" w:color="auto"/>
              <w:left w:val="single" w:sz="4" w:space="0" w:color="auto"/>
              <w:bottom w:val="single" w:sz="4" w:space="0" w:color="auto"/>
              <w:right w:val="single" w:sz="4" w:space="0" w:color="auto"/>
            </w:tcBorders>
            <w:vAlign w:val="center"/>
          </w:tcPr>
          <w:p w:rsidR="009E6A60" w:rsidRPr="00A01FE4" w:rsidRDefault="009E6A60" w:rsidP="000531EC">
            <w:pPr>
              <w:autoSpaceDE w:val="0"/>
              <w:autoSpaceDN w:val="0"/>
              <w:jc w:val="center"/>
              <w:rPr>
                <w:rFonts w:ascii="Arial" w:hAnsi="Arial" w:cs="Arial"/>
                <w:sz w:val="22"/>
                <w:szCs w:val="22"/>
              </w:rPr>
            </w:pPr>
            <w:r w:rsidRPr="00A01FE4">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vAlign w:val="center"/>
          </w:tcPr>
          <w:p w:rsidR="009E6A60" w:rsidRPr="00A01FE4" w:rsidRDefault="009E6A60" w:rsidP="000531EC">
            <w:pPr>
              <w:autoSpaceDE w:val="0"/>
              <w:autoSpaceDN w:val="0"/>
              <w:jc w:val="center"/>
              <w:rPr>
                <w:rFonts w:ascii="Arial" w:hAnsi="Arial" w:cs="Arial"/>
                <w:sz w:val="22"/>
                <w:szCs w:val="22"/>
              </w:rPr>
            </w:pPr>
            <w:r w:rsidRPr="00A01FE4">
              <w:rPr>
                <w:rFonts w:ascii="Arial" w:hAnsi="Arial" w:cs="Arial"/>
                <w:sz w:val="22"/>
                <w:szCs w:val="22"/>
              </w:rPr>
              <w:t>10</w:t>
            </w:r>
          </w:p>
        </w:tc>
        <w:tc>
          <w:tcPr>
            <w:tcW w:w="1276" w:type="dxa"/>
            <w:tcBorders>
              <w:top w:val="single" w:sz="4" w:space="0" w:color="auto"/>
              <w:left w:val="single" w:sz="4" w:space="0" w:color="auto"/>
              <w:bottom w:val="single" w:sz="4" w:space="0" w:color="auto"/>
              <w:right w:val="single" w:sz="4" w:space="0" w:color="auto"/>
            </w:tcBorders>
            <w:vAlign w:val="center"/>
          </w:tcPr>
          <w:p w:rsidR="009E6A60" w:rsidRDefault="009E6A60" w:rsidP="009E6A60">
            <w:pPr>
              <w:jc w:val="center"/>
              <w:rPr>
                <w:rFonts w:ascii="Arial" w:hAnsi="Arial" w:cs="Arial"/>
                <w:color w:val="000000"/>
                <w:sz w:val="22"/>
                <w:szCs w:val="22"/>
              </w:rPr>
            </w:pPr>
            <w:r>
              <w:rPr>
                <w:rFonts w:ascii="Arial" w:hAnsi="Arial" w:cs="Arial"/>
                <w:color w:val="000000"/>
                <w:sz w:val="22"/>
                <w:szCs w:val="22"/>
              </w:rPr>
              <w:t>580,25</w:t>
            </w:r>
          </w:p>
        </w:tc>
        <w:tc>
          <w:tcPr>
            <w:tcW w:w="1431" w:type="dxa"/>
            <w:tcBorders>
              <w:top w:val="single" w:sz="4" w:space="0" w:color="auto"/>
              <w:left w:val="single" w:sz="4" w:space="0" w:color="auto"/>
              <w:bottom w:val="single" w:sz="4" w:space="0" w:color="auto"/>
              <w:right w:val="single" w:sz="4" w:space="0" w:color="auto"/>
            </w:tcBorders>
            <w:vAlign w:val="center"/>
          </w:tcPr>
          <w:p w:rsidR="009E6A60" w:rsidRDefault="009E6A60" w:rsidP="009E6A60">
            <w:pPr>
              <w:jc w:val="center"/>
              <w:rPr>
                <w:rFonts w:ascii="Arial" w:hAnsi="Arial" w:cs="Arial"/>
                <w:color w:val="000000"/>
                <w:sz w:val="22"/>
                <w:szCs w:val="22"/>
              </w:rPr>
            </w:pPr>
            <w:r>
              <w:rPr>
                <w:rFonts w:ascii="Arial" w:hAnsi="Arial" w:cs="Arial"/>
                <w:color w:val="000000"/>
                <w:sz w:val="22"/>
                <w:szCs w:val="22"/>
              </w:rPr>
              <w:t>5.802,50</w:t>
            </w:r>
          </w:p>
        </w:tc>
      </w:tr>
      <w:tr w:rsidR="009E6A60" w:rsidRPr="00754A65" w:rsidTr="009E6A60">
        <w:trPr>
          <w:jc w:val="center"/>
        </w:trPr>
        <w:tc>
          <w:tcPr>
            <w:tcW w:w="1432" w:type="dxa"/>
            <w:tcBorders>
              <w:top w:val="single" w:sz="4" w:space="0" w:color="auto"/>
              <w:left w:val="single" w:sz="4" w:space="0" w:color="auto"/>
              <w:bottom w:val="single" w:sz="4" w:space="0" w:color="auto"/>
              <w:right w:val="single" w:sz="4" w:space="0" w:color="auto"/>
            </w:tcBorders>
            <w:vAlign w:val="center"/>
          </w:tcPr>
          <w:p w:rsidR="009E6A60" w:rsidRPr="009D5C74" w:rsidRDefault="009E6A60" w:rsidP="00A01FE4">
            <w:pPr>
              <w:jc w:val="center"/>
              <w:rPr>
                <w:rFonts w:ascii="Arial" w:hAnsi="Arial" w:cs="Arial"/>
                <w:sz w:val="22"/>
                <w:szCs w:val="22"/>
              </w:rPr>
            </w:pPr>
            <w:r w:rsidRPr="009D5C74">
              <w:rPr>
                <w:rFonts w:ascii="Arial" w:hAnsi="Arial" w:cs="Arial"/>
                <w:sz w:val="22"/>
                <w:szCs w:val="22"/>
              </w:rPr>
              <w:t>ITEM 7</w:t>
            </w:r>
          </w:p>
        </w:tc>
        <w:tc>
          <w:tcPr>
            <w:tcW w:w="3402" w:type="dxa"/>
            <w:tcBorders>
              <w:top w:val="single" w:sz="4" w:space="0" w:color="auto"/>
              <w:left w:val="single" w:sz="4" w:space="0" w:color="auto"/>
              <w:bottom w:val="single" w:sz="4" w:space="0" w:color="auto"/>
              <w:right w:val="single" w:sz="4" w:space="0" w:color="auto"/>
            </w:tcBorders>
            <w:vAlign w:val="center"/>
          </w:tcPr>
          <w:p w:rsidR="009E6A60" w:rsidRPr="00A01FE4" w:rsidRDefault="009E6A60" w:rsidP="000531EC">
            <w:pPr>
              <w:autoSpaceDE w:val="0"/>
              <w:autoSpaceDN w:val="0"/>
              <w:rPr>
                <w:rFonts w:ascii="Arial" w:hAnsi="Arial" w:cs="Arial"/>
                <w:sz w:val="22"/>
                <w:szCs w:val="22"/>
              </w:rPr>
            </w:pPr>
            <w:r w:rsidRPr="00A01FE4">
              <w:rPr>
                <w:rFonts w:ascii="Arial" w:hAnsi="Arial" w:cs="Arial"/>
                <w:sz w:val="22"/>
                <w:szCs w:val="22"/>
              </w:rPr>
              <w:t>PNEU 225/70 R15C RADIAL SEM CÂMARA DE AR</w:t>
            </w:r>
          </w:p>
        </w:tc>
        <w:tc>
          <w:tcPr>
            <w:tcW w:w="567" w:type="dxa"/>
            <w:tcBorders>
              <w:top w:val="single" w:sz="4" w:space="0" w:color="auto"/>
              <w:left w:val="single" w:sz="4" w:space="0" w:color="auto"/>
              <w:bottom w:val="single" w:sz="4" w:space="0" w:color="auto"/>
              <w:right w:val="single" w:sz="4" w:space="0" w:color="auto"/>
            </w:tcBorders>
            <w:vAlign w:val="center"/>
          </w:tcPr>
          <w:p w:rsidR="009E6A60" w:rsidRPr="00A01FE4" w:rsidRDefault="009E6A60" w:rsidP="000531EC">
            <w:pPr>
              <w:autoSpaceDE w:val="0"/>
              <w:autoSpaceDN w:val="0"/>
              <w:jc w:val="center"/>
              <w:rPr>
                <w:rFonts w:ascii="Arial" w:hAnsi="Arial" w:cs="Arial"/>
                <w:sz w:val="22"/>
                <w:szCs w:val="22"/>
              </w:rPr>
            </w:pPr>
            <w:r w:rsidRPr="00A01FE4">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vAlign w:val="center"/>
          </w:tcPr>
          <w:p w:rsidR="009E6A60" w:rsidRPr="00A01FE4" w:rsidRDefault="009E6A60" w:rsidP="000531EC">
            <w:pPr>
              <w:autoSpaceDE w:val="0"/>
              <w:autoSpaceDN w:val="0"/>
              <w:jc w:val="center"/>
              <w:rPr>
                <w:rFonts w:ascii="Arial" w:hAnsi="Arial" w:cs="Arial"/>
                <w:sz w:val="22"/>
                <w:szCs w:val="22"/>
              </w:rPr>
            </w:pPr>
            <w:r w:rsidRPr="00A01FE4">
              <w:rPr>
                <w:rFonts w:ascii="Arial" w:hAnsi="Arial" w:cs="Arial"/>
                <w:sz w:val="22"/>
                <w:szCs w:val="22"/>
              </w:rPr>
              <w:t>9</w:t>
            </w:r>
          </w:p>
        </w:tc>
        <w:tc>
          <w:tcPr>
            <w:tcW w:w="1276" w:type="dxa"/>
            <w:tcBorders>
              <w:top w:val="single" w:sz="4" w:space="0" w:color="auto"/>
              <w:left w:val="single" w:sz="4" w:space="0" w:color="auto"/>
              <w:bottom w:val="single" w:sz="4" w:space="0" w:color="auto"/>
              <w:right w:val="single" w:sz="4" w:space="0" w:color="auto"/>
            </w:tcBorders>
            <w:vAlign w:val="center"/>
          </w:tcPr>
          <w:p w:rsidR="009E6A60" w:rsidRDefault="009E6A60" w:rsidP="009E6A60">
            <w:pPr>
              <w:jc w:val="center"/>
              <w:rPr>
                <w:rFonts w:ascii="Arial" w:hAnsi="Arial" w:cs="Arial"/>
                <w:color w:val="000000"/>
                <w:sz w:val="22"/>
                <w:szCs w:val="22"/>
              </w:rPr>
            </w:pPr>
            <w:r>
              <w:rPr>
                <w:rFonts w:ascii="Arial" w:hAnsi="Arial" w:cs="Arial"/>
                <w:color w:val="000000"/>
                <w:sz w:val="22"/>
                <w:szCs w:val="22"/>
              </w:rPr>
              <w:t>434,96</w:t>
            </w:r>
          </w:p>
        </w:tc>
        <w:tc>
          <w:tcPr>
            <w:tcW w:w="1431" w:type="dxa"/>
            <w:tcBorders>
              <w:top w:val="single" w:sz="4" w:space="0" w:color="auto"/>
              <w:left w:val="single" w:sz="4" w:space="0" w:color="auto"/>
              <w:bottom w:val="single" w:sz="4" w:space="0" w:color="auto"/>
              <w:right w:val="single" w:sz="4" w:space="0" w:color="auto"/>
            </w:tcBorders>
            <w:vAlign w:val="center"/>
          </w:tcPr>
          <w:p w:rsidR="009E6A60" w:rsidRDefault="009E6A60" w:rsidP="009E6A60">
            <w:pPr>
              <w:jc w:val="center"/>
              <w:rPr>
                <w:rFonts w:ascii="Arial" w:hAnsi="Arial" w:cs="Arial"/>
                <w:color w:val="000000"/>
                <w:sz w:val="22"/>
                <w:szCs w:val="22"/>
              </w:rPr>
            </w:pPr>
            <w:r>
              <w:rPr>
                <w:rFonts w:ascii="Arial" w:hAnsi="Arial" w:cs="Arial"/>
                <w:color w:val="000000"/>
                <w:sz w:val="22"/>
                <w:szCs w:val="22"/>
              </w:rPr>
              <w:t>3.914,64</w:t>
            </w:r>
          </w:p>
        </w:tc>
      </w:tr>
      <w:tr w:rsidR="009E6A60" w:rsidRPr="00754A65" w:rsidTr="009E6A60">
        <w:trPr>
          <w:jc w:val="center"/>
        </w:trPr>
        <w:tc>
          <w:tcPr>
            <w:tcW w:w="1432" w:type="dxa"/>
            <w:tcBorders>
              <w:top w:val="single" w:sz="4" w:space="0" w:color="auto"/>
              <w:left w:val="single" w:sz="4" w:space="0" w:color="auto"/>
              <w:bottom w:val="single" w:sz="4" w:space="0" w:color="auto"/>
              <w:right w:val="single" w:sz="4" w:space="0" w:color="auto"/>
            </w:tcBorders>
            <w:vAlign w:val="center"/>
          </w:tcPr>
          <w:p w:rsidR="009E6A60" w:rsidRPr="009D5C74" w:rsidRDefault="009E6A60" w:rsidP="00A01FE4">
            <w:pPr>
              <w:jc w:val="center"/>
              <w:rPr>
                <w:rFonts w:ascii="Arial" w:hAnsi="Arial" w:cs="Arial"/>
                <w:sz w:val="22"/>
                <w:szCs w:val="22"/>
              </w:rPr>
            </w:pPr>
            <w:r w:rsidRPr="009D5C74">
              <w:rPr>
                <w:rFonts w:ascii="Arial" w:hAnsi="Arial" w:cs="Arial"/>
                <w:sz w:val="22"/>
                <w:szCs w:val="22"/>
              </w:rPr>
              <w:t>ITEM 8</w:t>
            </w:r>
          </w:p>
        </w:tc>
        <w:tc>
          <w:tcPr>
            <w:tcW w:w="3402" w:type="dxa"/>
            <w:tcBorders>
              <w:top w:val="single" w:sz="4" w:space="0" w:color="auto"/>
              <w:left w:val="single" w:sz="4" w:space="0" w:color="auto"/>
              <w:bottom w:val="single" w:sz="4" w:space="0" w:color="auto"/>
              <w:right w:val="single" w:sz="4" w:space="0" w:color="auto"/>
            </w:tcBorders>
            <w:vAlign w:val="center"/>
          </w:tcPr>
          <w:p w:rsidR="009E6A60" w:rsidRPr="00A01FE4" w:rsidRDefault="009E6A60" w:rsidP="000531EC">
            <w:pPr>
              <w:autoSpaceDE w:val="0"/>
              <w:autoSpaceDN w:val="0"/>
              <w:rPr>
                <w:rFonts w:ascii="Arial" w:hAnsi="Arial" w:cs="Arial"/>
                <w:sz w:val="22"/>
                <w:szCs w:val="22"/>
              </w:rPr>
            </w:pPr>
            <w:r w:rsidRPr="00A01FE4">
              <w:rPr>
                <w:rFonts w:ascii="Arial" w:hAnsi="Arial" w:cs="Arial"/>
                <w:sz w:val="22"/>
                <w:szCs w:val="22"/>
              </w:rPr>
              <w:t>PNEU 255/75 R15 RADIAL SEM CÂMARA DE AR</w:t>
            </w:r>
          </w:p>
        </w:tc>
        <w:tc>
          <w:tcPr>
            <w:tcW w:w="567" w:type="dxa"/>
            <w:tcBorders>
              <w:top w:val="single" w:sz="4" w:space="0" w:color="auto"/>
              <w:left w:val="single" w:sz="4" w:space="0" w:color="auto"/>
              <w:bottom w:val="single" w:sz="4" w:space="0" w:color="auto"/>
              <w:right w:val="single" w:sz="4" w:space="0" w:color="auto"/>
            </w:tcBorders>
            <w:vAlign w:val="center"/>
          </w:tcPr>
          <w:p w:rsidR="009E6A60" w:rsidRPr="00A01FE4" w:rsidRDefault="009E6A60" w:rsidP="000531EC">
            <w:pPr>
              <w:autoSpaceDE w:val="0"/>
              <w:autoSpaceDN w:val="0"/>
              <w:jc w:val="center"/>
              <w:rPr>
                <w:rFonts w:ascii="Arial" w:hAnsi="Arial" w:cs="Arial"/>
                <w:sz w:val="22"/>
                <w:szCs w:val="22"/>
              </w:rPr>
            </w:pPr>
            <w:r w:rsidRPr="00A01FE4">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vAlign w:val="center"/>
          </w:tcPr>
          <w:p w:rsidR="009E6A60" w:rsidRPr="00A01FE4" w:rsidRDefault="009E6A60" w:rsidP="000531EC">
            <w:pPr>
              <w:autoSpaceDE w:val="0"/>
              <w:autoSpaceDN w:val="0"/>
              <w:jc w:val="center"/>
              <w:rPr>
                <w:rFonts w:ascii="Arial" w:hAnsi="Arial" w:cs="Arial"/>
                <w:sz w:val="22"/>
                <w:szCs w:val="22"/>
              </w:rPr>
            </w:pPr>
            <w:r w:rsidRPr="00A01FE4">
              <w:rPr>
                <w:rFonts w:ascii="Arial" w:hAnsi="Arial" w:cs="Arial"/>
                <w:sz w:val="22"/>
                <w:szCs w:val="22"/>
              </w:rPr>
              <w:t>4</w:t>
            </w:r>
          </w:p>
        </w:tc>
        <w:tc>
          <w:tcPr>
            <w:tcW w:w="1276" w:type="dxa"/>
            <w:tcBorders>
              <w:top w:val="single" w:sz="4" w:space="0" w:color="auto"/>
              <w:left w:val="single" w:sz="4" w:space="0" w:color="auto"/>
              <w:bottom w:val="single" w:sz="4" w:space="0" w:color="auto"/>
              <w:right w:val="single" w:sz="4" w:space="0" w:color="auto"/>
            </w:tcBorders>
            <w:vAlign w:val="center"/>
          </w:tcPr>
          <w:p w:rsidR="009E6A60" w:rsidRDefault="009E6A60" w:rsidP="009E6A60">
            <w:pPr>
              <w:jc w:val="center"/>
              <w:rPr>
                <w:rFonts w:ascii="Arial" w:hAnsi="Arial" w:cs="Arial"/>
                <w:color w:val="000000"/>
                <w:sz w:val="22"/>
                <w:szCs w:val="22"/>
              </w:rPr>
            </w:pPr>
            <w:r>
              <w:rPr>
                <w:rFonts w:ascii="Arial" w:hAnsi="Arial" w:cs="Arial"/>
                <w:color w:val="000000"/>
                <w:sz w:val="22"/>
                <w:szCs w:val="22"/>
              </w:rPr>
              <w:t>475,52</w:t>
            </w:r>
          </w:p>
        </w:tc>
        <w:tc>
          <w:tcPr>
            <w:tcW w:w="1431" w:type="dxa"/>
            <w:tcBorders>
              <w:top w:val="single" w:sz="4" w:space="0" w:color="auto"/>
              <w:left w:val="single" w:sz="4" w:space="0" w:color="auto"/>
              <w:bottom w:val="single" w:sz="4" w:space="0" w:color="auto"/>
              <w:right w:val="single" w:sz="4" w:space="0" w:color="auto"/>
            </w:tcBorders>
            <w:vAlign w:val="center"/>
          </w:tcPr>
          <w:p w:rsidR="009E6A60" w:rsidRDefault="009E6A60" w:rsidP="009E6A60">
            <w:pPr>
              <w:jc w:val="center"/>
              <w:rPr>
                <w:rFonts w:ascii="Arial" w:hAnsi="Arial" w:cs="Arial"/>
                <w:color w:val="000000"/>
                <w:sz w:val="22"/>
                <w:szCs w:val="22"/>
              </w:rPr>
            </w:pPr>
            <w:r>
              <w:rPr>
                <w:rFonts w:ascii="Arial" w:hAnsi="Arial" w:cs="Arial"/>
                <w:color w:val="000000"/>
                <w:sz w:val="22"/>
                <w:szCs w:val="22"/>
              </w:rPr>
              <w:t>1.902,08</w:t>
            </w:r>
          </w:p>
        </w:tc>
      </w:tr>
      <w:tr w:rsidR="009E6A60" w:rsidRPr="00754A65" w:rsidTr="009E6A60">
        <w:trPr>
          <w:jc w:val="center"/>
        </w:trPr>
        <w:tc>
          <w:tcPr>
            <w:tcW w:w="7669" w:type="dxa"/>
            <w:gridSpan w:val="5"/>
            <w:tcBorders>
              <w:top w:val="single" w:sz="4" w:space="0" w:color="auto"/>
              <w:left w:val="single" w:sz="4" w:space="0" w:color="auto"/>
              <w:bottom w:val="single" w:sz="4" w:space="0" w:color="auto"/>
              <w:right w:val="single" w:sz="4" w:space="0" w:color="auto"/>
            </w:tcBorders>
            <w:vAlign w:val="center"/>
          </w:tcPr>
          <w:p w:rsidR="009E6A60" w:rsidRPr="009D5C74" w:rsidRDefault="009E6A60" w:rsidP="00C476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cs="Arial"/>
                <w:b/>
                <w:sz w:val="22"/>
                <w:szCs w:val="22"/>
              </w:rPr>
            </w:pPr>
            <w:r w:rsidRPr="009D5C74">
              <w:rPr>
                <w:rFonts w:ascii="Arial" w:hAnsi="Arial" w:cs="Arial"/>
                <w:b/>
                <w:sz w:val="22"/>
                <w:szCs w:val="22"/>
              </w:rPr>
              <w:t>PREÇO TOTAL PARA GRUPO 2:</w:t>
            </w:r>
          </w:p>
        </w:tc>
        <w:tc>
          <w:tcPr>
            <w:tcW w:w="1431" w:type="dxa"/>
            <w:tcBorders>
              <w:top w:val="single" w:sz="4" w:space="0" w:color="auto"/>
              <w:left w:val="single" w:sz="4" w:space="0" w:color="auto"/>
              <w:bottom w:val="single" w:sz="4" w:space="0" w:color="auto"/>
              <w:right w:val="single" w:sz="4" w:space="0" w:color="auto"/>
            </w:tcBorders>
            <w:vAlign w:val="center"/>
          </w:tcPr>
          <w:p w:rsidR="009E6A60" w:rsidRPr="009D5C74" w:rsidRDefault="009E6A60" w:rsidP="009E6A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9E6A60">
              <w:rPr>
                <w:rFonts w:ascii="Arial" w:hAnsi="Arial" w:cs="Arial"/>
                <w:b/>
                <w:sz w:val="22"/>
                <w:szCs w:val="22"/>
              </w:rPr>
              <w:t>16.654,22</w:t>
            </w:r>
          </w:p>
        </w:tc>
      </w:tr>
      <w:tr w:rsidR="009E6A60" w:rsidRPr="00754A65" w:rsidTr="009D5C74">
        <w:trPr>
          <w:jc w:val="center"/>
        </w:trPr>
        <w:tc>
          <w:tcPr>
            <w:tcW w:w="910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E6A60" w:rsidRPr="009D5C74" w:rsidRDefault="009E6A60" w:rsidP="009D5C74">
            <w:pPr>
              <w:spacing w:before="60" w:after="60"/>
              <w:jc w:val="center"/>
              <w:rPr>
                <w:rFonts w:ascii="Arial" w:hAnsi="Arial" w:cs="Arial"/>
                <w:b/>
                <w:sz w:val="22"/>
                <w:szCs w:val="22"/>
              </w:rPr>
            </w:pPr>
            <w:r w:rsidRPr="009D5C74">
              <w:rPr>
                <w:rFonts w:ascii="Arial" w:hAnsi="Arial" w:cs="Arial"/>
                <w:b/>
                <w:sz w:val="22"/>
                <w:szCs w:val="22"/>
              </w:rPr>
              <w:t>ITEM NÃO AGRUPADO</w:t>
            </w:r>
          </w:p>
        </w:tc>
      </w:tr>
      <w:tr w:rsidR="00E00FB8" w:rsidRPr="00754A65" w:rsidTr="000531EC">
        <w:trPr>
          <w:jc w:val="center"/>
        </w:trPr>
        <w:tc>
          <w:tcPr>
            <w:tcW w:w="1432" w:type="dxa"/>
            <w:tcBorders>
              <w:top w:val="single" w:sz="4" w:space="0" w:color="auto"/>
              <w:left w:val="single" w:sz="4" w:space="0" w:color="auto"/>
              <w:bottom w:val="single" w:sz="4" w:space="0" w:color="auto"/>
              <w:right w:val="single" w:sz="4" w:space="0" w:color="auto"/>
            </w:tcBorders>
            <w:vAlign w:val="center"/>
          </w:tcPr>
          <w:p w:rsidR="00E00FB8" w:rsidRPr="007B4159" w:rsidRDefault="00E00FB8" w:rsidP="000531EC">
            <w:pPr>
              <w:autoSpaceDE w:val="0"/>
              <w:autoSpaceDN w:val="0"/>
              <w:jc w:val="center"/>
              <w:rPr>
                <w:rFonts w:ascii="Arial" w:hAnsi="Arial" w:cs="Arial"/>
                <w:sz w:val="22"/>
                <w:szCs w:val="22"/>
              </w:rPr>
            </w:pPr>
            <w:r w:rsidRPr="007B4159">
              <w:rPr>
                <w:rFonts w:ascii="Arial" w:hAnsi="Arial" w:cs="Arial"/>
                <w:sz w:val="22"/>
                <w:szCs w:val="22"/>
              </w:rPr>
              <w:t>ITEM 9</w:t>
            </w:r>
          </w:p>
        </w:tc>
        <w:tc>
          <w:tcPr>
            <w:tcW w:w="3402" w:type="dxa"/>
            <w:tcBorders>
              <w:top w:val="single" w:sz="4" w:space="0" w:color="auto"/>
              <w:left w:val="single" w:sz="4" w:space="0" w:color="auto"/>
              <w:bottom w:val="single" w:sz="4" w:space="0" w:color="auto"/>
              <w:right w:val="single" w:sz="4" w:space="0" w:color="auto"/>
            </w:tcBorders>
            <w:vAlign w:val="center"/>
          </w:tcPr>
          <w:p w:rsidR="00E00FB8" w:rsidRPr="007B4159" w:rsidRDefault="00E00FB8" w:rsidP="000531EC">
            <w:pPr>
              <w:autoSpaceDE w:val="0"/>
              <w:autoSpaceDN w:val="0"/>
              <w:rPr>
                <w:rFonts w:ascii="Arial" w:hAnsi="Arial" w:cs="Arial"/>
                <w:bCs/>
                <w:sz w:val="22"/>
                <w:szCs w:val="22"/>
              </w:rPr>
            </w:pPr>
            <w:r w:rsidRPr="007B4159">
              <w:rPr>
                <w:rFonts w:ascii="Arial" w:hAnsi="Arial" w:cs="Arial"/>
                <w:bCs/>
                <w:sz w:val="22"/>
                <w:szCs w:val="22"/>
              </w:rPr>
              <w:t>PNEU 225/50 R17 RADIAL SEM CÂMARA DE AR</w:t>
            </w:r>
          </w:p>
        </w:tc>
        <w:tc>
          <w:tcPr>
            <w:tcW w:w="567" w:type="dxa"/>
            <w:tcBorders>
              <w:top w:val="single" w:sz="4" w:space="0" w:color="auto"/>
              <w:left w:val="single" w:sz="4" w:space="0" w:color="auto"/>
              <w:bottom w:val="single" w:sz="4" w:space="0" w:color="auto"/>
              <w:right w:val="single" w:sz="4" w:space="0" w:color="auto"/>
            </w:tcBorders>
            <w:vAlign w:val="center"/>
          </w:tcPr>
          <w:p w:rsidR="00E00FB8" w:rsidRPr="007B4159" w:rsidRDefault="00E00FB8" w:rsidP="000531EC">
            <w:pPr>
              <w:autoSpaceDE w:val="0"/>
              <w:autoSpaceDN w:val="0"/>
              <w:jc w:val="center"/>
              <w:rPr>
                <w:rFonts w:ascii="Arial" w:hAnsi="Arial" w:cs="Arial"/>
                <w:sz w:val="22"/>
                <w:szCs w:val="22"/>
              </w:rPr>
            </w:pPr>
            <w:r w:rsidRPr="007B4159">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vAlign w:val="center"/>
          </w:tcPr>
          <w:p w:rsidR="00E00FB8" w:rsidRPr="007B4159" w:rsidRDefault="00E00FB8" w:rsidP="000531EC">
            <w:pPr>
              <w:autoSpaceDE w:val="0"/>
              <w:autoSpaceDN w:val="0"/>
              <w:jc w:val="center"/>
              <w:rPr>
                <w:rFonts w:ascii="Arial" w:hAnsi="Arial" w:cs="Arial"/>
                <w:sz w:val="22"/>
                <w:szCs w:val="22"/>
              </w:rPr>
            </w:pPr>
            <w:r w:rsidRPr="007B4159">
              <w:rPr>
                <w:rFonts w:ascii="Arial" w:hAnsi="Arial" w:cs="Arial"/>
                <w:sz w:val="22"/>
                <w:szCs w:val="22"/>
              </w:rPr>
              <w:t>10</w:t>
            </w:r>
          </w:p>
        </w:tc>
        <w:tc>
          <w:tcPr>
            <w:tcW w:w="1276" w:type="dxa"/>
            <w:tcBorders>
              <w:top w:val="single" w:sz="4" w:space="0" w:color="auto"/>
              <w:left w:val="single" w:sz="4" w:space="0" w:color="auto"/>
              <w:bottom w:val="single" w:sz="4" w:space="0" w:color="auto"/>
              <w:right w:val="single" w:sz="4" w:space="0" w:color="auto"/>
            </w:tcBorders>
            <w:vAlign w:val="center"/>
          </w:tcPr>
          <w:p w:rsidR="00E00FB8" w:rsidRDefault="00E00FB8" w:rsidP="00E00FB8">
            <w:pPr>
              <w:jc w:val="center"/>
              <w:rPr>
                <w:rFonts w:ascii="Arial" w:hAnsi="Arial" w:cs="Arial"/>
                <w:color w:val="000000"/>
                <w:sz w:val="22"/>
                <w:szCs w:val="22"/>
              </w:rPr>
            </w:pPr>
            <w:r>
              <w:rPr>
                <w:rFonts w:ascii="Arial" w:hAnsi="Arial" w:cs="Arial"/>
                <w:color w:val="000000"/>
                <w:sz w:val="22"/>
                <w:szCs w:val="22"/>
              </w:rPr>
              <w:t>653,77</w:t>
            </w:r>
          </w:p>
        </w:tc>
        <w:tc>
          <w:tcPr>
            <w:tcW w:w="1431" w:type="dxa"/>
            <w:tcBorders>
              <w:top w:val="single" w:sz="4" w:space="0" w:color="auto"/>
              <w:left w:val="single" w:sz="4" w:space="0" w:color="auto"/>
              <w:bottom w:val="single" w:sz="4" w:space="0" w:color="auto"/>
              <w:right w:val="single" w:sz="4" w:space="0" w:color="auto"/>
            </w:tcBorders>
            <w:vAlign w:val="center"/>
          </w:tcPr>
          <w:p w:rsidR="00E00FB8" w:rsidRPr="005B462D" w:rsidRDefault="00E00FB8" w:rsidP="00E00FB8">
            <w:pPr>
              <w:jc w:val="center"/>
              <w:rPr>
                <w:rFonts w:ascii="Arial" w:hAnsi="Arial" w:cs="Arial"/>
                <w:b/>
                <w:color w:val="000000"/>
                <w:sz w:val="22"/>
                <w:szCs w:val="22"/>
              </w:rPr>
            </w:pPr>
            <w:r w:rsidRPr="005B462D">
              <w:rPr>
                <w:rFonts w:ascii="Arial" w:hAnsi="Arial" w:cs="Arial"/>
                <w:b/>
                <w:color w:val="000000"/>
                <w:sz w:val="22"/>
                <w:szCs w:val="22"/>
              </w:rPr>
              <w:t>6.537,70</w:t>
            </w:r>
          </w:p>
        </w:tc>
      </w:tr>
      <w:tr w:rsidR="00E00FB8" w:rsidRPr="00D9129E" w:rsidTr="000531EC">
        <w:trPr>
          <w:jc w:val="center"/>
        </w:trPr>
        <w:tc>
          <w:tcPr>
            <w:tcW w:w="7669" w:type="dxa"/>
            <w:gridSpan w:val="5"/>
            <w:tcBorders>
              <w:top w:val="single" w:sz="4" w:space="0" w:color="auto"/>
              <w:left w:val="single" w:sz="4" w:space="0" w:color="auto"/>
              <w:bottom w:val="single" w:sz="4" w:space="0" w:color="auto"/>
              <w:right w:val="single" w:sz="4" w:space="0" w:color="auto"/>
            </w:tcBorders>
            <w:vAlign w:val="center"/>
          </w:tcPr>
          <w:p w:rsidR="00E00FB8" w:rsidRPr="009D5C74" w:rsidRDefault="00E00FB8" w:rsidP="000531EC">
            <w:pPr>
              <w:jc w:val="right"/>
              <w:rPr>
                <w:rFonts w:ascii="Arial" w:hAnsi="Arial" w:cs="Arial"/>
                <w:sz w:val="22"/>
                <w:szCs w:val="22"/>
              </w:rPr>
            </w:pPr>
            <w:r w:rsidRPr="009D5C74">
              <w:rPr>
                <w:rFonts w:ascii="Arial" w:hAnsi="Arial" w:cs="Arial"/>
                <w:sz w:val="22"/>
                <w:szCs w:val="22"/>
              </w:rPr>
              <w:t>PREÇO TOTAL DA LICITAÇÃO:</w:t>
            </w:r>
          </w:p>
        </w:tc>
        <w:tc>
          <w:tcPr>
            <w:tcW w:w="1431" w:type="dxa"/>
            <w:tcBorders>
              <w:top w:val="single" w:sz="4" w:space="0" w:color="auto"/>
              <w:left w:val="single" w:sz="4" w:space="0" w:color="auto"/>
              <w:bottom w:val="single" w:sz="4" w:space="0" w:color="auto"/>
              <w:right w:val="single" w:sz="4" w:space="0" w:color="auto"/>
            </w:tcBorders>
            <w:vAlign w:val="center"/>
          </w:tcPr>
          <w:p w:rsidR="00E00FB8" w:rsidRPr="0057648D" w:rsidRDefault="00E00FB8" w:rsidP="000531EC">
            <w:pPr>
              <w:jc w:val="center"/>
              <w:rPr>
                <w:rFonts w:ascii="Arial" w:hAnsi="Arial" w:cs="Arial"/>
                <w:sz w:val="22"/>
                <w:szCs w:val="22"/>
              </w:rPr>
            </w:pPr>
            <w:r w:rsidRPr="0057648D">
              <w:rPr>
                <w:rFonts w:ascii="Arial" w:hAnsi="Arial" w:cs="Arial"/>
                <w:sz w:val="22"/>
                <w:szCs w:val="22"/>
              </w:rPr>
              <w:t>60.616,21</w:t>
            </w:r>
          </w:p>
        </w:tc>
      </w:tr>
    </w:tbl>
    <w:p w:rsidR="00E42334" w:rsidRDefault="00E42334" w:rsidP="00E42334">
      <w:pPr>
        <w:pStyle w:val="TextosemFormatao"/>
        <w:spacing w:before="120" w:after="120"/>
        <w:jc w:val="both"/>
        <w:rPr>
          <w:rFonts w:ascii="Arial" w:hAnsi="Arial"/>
          <w:b/>
          <w:sz w:val="24"/>
        </w:rPr>
      </w:pPr>
    </w:p>
    <w:p w:rsidR="00E42334" w:rsidRDefault="00E42334" w:rsidP="00E42334">
      <w:pPr>
        <w:pStyle w:val="TextosemFormatao"/>
        <w:spacing w:before="120" w:after="120"/>
        <w:jc w:val="both"/>
        <w:rPr>
          <w:rFonts w:ascii="Arial" w:hAnsi="Arial"/>
          <w:sz w:val="24"/>
        </w:rPr>
      </w:pPr>
      <w:r w:rsidRPr="00E00FB8">
        <w:rPr>
          <w:rFonts w:ascii="Arial" w:hAnsi="Arial"/>
          <w:b/>
          <w:sz w:val="24"/>
        </w:rPr>
        <w:t>Observação</w:t>
      </w:r>
      <w:r w:rsidRPr="00E00FB8">
        <w:rPr>
          <w:rFonts w:ascii="Arial" w:hAnsi="Arial"/>
          <w:sz w:val="24"/>
        </w:rPr>
        <w:t xml:space="preserve">: Os </w:t>
      </w:r>
      <w:r w:rsidRPr="00E00FB8">
        <w:rPr>
          <w:rFonts w:ascii="Arial" w:hAnsi="Arial"/>
          <w:sz w:val="24"/>
          <w:u w:val="single"/>
        </w:rPr>
        <w:t>preços unitários</w:t>
      </w:r>
      <w:r w:rsidRPr="00E00FB8">
        <w:rPr>
          <w:rFonts w:ascii="Arial" w:hAnsi="Arial"/>
          <w:sz w:val="24"/>
        </w:rPr>
        <w:t xml:space="preserve"> constantes deste anexo são os </w:t>
      </w:r>
      <w:r w:rsidRPr="00E00FB8">
        <w:rPr>
          <w:rFonts w:ascii="Arial" w:hAnsi="Arial"/>
          <w:sz w:val="24"/>
          <w:u w:val="single"/>
        </w:rPr>
        <w:t>máximos aceitáveis</w:t>
      </w:r>
      <w:r w:rsidRPr="00E00FB8">
        <w:rPr>
          <w:rFonts w:ascii="Arial" w:hAnsi="Arial"/>
          <w:sz w:val="24"/>
        </w:rPr>
        <w:t>, em conformidade com o disposto no subitem 9.2.1 do Edital.</w:t>
      </w:r>
      <w:r>
        <w:rPr>
          <w:rFonts w:ascii="Arial" w:hAnsi="Arial"/>
          <w:sz w:val="24"/>
        </w:rPr>
        <w:t xml:space="preserve"> </w:t>
      </w:r>
    </w:p>
    <w:p w:rsidR="008B562F" w:rsidRDefault="008B562F">
      <w:pPr>
        <w:pStyle w:val="TextosemFormatao"/>
        <w:spacing w:before="120" w:after="120"/>
        <w:ind w:firstLine="851"/>
        <w:jc w:val="both"/>
        <w:rPr>
          <w:rFonts w:ascii="Arial" w:hAnsi="Arial"/>
          <w:sz w:val="24"/>
        </w:rPr>
      </w:pPr>
    </w:p>
    <w:p w:rsidR="008B562F" w:rsidRDefault="008B562F">
      <w:pPr>
        <w:pStyle w:val="TextosemFormatao"/>
        <w:spacing w:before="120" w:after="120"/>
        <w:ind w:firstLine="851"/>
        <w:jc w:val="both"/>
        <w:rPr>
          <w:rFonts w:ascii="Arial" w:hAnsi="Arial"/>
          <w:sz w:val="24"/>
        </w:rPr>
      </w:pPr>
    </w:p>
    <w:p w:rsidR="00C61CA9" w:rsidRDefault="00C61CA9" w:rsidP="00C61C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27 de novembro de 2013.</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520035" w:rsidRDefault="00A80BDD">
      <w:pPr>
        <w:pStyle w:val="TextosemFormatao"/>
        <w:spacing w:before="120" w:after="120"/>
        <w:ind w:firstLine="851"/>
        <w:jc w:val="both"/>
        <w:rPr>
          <w:rFonts w:ascii="Arial" w:hAnsi="Arial"/>
          <w:sz w:val="24"/>
        </w:rPr>
      </w:pPr>
      <w:r>
        <w:rPr>
          <w:rFonts w:ascii="Arial" w:hAnsi="Arial"/>
          <w:sz w:val="24"/>
        </w:rPr>
        <w:br w:type="page"/>
      </w:r>
    </w:p>
    <w:p w:rsidR="00C334D4"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6</w:t>
      </w:r>
    </w:p>
    <w:p w:rsidR="006C15FF" w:rsidRPr="006C15FF" w:rsidRDefault="006C15FF" w:rsidP="006C15FF">
      <w:pPr>
        <w:jc w:val="center"/>
        <w:rPr>
          <w:rFonts w:ascii="Arial" w:hAnsi="Arial"/>
          <w:b/>
          <w:sz w:val="24"/>
          <w:szCs w:val="24"/>
        </w:rPr>
      </w:pPr>
      <w:r w:rsidRPr="006C15FF">
        <w:rPr>
          <w:rFonts w:ascii="Arial" w:hAnsi="Arial"/>
          <w:b/>
          <w:sz w:val="24"/>
          <w:szCs w:val="24"/>
        </w:rPr>
        <w:t>MODELO DE REQUISIÇÃO DE ENTREGA DE MATERIAL</w:t>
      </w:r>
    </w:p>
    <w:p w:rsidR="006C15FF" w:rsidRDefault="006C15FF" w:rsidP="006C15FF">
      <w:pPr>
        <w:jc w:val="center"/>
        <w:rPr>
          <w:rFonts w:ascii="Arial" w:hAnsi="Arial"/>
          <w:b/>
          <w:sz w:val="28"/>
        </w:rPr>
      </w:pPr>
    </w:p>
    <w:p w:rsidR="006C15FF" w:rsidRPr="006C15FF" w:rsidRDefault="006C15FF" w:rsidP="006C15FF">
      <w:pPr>
        <w:jc w:val="center"/>
        <w:rPr>
          <w:rFonts w:ascii="Arial" w:hAnsi="Arial"/>
          <w:b/>
          <w:sz w:val="28"/>
        </w:rPr>
      </w:pPr>
    </w:p>
    <w:p w:rsidR="006C15FF" w:rsidRPr="00A80BDD" w:rsidRDefault="006C15FF" w:rsidP="006C15FF">
      <w:pPr>
        <w:jc w:val="center"/>
        <w:rPr>
          <w:rFonts w:ascii="Arial" w:hAnsi="Arial"/>
          <w:b/>
          <w:sz w:val="24"/>
          <w:szCs w:val="24"/>
        </w:rPr>
      </w:pPr>
      <w:r w:rsidRPr="00A80BDD">
        <w:rPr>
          <w:rFonts w:ascii="Arial" w:hAnsi="Arial"/>
          <w:b/>
          <w:sz w:val="24"/>
          <w:szCs w:val="24"/>
        </w:rPr>
        <w:t>REQUISIÇÃO DE ENTREGA DE MATERIAL</w:t>
      </w:r>
    </w:p>
    <w:p w:rsidR="006C15FF" w:rsidRPr="00A80BDD" w:rsidRDefault="006C15FF" w:rsidP="006C15FF">
      <w:pPr>
        <w:spacing w:before="120" w:after="120"/>
        <w:jc w:val="center"/>
        <w:rPr>
          <w:rFonts w:ascii="Arial" w:hAnsi="Arial"/>
        </w:rPr>
      </w:pPr>
      <w:r w:rsidRPr="00A80BDD">
        <w:rPr>
          <w:rFonts w:ascii="Arial" w:hAnsi="Arial"/>
        </w:rPr>
        <w:t>(Substitui o termo de contrato, na forma do art. 110 do RPL)</w:t>
      </w:r>
    </w:p>
    <w:p w:rsidR="00A80BDD" w:rsidRDefault="00A80BDD" w:rsidP="00A80BDD">
      <w:pPr>
        <w:rPr>
          <w:rFonts w:ascii="Arial" w:hAnsi="Arial" w:cs="Arial"/>
          <w:sz w:val="24"/>
          <w:szCs w:val="24"/>
        </w:rPr>
      </w:pPr>
      <w:r>
        <w:rPr>
          <w:rFonts w:ascii="Arial" w:hAnsi="Arial" w:cs="Arial"/>
          <w:sz w:val="24"/>
          <w:szCs w:val="24"/>
        </w:rPr>
        <w:t>À __________________________________</w:t>
      </w:r>
    </w:p>
    <w:p w:rsidR="00A80BDD" w:rsidRDefault="00A80BDD" w:rsidP="00A80BDD">
      <w:pPr>
        <w:ind w:firstLine="708"/>
        <w:rPr>
          <w:rFonts w:ascii="Arial" w:hAnsi="Arial" w:cs="Arial"/>
          <w:sz w:val="24"/>
          <w:szCs w:val="24"/>
        </w:rPr>
      </w:pPr>
      <w:r>
        <w:rPr>
          <w:rFonts w:ascii="Arial" w:hAnsi="Arial" w:cs="Arial"/>
          <w:sz w:val="24"/>
          <w:szCs w:val="24"/>
        </w:rPr>
        <w:t>(identificação da Requisitada)</w:t>
      </w:r>
    </w:p>
    <w:p w:rsidR="00A80BDD" w:rsidRPr="0057648D" w:rsidRDefault="00A80BDD" w:rsidP="00A80BDD">
      <w:pPr>
        <w:pStyle w:val="Ttulo1"/>
        <w:numPr>
          <w:ilvl w:val="0"/>
          <w:numId w:val="0"/>
        </w:numPr>
        <w:spacing w:before="120" w:after="120"/>
        <w:rPr>
          <w:rFonts w:cs="Arial"/>
          <w:szCs w:val="24"/>
        </w:rPr>
      </w:pPr>
      <w:r>
        <w:rPr>
          <w:rFonts w:cs="Arial"/>
          <w:szCs w:val="24"/>
        </w:rPr>
        <w:t>A/C do(a) Senhor</w:t>
      </w:r>
      <w:r w:rsidRPr="0057648D">
        <w:rPr>
          <w:rFonts w:cs="Arial"/>
          <w:szCs w:val="24"/>
        </w:rPr>
        <w:t>(a): _____________________________</w:t>
      </w:r>
    </w:p>
    <w:p w:rsidR="00A80BDD" w:rsidRPr="0057648D" w:rsidRDefault="00A80BDD" w:rsidP="00A80BDD">
      <w:pPr>
        <w:numPr>
          <w:ilvl w:val="1"/>
          <w:numId w:val="35"/>
        </w:numPr>
        <w:spacing w:before="120" w:after="120"/>
        <w:ind w:left="0" w:firstLine="0"/>
        <w:jc w:val="both"/>
        <w:rPr>
          <w:rFonts w:ascii="Arial" w:hAnsi="Arial"/>
          <w:sz w:val="24"/>
        </w:rPr>
      </w:pPr>
      <w:r w:rsidRPr="0057648D">
        <w:rPr>
          <w:rFonts w:ascii="Arial" w:hAnsi="Arial"/>
          <w:sz w:val="24"/>
        </w:rPr>
        <w:t>Solicitamos a entrega</w:t>
      </w:r>
      <w:r w:rsidR="0096241C" w:rsidRPr="0057648D">
        <w:rPr>
          <w:rFonts w:ascii="Arial" w:hAnsi="Arial"/>
          <w:sz w:val="24"/>
        </w:rPr>
        <w:t xml:space="preserve"> </w:t>
      </w:r>
      <w:r w:rsidRPr="0057648D">
        <w:rPr>
          <w:rFonts w:ascii="Arial" w:hAnsi="Arial"/>
          <w:sz w:val="24"/>
        </w:rPr>
        <w:t>do objeto</w:t>
      </w:r>
      <w:r w:rsidRPr="0057648D">
        <w:rPr>
          <w:rStyle w:val="fonte"/>
          <w:rFonts w:ascii="Arial" w:hAnsi="Arial"/>
          <w:sz w:val="24"/>
        </w:rPr>
        <w:t xml:space="preserve"> </w:t>
      </w:r>
      <w:r w:rsidRPr="0057648D">
        <w:rPr>
          <w:rFonts w:ascii="Arial" w:hAnsi="Arial"/>
          <w:sz w:val="24"/>
        </w:rPr>
        <w:t>a seguir descrito:</w:t>
      </w:r>
    </w:p>
    <w:tbl>
      <w:tblPr>
        <w:tblW w:w="0" w:type="auto"/>
        <w:jc w:val="center"/>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A80BDD" w:rsidRPr="0057648D" w:rsidTr="00A80BDD">
        <w:trPr>
          <w:jc w:val="center"/>
        </w:trPr>
        <w:tc>
          <w:tcPr>
            <w:tcW w:w="732" w:type="dxa"/>
            <w:tcBorders>
              <w:top w:val="single" w:sz="8" w:space="0" w:color="000000"/>
              <w:left w:val="single" w:sz="8" w:space="0" w:color="000000"/>
              <w:bottom w:val="single" w:sz="8" w:space="0" w:color="000000"/>
              <w:right w:val="nil"/>
            </w:tcBorders>
            <w:hideMark/>
          </w:tcPr>
          <w:p w:rsidR="00A80BDD" w:rsidRPr="0057648D" w:rsidRDefault="00A80BDD">
            <w:pPr>
              <w:jc w:val="center"/>
              <w:rPr>
                <w:rFonts w:ascii="Arial" w:hAnsi="Arial" w:cs="Arial"/>
                <w:sz w:val="24"/>
                <w:szCs w:val="24"/>
              </w:rPr>
            </w:pPr>
            <w:r w:rsidRPr="0057648D">
              <w:rPr>
                <w:rFonts w:ascii="Arial" w:hAnsi="Arial" w:cs="Arial"/>
                <w:sz w:val="24"/>
                <w:szCs w:val="24"/>
              </w:rPr>
              <w:t>Item</w:t>
            </w:r>
          </w:p>
        </w:tc>
        <w:tc>
          <w:tcPr>
            <w:tcW w:w="3368" w:type="dxa"/>
            <w:tcBorders>
              <w:top w:val="single" w:sz="8" w:space="0" w:color="000000"/>
              <w:left w:val="single" w:sz="8" w:space="0" w:color="000000"/>
              <w:bottom w:val="single" w:sz="8" w:space="0" w:color="000000"/>
              <w:right w:val="nil"/>
            </w:tcBorders>
            <w:hideMark/>
          </w:tcPr>
          <w:p w:rsidR="00A80BDD" w:rsidRPr="0057648D" w:rsidRDefault="00A80BDD">
            <w:pPr>
              <w:jc w:val="center"/>
              <w:rPr>
                <w:rFonts w:ascii="Arial" w:hAnsi="Arial" w:cs="Arial"/>
                <w:sz w:val="24"/>
                <w:szCs w:val="24"/>
              </w:rPr>
            </w:pPr>
            <w:r w:rsidRPr="0057648D">
              <w:rPr>
                <w:rFonts w:ascii="Arial" w:hAnsi="Arial" w:cs="Arial"/>
                <w:sz w:val="24"/>
                <w:szCs w:val="24"/>
              </w:rPr>
              <w:t>Descrição</w:t>
            </w:r>
          </w:p>
        </w:tc>
        <w:tc>
          <w:tcPr>
            <w:tcW w:w="1134" w:type="dxa"/>
            <w:tcBorders>
              <w:top w:val="single" w:sz="8" w:space="0" w:color="000000"/>
              <w:left w:val="single" w:sz="8" w:space="0" w:color="000000"/>
              <w:bottom w:val="single" w:sz="8" w:space="0" w:color="000000"/>
              <w:right w:val="single" w:sz="4" w:space="0" w:color="auto"/>
            </w:tcBorders>
            <w:hideMark/>
          </w:tcPr>
          <w:p w:rsidR="00A80BDD" w:rsidRPr="0057648D" w:rsidRDefault="00A80BDD">
            <w:pPr>
              <w:jc w:val="center"/>
              <w:rPr>
                <w:rFonts w:ascii="Arial" w:hAnsi="Arial" w:cs="Arial"/>
                <w:sz w:val="24"/>
                <w:szCs w:val="24"/>
              </w:rPr>
            </w:pPr>
            <w:r w:rsidRPr="0057648D">
              <w:rPr>
                <w:rFonts w:ascii="Arial" w:hAnsi="Arial" w:cs="Arial"/>
                <w:sz w:val="24"/>
                <w:szCs w:val="24"/>
              </w:rPr>
              <w:t>Quant.</w:t>
            </w:r>
          </w:p>
        </w:tc>
        <w:tc>
          <w:tcPr>
            <w:tcW w:w="1134" w:type="dxa"/>
            <w:tcBorders>
              <w:top w:val="single" w:sz="4" w:space="0" w:color="auto"/>
              <w:left w:val="single" w:sz="4" w:space="0" w:color="auto"/>
              <w:bottom w:val="single" w:sz="4" w:space="0" w:color="auto"/>
              <w:right w:val="single" w:sz="4" w:space="0" w:color="auto"/>
            </w:tcBorders>
            <w:hideMark/>
          </w:tcPr>
          <w:p w:rsidR="00A80BDD" w:rsidRPr="0057648D" w:rsidRDefault="00A80BDD">
            <w:pPr>
              <w:jc w:val="center"/>
              <w:rPr>
                <w:rFonts w:ascii="Arial" w:hAnsi="Arial" w:cs="Arial"/>
                <w:sz w:val="24"/>
                <w:szCs w:val="24"/>
              </w:rPr>
            </w:pPr>
            <w:r w:rsidRPr="0057648D">
              <w:rPr>
                <w:rFonts w:ascii="Arial" w:hAnsi="Arial" w:cs="Arial"/>
                <w:sz w:val="24"/>
                <w:szCs w:val="24"/>
              </w:rPr>
              <w:t>Un.</w:t>
            </w:r>
          </w:p>
        </w:tc>
        <w:tc>
          <w:tcPr>
            <w:tcW w:w="2398" w:type="dxa"/>
            <w:tcBorders>
              <w:top w:val="single" w:sz="4" w:space="0" w:color="auto"/>
              <w:left w:val="single" w:sz="4" w:space="0" w:color="auto"/>
              <w:bottom w:val="single" w:sz="4" w:space="0" w:color="auto"/>
              <w:right w:val="single" w:sz="4" w:space="0" w:color="auto"/>
            </w:tcBorders>
            <w:hideMark/>
          </w:tcPr>
          <w:p w:rsidR="00A80BDD" w:rsidRPr="0057648D" w:rsidRDefault="00A80BDD" w:rsidP="00CD32CD">
            <w:pPr>
              <w:jc w:val="center"/>
              <w:rPr>
                <w:rFonts w:ascii="Arial" w:hAnsi="Arial" w:cs="Arial"/>
                <w:sz w:val="24"/>
                <w:szCs w:val="24"/>
              </w:rPr>
            </w:pPr>
            <w:r w:rsidRPr="0057648D">
              <w:rPr>
                <w:rFonts w:ascii="Arial" w:hAnsi="Arial" w:cs="Arial"/>
                <w:sz w:val="24"/>
                <w:szCs w:val="24"/>
              </w:rPr>
              <w:t>Local de entrega</w:t>
            </w:r>
            <w:r w:rsidR="0096241C" w:rsidRPr="0057648D">
              <w:rPr>
                <w:rFonts w:ascii="Arial" w:hAnsi="Arial" w:cs="Arial"/>
                <w:sz w:val="24"/>
                <w:szCs w:val="24"/>
              </w:rPr>
              <w:t xml:space="preserve"> </w:t>
            </w:r>
          </w:p>
        </w:tc>
      </w:tr>
      <w:tr w:rsidR="00A80BDD" w:rsidRPr="0057648D" w:rsidTr="00A80BDD">
        <w:trPr>
          <w:jc w:val="center"/>
        </w:trPr>
        <w:tc>
          <w:tcPr>
            <w:tcW w:w="732" w:type="dxa"/>
            <w:tcBorders>
              <w:top w:val="nil"/>
              <w:left w:val="single" w:sz="8" w:space="0" w:color="000000"/>
              <w:bottom w:val="single" w:sz="8" w:space="0" w:color="000000"/>
              <w:right w:val="nil"/>
            </w:tcBorders>
            <w:vAlign w:val="center"/>
          </w:tcPr>
          <w:p w:rsidR="00A80BDD" w:rsidRPr="0057648D" w:rsidRDefault="00A80BDD">
            <w:pPr>
              <w:pStyle w:val="Table"/>
              <w:jc w:val="center"/>
              <w:rPr>
                <w:rFonts w:ascii="Arial" w:hAnsi="Arial" w:cs="Arial"/>
                <w:szCs w:val="24"/>
              </w:rPr>
            </w:pPr>
          </w:p>
        </w:tc>
        <w:tc>
          <w:tcPr>
            <w:tcW w:w="3368" w:type="dxa"/>
            <w:tcBorders>
              <w:top w:val="nil"/>
              <w:left w:val="single" w:sz="8" w:space="0" w:color="000000"/>
              <w:bottom w:val="single" w:sz="8" w:space="0" w:color="000000"/>
              <w:right w:val="nil"/>
            </w:tcBorders>
            <w:vAlign w:val="bottom"/>
          </w:tcPr>
          <w:p w:rsidR="00A80BDD" w:rsidRPr="0057648D" w:rsidRDefault="00A80BDD">
            <w:pPr>
              <w:pStyle w:val="Table"/>
              <w:jc w:val="center"/>
              <w:rPr>
                <w:rFonts w:ascii="Arial" w:hAnsi="Arial" w:cs="Arial"/>
                <w:szCs w:val="24"/>
              </w:rPr>
            </w:pPr>
          </w:p>
        </w:tc>
        <w:tc>
          <w:tcPr>
            <w:tcW w:w="1134" w:type="dxa"/>
            <w:tcBorders>
              <w:top w:val="nil"/>
              <w:left w:val="single" w:sz="8" w:space="0" w:color="000000"/>
              <w:bottom w:val="single" w:sz="8" w:space="0" w:color="000000"/>
              <w:right w:val="single" w:sz="4" w:space="0" w:color="auto"/>
            </w:tcBorders>
            <w:vAlign w:val="center"/>
          </w:tcPr>
          <w:p w:rsidR="00A80BDD" w:rsidRPr="0057648D" w:rsidRDefault="00A80BDD">
            <w:pPr>
              <w:jc w:val="center"/>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80BDD" w:rsidRPr="0057648D" w:rsidRDefault="00A80BDD">
            <w:pPr>
              <w:pStyle w:val="Table"/>
              <w:jc w:val="center"/>
              <w:rPr>
                <w:rFonts w:ascii="Arial" w:hAnsi="Arial" w:cs="Arial"/>
                <w:color w:val="000080"/>
                <w:szCs w:val="24"/>
              </w:rPr>
            </w:pPr>
          </w:p>
        </w:tc>
        <w:tc>
          <w:tcPr>
            <w:tcW w:w="2398" w:type="dxa"/>
            <w:tcBorders>
              <w:top w:val="single" w:sz="4" w:space="0" w:color="auto"/>
              <w:left w:val="single" w:sz="4" w:space="0" w:color="auto"/>
              <w:bottom w:val="single" w:sz="4" w:space="0" w:color="auto"/>
              <w:right w:val="single" w:sz="4" w:space="0" w:color="auto"/>
            </w:tcBorders>
          </w:tcPr>
          <w:p w:rsidR="00A80BDD" w:rsidRPr="0057648D" w:rsidRDefault="00A80BDD">
            <w:pPr>
              <w:pStyle w:val="Table"/>
              <w:jc w:val="center"/>
              <w:rPr>
                <w:rFonts w:ascii="Arial" w:hAnsi="Arial" w:cs="Arial"/>
                <w:color w:val="000080"/>
                <w:szCs w:val="24"/>
              </w:rPr>
            </w:pPr>
          </w:p>
        </w:tc>
      </w:tr>
    </w:tbl>
    <w:p w:rsidR="00A80BDD" w:rsidRPr="0057648D" w:rsidRDefault="00A80BDD" w:rsidP="00A80BDD">
      <w:pPr>
        <w:jc w:val="both"/>
        <w:rPr>
          <w:rFonts w:ascii="Arial" w:hAnsi="Arial"/>
          <w:sz w:val="24"/>
        </w:rPr>
      </w:pPr>
    </w:p>
    <w:p w:rsidR="00A80BDD" w:rsidRPr="0057648D" w:rsidRDefault="00A80BDD" w:rsidP="00A80BDD">
      <w:pPr>
        <w:pStyle w:val="Corpo"/>
        <w:numPr>
          <w:ilvl w:val="1"/>
          <w:numId w:val="35"/>
        </w:numPr>
        <w:suppressAutoHyphens w:val="0"/>
        <w:spacing w:before="120" w:after="120"/>
        <w:ind w:left="0" w:firstLine="0"/>
        <w:jc w:val="both"/>
        <w:rPr>
          <w:rFonts w:ascii="Arial" w:hAnsi="Arial"/>
        </w:rPr>
      </w:pPr>
      <w:r w:rsidRPr="0057648D">
        <w:rPr>
          <w:rFonts w:ascii="Arial" w:hAnsi="Arial"/>
          <w:color w:val="000000"/>
        </w:rPr>
        <w:t xml:space="preserve">Prazo de entrega: </w:t>
      </w:r>
      <w:r w:rsidRPr="0057648D">
        <w:rPr>
          <w:rFonts w:ascii="Arial" w:hAnsi="Arial"/>
          <w:b/>
          <w:i/>
          <w:color w:val="000000"/>
        </w:rPr>
        <w:t xml:space="preserve">__________ </w:t>
      </w:r>
      <w:r w:rsidRPr="0057648D">
        <w:rPr>
          <w:rFonts w:ascii="Arial" w:hAnsi="Arial"/>
          <w:color w:val="000000"/>
        </w:rPr>
        <w:t>dias, contados da data da confirmação do recebimento desta Requisição.</w:t>
      </w:r>
    </w:p>
    <w:p w:rsidR="00A80BDD" w:rsidRPr="0057648D" w:rsidRDefault="00A80BDD" w:rsidP="00A80BDD">
      <w:pPr>
        <w:pStyle w:val="Corpo"/>
        <w:numPr>
          <w:ilvl w:val="1"/>
          <w:numId w:val="35"/>
        </w:numPr>
        <w:suppressAutoHyphens w:val="0"/>
        <w:spacing w:before="120" w:after="120"/>
        <w:ind w:left="0" w:firstLine="0"/>
        <w:jc w:val="both"/>
        <w:rPr>
          <w:rFonts w:ascii="Arial" w:hAnsi="Arial"/>
        </w:rPr>
      </w:pPr>
      <w:r w:rsidRPr="0057648D">
        <w:rPr>
          <w:rFonts w:ascii="Arial" w:hAnsi="Arial"/>
        </w:rPr>
        <w:t xml:space="preserve">A presente Requisição é feita com observância das cláusulas e condições constantes do Edital do Pregão Eletrônico para Registro de Preços n. </w:t>
      </w:r>
      <w:r w:rsidR="004C1047">
        <w:rPr>
          <w:rFonts w:ascii="Arial" w:hAnsi="Arial"/>
        </w:rPr>
        <w:t>228</w:t>
      </w:r>
      <w:r w:rsidRPr="0057648D">
        <w:rPr>
          <w:rFonts w:ascii="Arial" w:hAnsi="Arial"/>
        </w:rPr>
        <w:t>/</w:t>
      </w:r>
      <w:r w:rsidR="004C1047">
        <w:rPr>
          <w:rFonts w:ascii="Arial" w:hAnsi="Arial"/>
        </w:rPr>
        <w:t>2013</w:t>
      </w:r>
      <w:r w:rsidRPr="0057648D">
        <w:rPr>
          <w:rFonts w:ascii="Arial" w:hAnsi="Arial"/>
        </w:rPr>
        <w:t xml:space="preserve">, </w:t>
      </w:r>
      <w:r w:rsidRPr="0057648D">
        <w:rPr>
          <w:rFonts w:ascii="Arial" w:hAnsi="Arial" w:cs="Arial"/>
        </w:rPr>
        <w:t>da Ata de Registro de Preços n. ____/______ e da</w:t>
      </w:r>
      <w:r w:rsidRPr="0057648D">
        <w:rPr>
          <w:rFonts w:ascii="Arial" w:hAnsi="Arial"/>
        </w:rPr>
        <w:t xml:space="preserve"> proposta da Requisitada datada de ____/____/_____.</w:t>
      </w:r>
    </w:p>
    <w:p w:rsidR="00A80BDD" w:rsidRDefault="00A80BDD" w:rsidP="00A80BDD">
      <w:pPr>
        <w:pStyle w:val="Corpo"/>
        <w:numPr>
          <w:ilvl w:val="1"/>
          <w:numId w:val="35"/>
        </w:numPr>
        <w:spacing w:before="120" w:after="120"/>
        <w:ind w:left="0" w:firstLine="0"/>
        <w:jc w:val="both"/>
        <w:rPr>
          <w:rFonts w:ascii="Arial" w:hAnsi="Arial"/>
        </w:rPr>
      </w:pPr>
      <w:r>
        <w:rPr>
          <w:rFonts w:ascii="Arial" w:hAnsi="Arial"/>
        </w:rPr>
        <w:t>As despesas decorrentes desta Requisição correm por conta da Nota de Empenho n. ______/_______.</w:t>
      </w:r>
    </w:p>
    <w:p w:rsidR="00CD32CD" w:rsidRPr="00CD32CD" w:rsidRDefault="000A31A4" w:rsidP="00CD32CD">
      <w:pPr>
        <w:pStyle w:val="Corpo"/>
        <w:spacing w:before="120" w:after="120"/>
        <w:jc w:val="center"/>
        <w:rPr>
          <w:rFonts w:ascii="Arial" w:hAnsi="Arial" w:cs="Arial"/>
          <w:sz w:val="22"/>
          <w:szCs w:val="22"/>
          <w:bdr w:val="single" w:sz="4" w:space="0" w:color="auto"/>
        </w:rPr>
      </w:pPr>
      <w:r>
        <w:rPr>
          <w:noProof/>
        </w:rPr>
        <mc:AlternateContent>
          <mc:Choice Requires="wps">
            <w:drawing>
              <wp:anchor distT="0" distB="0" distL="114300" distR="114300" simplePos="0" relativeHeight="251658240" behindDoc="0" locked="0" layoutInCell="1" allowOverlap="1" wp14:anchorId="4871D228" wp14:editId="51983178">
                <wp:simplePos x="0" y="0"/>
                <wp:positionH relativeFrom="column">
                  <wp:posOffset>3007995</wp:posOffset>
                </wp:positionH>
                <wp:positionV relativeFrom="paragraph">
                  <wp:posOffset>84455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rsidR="000531EC" w:rsidRDefault="000531E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0531EC" w:rsidRDefault="000531E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0531EC" w:rsidRDefault="000531E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0531EC" w:rsidRDefault="000531E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0531EC" w:rsidRDefault="000531EC" w:rsidP="00A80BDD">
                            <w:pPr>
                              <w:pStyle w:val="WW-Conte3fdodaTabela1"/>
                              <w:spacing w:after="0"/>
                              <w:rPr>
                                <w:rFonts w:ascii="Arial" w:hAnsi="Arial"/>
                                <w:sz w:val="20"/>
                              </w:rPr>
                            </w:pPr>
                            <w:r>
                              <w:rPr>
                                <w:rFonts w:ascii="Arial" w:hAnsi="Arial"/>
                                <w:sz w:val="20"/>
                              </w:rPr>
                              <w:t>Pela Requisitada</w:t>
                            </w:r>
                          </w:p>
                          <w:p w:rsidR="000531EC" w:rsidRDefault="000531EC" w:rsidP="00A80BD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">
                <v:textbox>
                  <w:txbxContent>
                    <w:p w:rsidR="000531EC" w:rsidRDefault="000531E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0531EC" w:rsidRDefault="000531E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0531EC" w:rsidRDefault="000531E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0531EC" w:rsidRDefault="000531E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0531EC" w:rsidRDefault="000531EC" w:rsidP="00A80BDD">
                      <w:pPr>
                        <w:pStyle w:val="WW-Conte3fdodaTabela1"/>
                        <w:spacing w:after="0"/>
                        <w:rPr>
                          <w:rFonts w:ascii="Arial" w:hAnsi="Arial"/>
                          <w:sz w:val="20"/>
                        </w:rPr>
                      </w:pPr>
                      <w:r>
                        <w:rPr>
                          <w:rFonts w:ascii="Arial" w:hAnsi="Arial"/>
                          <w:sz w:val="20"/>
                        </w:rPr>
                        <w:t>Pela Requisitada</w:t>
                      </w:r>
                    </w:p>
                    <w:p w:rsidR="000531EC" w:rsidRDefault="000531EC" w:rsidP="00A80BD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Pr>
          <w:noProof/>
        </w:rPr>
        <mc:AlternateContent>
          <mc:Choice Requires="wps">
            <w:drawing>
              <wp:anchor distT="0" distB="0" distL="114300" distR="114300" simplePos="0" relativeHeight="251657216" behindDoc="0" locked="0" layoutInCell="1" allowOverlap="1" wp14:anchorId="56AE9E29" wp14:editId="03F6755F">
                <wp:simplePos x="0" y="0"/>
                <wp:positionH relativeFrom="column">
                  <wp:posOffset>17145</wp:posOffset>
                </wp:positionH>
                <wp:positionV relativeFrom="paragraph">
                  <wp:posOffset>84455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rsidR="000531EC" w:rsidRDefault="000531E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0531EC" w:rsidRDefault="000531E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0531EC" w:rsidRDefault="000531E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0531EC" w:rsidRDefault="000531E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0531EC" w:rsidRDefault="000531EC" w:rsidP="00A80BDD">
                            <w:pPr>
                              <w:pStyle w:val="WW-Conte3fdodaTabela1"/>
                              <w:spacing w:after="60"/>
                              <w:rPr>
                                <w:rFonts w:ascii="Arial" w:hAnsi="Arial"/>
                                <w:sz w:val="20"/>
                              </w:rPr>
                            </w:pPr>
                            <w:r>
                              <w:rPr>
                                <w:rFonts w:ascii="Arial" w:hAnsi="Arial"/>
                                <w:sz w:val="20"/>
                              </w:rPr>
                              <w:t>Pela Câmara dos Deputados</w:t>
                            </w:r>
                          </w:p>
                          <w:p w:rsidR="000531EC" w:rsidRDefault="000531EC" w:rsidP="00A80BDD">
                            <w:pPr>
                              <w:pStyle w:val="braslia"/>
                              <w:spacing w:before="0" w:after="0"/>
                              <w:jc w:val="left"/>
                              <w:rPr>
                                <w:rFonts w:cs="Arial"/>
                                <w:sz w:val="20"/>
                              </w:rPr>
                            </w:pPr>
                            <w:r>
                              <w:rPr>
                                <w:rFonts w:cs="Arial"/>
                                <w:sz w:val="20"/>
                              </w:rPr>
                              <w:t>Nome do Servidor: _________________</w:t>
                            </w:r>
                          </w:p>
                          <w:p w:rsidR="000531EC" w:rsidRDefault="000531EC" w:rsidP="00A80BD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35pt;margin-top:6.6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2lJoaLAIAAFgEAAAOAAAAAAAAAAAAAAAAAC4CAABkcnMv&#10;ZTJvRG9jLnhtbFBLAQItABQABgAIAAAAIQC0C8ea3QAAAAgBAAAPAAAAAAAAAAAAAAAAAIYEAABk&#10;cnMvZG93bnJldi54bWxQSwUGAAAAAAQABADzAAAAkAUAAAAA&#10;">
                <v:textbox>
                  <w:txbxContent>
                    <w:p w:rsidR="000531EC" w:rsidRDefault="000531E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0531EC" w:rsidRDefault="000531E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0531EC" w:rsidRDefault="000531E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0531EC" w:rsidRDefault="000531EC"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0531EC" w:rsidRDefault="000531EC" w:rsidP="00A80BDD">
                      <w:pPr>
                        <w:pStyle w:val="WW-Conte3fdodaTabela1"/>
                        <w:spacing w:after="60"/>
                        <w:rPr>
                          <w:rFonts w:ascii="Arial" w:hAnsi="Arial"/>
                          <w:sz w:val="20"/>
                        </w:rPr>
                      </w:pPr>
                      <w:r>
                        <w:rPr>
                          <w:rFonts w:ascii="Arial" w:hAnsi="Arial"/>
                          <w:sz w:val="20"/>
                        </w:rPr>
                        <w:t>Pela Câmara dos Deputados</w:t>
                      </w:r>
                    </w:p>
                    <w:p w:rsidR="000531EC" w:rsidRDefault="000531EC" w:rsidP="00A80BDD">
                      <w:pPr>
                        <w:pStyle w:val="braslia"/>
                        <w:spacing w:before="0" w:after="0"/>
                        <w:jc w:val="left"/>
                        <w:rPr>
                          <w:rFonts w:cs="Arial"/>
                          <w:sz w:val="20"/>
                        </w:rPr>
                      </w:pPr>
                      <w:r>
                        <w:rPr>
                          <w:rFonts w:cs="Arial"/>
                          <w:sz w:val="20"/>
                        </w:rPr>
                        <w:t>Nome do Servidor: _________________</w:t>
                      </w:r>
                    </w:p>
                    <w:p w:rsidR="000531EC" w:rsidRDefault="000531EC" w:rsidP="00A80BD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A80BDD" w:rsidRPr="00A80BDD">
        <w:rPr>
          <w:rFonts w:ascii="Arial" w:hAnsi="Arial" w:cs="Arial"/>
          <w:sz w:val="22"/>
          <w:szCs w:val="22"/>
          <w:bdr w:val="single" w:sz="4" w:space="0" w:color="auto"/>
        </w:rPr>
        <w:t>Informações adicionais sobre esta Requisição: telefones (61) 3216-4702 ou 4703.</w:t>
      </w:r>
    </w:p>
    <w:p w:rsidR="002C0474" w:rsidRDefault="002C0474"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A80BDD" w:rsidRDefault="00C61CA9"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C61CA9">
        <w:rPr>
          <w:rFonts w:ascii="Arial" w:hAnsi="Arial"/>
          <w:sz w:val="24"/>
        </w:rPr>
        <w:t>Brasília, 27 de novembro de 2013.</w:t>
      </w:r>
    </w:p>
    <w:p w:rsidR="00C61CA9" w:rsidRDefault="00C61CA9"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C334D4" w:rsidRDefault="00C334D4" w:rsidP="00A80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C334D4" w:rsidRDefault="00C334D4" w:rsidP="00A80BD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rPr>
        <w:t>Pregoeiro</w:t>
      </w:r>
    </w:p>
    <w:p w:rsidR="00520035" w:rsidRPr="00520035" w:rsidRDefault="00C334D4" w:rsidP="006C15F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br w:type="page"/>
      </w:r>
      <w:r w:rsidR="00520035" w:rsidRPr="006C15FF">
        <w:rPr>
          <w:rFonts w:ascii="Arial" w:hAnsi="Arial"/>
          <w:b/>
        </w:rPr>
        <w:lastRenderedPageBreak/>
        <w:t xml:space="preserve">ANEXO N. </w:t>
      </w:r>
      <w:r w:rsidR="006C15FF" w:rsidRPr="006C15FF">
        <w:rPr>
          <w:rFonts w:ascii="Arial" w:hAnsi="Arial"/>
          <w:b/>
        </w:rPr>
        <w:t>7</w:t>
      </w:r>
    </w:p>
    <w:p w:rsidR="00520035" w:rsidRP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7971C5">
        <w:rPr>
          <w:rFonts w:ascii="Arial" w:hAnsi="Arial"/>
          <w:b/>
        </w:rPr>
        <w:t>MINUTA D</w:t>
      </w:r>
      <w:r w:rsidR="00C334D4" w:rsidRPr="007971C5">
        <w:rPr>
          <w:rFonts w:ascii="Arial" w:hAnsi="Arial"/>
          <w:b/>
        </w:rPr>
        <w:t>A ATA DE REGISTRO DE PREÇOS</w:t>
      </w:r>
    </w:p>
    <w:p w:rsidR="00B97C85" w:rsidRDefault="00B97C85" w:rsidP="008A7A54">
      <w:pPr>
        <w:widowControl w:val="0"/>
        <w:ind w:left="4253"/>
        <w:jc w:val="both"/>
        <w:rPr>
          <w:rFonts w:ascii="Arial" w:hAnsi="Arial" w:cs="Arial"/>
          <w:sz w:val="24"/>
          <w:szCs w:val="24"/>
        </w:rPr>
      </w:pPr>
    </w:p>
    <w:p w:rsidR="008A7A54" w:rsidRPr="008A7A54" w:rsidRDefault="008A7A54" w:rsidP="008A7A54">
      <w:pPr>
        <w:widowControl w:val="0"/>
        <w:ind w:left="4253"/>
        <w:jc w:val="both"/>
        <w:rPr>
          <w:rFonts w:ascii="Arial" w:hAnsi="Arial" w:cs="Arial"/>
          <w:sz w:val="24"/>
          <w:szCs w:val="24"/>
        </w:rPr>
      </w:pPr>
      <w:r w:rsidRPr="008A7A54">
        <w:rPr>
          <w:rFonts w:ascii="Arial" w:hAnsi="Arial" w:cs="Arial"/>
          <w:sz w:val="24"/>
          <w:szCs w:val="24"/>
        </w:rPr>
        <w:t>ATA DE REGISTRO DE PREÇOS LAVRADA PELA CÂMARA DOS DEPUTADOS E ACEITA PELA (NOME DA EMPRESA), OBJETIVANDO O FORNECIMENTO DE PNEUS PARA VEÍCULOS DE PROPRIEDADE DA CÂMARA DOS DEPUTADOS.</w:t>
      </w:r>
    </w:p>
    <w:p w:rsidR="008A7A54" w:rsidRDefault="008A7A54" w:rsidP="008A7A54">
      <w:pPr>
        <w:widowControl w:val="0"/>
        <w:suppressAutoHyphens/>
        <w:ind w:firstLine="851"/>
        <w:jc w:val="both"/>
        <w:rPr>
          <w:rFonts w:ascii="Arial" w:hAnsi="Arial" w:cs="Arial"/>
          <w:sz w:val="24"/>
          <w:szCs w:val="24"/>
        </w:rPr>
      </w:pPr>
    </w:p>
    <w:p w:rsidR="005A0548" w:rsidRPr="008A7A54" w:rsidRDefault="005A0548" w:rsidP="008A7A54">
      <w:pPr>
        <w:widowControl w:val="0"/>
        <w:suppressAutoHyphens/>
        <w:ind w:firstLine="851"/>
        <w:jc w:val="both"/>
        <w:rPr>
          <w:rFonts w:ascii="Arial" w:hAnsi="Arial" w:cs="Arial"/>
          <w:sz w:val="24"/>
          <w:szCs w:val="24"/>
        </w:rPr>
      </w:pPr>
    </w:p>
    <w:p w:rsidR="008A7A54" w:rsidRPr="008A7A54" w:rsidRDefault="008A7A54" w:rsidP="005A0548">
      <w:pPr>
        <w:widowControl w:val="0"/>
        <w:suppressAutoHyphens/>
        <w:ind w:firstLine="1134"/>
        <w:jc w:val="both"/>
        <w:rPr>
          <w:rFonts w:ascii="Arial" w:hAnsi="Arial" w:cs="Arial"/>
          <w:sz w:val="24"/>
          <w:szCs w:val="24"/>
        </w:rPr>
      </w:pPr>
      <w:r w:rsidRPr="008A7A54">
        <w:rPr>
          <w:rFonts w:ascii="Arial" w:hAnsi="Arial" w:cs="Arial"/>
          <w:sz w:val="24"/>
          <w:szCs w:val="24"/>
        </w:rPr>
        <w:t>Ao(s)                                     dia(s) do mês de                              de dois mil e treze, a CÂMARA DOS DEPUTADOS, situada na Praça dos Três Poderes, nesta Capital, inscrita no CNPJ sob o n. 00.530.352/0001-59, daqui por diante denominada CÂMARA, e neste ato representada por seu Diretor Administrativo, o senhor ROMULO DE SOUSA MESQUITA, brasileiro, casado, residente e domiciliado em Brasília - DF, e a (nome), situada no (endereço), inscrita no CNPJ sob o n.                       , e neste ato representada por seu (cargo), o senhor (nome e qualificação), residente e domiciliado em (cidade), perante as testemunhas que este subscrevem, lavram a presente Ata, em conformidade com o processo em epígrafe, referente ao Pregão Eletrônic</w:t>
      </w:r>
      <w:r w:rsidR="005A0548">
        <w:rPr>
          <w:rFonts w:ascii="Arial" w:hAnsi="Arial" w:cs="Arial"/>
          <w:sz w:val="24"/>
          <w:szCs w:val="24"/>
        </w:rPr>
        <w:t xml:space="preserve">o para Registro de Preços </w:t>
      </w:r>
      <w:r w:rsidR="00C61CA9" w:rsidRPr="00C61CA9">
        <w:rPr>
          <w:rFonts w:ascii="Arial" w:hAnsi="Arial" w:cs="Arial"/>
          <w:sz w:val="24"/>
          <w:szCs w:val="24"/>
        </w:rPr>
        <w:t>n. 228</w:t>
      </w:r>
      <w:r w:rsidRPr="00C61CA9">
        <w:rPr>
          <w:rFonts w:ascii="Arial" w:hAnsi="Arial" w:cs="Arial"/>
          <w:sz w:val="24"/>
          <w:szCs w:val="24"/>
        </w:rPr>
        <w:t>/13,</w:t>
      </w:r>
      <w:r w:rsidRPr="008A7A54">
        <w:rPr>
          <w:rFonts w:ascii="Arial" w:hAnsi="Arial" w:cs="Arial"/>
          <w:sz w:val="24"/>
          <w:szCs w:val="24"/>
        </w:rPr>
        <w:t xml:space="preserve"> com a Lei n. 8.666, de 21/6/93, daqui por diante denominada simplesmente LEI, com a Lei n. 10.520, de 17/7/02, e com o Regulamento dos Procedimentos Licitatórios da Câmara dos Deputados, doravante denominado REGULAMENTO, aprovado pelo Ato da Mesa n. 80/01, de 7/6/01, publicado no D.O.U. de 5/7/01, com o Regulamento do Sistema de Registro de Preços, doravante denominado RSRP, aprovado pelo Ato da Mesa n. 34/03, com o Decreto n. 7.892, de 23/1/13, publicado no D.O.U de 24/1/13, e com a proposta vencedora oferecida para os itens do objeto do referido Pregão Eletrônico para Registro de Preços,  observadas as cláusulas e condições a seguir enunciadas.</w:t>
      </w:r>
    </w:p>
    <w:p w:rsidR="008A7A54" w:rsidRPr="008A7A54" w:rsidRDefault="008A7A54" w:rsidP="008A7A54">
      <w:pPr>
        <w:widowControl w:val="0"/>
        <w:suppressAutoHyphens/>
        <w:ind w:firstLine="851"/>
        <w:jc w:val="both"/>
        <w:rPr>
          <w:rFonts w:ascii="Arial" w:hAnsi="Arial" w:cs="Arial"/>
          <w:sz w:val="24"/>
          <w:szCs w:val="24"/>
        </w:rPr>
      </w:pPr>
    </w:p>
    <w:p w:rsidR="008A7A54" w:rsidRDefault="008A7A54" w:rsidP="005A0548">
      <w:pPr>
        <w:widowControl w:val="0"/>
        <w:suppressAutoHyphens/>
        <w:ind w:firstLine="1134"/>
        <w:jc w:val="both"/>
        <w:rPr>
          <w:rFonts w:ascii="Arial" w:hAnsi="Arial" w:cs="Arial"/>
          <w:sz w:val="24"/>
          <w:szCs w:val="24"/>
        </w:rPr>
      </w:pPr>
      <w:r w:rsidRPr="008A7A54">
        <w:rPr>
          <w:rFonts w:ascii="Arial" w:hAnsi="Arial" w:cs="Arial"/>
          <w:sz w:val="24"/>
          <w:szCs w:val="24"/>
        </w:rPr>
        <w:t>Conforme art. 11 do Decreto n. 7.892/13, registram-se, também, como empresas que aceitaram cotar os bens com preços iguais ao da proposta vencedora</w:t>
      </w:r>
      <w:r w:rsidR="00D70579">
        <w:rPr>
          <w:rFonts w:ascii="Arial" w:hAnsi="Arial" w:cs="Arial"/>
          <w:sz w:val="24"/>
          <w:szCs w:val="24"/>
        </w:rPr>
        <w:t xml:space="preserve">, </w:t>
      </w:r>
      <w:r w:rsidR="00D70579" w:rsidRPr="00D70579">
        <w:rPr>
          <w:rFonts w:ascii="Arial" w:hAnsi="Arial" w:cs="Arial"/>
          <w:sz w:val="24"/>
          <w:szCs w:val="24"/>
        </w:rPr>
        <w:t>na seguinte ordem de classificação e nos seguintes quantitativos:</w:t>
      </w:r>
    </w:p>
    <w:p w:rsidR="005A0548" w:rsidRPr="008A7A54" w:rsidRDefault="005A0548" w:rsidP="005A0548">
      <w:pPr>
        <w:widowControl w:val="0"/>
        <w:suppressAutoHyphens/>
        <w:ind w:firstLine="1134"/>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133"/>
        <w:gridCol w:w="1269"/>
        <w:gridCol w:w="1275"/>
      </w:tblGrid>
      <w:tr w:rsidR="00EA18C7" w:rsidTr="00A772F5">
        <w:trPr>
          <w:trHeight w:val="284"/>
        </w:trPr>
        <w:tc>
          <w:tcPr>
            <w:tcW w:w="9072" w:type="dxa"/>
            <w:gridSpan w:val="4"/>
            <w:vAlign w:val="center"/>
            <w:hideMark/>
          </w:tcPr>
          <w:p w:rsidR="00EA18C7" w:rsidRDefault="00EA18C7" w:rsidP="00EA18C7">
            <w:pPr>
              <w:widowControl w:val="0"/>
              <w:suppressAutoHyphens/>
              <w:jc w:val="both"/>
              <w:rPr>
                <w:rFonts w:ascii="Arial" w:hAnsi="Arial" w:cs="Arial"/>
              </w:rPr>
            </w:pPr>
            <w:r>
              <w:rPr>
                <w:rFonts w:ascii="Arial" w:hAnsi="Arial" w:cs="Arial"/>
              </w:rPr>
              <w:t>Grupo 1 – Pneus para Caminhões, Ônibus e Micro-Ônibus</w:t>
            </w:r>
          </w:p>
        </w:tc>
      </w:tr>
      <w:tr w:rsidR="00EA18C7" w:rsidTr="00A772F5">
        <w:trPr>
          <w:trHeight w:val="284"/>
        </w:trPr>
        <w:tc>
          <w:tcPr>
            <w:tcW w:w="1395" w:type="dxa"/>
            <w:vAlign w:val="center"/>
            <w:hideMark/>
          </w:tcPr>
          <w:p w:rsidR="00EA18C7" w:rsidRDefault="00EA18C7" w:rsidP="00A772F5">
            <w:pPr>
              <w:widowControl w:val="0"/>
              <w:suppressAutoHyphens/>
              <w:jc w:val="center"/>
              <w:rPr>
                <w:rFonts w:ascii="Arial" w:hAnsi="Arial" w:cs="Arial"/>
              </w:rPr>
            </w:pPr>
            <w:r>
              <w:rPr>
                <w:rFonts w:ascii="Arial" w:hAnsi="Arial" w:cs="Arial"/>
              </w:rPr>
              <w:t>Classificação</w:t>
            </w:r>
          </w:p>
        </w:tc>
        <w:tc>
          <w:tcPr>
            <w:tcW w:w="5133" w:type="dxa"/>
            <w:vAlign w:val="center"/>
            <w:hideMark/>
          </w:tcPr>
          <w:p w:rsidR="00EA18C7" w:rsidRDefault="00EA18C7" w:rsidP="00A772F5">
            <w:pPr>
              <w:widowControl w:val="0"/>
              <w:suppressAutoHyphens/>
              <w:jc w:val="center"/>
              <w:rPr>
                <w:rFonts w:ascii="Arial" w:hAnsi="Arial" w:cs="Arial"/>
              </w:rPr>
            </w:pPr>
            <w:r>
              <w:rPr>
                <w:rFonts w:ascii="Arial" w:hAnsi="Arial" w:cs="Arial"/>
              </w:rPr>
              <w:t>Empresa</w:t>
            </w:r>
          </w:p>
        </w:tc>
        <w:tc>
          <w:tcPr>
            <w:tcW w:w="1269" w:type="dxa"/>
            <w:vAlign w:val="center"/>
            <w:hideMark/>
          </w:tcPr>
          <w:p w:rsidR="00EA18C7" w:rsidRDefault="00EA18C7" w:rsidP="00A772F5">
            <w:pPr>
              <w:widowControl w:val="0"/>
              <w:suppressAutoHyphens/>
              <w:jc w:val="center"/>
              <w:rPr>
                <w:rFonts w:ascii="Arial" w:hAnsi="Arial" w:cs="Arial"/>
              </w:rPr>
            </w:pPr>
            <w:r>
              <w:rPr>
                <w:rFonts w:ascii="Arial" w:hAnsi="Arial" w:cs="Arial"/>
              </w:rPr>
              <w:t>Item</w:t>
            </w:r>
          </w:p>
        </w:tc>
        <w:tc>
          <w:tcPr>
            <w:tcW w:w="1275" w:type="dxa"/>
            <w:vAlign w:val="center"/>
            <w:hideMark/>
          </w:tcPr>
          <w:p w:rsidR="00EA18C7" w:rsidRDefault="00EA18C7" w:rsidP="00A772F5">
            <w:pPr>
              <w:widowControl w:val="0"/>
              <w:suppressAutoHyphens/>
              <w:jc w:val="center"/>
              <w:rPr>
                <w:rFonts w:ascii="Arial" w:hAnsi="Arial" w:cs="Arial"/>
              </w:rPr>
            </w:pPr>
            <w:r>
              <w:rPr>
                <w:rFonts w:ascii="Arial" w:hAnsi="Arial" w:cs="Arial"/>
              </w:rPr>
              <w:t>Quantidade</w:t>
            </w:r>
          </w:p>
        </w:tc>
      </w:tr>
      <w:tr w:rsidR="00EA18C7" w:rsidTr="00A772F5">
        <w:trPr>
          <w:trHeight w:val="284"/>
        </w:trPr>
        <w:tc>
          <w:tcPr>
            <w:tcW w:w="1395" w:type="dxa"/>
            <w:vMerge w:val="restart"/>
            <w:vAlign w:val="center"/>
            <w:hideMark/>
          </w:tcPr>
          <w:p w:rsidR="00EA18C7" w:rsidRDefault="00EA18C7" w:rsidP="00A772F5">
            <w:pPr>
              <w:widowControl w:val="0"/>
              <w:suppressAutoHyphens/>
              <w:jc w:val="center"/>
              <w:rPr>
                <w:rFonts w:ascii="Arial" w:hAnsi="Arial" w:cs="Arial"/>
              </w:rPr>
            </w:pPr>
            <w:r>
              <w:rPr>
                <w:rFonts w:ascii="Arial" w:hAnsi="Arial" w:cs="Arial"/>
              </w:rPr>
              <w:t>2</w:t>
            </w:r>
          </w:p>
        </w:tc>
        <w:tc>
          <w:tcPr>
            <w:tcW w:w="5133" w:type="dxa"/>
            <w:vMerge w:val="restart"/>
            <w:hideMark/>
          </w:tcPr>
          <w:p w:rsidR="00EA18C7" w:rsidRDefault="00EA18C7" w:rsidP="00A772F5">
            <w:pPr>
              <w:widowControl w:val="0"/>
              <w:suppressAutoHyphens/>
              <w:jc w:val="both"/>
              <w:rPr>
                <w:rFonts w:ascii="Arial" w:hAnsi="Arial" w:cs="Arial"/>
              </w:rPr>
            </w:pPr>
            <w:r>
              <w:rPr>
                <w:rFonts w:ascii="Arial" w:hAnsi="Arial" w:cs="Arial"/>
              </w:rPr>
              <w:t>(nome), situada no (endereço), inscrita no CNPJ sob o n.                       e neste ato representada por seu (cargo), o senhor (nome e qualificação);</w:t>
            </w:r>
          </w:p>
        </w:tc>
        <w:tc>
          <w:tcPr>
            <w:tcW w:w="1269" w:type="dxa"/>
          </w:tcPr>
          <w:p w:rsidR="00EA18C7" w:rsidRDefault="00EA18C7" w:rsidP="00A772F5">
            <w:pPr>
              <w:widowControl w:val="0"/>
              <w:suppressAutoHyphens/>
              <w:jc w:val="both"/>
              <w:rPr>
                <w:rFonts w:ascii="Arial" w:hAnsi="Arial" w:cs="Arial"/>
              </w:rPr>
            </w:pPr>
          </w:p>
        </w:tc>
        <w:tc>
          <w:tcPr>
            <w:tcW w:w="1275" w:type="dxa"/>
          </w:tcPr>
          <w:p w:rsidR="00EA18C7" w:rsidRDefault="00EA18C7" w:rsidP="00A772F5">
            <w:pPr>
              <w:widowControl w:val="0"/>
              <w:suppressAutoHyphens/>
              <w:jc w:val="both"/>
              <w:rPr>
                <w:rFonts w:ascii="Arial" w:hAnsi="Arial" w:cs="Arial"/>
              </w:rPr>
            </w:pPr>
          </w:p>
        </w:tc>
      </w:tr>
      <w:tr w:rsidR="00EA18C7" w:rsidTr="00A772F5">
        <w:trPr>
          <w:trHeight w:val="284"/>
        </w:trPr>
        <w:tc>
          <w:tcPr>
            <w:tcW w:w="0" w:type="auto"/>
            <w:vMerge/>
            <w:vAlign w:val="center"/>
            <w:hideMark/>
          </w:tcPr>
          <w:p w:rsidR="00EA18C7" w:rsidRDefault="00EA18C7" w:rsidP="00A772F5">
            <w:pPr>
              <w:rPr>
                <w:rFonts w:ascii="Arial" w:hAnsi="Arial" w:cs="Arial"/>
              </w:rPr>
            </w:pPr>
          </w:p>
        </w:tc>
        <w:tc>
          <w:tcPr>
            <w:tcW w:w="0" w:type="auto"/>
            <w:vMerge/>
            <w:vAlign w:val="center"/>
            <w:hideMark/>
          </w:tcPr>
          <w:p w:rsidR="00EA18C7" w:rsidRDefault="00EA18C7" w:rsidP="00A772F5">
            <w:pPr>
              <w:rPr>
                <w:rFonts w:ascii="Arial" w:hAnsi="Arial" w:cs="Arial"/>
              </w:rPr>
            </w:pPr>
          </w:p>
        </w:tc>
        <w:tc>
          <w:tcPr>
            <w:tcW w:w="1269" w:type="dxa"/>
          </w:tcPr>
          <w:p w:rsidR="00EA18C7" w:rsidRDefault="00EA18C7" w:rsidP="00A772F5">
            <w:pPr>
              <w:widowControl w:val="0"/>
              <w:suppressAutoHyphens/>
              <w:jc w:val="both"/>
              <w:rPr>
                <w:rFonts w:ascii="Arial" w:hAnsi="Arial" w:cs="Arial"/>
              </w:rPr>
            </w:pPr>
          </w:p>
        </w:tc>
        <w:tc>
          <w:tcPr>
            <w:tcW w:w="1275" w:type="dxa"/>
          </w:tcPr>
          <w:p w:rsidR="00EA18C7" w:rsidRDefault="00EA18C7" w:rsidP="00A772F5">
            <w:pPr>
              <w:widowControl w:val="0"/>
              <w:suppressAutoHyphens/>
              <w:jc w:val="both"/>
              <w:rPr>
                <w:rFonts w:ascii="Arial" w:hAnsi="Arial" w:cs="Arial"/>
              </w:rPr>
            </w:pPr>
          </w:p>
        </w:tc>
      </w:tr>
      <w:tr w:rsidR="00EA18C7" w:rsidTr="00A772F5">
        <w:trPr>
          <w:trHeight w:val="284"/>
        </w:trPr>
        <w:tc>
          <w:tcPr>
            <w:tcW w:w="1395" w:type="dxa"/>
            <w:vMerge w:val="restart"/>
            <w:vAlign w:val="center"/>
            <w:hideMark/>
          </w:tcPr>
          <w:p w:rsidR="00EA18C7" w:rsidRDefault="00EA18C7" w:rsidP="00A772F5">
            <w:pPr>
              <w:widowControl w:val="0"/>
              <w:suppressAutoHyphens/>
              <w:jc w:val="center"/>
              <w:rPr>
                <w:rFonts w:ascii="Arial" w:hAnsi="Arial" w:cs="Arial"/>
              </w:rPr>
            </w:pPr>
            <w:r>
              <w:rPr>
                <w:rFonts w:ascii="Arial" w:hAnsi="Arial" w:cs="Arial"/>
              </w:rPr>
              <w:t>3</w:t>
            </w:r>
          </w:p>
        </w:tc>
        <w:tc>
          <w:tcPr>
            <w:tcW w:w="5133" w:type="dxa"/>
            <w:vMerge w:val="restart"/>
            <w:hideMark/>
          </w:tcPr>
          <w:p w:rsidR="00EA18C7" w:rsidRDefault="00EA18C7" w:rsidP="00A772F5">
            <w:pPr>
              <w:widowControl w:val="0"/>
              <w:suppressAutoHyphens/>
              <w:jc w:val="both"/>
              <w:rPr>
                <w:rFonts w:ascii="Arial" w:hAnsi="Arial" w:cs="Arial"/>
              </w:rPr>
            </w:pPr>
            <w:r>
              <w:rPr>
                <w:rFonts w:ascii="Arial" w:hAnsi="Arial" w:cs="Arial"/>
              </w:rPr>
              <w:t>(nome), situada no (endereço), inscrita no CNPJ sob o n.                       e neste ato representada por seu (cargo), o senhor (nome e qualificação);</w:t>
            </w:r>
          </w:p>
        </w:tc>
        <w:tc>
          <w:tcPr>
            <w:tcW w:w="1269" w:type="dxa"/>
          </w:tcPr>
          <w:p w:rsidR="00EA18C7" w:rsidRDefault="00EA18C7" w:rsidP="00A772F5">
            <w:pPr>
              <w:widowControl w:val="0"/>
              <w:suppressAutoHyphens/>
              <w:jc w:val="both"/>
              <w:rPr>
                <w:rFonts w:ascii="Arial" w:hAnsi="Arial" w:cs="Arial"/>
              </w:rPr>
            </w:pPr>
          </w:p>
        </w:tc>
        <w:tc>
          <w:tcPr>
            <w:tcW w:w="1275" w:type="dxa"/>
          </w:tcPr>
          <w:p w:rsidR="00EA18C7" w:rsidRDefault="00EA18C7" w:rsidP="00A772F5">
            <w:pPr>
              <w:widowControl w:val="0"/>
              <w:suppressAutoHyphens/>
              <w:jc w:val="both"/>
              <w:rPr>
                <w:rFonts w:ascii="Arial" w:hAnsi="Arial" w:cs="Arial"/>
              </w:rPr>
            </w:pPr>
          </w:p>
        </w:tc>
      </w:tr>
      <w:tr w:rsidR="00EA18C7" w:rsidTr="00A772F5">
        <w:trPr>
          <w:trHeight w:val="284"/>
        </w:trPr>
        <w:tc>
          <w:tcPr>
            <w:tcW w:w="0" w:type="auto"/>
            <w:vMerge/>
            <w:vAlign w:val="center"/>
            <w:hideMark/>
          </w:tcPr>
          <w:p w:rsidR="00EA18C7" w:rsidRDefault="00EA18C7" w:rsidP="00A772F5">
            <w:pPr>
              <w:rPr>
                <w:rFonts w:ascii="Arial" w:hAnsi="Arial" w:cs="Arial"/>
              </w:rPr>
            </w:pPr>
          </w:p>
        </w:tc>
        <w:tc>
          <w:tcPr>
            <w:tcW w:w="0" w:type="auto"/>
            <w:vMerge/>
            <w:vAlign w:val="center"/>
            <w:hideMark/>
          </w:tcPr>
          <w:p w:rsidR="00EA18C7" w:rsidRDefault="00EA18C7" w:rsidP="00A772F5">
            <w:pPr>
              <w:rPr>
                <w:rFonts w:ascii="Arial" w:hAnsi="Arial" w:cs="Arial"/>
              </w:rPr>
            </w:pPr>
          </w:p>
        </w:tc>
        <w:tc>
          <w:tcPr>
            <w:tcW w:w="1269" w:type="dxa"/>
          </w:tcPr>
          <w:p w:rsidR="00EA18C7" w:rsidRDefault="00EA18C7" w:rsidP="00A772F5">
            <w:pPr>
              <w:widowControl w:val="0"/>
              <w:suppressAutoHyphens/>
              <w:jc w:val="both"/>
              <w:rPr>
                <w:rFonts w:ascii="Arial" w:hAnsi="Arial" w:cs="Arial"/>
              </w:rPr>
            </w:pPr>
          </w:p>
        </w:tc>
        <w:tc>
          <w:tcPr>
            <w:tcW w:w="1275" w:type="dxa"/>
          </w:tcPr>
          <w:p w:rsidR="00EA18C7" w:rsidRDefault="00EA18C7" w:rsidP="00A772F5">
            <w:pPr>
              <w:widowControl w:val="0"/>
              <w:suppressAutoHyphens/>
              <w:jc w:val="both"/>
              <w:rPr>
                <w:rFonts w:ascii="Arial" w:hAnsi="Arial" w:cs="Arial"/>
              </w:rPr>
            </w:pPr>
          </w:p>
        </w:tc>
      </w:tr>
    </w:tbl>
    <w:p w:rsidR="00EA18C7" w:rsidRDefault="00EA18C7" w:rsidP="00EA18C7">
      <w:pPr>
        <w:widowControl w:val="0"/>
        <w:suppressAutoHyphens/>
        <w:ind w:firstLine="851"/>
        <w:jc w:val="both"/>
        <w:rPr>
          <w:rFonts w:ascii="Arial" w:hAnsi="Arial" w:cs="Arial"/>
          <w:sz w:val="24"/>
          <w:szCs w:val="24"/>
        </w:rPr>
      </w:pPr>
    </w:p>
    <w:p w:rsidR="007971C5" w:rsidRDefault="007971C5" w:rsidP="00EA18C7">
      <w:pPr>
        <w:widowControl w:val="0"/>
        <w:suppressAutoHyphens/>
        <w:ind w:firstLine="851"/>
        <w:jc w:val="both"/>
        <w:rPr>
          <w:rFonts w:ascii="Arial" w:hAnsi="Arial" w:cs="Arial"/>
          <w:sz w:val="24"/>
          <w:szCs w:val="24"/>
        </w:rPr>
      </w:pPr>
    </w:p>
    <w:p w:rsidR="00EA18C7" w:rsidRDefault="00EA18C7" w:rsidP="00EA18C7">
      <w:pPr>
        <w:widowControl w:val="0"/>
        <w:suppressAutoHyphens/>
        <w:ind w:firstLine="851"/>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133"/>
        <w:gridCol w:w="1269"/>
        <w:gridCol w:w="1275"/>
      </w:tblGrid>
      <w:tr w:rsidR="00EA18C7" w:rsidTr="00A772F5">
        <w:trPr>
          <w:trHeight w:val="284"/>
        </w:trPr>
        <w:tc>
          <w:tcPr>
            <w:tcW w:w="9072" w:type="dxa"/>
            <w:gridSpan w:val="4"/>
            <w:vAlign w:val="center"/>
            <w:hideMark/>
          </w:tcPr>
          <w:p w:rsidR="00EA18C7" w:rsidRDefault="00EA18C7" w:rsidP="00EA18C7">
            <w:pPr>
              <w:widowControl w:val="0"/>
              <w:suppressAutoHyphens/>
              <w:jc w:val="both"/>
              <w:rPr>
                <w:rFonts w:ascii="Arial" w:hAnsi="Arial" w:cs="Arial"/>
              </w:rPr>
            </w:pPr>
            <w:r>
              <w:rPr>
                <w:rFonts w:ascii="Arial" w:hAnsi="Arial" w:cs="Arial"/>
              </w:rPr>
              <w:lastRenderedPageBreak/>
              <w:t>Grupo 2 – Pneus para Vans e Veículos Utilitários</w:t>
            </w:r>
          </w:p>
        </w:tc>
      </w:tr>
      <w:tr w:rsidR="00EA18C7" w:rsidTr="00A772F5">
        <w:trPr>
          <w:trHeight w:val="284"/>
        </w:trPr>
        <w:tc>
          <w:tcPr>
            <w:tcW w:w="1395" w:type="dxa"/>
            <w:vAlign w:val="center"/>
            <w:hideMark/>
          </w:tcPr>
          <w:p w:rsidR="00EA18C7" w:rsidRDefault="00EA18C7" w:rsidP="00A772F5">
            <w:pPr>
              <w:widowControl w:val="0"/>
              <w:suppressAutoHyphens/>
              <w:jc w:val="center"/>
              <w:rPr>
                <w:rFonts w:ascii="Arial" w:hAnsi="Arial" w:cs="Arial"/>
              </w:rPr>
            </w:pPr>
            <w:r>
              <w:rPr>
                <w:rFonts w:ascii="Arial" w:hAnsi="Arial" w:cs="Arial"/>
              </w:rPr>
              <w:t>Classificação</w:t>
            </w:r>
          </w:p>
        </w:tc>
        <w:tc>
          <w:tcPr>
            <w:tcW w:w="5133" w:type="dxa"/>
            <w:vAlign w:val="center"/>
            <w:hideMark/>
          </w:tcPr>
          <w:p w:rsidR="00EA18C7" w:rsidRDefault="00EA18C7" w:rsidP="00A772F5">
            <w:pPr>
              <w:widowControl w:val="0"/>
              <w:suppressAutoHyphens/>
              <w:jc w:val="center"/>
              <w:rPr>
                <w:rFonts w:ascii="Arial" w:hAnsi="Arial" w:cs="Arial"/>
              </w:rPr>
            </w:pPr>
            <w:r>
              <w:rPr>
                <w:rFonts w:ascii="Arial" w:hAnsi="Arial" w:cs="Arial"/>
              </w:rPr>
              <w:t>Empresa</w:t>
            </w:r>
          </w:p>
        </w:tc>
        <w:tc>
          <w:tcPr>
            <w:tcW w:w="1269" w:type="dxa"/>
            <w:vAlign w:val="center"/>
            <w:hideMark/>
          </w:tcPr>
          <w:p w:rsidR="00EA18C7" w:rsidRDefault="00EA18C7" w:rsidP="00A772F5">
            <w:pPr>
              <w:widowControl w:val="0"/>
              <w:suppressAutoHyphens/>
              <w:jc w:val="center"/>
              <w:rPr>
                <w:rFonts w:ascii="Arial" w:hAnsi="Arial" w:cs="Arial"/>
              </w:rPr>
            </w:pPr>
            <w:r>
              <w:rPr>
                <w:rFonts w:ascii="Arial" w:hAnsi="Arial" w:cs="Arial"/>
              </w:rPr>
              <w:t>Item</w:t>
            </w:r>
          </w:p>
        </w:tc>
        <w:tc>
          <w:tcPr>
            <w:tcW w:w="1275" w:type="dxa"/>
            <w:vAlign w:val="center"/>
            <w:hideMark/>
          </w:tcPr>
          <w:p w:rsidR="00EA18C7" w:rsidRDefault="00EA18C7" w:rsidP="00A772F5">
            <w:pPr>
              <w:widowControl w:val="0"/>
              <w:suppressAutoHyphens/>
              <w:jc w:val="center"/>
              <w:rPr>
                <w:rFonts w:ascii="Arial" w:hAnsi="Arial" w:cs="Arial"/>
              </w:rPr>
            </w:pPr>
            <w:r>
              <w:rPr>
                <w:rFonts w:ascii="Arial" w:hAnsi="Arial" w:cs="Arial"/>
              </w:rPr>
              <w:t>Quantidade</w:t>
            </w:r>
          </w:p>
        </w:tc>
      </w:tr>
      <w:tr w:rsidR="00EA18C7" w:rsidTr="00A772F5">
        <w:trPr>
          <w:trHeight w:val="284"/>
        </w:trPr>
        <w:tc>
          <w:tcPr>
            <w:tcW w:w="1395" w:type="dxa"/>
            <w:vMerge w:val="restart"/>
            <w:vAlign w:val="center"/>
            <w:hideMark/>
          </w:tcPr>
          <w:p w:rsidR="00EA18C7" w:rsidRDefault="00EA18C7" w:rsidP="00A772F5">
            <w:pPr>
              <w:widowControl w:val="0"/>
              <w:suppressAutoHyphens/>
              <w:jc w:val="center"/>
              <w:rPr>
                <w:rFonts w:ascii="Arial" w:hAnsi="Arial" w:cs="Arial"/>
              </w:rPr>
            </w:pPr>
            <w:r>
              <w:rPr>
                <w:rFonts w:ascii="Arial" w:hAnsi="Arial" w:cs="Arial"/>
              </w:rPr>
              <w:t>2</w:t>
            </w:r>
          </w:p>
        </w:tc>
        <w:tc>
          <w:tcPr>
            <w:tcW w:w="5133" w:type="dxa"/>
            <w:vMerge w:val="restart"/>
            <w:hideMark/>
          </w:tcPr>
          <w:p w:rsidR="00EA18C7" w:rsidRDefault="00EA18C7" w:rsidP="00A772F5">
            <w:pPr>
              <w:widowControl w:val="0"/>
              <w:suppressAutoHyphens/>
              <w:jc w:val="both"/>
              <w:rPr>
                <w:rFonts w:ascii="Arial" w:hAnsi="Arial" w:cs="Arial"/>
              </w:rPr>
            </w:pPr>
            <w:r>
              <w:rPr>
                <w:rFonts w:ascii="Arial" w:hAnsi="Arial" w:cs="Arial"/>
              </w:rPr>
              <w:t>(nome), situada no (endereço), inscrita no CNPJ sob o n.                       e neste ato representada por seu (cargo), o senhor (nome e qualificação);</w:t>
            </w:r>
          </w:p>
        </w:tc>
        <w:tc>
          <w:tcPr>
            <w:tcW w:w="1269" w:type="dxa"/>
          </w:tcPr>
          <w:p w:rsidR="00EA18C7" w:rsidRDefault="00EA18C7" w:rsidP="00A772F5">
            <w:pPr>
              <w:widowControl w:val="0"/>
              <w:suppressAutoHyphens/>
              <w:jc w:val="both"/>
              <w:rPr>
                <w:rFonts w:ascii="Arial" w:hAnsi="Arial" w:cs="Arial"/>
              </w:rPr>
            </w:pPr>
          </w:p>
        </w:tc>
        <w:tc>
          <w:tcPr>
            <w:tcW w:w="1275" w:type="dxa"/>
          </w:tcPr>
          <w:p w:rsidR="00EA18C7" w:rsidRDefault="00EA18C7" w:rsidP="00A772F5">
            <w:pPr>
              <w:widowControl w:val="0"/>
              <w:suppressAutoHyphens/>
              <w:jc w:val="both"/>
              <w:rPr>
                <w:rFonts w:ascii="Arial" w:hAnsi="Arial" w:cs="Arial"/>
              </w:rPr>
            </w:pPr>
          </w:p>
        </w:tc>
      </w:tr>
      <w:tr w:rsidR="00EA18C7" w:rsidTr="00A772F5">
        <w:trPr>
          <w:trHeight w:val="284"/>
        </w:trPr>
        <w:tc>
          <w:tcPr>
            <w:tcW w:w="0" w:type="auto"/>
            <w:vMerge/>
            <w:vAlign w:val="center"/>
            <w:hideMark/>
          </w:tcPr>
          <w:p w:rsidR="00EA18C7" w:rsidRDefault="00EA18C7" w:rsidP="00A772F5">
            <w:pPr>
              <w:rPr>
                <w:rFonts w:ascii="Arial" w:hAnsi="Arial" w:cs="Arial"/>
              </w:rPr>
            </w:pPr>
          </w:p>
        </w:tc>
        <w:tc>
          <w:tcPr>
            <w:tcW w:w="0" w:type="auto"/>
            <w:vMerge/>
            <w:vAlign w:val="center"/>
            <w:hideMark/>
          </w:tcPr>
          <w:p w:rsidR="00EA18C7" w:rsidRDefault="00EA18C7" w:rsidP="00A772F5">
            <w:pPr>
              <w:rPr>
                <w:rFonts w:ascii="Arial" w:hAnsi="Arial" w:cs="Arial"/>
              </w:rPr>
            </w:pPr>
          </w:p>
        </w:tc>
        <w:tc>
          <w:tcPr>
            <w:tcW w:w="1269" w:type="dxa"/>
          </w:tcPr>
          <w:p w:rsidR="00EA18C7" w:rsidRDefault="00EA18C7" w:rsidP="00A772F5">
            <w:pPr>
              <w:widowControl w:val="0"/>
              <w:suppressAutoHyphens/>
              <w:jc w:val="both"/>
              <w:rPr>
                <w:rFonts w:ascii="Arial" w:hAnsi="Arial" w:cs="Arial"/>
              </w:rPr>
            </w:pPr>
          </w:p>
        </w:tc>
        <w:tc>
          <w:tcPr>
            <w:tcW w:w="1275" w:type="dxa"/>
          </w:tcPr>
          <w:p w:rsidR="00EA18C7" w:rsidRDefault="00EA18C7" w:rsidP="00A772F5">
            <w:pPr>
              <w:widowControl w:val="0"/>
              <w:suppressAutoHyphens/>
              <w:jc w:val="both"/>
              <w:rPr>
                <w:rFonts w:ascii="Arial" w:hAnsi="Arial" w:cs="Arial"/>
              </w:rPr>
            </w:pPr>
          </w:p>
        </w:tc>
      </w:tr>
      <w:tr w:rsidR="00EA18C7" w:rsidTr="00A772F5">
        <w:trPr>
          <w:trHeight w:val="284"/>
        </w:trPr>
        <w:tc>
          <w:tcPr>
            <w:tcW w:w="1395" w:type="dxa"/>
            <w:vMerge w:val="restart"/>
            <w:vAlign w:val="center"/>
            <w:hideMark/>
          </w:tcPr>
          <w:p w:rsidR="00EA18C7" w:rsidRDefault="00EA18C7" w:rsidP="00A772F5">
            <w:pPr>
              <w:widowControl w:val="0"/>
              <w:suppressAutoHyphens/>
              <w:jc w:val="center"/>
              <w:rPr>
                <w:rFonts w:ascii="Arial" w:hAnsi="Arial" w:cs="Arial"/>
              </w:rPr>
            </w:pPr>
            <w:r>
              <w:rPr>
                <w:rFonts w:ascii="Arial" w:hAnsi="Arial" w:cs="Arial"/>
              </w:rPr>
              <w:t>3</w:t>
            </w:r>
          </w:p>
        </w:tc>
        <w:tc>
          <w:tcPr>
            <w:tcW w:w="5133" w:type="dxa"/>
            <w:vMerge w:val="restart"/>
            <w:hideMark/>
          </w:tcPr>
          <w:p w:rsidR="00EA18C7" w:rsidRDefault="00EA18C7" w:rsidP="00A772F5">
            <w:pPr>
              <w:widowControl w:val="0"/>
              <w:suppressAutoHyphens/>
              <w:jc w:val="both"/>
              <w:rPr>
                <w:rFonts w:ascii="Arial" w:hAnsi="Arial" w:cs="Arial"/>
              </w:rPr>
            </w:pPr>
            <w:r>
              <w:rPr>
                <w:rFonts w:ascii="Arial" w:hAnsi="Arial" w:cs="Arial"/>
              </w:rPr>
              <w:t>(nome), situada no (endereço), inscrita no CNPJ sob o n.                       e neste ato representada por seu (cargo), o senhor (nome e qualificação);</w:t>
            </w:r>
          </w:p>
        </w:tc>
        <w:tc>
          <w:tcPr>
            <w:tcW w:w="1269" w:type="dxa"/>
          </w:tcPr>
          <w:p w:rsidR="00EA18C7" w:rsidRDefault="00EA18C7" w:rsidP="00A772F5">
            <w:pPr>
              <w:widowControl w:val="0"/>
              <w:suppressAutoHyphens/>
              <w:jc w:val="both"/>
              <w:rPr>
                <w:rFonts w:ascii="Arial" w:hAnsi="Arial" w:cs="Arial"/>
              </w:rPr>
            </w:pPr>
          </w:p>
        </w:tc>
        <w:tc>
          <w:tcPr>
            <w:tcW w:w="1275" w:type="dxa"/>
          </w:tcPr>
          <w:p w:rsidR="00EA18C7" w:rsidRDefault="00EA18C7" w:rsidP="00A772F5">
            <w:pPr>
              <w:widowControl w:val="0"/>
              <w:suppressAutoHyphens/>
              <w:jc w:val="both"/>
              <w:rPr>
                <w:rFonts w:ascii="Arial" w:hAnsi="Arial" w:cs="Arial"/>
              </w:rPr>
            </w:pPr>
          </w:p>
        </w:tc>
      </w:tr>
      <w:tr w:rsidR="00EA18C7" w:rsidTr="00A772F5">
        <w:trPr>
          <w:trHeight w:val="284"/>
        </w:trPr>
        <w:tc>
          <w:tcPr>
            <w:tcW w:w="0" w:type="auto"/>
            <w:vMerge/>
            <w:vAlign w:val="center"/>
            <w:hideMark/>
          </w:tcPr>
          <w:p w:rsidR="00EA18C7" w:rsidRDefault="00EA18C7" w:rsidP="00A772F5">
            <w:pPr>
              <w:rPr>
                <w:rFonts w:ascii="Arial" w:hAnsi="Arial" w:cs="Arial"/>
              </w:rPr>
            </w:pPr>
          </w:p>
        </w:tc>
        <w:tc>
          <w:tcPr>
            <w:tcW w:w="0" w:type="auto"/>
            <w:vMerge/>
            <w:vAlign w:val="center"/>
            <w:hideMark/>
          </w:tcPr>
          <w:p w:rsidR="00EA18C7" w:rsidRDefault="00EA18C7" w:rsidP="00A772F5">
            <w:pPr>
              <w:rPr>
                <w:rFonts w:ascii="Arial" w:hAnsi="Arial" w:cs="Arial"/>
              </w:rPr>
            </w:pPr>
          </w:p>
        </w:tc>
        <w:tc>
          <w:tcPr>
            <w:tcW w:w="1269" w:type="dxa"/>
          </w:tcPr>
          <w:p w:rsidR="00EA18C7" w:rsidRDefault="00EA18C7" w:rsidP="00A772F5">
            <w:pPr>
              <w:widowControl w:val="0"/>
              <w:suppressAutoHyphens/>
              <w:jc w:val="both"/>
              <w:rPr>
                <w:rFonts w:ascii="Arial" w:hAnsi="Arial" w:cs="Arial"/>
              </w:rPr>
            </w:pPr>
          </w:p>
        </w:tc>
        <w:tc>
          <w:tcPr>
            <w:tcW w:w="1275" w:type="dxa"/>
          </w:tcPr>
          <w:p w:rsidR="00EA18C7" w:rsidRDefault="00EA18C7" w:rsidP="00A772F5">
            <w:pPr>
              <w:widowControl w:val="0"/>
              <w:suppressAutoHyphens/>
              <w:jc w:val="both"/>
              <w:rPr>
                <w:rFonts w:ascii="Arial" w:hAnsi="Arial" w:cs="Arial"/>
              </w:rPr>
            </w:pPr>
          </w:p>
        </w:tc>
      </w:tr>
    </w:tbl>
    <w:p w:rsidR="00EA18C7" w:rsidRDefault="00EA18C7" w:rsidP="00EA18C7">
      <w:pPr>
        <w:widowControl w:val="0"/>
        <w:suppressAutoHyphens/>
        <w:ind w:firstLine="851"/>
        <w:jc w:val="both"/>
        <w:rPr>
          <w:rFonts w:ascii="Arial" w:hAnsi="Arial" w:cs="Arial"/>
          <w:sz w:val="24"/>
          <w:szCs w:val="24"/>
        </w:rPr>
      </w:pPr>
      <w:r>
        <w:rPr>
          <w:rFonts w:ascii="Arial" w:hAnsi="Arial" w:cs="Arial"/>
          <w:sz w:val="24"/>
          <w:szCs w:val="24"/>
        </w:rPr>
        <w:t>...</w:t>
      </w:r>
    </w:p>
    <w:p w:rsidR="00EA18C7" w:rsidRDefault="00EA18C7" w:rsidP="00EA18C7">
      <w:pPr>
        <w:widowControl w:val="0"/>
        <w:suppressAutoHyphens/>
        <w:ind w:firstLine="851"/>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133"/>
        <w:gridCol w:w="1269"/>
        <w:gridCol w:w="1275"/>
      </w:tblGrid>
      <w:tr w:rsidR="00EA18C7" w:rsidTr="00A772F5">
        <w:trPr>
          <w:trHeight w:val="284"/>
        </w:trPr>
        <w:tc>
          <w:tcPr>
            <w:tcW w:w="9072" w:type="dxa"/>
            <w:gridSpan w:val="4"/>
            <w:vAlign w:val="center"/>
            <w:hideMark/>
          </w:tcPr>
          <w:p w:rsidR="00EA18C7" w:rsidRDefault="00EA18C7" w:rsidP="00EA18C7">
            <w:pPr>
              <w:widowControl w:val="0"/>
              <w:suppressAutoHyphens/>
              <w:jc w:val="both"/>
              <w:rPr>
                <w:rFonts w:ascii="Arial" w:hAnsi="Arial" w:cs="Arial"/>
              </w:rPr>
            </w:pPr>
            <w:r>
              <w:rPr>
                <w:rFonts w:ascii="Arial" w:hAnsi="Arial" w:cs="Arial"/>
              </w:rPr>
              <w:t>Item 9 – Pneu 225/50 R17 Radial sem Câmara de Ar</w:t>
            </w:r>
          </w:p>
        </w:tc>
      </w:tr>
      <w:tr w:rsidR="00EA18C7" w:rsidTr="00A772F5">
        <w:trPr>
          <w:trHeight w:val="284"/>
        </w:trPr>
        <w:tc>
          <w:tcPr>
            <w:tcW w:w="1395" w:type="dxa"/>
            <w:vAlign w:val="center"/>
            <w:hideMark/>
          </w:tcPr>
          <w:p w:rsidR="00EA18C7" w:rsidRDefault="00EA18C7" w:rsidP="00A772F5">
            <w:pPr>
              <w:widowControl w:val="0"/>
              <w:suppressAutoHyphens/>
              <w:jc w:val="center"/>
              <w:rPr>
                <w:rFonts w:ascii="Arial" w:hAnsi="Arial" w:cs="Arial"/>
              </w:rPr>
            </w:pPr>
            <w:r>
              <w:rPr>
                <w:rFonts w:ascii="Arial" w:hAnsi="Arial" w:cs="Arial"/>
              </w:rPr>
              <w:t>Classificação</w:t>
            </w:r>
          </w:p>
        </w:tc>
        <w:tc>
          <w:tcPr>
            <w:tcW w:w="5133" w:type="dxa"/>
            <w:vAlign w:val="center"/>
            <w:hideMark/>
          </w:tcPr>
          <w:p w:rsidR="00EA18C7" w:rsidRDefault="00EA18C7" w:rsidP="00A772F5">
            <w:pPr>
              <w:widowControl w:val="0"/>
              <w:suppressAutoHyphens/>
              <w:jc w:val="center"/>
              <w:rPr>
                <w:rFonts w:ascii="Arial" w:hAnsi="Arial" w:cs="Arial"/>
              </w:rPr>
            </w:pPr>
            <w:r>
              <w:rPr>
                <w:rFonts w:ascii="Arial" w:hAnsi="Arial" w:cs="Arial"/>
              </w:rPr>
              <w:t>Empresa</w:t>
            </w:r>
          </w:p>
        </w:tc>
        <w:tc>
          <w:tcPr>
            <w:tcW w:w="1269" w:type="dxa"/>
            <w:vAlign w:val="center"/>
            <w:hideMark/>
          </w:tcPr>
          <w:p w:rsidR="00EA18C7" w:rsidRDefault="00EA18C7" w:rsidP="00A772F5">
            <w:pPr>
              <w:widowControl w:val="0"/>
              <w:suppressAutoHyphens/>
              <w:jc w:val="center"/>
              <w:rPr>
                <w:rFonts w:ascii="Arial" w:hAnsi="Arial" w:cs="Arial"/>
              </w:rPr>
            </w:pPr>
            <w:r>
              <w:rPr>
                <w:rFonts w:ascii="Arial" w:hAnsi="Arial" w:cs="Arial"/>
              </w:rPr>
              <w:t>Item</w:t>
            </w:r>
          </w:p>
        </w:tc>
        <w:tc>
          <w:tcPr>
            <w:tcW w:w="1275" w:type="dxa"/>
            <w:vAlign w:val="center"/>
            <w:hideMark/>
          </w:tcPr>
          <w:p w:rsidR="00EA18C7" w:rsidRDefault="00EA18C7" w:rsidP="00A772F5">
            <w:pPr>
              <w:widowControl w:val="0"/>
              <w:suppressAutoHyphens/>
              <w:jc w:val="center"/>
              <w:rPr>
                <w:rFonts w:ascii="Arial" w:hAnsi="Arial" w:cs="Arial"/>
              </w:rPr>
            </w:pPr>
            <w:r>
              <w:rPr>
                <w:rFonts w:ascii="Arial" w:hAnsi="Arial" w:cs="Arial"/>
              </w:rPr>
              <w:t>Quantidade</w:t>
            </w:r>
          </w:p>
        </w:tc>
      </w:tr>
      <w:tr w:rsidR="00EA18C7" w:rsidTr="00A772F5">
        <w:trPr>
          <w:trHeight w:val="284"/>
        </w:trPr>
        <w:tc>
          <w:tcPr>
            <w:tcW w:w="1395" w:type="dxa"/>
            <w:vMerge w:val="restart"/>
            <w:vAlign w:val="center"/>
            <w:hideMark/>
          </w:tcPr>
          <w:p w:rsidR="00EA18C7" w:rsidRDefault="00EA18C7" w:rsidP="00A772F5">
            <w:pPr>
              <w:widowControl w:val="0"/>
              <w:suppressAutoHyphens/>
              <w:jc w:val="center"/>
              <w:rPr>
                <w:rFonts w:ascii="Arial" w:hAnsi="Arial" w:cs="Arial"/>
              </w:rPr>
            </w:pPr>
            <w:r>
              <w:rPr>
                <w:rFonts w:ascii="Arial" w:hAnsi="Arial" w:cs="Arial"/>
              </w:rPr>
              <w:t>2</w:t>
            </w:r>
          </w:p>
        </w:tc>
        <w:tc>
          <w:tcPr>
            <w:tcW w:w="5133" w:type="dxa"/>
            <w:vMerge w:val="restart"/>
            <w:hideMark/>
          </w:tcPr>
          <w:p w:rsidR="00EA18C7" w:rsidRDefault="00EA18C7" w:rsidP="00A772F5">
            <w:pPr>
              <w:widowControl w:val="0"/>
              <w:suppressAutoHyphens/>
              <w:jc w:val="both"/>
              <w:rPr>
                <w:rFonts w:ascii="Arial" w:hAnsi="Arial" w:cs="Arial"/>
              </w:rPr>
            </w:pPr>
            <w:r>
              <w:rPr>
                <w:rFonts w:ascii="Arial" w:hAnsi="Arial" w:cs="Arial"/>
              </w:rPr>
              <w:t>(nome), situada no (endereço), inscrita no CNPJ sob o n.                       e neste ato representada por seu (cargo), o senhor (nome e qualificação);</w:t>
            </w:r>
          </w:p>
        </w:tc>
        <w:tc>
          <w:tcPr>
            <w:tcW w:w="1269" w:type="dxa"/>
          </w:tcPr>
          <w:p w:rsidR="00EA18C7" w:rsidRDefault="00EA18C7" w:rsidP="00A772F5">
            <w:pPr>
              <w:widowControl w:val="0"/>
              <w:suppressAutoHyphens/>
              <w:jc w:val="both"/>
              <w:rPr>
                <w:rFonts w:ascii="Arial" w:hAnsi="Arial" w:cs="Arial"/>
              </w:rPr>
            </w:pPr>
          </w:p>
        </w:tc>
        <w:tc>
          <w:tcPr>
            <w:tcW w:w="1275" w:type="dxa"/>
          </w:tcPr>
          <w:p w:rsidR="00EA18C7" w:rsidRDefault="00EA18C7" w:rsidP="00A772F5">
            <w:pPr>
              <w:widowControl w:val="0"/>
              <w:suppressAutoHyphens/>
              <w:jc w:val="both"/>
              <w:rPr>
                <w:rFonts w:ascii="Arial" w:hAnsi="Arial" w:cs="Arial"/>
              </w:rPr>
            </w:pPr>
          </w:p>
        </w:tc>
      </w:tr>
      <w:tr w:rsidR="00EA18C7" w:rsidTr="00A772F5">
        <w:trPr>
          <w:trHeight w:val="284"/>
        </w:trPr>
        <w:tc>
          <w:tcPr>
            <w:tcW w:w="0" w:type="auto"/>
            <w:vMerge/>
            <w:vAlign w:val="center"/>
            <w:hideMark/>
          </w:tcPr>
          <w:p w:rsidR="00EA18C7" w:rsidRDefault="00EA18C7" w:rsidP="00A772F5">
            <w:pPr>
              <w:rPr>
                <w:rFonts w:ascii="Arial" w:hAnsi="Arial" w:cs="Arial"/>
              </w:rPr>
            </w:pPr>
          </w:p>
        </w:tc>
        <w:tc>
          <w:tcPr>
            <w:tcW w:w="0" w:type="auto"/>
            <w:vMerge/>
            <w:vAlign w:val="center"/>
            <w:hideMark/>
          </w:tcPr>
          <w:p w:rsidR="00EA18C7" w:rsidRDefault="00EA18C7" w:rsidP="00A772F5">
            <w:pPr>
              <w:rPr>
                <w:rFonts w:ascii="Arial" w:hAnsi="Arial" w:cs="Arial"/>
              </w:rPr>
            </w:pPr>
          </w:p>
        </w:tc>
        <w:tc>
          <w:tcPr>
            <w:tcW w:w="1269" w:type="dxa"/>
          </w:tcPr>
          <w:p w:rsidR="00EA18C7" w:rsidRDefault="00EA18C7" w:rsidP="00A772F5">
            <w:pPr>
              <w:widowControl w:val="0"/>
              <w:suppressAutoHyphens/>
              <w:jc w:val="both"/>
              <w:rPr>
                <w:rFonts w:ascii="Arial" w:hAnsi="Arial" w:cs="Arial"/>
              </w:rPr>
            </w:pPr>
          </w:p>
        </w:tc>
        <w:tc>
          <w:tcPr>
            <w:tcW w:w="1275" w:type="dxa"/>
          </w:tcPr>
          <w:p w:rsidR="00EA18C7" w:rsidRDefault="00EA18C7" w:rsidP="00A772F5">
            <w:pPr>
              <w:widowControl w:val="0"/>
              <w:suppressAutoHyphens/>
              <w:jc w:val="both"/>
              <w:rPr>
                <w:rFonts w:ascii="Arial" w:hAnsi="Arial" w:cs="Arial"/>
              </w:rPr>
            </w:pPr>
          </w:p>
        </w:tc>
      </w:tr>
      <w:tr w:rsidR="00EA18C7" w:rsidTr="00A772F5">
        <w:trPr>
          <w:trHeight w:val="284"/>
        </w:trPr>
        <w:tc>
          <w:tcPr>
            <w:tcW w:w="1395" w:type="dxa"/>
            <w:vMerge w:val="restart"/>
            <w:vAlign w:val="center"/>
            <w:hideMark/>
          </w:tcPr>
          <w:p w:rsidR="00EA18C7" w:rsidRDefault="00EA18C7" w:rsidP="00A772F5">
            <w:pPr>
              <w:widowControl w:val="0"/>
              <w:suppressAutoHyphens/>
              <w:jc w:val="center"/>
              <w:rPr>
                <w:rFonts w:ascii="Arial" w:hAnsi="Arial" w:cs="Arial"/>
              </w:rPr>
            </w:pPr>
            <w:r>
              <w:rPr>
                <w:rFonts w:ascii="Arial" w:hAnsi="Arial" w:cs="Arial"/>
              </w:rPr>
              <w:t>3</w:t>
            </w:r>
          </w:p>
        </w:tc>
        <w:tc>
          <w:tcPr>
            <w:tcW w:w="5133" w:type="dxa"/>
            <w:vMerge w:val="restart"/>
            <w:hideMark/>
          </w:tcPr>
          <w:p w:rsidR="00EA18C7" w:rsidRDefault="00EA18C7" w:rsidP="00A772F5">
            <w:pPr>
              <w:widowControl w:val="0"/>
              <w:suppressAutoHyphens/>
              <w:jc w:val="both"/>
              <w:rPr>
                <w:rFonts w:ascii="Arial" w:hAnsi="Arial" w:cs="Arial"/>
              </w:rPr>
            </w:pPr>
            <w:r>
              <w:rPr>
                <w:rFonts w:ascii="Arial" w:hAnsi="Arial" w:cs="Arial"/>
              </w:rPr>
              <w:t>(nome), situada no (endereço), inscrita no CNPJ sob o n.                       e neste ato representada por seu (cargo), o senhor (nome e qualificação);</w:t>
            </w:r>
          </w:p>
        </w:tc>
        <w:tc>
          <w:tcPr>
            <w:tcW w:w="1269" w:type="dxa"/>
          </w:tcPr>
          <w:p w:rsidR="00EA18C7" w:rsidRDefault="00EA18C7" w:rsidP="00A772F5">
            <w:pPr>
              <w:widowControl w:val="0"/>
              <w:suppressAutoHyphens/>
              <w:jc w:val="both"/>
              <w:rPr>
                <w:rFonts w:ascii="Arial" w:hAnsi="Arial" w:cs="Arial"/>
              </w:rPr>
            </w:pPr>
          </w:p>
        </w:tc>
        <w:tc>
          <w:tcPr>
            <w:tcW w:w="1275" w:type="dxa"/>
          </w:tcPr>
          <w:p w:rsidR="00EA18C7" w:rsidRDefault="00EA18C7" w:rsidP="00A772F5">
            <w:pPr>
              <w:widowControl w:val="0"/>
              <w:suppressAutoHyphens/>
              <w:jc w:val="both"/>
              <w:rPr>
                <w:rFonts w:ascii="Arial" w:hAnsi="Arial" w:cs="Arial"/>
              </w:rPr>
            </w:pPr>
          </w:p>
        </w:tc>
      </w:tr>
      <w:tr w:rsidR="00EA18C7" w:rsidTr="00A772F5">
        <w:trPr>
          <w:trHeight w:val="284"/>
        </w:trPr>
        <w:tc>
          <w:tcPr>
            <w:tcW w:w="0" w:type="auto"/>
            <w:vMerge/>
            <w:vAlign w:val="center"/>
            <w:hideMark/>
          </w:tcPr>
          <w:p w:rsidR="00EA18C7" w:rsidRDefault="00EA18C7" w:rsidP="00A772F5">
            <w:pPr>
              <w:rPr>
                <w:rFonts w:ascii="Arial" w:hAnsi="Arial" w:cs="Arial"/>
              </w:rPr>
            </w:pPr>
          </w:p>
        </w:tc>
        <w:tc>
          <w:tcPr>
            <w:tcW w:w="0" w:type="auto"/>
            <w:vMerge/>
            <w:vAlign w:val="center"/>
            <w:hideMark/>
          </w:tcPr>
          <w:p w:rsidR="00EA18C7" w:rsidRDefault="00EA18C7" w:rsidP="00A772F5">
            <w:pPr>
              <w:rPr>
                <w:rFonts w:ascii="Arial" w:hAnsi="Arial" w:cs="Arial"/>
              </w:rPr>
            </w:pPr>
          </w:p>
        </w:tc>
        <w:tc>
          <w:tcPr>
            <w:tcW w:w="1269" w:type="dxa"/>
          </w:tcPr>
          <w:p w:rsidR="00EA18C7" w:rsidRDefault="00EA18C7" w:rsidP="00A772F5">
            <w:pPr>
              <w:widowControl w:val="0"/>
              <w:suppressAutoHyphens/>
              <w:jc w:val="both"/>
              <w:rPr>
                <w:rFonts w:ascii="Arial" w:hAnsi="Arial" w:cs="Arial"/>
              </w:rPr>
            </w:pPr>
          </w:p>
        </w:tc>
        <w:tc>
          <w:tcPr>
            <w:tcW w:w="1275" w:type="dxa"/>
          </w:tcPr>
          <w:p w:rsidR="00EA18C7" w:rsidRDefault="00EA18C7" w:rsidP="00A772F5">
            <w:pPr>
              <w:widowControl w:val="0"/>
              <w:suppressAutoHyphens/>
              <w:jc w:val="both"/>
              <w:rPr>
                <w:rFonts w:ascii="Arial" w:hAnsi="Arial" w:cs="Arial"/>
              </w:rPr>
            </w:pPr>
          </w:p>
        </w:tc>
      </w:tr>
    </w:tbl>
    <w:p w:rsidR="008A7A54" w:rsidRPr="008A7A54" w:rsidRDefault="008A7A54" w:rsidP="008A7A54">
      <w:pPr>
        <w:widowControl w:val="0"/>
        <w:suppressAutoHyphens/>
        <w:ind w:firstLine="851"/>
        <w:jc w:val="both"/>
        <w:rPr>
          <w:rFonts w:ascii="Arial" w:hAnsi="Arial" w:cs="Arial"/>
          <w:sz w:val="24"/>
          <w:szCs w:val="24"/>
        </w:rPr>
      </w:pPr>
    </w:p>
    <w:p w:rsidR="008A7A54" w:rsidRPr="008A7A54" w:rsidRDefault="008A7A54" w:rsidP="008A7A54">
      <w:pPr>
        <w:keepNext/>
        <w:widowControl w:val="0"/>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8A7A54">
        <w:rPr>
          <w:rFonts w:ascii="Arial" w:hAnsi="Arial" w:cs="Arial"/>
          <w:b/>
          <w:sz w:val="24"/>
          <w:szCs w:val="24"/>
          <w:u w:val="single"/>
        </w:rPr>
        <w:t>CLÁUSULA PRIMEIRA – DO OBJETO</w:t>
      </w:r>
    </w:p>
    <w:p w:rsidR="008A7A54" w:rsidRPr="008A7A54" w:rsidRDefault="008A7A54" w:rsidP="00540D08">
      <w:pPr>
        <w:widowControl w:val="0"/>
        <w:suppressAutoHyphens/>
        <w:ind w:firstLine="1134"/>
        <w:jc w:val="both"/>
        <w:rPr>
          <w:rFonts w:ascii="Arial" w:hAnsi="Arial" w:cs="Arial"/>
          <w:sz w:val="24"/>
          <w:szCs w:val="24"/>
        </w:rPr>
      </w:pPr>
      <w:r w:rsidRPr="008A7A54">
        <w:rPr>
          <w:rFonts w:ascii="Arial" w:hAnsi="Arial" w:cs="Arial"/>
          <w:sz w:val="24"/>
          <w:szCs w:val="24"/>
        </w:rPr>
        <w:t xml:space="preserve">A finalidade da presente Ata é o Registro de Preços para o fornecimento de pneus para veículos de propriedade da CÂMARA, de acordo com as quantidades e especificações técnicas descritas no Edital do Pregão Eletrônico para Registro de Preços </w:t>
      </w:r>
      <w:r w:rsidR="00C61CA9" w:rsidRPr="00C61CA9">
        <w:rPr>
          <w:rFonts w:ascii="Arial" w:hAnsi="Arial" w:cs="Arial"/>
          <w:sz w:val="24"/>
          <w:szCs w:val="24"/>
        </w:rPr>
        <w:t>n. 228</w:t>
      </w:r>
      <w:r w:rsidRPr="00C61CA9">
        <w:rPr>
          <w:rFonts w:ascii="Arial" w:hAnsi="Arial" w:cs="Arial"/>
          <w:sz w:val="24"/>
          <w:szCs w:val="24"/>
        </w:rPr>
        <w:t>/13,</w:t>
      </w:r>
      <w:r w:rsidRPr="008A7A54">
        <w:rPr>
          <w:rFonts w:ascii="Arial" w:hAnsi="Arial" w:cs="Arial"/>
          <w:sz w:val="24"/>
          <w:szCs w:val="24"/>
        </w:rPr>
        <w:t xml:space="preserve"> denominado simplesmente EDITAL, e em seus Anexos, e na proposta vencedora.</w:t>
      </w:r>
    </w:p>
    <w:p w:rsidR="008A7A54" w:rsidRPr="008A7A54" w:rsidRDefault="008A7A54" w:rsidP="00540D08">
      <w:pPr>
        <w:ind w:firstLine="1134"/>
        <w:jc w:val="both"/>
        <w:rPr>
          <w:rFonts w:ascii="Arial" w:hAnsi="Arial" w:cs="Arial"/>
          <w:sz w:val="24"/>
          <w:szCs w:val="24"/>
          <w:u w:val="single"/>
        </w:rPr>
      </w:pPr>
      <w:r w:rsidRPr="008A7A54">
        <w:rPr>
          <w:rFonts w:ascii="Arial" w:hAnsi="Arial" w:cs="Arial"/>
          <w:sz w:val="24"/>
          <w:szCs w:val="24"/>
          <w:u w:val="single"/>
        </w:rPr>
        <w:t>Parágrafo único</w:t>
      </w:r>
      <w:r w:rsidRPr="008A7A54">
        <w:rPr>
          <w:rFonts w:ascii="Arial" w:hAnsi="Arial" w:cs="Arial"/>
          <w:sz w:val="24"/>
          <w:szCs w:val="24"/>
        </w:rPr>
        <w:t xml:space="preserve"> – A CÂMARA não se obriga a adquirir o objeto desta Ata</w:t>
      </w:r>
      <w:r w:rsidR="004C1047">
        <w:rPr>
          <w:rFonts w:ascii="Arial" w:hAnsi="Arial" w:cs="Arial"/>
          <w:sz w:val="24"/>
          <w:szCs w:val="24"/>
        </w:rPr>
        <w:t xml:space="preserve"> do fornecedor registrado</w:t>
      </w:r>
      <w:r w:rsidRPr="008A7A54">
        <w:rPr>
          <w:rFonts w:ascii="Arial" w:hAnsi="Arial" w:cs="Arial"/>
          <w:sz w:val="24"/>
          <w:szCs w:val="24"/>
        </w:rPr>
        <w:t>, podendo realizar licitação específica para prestação do serviço no período de vigência deste Registro de Preços, hipótese em que, entretanto, em igualdade de condições, o fornecedor registrado terá preferência, nos termos do artigo 16, §4º, do REGULAMENTO, e artigo 8º do RSRP.</w:t>
      </w:r>
    </w:p>
    <w:p w:rsidR="008A7A54" w:rsidRPr="008A7A54" w:rsidRDefault="008A7A54" w:rsidP="008A7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8A7A54" w:rsidRPr="008A7A54" w:rsidRDefault="008A7A54" w:rsidP="008A7A54">
      <w:pPr>
        <w:keepNext/>
        <w:widowControl w:val="0"/>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8A7A54">
        <w:rPr>
          <w:rFonts w:ascii="Arial" w:hAnsi="Arial" w:cs="Arial"/>
          <w:b/>
          <w:sz w:val="24"/>
          <w:szCs w:val="24"/>
          <w:u w:val="single"/>
        </w:rPr>
        <w:t>CLÁUSULA SEGUNDA – DAS ESPECIFICAÇÕES TÉCNICAS</w:t>
      </w:r>
    </w:p>
    <w:p w:rsidR="008A7A54" w:rsidRPr="008A7A54" w:rsidRDefault="008A7A54" w:rsidP="00540D08">
      <w:pPr>
        <w:suppressAutoHyphens/>
        <w:ind w:firstLine="1134"/>
        <w:jc w:val="both"/>
        <w:rPr>
          <w:rFonts w:ascii="Arial" w:hAnsi="Arial" w:cs="Arial"/>
          <w:sz w:val="24"/>
          <w:szCs w:val="24"/>
        </w:rPr>
      </w:pPr>
      <w:r w:rsidRPr="008A7A54">
        <w:rPr>
          <w:rFonts w:ascii="Arial" w:hAnsi="Arial" w:cs="Arial"/>
          <w:sz w:val="24"/>
          <w:szCs w:val="24"/>
        </w:rPr>
        <w:t>O objeto desta Ata deverá obedecer rigorosamente às especificações técnicas constantes do Título 3 do Anexo n. 1 ao EDITAL.</w:t>
      </w:r>
    </w:p>
    <w:p w:rsidR="008A7A54" w:rsidRPr="008A7A54" w:rsidRDefault="008A7A54" w:rsidP="008A7A54">
      <w:pPr>
        <w:rPr>
          <w:rFonts w:ascii="Arial" w:hAnsi="Arial" w:cs="Arial"/>
          <w:sz w:val="24"/>
          <w:szCs w:val="24"/>
        </w:rPr>
      </w:pPr>
    </w:p>
    <w:p w:rsidR="008A7A54" w:rsidRPr="008A7A54" w:rsidRDefault="008A7A54" w:rsidP="008A7A54">
      <w:pPr>
        <w:keepNext/>
        <w:widowControl w:val="0"/>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8A7A54">
        <w:rPr>
          <w:rFonts w:ascii="Arial" w:hAnsi="Arial" w:cs="Arial"/>
          <w:b/>
          <w:sz w:val="24"/>
          <w:szCs w:val="24"/>
          <w:u w:val="single"/>
        </w:rPr>
        <w:t>CLÁUSULA TERCEIRA – DAS CONDIÇÕES DE ENTREGA</w:t>
      </w:r>
    </w:p>
    <w:p w:rsidR="00540D08" w:rsidRDefault="008A7A54" w:rsidP="00540D08">
      <w:pPr>
        <w:ind w:firstLine="1134"/>
        <w:jc w:val="both"/>
        <w:rPr>
          <w:rFonts w:ascii="Arial" w:hAnsi="Arial" w:cs="Arial"/>
          <w:sz w:val="24"/>
          <w:szCs w:val="24"/>
        </w:rPr>
      </w:pPr>
      <w:r w:rsidRPr="008A7A54">
        <w:rPr>
          <w:rFonts w:ascii="Arial" w:hAnsi="Arial" w:cs="Arial"/>
          <w:sz w:val="24"/>
          <w:szCs w:val="24"/>
        </w:rPr>
        <w:t>O fornecimento deverá ser efetuado por requisição da CÂMARA, mediante emissão de “Requisição de Entrega de Material” por fax ou e-mail, conforme modelo constante do Anexo n. 6 ao EDITAL.</w:t>
      </w:r>
    </w:p>
    <w:p w:rsidR="00540D08" w:rsidRDefault="008A7A54" w:rsidP="00540D08">
      <w:pPr>
        <w:ind w:firstLine="1134"/>
        <w:jc w:val="both"/>
        <w:rPr>
          <w:rFonts w:ascii="Arial" w:hAnsi="Arial" w:cs="Arial"/>
          <w:sz w:val="24"/>
          <w:szCs w:val="24"/>
        </w:rPr>
      </w:pPr>
      <w:r w:rsidRPr="008A7A54">
        <w:rPr>
          <w:rFonts w:ascii="Arial" w:hAnsi="Arial" w:cs="Arial"/>
          <w:sz w:val="24"/>
          <w:szCs w:val="24"/>
          <w:u w:val="single"/>
        </w:rPr>
        <w:t>Parágrafo primeiro</w:t>
      </w:r>
      <w:r w:rsidRPr="008A7A54">
        <w:rPr>
          <w:rFonts w:ascii="Arial" w:hAnsi="Arial" w:cs="Arial"/>
          <w:sz w:val="24"/>
          <w:szCs w:val="24"/>
        </w:rPr>
        <w:t xml:space="preserve"> – Em cada “Requisição de Entrega de Material” será solicitado, no mínimo, o quantitativo de 2 (dois) pneus do item que nela estiver relacionado. </w:t>
      </w:r>
    </w:p>
    <w:p w:rsidR="008A7A54" w:rsidRPr="00540D08" w:rsidRDefault="008A7A54" w:rsidP="00540D08">
      <w:pPr>
        <w:ind w:firstLine="1134"/>
        <w:jc w:val="both"/>
        <w:rPr>
          <w:rFonts w:ascii="Arial" w:hAnsi="Arial" w:cs="Arial"/>
          <w:sz w:val="24"/>
          <w:szCs w:val="24"/>
        </w:rPr>
      </w:pPr>
      <w:r w:rsidRPr="008A7A54">
        <w:rPr>
          <w:rFonts w:ascii="Arial" w:hAnsi="Arial" w:cs="Arial"/>
          <w:sz w:val="24"/>
          <w:szCs w:val="24"/>
          <w:u w:val="single"/>
        </w:rPr>
        <w:t>Parágrafo segundo</w:t>
      </w:r>
      <w:r w:rsidRPr="008A7A54">
        <w:rPr>
          <w:rFonts w:ascii="Arial" w:hAnsi="Arial" w:cs="Arial"/>
          <w:sz w:val="24"/>
          <w:szCs w:val="24"/>
        </w:rPr>
        <w:t xml:space="preserve"> – </w:t>
      </w:r>
      <w:r w:rsidRPr="00540D08">
        <w:rPr>
          <w:rFonts w:ascii="Arial" w:hAnsi="Arial" w:cs="Arial"/>
          <w:sz w:val="24"/>
          <w:szCs w:val="24"/>
        </w:rPr>
        <w:t xml:space="preserve">O prazo de entrega será </w:t>
      </w:r>
      <w:r w:rsidRPr="00540D08">
        <w:rPr>
          <w:rFonts w:ascii="Arial" w:eastAsia="StarSymbol" w:hAnsi="Arial" w:cs="Arial"/>
          <w:sz w:val="24"/>
          <w:szCs w:val="24"/>
        </w:rPr>
        <w:t>de ___ (por extenso)</w:t>
      </w:r>
      <w:r w:rsidRPr="00540D08">
        <w:rPr>
          <w:rFonts w:ascii="Arial" w:hAnsi="Arial" w:cs="Arial"/>
          <w:sz w:val="24"/>
          <w:szCs w:val="24"/>
        </w:rPr>
        <w:t xml:space="preserve"> </w:t>
      </w:r>
      <w:r w:rsidRPr="008A7A54">
        <w:rPr>
          <w:rFonts w:ascii="Arial" w:hAnsi="Arial" w:cs="Arial"/>
          <w:sz w:val="24"/>
          <w:szCs w:val="24"/>
        </w:rPr>
        <w:t xml:space="preserve">dias, </w:t>
      </w:r>
      <w:r w:rsidRPr="00540D08">
        <w:rPr>
          <w:rFonts w:ascii="Arial" w:eastAsia="StarSymbol" w:hAnsi="Arial" w:cs="Arial"/>
          <w:sz w:val="24"/>
          <w:szCs w:val="24"/>
        </w:rPr>
        <w:t xml:space="preserve">contados da data da confirmação do recebimento da </w:t>
      </w:r>
      <w:r w:rsidRPr="008A7A54">
        <w:rPr>
          <w:rFonts w:ascii="Arial" w:hAnsi="Arial" w:cs="Arial"/>
          <w:sz w:val="24"/>
          <w:szCs w:val="24"/>
        </w:rPr>
        <w:t>“Requisição de Entrega de Material”</w:t>
      </w:r>
      <w:r w:rsidRPr="00540D08">
        <w:rPr>
          <w:rFonts w:ascii="Arial" w:eastAsia="StarSymbol" w:hAnsi="Arial" w:cs="Arial"/>
          <w:sz w:val="24"/>
          <w:szCs w:val="24"/>
        </w:rPr>
        <w:t xml:space="preserve">. </w:t>
      </w:r>
    </w:p>
    <w:p w:rsidR="008A7A54" w:rsidRPr="008A7A54" w:rsidRDefault="008A7A54" w:rsidP="00283279">
      <w:pPr>
        <w:widowControl w:val="0"/>
        <w:suppressAutoHyphens/>
        <w:ind w:firstLine="1134"/>
        <w:jc w:val="both"/>
        <w:rPr>
          <w:rFonts w:ascii="Arial" w:hAnsi="Arial" w:cs="Arial"/>
          <w:color w:val="000000"/>
          <w:sz w:val="24"/>
          <w:szCs w:val="24"/>
        </w:rPr>
      </w:pPr>
      <w:r w:rsidRPr="008A7A54">
        <w:rPr>
          <w:rFonts w:ascii="Arial" w:hAnsi="Arial" w:cs="Arial"/>
          <w:sz w:val="24"/>
          <w:szCs w:val="24"/>
          <w:u w:val="single"/>
        </w:rPr>
        <w:t>Parágrafo terceiro</w:t>
      </w:r>
      <w:r w:rsidRPr="008A7A54">
        <w:rPr>
          <w:rFonts w:ascii="Arial" w:hAnsi="Arial" w:cs="Arial"/>
          <w:sz w:val="24"/>
          <w:szCs w:val="24"/>
        </w:rPr>
        <w:t xml:space="preserve"> – A confirmação do recebimento da “Requisição de Entrega de Material” pela requisitada deverá ser obtida pela CÂMARA imediatamente após o envio.</w:t>
      </w:r>
    </w:p>
    <w:p w:rsidR="00540D08" w:rsidRDefault="008A7A54" w:rsidP="00283279">
      <w:pPr>
        <w:widowControl w:val="0"/>
        <w:suppressAutoHyphens/>
        <w:ind w:firstLine="1134"/>
        <w:jc w:val="both"/>
        <w:rPr>
          <w:rFonts w:ascii="Arial" w:hAnsi="Arial" w:cs="Arial"/>
          <w:sz w:val="24"/>
          <w:szCs w:val="24"/>
        </w:rPr>
      </w:pPr>
      <w:r w:rsidRPr="008A7A54">
        <w:rPr>
          <w:rFonts w:ascii="Arial" w:hAnsi="Arial" w:cs="Arial"/>
          <w:sz w:val="24"/>
          <w:szCs w:val="24"/>
          <w:u w:val="single"/>
        </w:rPr>
        <w:t>Parágrafo quarto</w:t>
      </w:r>
      <w:r w:rsidRPr="008A7A54">
        <w:rPr>
          <w:rFonts w:ascii="Arial" w:hAnsi="Arial" w:cs="Arial"/>
          <w:sz w:val="24"/>
          <w:szCs w:val="24"/>
        </w:rPr>
        <w:t xml:space="preserve"> – O objeto deverá ser entregue em dia de expediente normal da CÂMARA, no horário das 9h às 11h30 e das 14</w:t>
      </w:r>
      <w:r w:rsidR="004C1047">
        <w:rPr>
          <w:rFonts w:ascii="Arial" w:hAnsi="Arial" w:cs="Arial"/>
          <w:sz w:val="24"/>
          <w:szCs w:val="24"/>
        </w:rPr>
        <w:t>h</w:t>
      </w:r>
      <w:r w:rsidRPr="008A7A54">
        <w:rPr>
          <w:rFonts w:ascii="Arial" w:hAnsi="Arial" w:cs="Arial"/>
          <w:sz w:val="24"/>
          <w:szCs w:val="24"/>
        </w:rPr>
        <w:t xml:space="preserve"> às 17h30, no </w:t>
      </w:r>
      <w:r w:rsidRPr="008A7A54">
        <w:rPr>
          <w:rFonts w:ascii="Arial" w:hAnsi="Arial" w:cs="Arial"/>
          <w:sz w:val="24"/>
          <w:szCs w:val="24"/>
        </w:rPr>
        <w:lastRenderedPageBreak/>
        <w:t>Almoxarifado de Material de Transportes, localizado no Complexo Avançado da CÂMARA, Via N3, Projeção “L”, Setor de Garagens Ministeriais Norte, em Brasília-DF.</w:t>
      </w:r>
    </w:p>
    <w:p w:rsidR="00540D08" w:rsidRDefault="008A7A54" w:rsidP="00283279">
      <w:pPr>
        <w:widowControl w:val="0"/>
        <w:suppressAutoHyphens/>
        <w:ind w:firstLine="1134"/>
        <w:jc w:val="both"/>
        <w:rPr>
          <w:rFonts w:ascii="Arial" w:hAnsi="Arial" w:cs="Arial"/>
          <w:sz w:val="24"/>
          <w:szCs w:val="24"/>
        </w:rPr>
      </w:pPr>
      <w:r w:rsidRPr="008A7A54">
        <w:rPr>
          <w:rFonts w:ascii="Arial" w:hAnsi="Arial" w:cs="Arial"/>
          <w:sz w:val="24"/>
          <w:szCs w:val="24"/>
          <w:u w:val="single"/>
        </w:rPr>
        <w:t>Parágrafo quinto</w:t>
      </w:r>
      <w:r w:rsidRPr="008A7A54">
        <w:rPr>
          <w:rFonts w:ascii="Arial" w:hAnsi="Arial" w:cs="Arial"/>
          <w:sz w:val="24"/>
          <w:szCs w:val="24"/>
        </w:rPr>
        <w:t xml:space="preserve"> – É de responsabilidade da requisitada o transporte vertical e horizontal do material até o local indicado.</w:t>
      </w:r>
    </w:p>
    <w:p w:rsidR="00540D08" w:rsidRDefault="008A7A54" w:rsidP="00283279">
      <w:pPr>
        <w:widowControl w:val="0"/>
        <w:suppressAutoHyphens/>
        <w:ind w:firstLine="1134"/>
        <w:jc w:val="both"/>
        <w:rPr>
          <w:rFonts w:ascii="Arial" w:hAnsi="Arial" w:cs="Arial"/>
          <w:sz w:val="24"/>
          <w:szCs w:val="24"/>
        </w:rPr>
      </w:pPr>
      <w:r w:rsidRPr="008A7A54">
        <w:rPr>
          <w:rFonts w:ascii="Arial" w:hAnsi="Arial" w:cs="Arial"/>
          <w:sz w:val="24"/>
          <w:szCs w:val="24"/>
          <w:u w:val="single"/>
        </w:rPr>
        <w:t>Parágrafo sexto</w:t>
      </w:r>
      <w:r w:rsidRPr="008A7A54">
        <w:rPr>
          <w:rFonts w:ascii="Arial" w:hAnsi="Arial" w:cs="Arial"/>
          <w:sz w:val="24"/>
          <w:szCs w:val="24"/>
        </w:rPr>
        <w:t xml:space="preserve"> – O material (nacional ou importado) deve ser entregue contendo no rótulo todas as informações sobre ele, em língua portuguesa.</w:t>
      </w:r>
    </w:p>
    <w:p w:rsidR="008A7A54" w:rsidRPr="00540D08" w:rsidRDefault="008A7A54" w:rsidP="00283279">
      <w:pPr>
        <w:widowControl w:val="0"/>
        <w:suppressAutoHyphens/>
        <w:ind w:firstLine="1134"/>
        <w:jc w:val="both"/>
        <w:rPr>
          <w:rFonts w:ascii="Arial" w:hAnsi="Arial" w:cs="Arial"/>
          <w:sz w:val="24"/>
          <w:szCs w:val="24"/>
        </w:rPr>
      </w:pPr>
      <w:r w:rsidRPr="008A7A54">
        <w:rPr>
          <w:rFonts w:ascii="Arial" w:hAnsi="Arial" w:cs="Arial"/>
          <w:sz w:val="24"/>
          <w:szCs w:val="24"/>
          <w:u w:val="single"/>
        </w:rPr>
        <w:t>Parágrafo sétimo</w:t>
      </w:r>
      <w:r w:rsidRPr="008A7A54">
        <w:rPr>
          <w:rFonts w:ascii="Arial" w:hAnsi="Arial" w:cs="Arial"/>
          <w:sz w:val="24"/>
          <w:szCs w:val="24"/>
        </w:rPr>
        <w:t xml:space="preserve"> – Caso o objeto ofertado seja importado, a CÂMARA poderá solicitar à requisitada, por ocasião da entrega e juntamente com a nota fiscal, comprovação da origem dos bens ofertados e da quitação dos tributos de importação a eles referentes, sob pena de seu não recebimento</w:t>
      </w:r>
      <w:r w:rsidRPr="00540D08">
        <w:rPr>
          <w:rFonts w:ascii="Arial" w:hAnsi="Arial" w:cs="Arial"/>
          <w:sz w:val="24"/>
          <w:szCs w:val="24"/>
        </w:rPr>
        <w:t>.</w:t>
      </w:r>
    </w:p>
    <w:p w:rsidR="008A7A54" w:rsidRPr="00540D08" w:rsidRDefault="008A7A54" w:rsidP="00283279">
      <w:pPr>
        <w:ind w:firstLine="1134"/>
        <w:jc w:val="both"/>
        <w:rPr>
          <w:rFonts w:ascii="Arial" w:hAnsi="Arial" w:cs="Arial"/>
          <w:sz w:val="24"/>
          <w:szCs w:val="24"/>
        </w:rPr>
      </w:pPr>
      <w:r w:rsidRPr="008A7A54">
        <w:rPr>
          <w:rFonts w:ascii="Arial" w:hAnsi="Arial" w:cs="Arial"/>
          <w:sz w:val="24"/>
          <w:szCs w:val="24"/>
          <w:u w:val="single"/>
        </w:rPr>
        <w:t>Parágrafo oitavo</w:t>
      </w:r>
      <w:r w:rsidRPr="008A7A54">
        <w:rPr>
          <w:rFonts w:ascii="Arial" w:hAnsi="Arial" w:cs="Arial"/>
          <w:sz w:val="24"/>
          <w:szCs w:val="24"/>
        </w:rPr>
        <w:t xml:space="preserve"> – </w:t>
      </w:r>
      <w:r w:rsidRPr="00540D08">
        <w:rPr>
          <w:rFonts w:ascii="Arial" w:hAnsi="Arial" w:cs="Arial"/>
          <w:sz w:val="24"/>
          <w:szCs w:val="24"/>
        </w:rPr>
        <w:t>O objeto contratual será recebido definitivamente se em perfeitas condições e conforme as especificações editalícias a que se vincula a proposta da requisitada.</w:t>
      </w:r>
    </w:p>
    <w:p w:rsidR="008A7A54" w:rsidRPr="008A7A54" w:rsidRDefault="008A7A54" w:rsidP="00283279">
      <w:pPr>
        <w:widowControl w:val="0"/>
        <w:suppressAutoHyphens/>
        <w:ind w:firstLine="1134"/>
        <w:jc w:val="both"/>
        <w:rPr>
          <w:rFonts w:ascii="Arial" w:hAnsi="Arial" w:cs="Arial"/>
          <w:b/>
          <w:sz w:val="24"/>
          <w:szCs w:val="24"/>
          <w:u w:val="single"/>
        </w:rPr>
      </w:pPr>
    </w:p>
    <w:p w:rsidR="008A7A54" w:rsidRPr="008A7A54" w:rsidRDefault="008A7A54" w:rsidP="008A7A54">
      <w:pPr>
        <w:widowControl w:val="0"/>
        <w:suppressAutoHyphens/>
        <w:jc w:val="both"/>
        <w:rPr>
          <w:rFonts w:ascii="Arial" w:hAnsi="Arial" w:cs="Arial"/>
          <w:sz w:val="24"/>
          <w:szCs w:val="24"/>
        </w:rPr>
      </w:pPr>
      <w:r w:rsidRPr="008A7A54">
        <w:rPr>
          <w:rFonts w:ascii="Arial" w:hAnsi="Arial" w:cs="Arial"/>
          <w:b/>
          <w:sz w:val="24"/>
          <w:szCs w:val="24"/>
          <w:u w:val="single"/>
        </w:rPr>
        <w:t>CLÁUSULA QUARTA – DO PRAZO DE GARANTIA</w:t>
      </w:r>
    </w:p>
    <w:p w:rsidR="008A7A54" w:rsidRPr="008A7A54" w:rsidRDefault="008A7A54" w:rsidP="00283279">
      <w:pPr>
        <w:widowControl w:val="0"/>
        <w:suppressAutoHyphens/>
        <w:ind w:firstLine="1134"/>
        <w:jc w:val="both"/>
        <w:rPr>
          <w:rFonts w:ascii="Arial" w:hAnsi="Arial" w:cs="Arial"/>
          <w:sz w:val="24"/>
          <w:szCs w:val="24"/>
        </w:rPr>
      </w:pPr>
      <w:r w:rsidRPr="008A7A54">
        <w:rPr>
          <w:rFonts w:ascii="Arial" w:hAnsi="Arial" w:cs="Arial"/>
          <w:sz w:val="24"/>
          <w:szCs w:val="24"/>
        </w:rPr>
        <w:t>O prazo de garantia dos itens objeto desta Ata será contado a partir do recebimento definitivo, observados os prazos mínimos especificados no Título 3 do Anexo n. 1 ao EDITAL e a proposta vencedora.</w:t>
      </w:r>
    </w:p>
    <w:p w:rsidR="008A7A54" w:rsidRPr="008A7A54" w:rsidRDefault="008A7A54" w:rsidP="00283279">
      <w:pPr>
        <w:widowControl w:val="0"/>
        <w:suppressAutoHyphens/>
        <w:ind w:firstLine="1134"/>
        <w:jc w:val="both"/>
        <w:rPr>
          <w:rFonts w:ascii="Arial" w:hAnsi="Arial" w:cs="Arial"/>
          <w:sz w:val="24"/>
          <w:szCs w:val="24"/>
          <w:u w:val="single"/>
        </w:rPr>
      </w:pPr>
      <w:r w:rsidRPr="008A7A54">
        <w:rPr>
          <w:rFonts w:ascii="Arial" w:hAnsi="Arial" w:cs="Arial"/>
          <w:sz w:val="24"/>
          <w:szCs w:val="24"/>
          <w:u w:val="single"/>
        </w:rPr>
        <w:t>Parágrafo único</w:t>
      </w:r>
      <w:r w:rsidRPr="008A7A54">
        <w:rPr>
          <w:rFonts w:ascii="Arial" w:hAnsi="Arial" w:cs="Arial"/>
          <w:sz w:val="24"/>
          <w:szCs w:val="24"/>
        </w:rPr>
        <w:t xml:space="preserve"> – A requisitada deverá substituir, durante o período de garantia</w:t>
      </w:r>
      <w:r w:rsidRPr="008A7A54">
        <w:rPr>
          <w:rFonts w:ascii="Arial" w:hAnsi="Arial" w:cs="Arial"/>
          <w:b/>
          <w:sz w:val="24"/>
          <w:szCs w:val="24"/>
        </w:rPr>
        <w:t xml:space="preserve">, </w:t>
      </w:r>
      <w:r w:rsidRPr="008A7A54">
        <w:rPr>
          <w:rFonts w:ascii="Arial" w:hAnsi="Arial" w:cs="Arial"/>
          <w:sz w:val="24"/>
          <w:szCs w:val="24"/>
        </w:rPr>
        <w:t>o produto impróprio para o uso ou defeituoso, por outro da mesma espécie, em perfeitas condições de uso, no prazo de 15 (quinze) dias, contados da data da notificação.</w:t>
      </w:r>
    </w:p>
    <w:p w:rsidR="008A7A54" w:rsidRPr="008A7A54" w:rsidRDefault="008A7A54" w:rsidP="008A7A54">
      <w:pPr>
        <w:widowControl w:val="0"/>
        <w:suppressAutoHyphens/>
        <w:jc w:val="both"/>
        <w:rPr>
          <w:rFonts w:ascii="Arial" w:hAnsi="Arial" w:cs="Arial"/>
          <w:b/>
          <w:sz w:val="24"/>
          <w:szCs w:val="24"/>
          <w:u w:val="single"/>
        </w:rPr>
      </w:pPr>
    </w:p>
    <w:p w:rsidR="008A7A54" w:rsidRPr="008A7A54" w:rsidRDefault="008A7A54" w:rsidP="008A7A54">
      <w:pPr>
        <w:widowControl w:val="0"/>
        <w:suppressAutoHyphens/>
        <w:jc w:val="both"/>
        <w:rPr>
          <w:rFonts w:ascii="Arial" w:hAnsi="Arial" w:cs="Arial"/>
          <w:b/>
          <w:sz w:val="24"/>
          <w:szCs w:val="24"/>
          <w:u w:val="single"/>
        </w:rPr>
      </w:pPr>
      <w:r w:rsidRPr="008A7A54">
        <w:rPr>
          <w:rFonts w:ascii="Arial" w:hAnsi="Arial" w:cs="Arial"/>
          <w:b/>
          <w:sz w:val="24"/>
          <w:szCs w:val="24"/>
          <w:u w:val="single"/>
        </w:rPr>
        <w:t>CLÁUSULA QUINTA – DAS OBRIGAÇÕES DA REQUISITADA</w:t>
      </w:r>
    </w:p>
    <w:p w:rsidR="008A7A54" w:rsidRPr="008A7A54" w:rsidRDefault="008A7A54" w:rsidP="00283279">
      <w:pPr>
        <w:widowControl w:val="0"/>
        <w:suppressAutoHyphens/>
        <w:ind w:firstLine="1134"/>
        <w:jc w:val="both"/>
        <w:rPr>
          <w:rFonts w:ascii="Arial" w:hAnsi="Arial" w:cs="Arial"/>
          <w:sz w:val="24"/>
          <w:szCs w:val="24"/>
        </w:rPr>
      </w:pPr>
      <w:r w:rsidRPr="008A7A54">
        <w:rPr>
          <w:rFonts w:ascii="Arial" w:hAnsi="Arial" w:cs="Arial"/>
          <w:sz w:val="24"/>
          <w:szCs w:val="24"/>
        </w:rPr>
        <w:t>Constituem obrigações da requisitada:</w:t>
      </w:r>
    </w:p>
    <w:p w:rsidR="008A7A54" w:rsidRPr="008A7A54" w:rsidRDefault="008A7A54" w:rsidP="00283279">
      <w:pPr>
        <w:widowControl w:val="0"/>
        <w:numPr>
          <w:ilvl w:val="0"/>
          <w:numId w:val="47"/>
        </w:numPr>
        <w:tabs>
          <w:tab w:val="left" w:pos="1560"/>
        </w:tabs>
        <w:suppressAutoHyphens/>
        <w:ind w:left="1560" w:hanging="426"/>
        <w:jc w:val="both"/>
        <w:rPr>
          <w:rFonts w:ascii="Arial" w:hAnsi="Arial" w:cs="Arial"/>
          <w:sz w:val="24"/>
          <w:szCs w:val="24"/>
        </w:rPr>
      </w:pPr>
      <w:r w:rsidRPr="008A7A54">
        <w:rPr>
          <w:rFonts w:ascii="Arial" w:hAnsi="Arial" w:cs="Arial"/>
          <w:sz w:val="24"/>
          <w:szCs w:val="24"/>
        </w:rPr>
        <w:t>cumprir fielmente as obrigações assumidas, respondendo pelas consequências de sua inexecução total ou parcial;</w:t>
      </w:r>
    </w:p>
    <w:p w:rsidR="008A7A54" w:rsidRPr="008A7A54" w:rsidRDefault="008A7A54" w:rsidP="00283279">
      <w:pPr>
        <w:widowControl w:val="0"/>
        <w:numPr>
          <w:ilvl w:val="0"/>
          <w:numId w:val="47"/>
        </w:numPr>
        <w:tabs>
          <w:tab w:val="left" w:pos="1560"/>
        </w:tabs>
        <w:suppressAutoHyphens/>
        <w:ind w:left="1560" w:hanging="426"/>
        <w:jc w:val="both"/>
        <w:rPr>
          <w:rFonts w:ascii="Arial" w:hAnsi="Arial" w:cs="Arial"/>
          <w:sz w:val="24"/>
          <w:szCs w:val="24"/>
        </w:rPr>
      </w:pPr>
      <w:r w:rsidRPr="008A7A54">
        <w:rPr>
          <w:rFonts w:ascii="Arial" w:hAnsi="Arial" w:cs="Arial"/>
          <w:sz w:val="24"/>
          <w:szCs w:val="24"/>
        </w:rPr>
        <w:t>responder pelos danos causados diretamente à CÂMARA ou a terceiros, decorrentes de sua culpa ou dolo no fornecimento do objeto e/ou na prestação de garantia;</w:t>
      </w:r>
    </w:p>
    <w:p w:rsidR="008A7A54" w:rsidRPr="008A7A54" w:rsidRDefault="008A7A54" w:rsidP="00283279">
      <w:pPr>
        <w:widowControl w:val="0"/>
        <w:numPr>
          <w:ilvl w:val="0"/>
          <w:numId w:val="47"/>
        </w:numPr>
        <w:tabs>
          <w:tab w:val="left" w:pos="1560"/>
        </w:tabs>
        <w:suppressAutoHyphens/>
        <w:ind w:left="1560" w:hanging="426"/>
        <w:jc w:val="both"/>
        <w:rPr>
          <w:rFonts w:ascii="Arial" w:hAnsi="Arial" w:cs="Arial"/>
          <w:sz w:val="24"/>
          <w:szCs w:val="24"/>
        </w:rPr>
      </w:pPr>
      <w:r w:rsidRPr="008A7A54">
        <w:rPr>
          <w:rFonts w:ascii="Arial" w:hAnsi="Arial" w:cs="Arial"/>
          <w:sz w:val="24"/>
          <w:szCs w:val="24"/>
        </w:rPr>
        <w:t>respeitar as normas de controle de bens e de fluxo de pessoas nas dependências da CÂMARA;</w:t>
      </w:r>
    </w:p>
    <w:p w:rsidR="008A7A54" w:rsidRPr="008A7A54" w:rsidRDefault="008A7A54" w:rsidP="00283279">
      <w:pPr>
        <w:widowControl w:val="0"/>
        <w:numPr>
          <w:ilvl w:val="0"/>
          <w:numId w:val="47"/>
        </w:numPr>
        <w:tabs>
          <w:tab w:val="left" w:pos="1560"/>
        </w:tabs>
        <w:suppressAutoHyphens/>
        <w:ind w:left="1560" w:hanging="426"/>
        <w:jc w:val="both"/>
        <w:rPr>
          <w:rFonts w:ascii="Arial" w:hAnsi="Arial" w:cs="Arial"/>
          <w:sz w:val="24"/>
          <w:szCs w:val="24"/>
        </w:rPr>
      </w:pPr>
      <w:r w:rsidRPr="008A7A54">
        <w:rPr>
          <w:rFonts w:ascii="Arial" w:hAnsi="Arial" w:cs="Arial"/>
          <w:sz w:val="24"/>
          <w:szCs w:val="24"/>
        </w:rPr>
        <w:t>recolher os pneus inservíveis, segundo o art. 3º da Resolução CONAMA n. 416, de 30/9/09.</w:t>
      </w:r>
    </w:p>
    <w:p w:rsidR="008A7A54" w:rsidRPr="008A7A54" w:rsidRDefault="008A7A54" w:rsidP="00283279">
      <w:pPr>
        <w:suppressAutoHyphens/>
        <w:ind w:firstLine="1134"/>
        <w:jc w:val="both"/>
        <w:rPr>
          <w:rFonts w:ascii="Arial" w:hAnsi="Arial" w:cs="Arial"/>
          <w:sz w:val="24"/>
          <w:szCs w:val="24"/>
        </w:rPr>
      </w:pPr>
      <w:r w:rsidRPr="008A7A54">
        <w:rPr>
          <w:rFonts w:ascii="Arial" w:hAnsi="Arial" w:cs="Arial"/>
          <w:sz w:val="24"/>
          <w:szCs w:val="24"/>
          <w:u w:val="single"/>
        </w:rPr>
        <w:t>Parágrafo primeiro</w:t>
      </w:r>
      <w:r w:rsidRPr="008A7A54">
        <w:rPr>
          <w:rFonts w:ascii="Arial" w:hAnsi="Arial" w:cs="Arial"/>
          <w:sz w:val="24"/>
          <w:szCs w:val="24"/>
        </w:rPr>
        <w:t xml:space="preserve"> – Todas as obrigações trabalhistas, inclusive aquelas relativas ao Fundo de Garantia por Tempo de Serviço (FGTS) e à Previdência Social, são de exclusiva responsabilidade da requisitada, como única empregadora da mão-de-obra utilizada para os fins estabelecidos na presente Ata.</w:t>
      </w:r>
    </w:p>
    <w:p w:rsidR="008A7A54" w:rsidRPr="008A7A54" w:rsidRDefault="008A7A54" w:rsidP="00283279">
      <w:pPr>
        <w:suppressAutoHyphens/>
        <w:ind w:firstLine="1134"/>
        <w:jc w:val="both"/>
        <w:rPr>
          <w:rFonts w:ascii="Arial" w:hAnsi="Arial" w:cs="Arial"/>
          <w:sz w:val="24"/>
          <w:szCs w:val="24"/>
        </w:rPr>
      </w:pPr>
      <w:r w:rsidRPr="008A7A54">
        <w:rPr>
          <w:rFonts w:ascii="Arial" w:hAnsi="Arial" w:cs="Arial"/>
          <w:sz w:val="24"/>
          <w:szCs w:val="24"/>
          <w:u w:val="single"/>
        </w:rPr>
        <w:t>Parágrafo segundo</w:t>
      </w:r>
      <w:r w:rsidRPr="008A7A54">
        <w:rPr>
          <w:rFonts w:ascii="Arial" w:hAnsi="Arial" w:cs="Arial"/>
          <w:sz w:val="24"/>
          <w:szCs w:val="24"/>
        </w:rPr>
        <w:t xml:space="preserve"> – A requisitada responderá integral e exclusivamente por eventuais reclamações trabalhistas de seu pessoal, mesmo na hipótese de ser a UNIÃO (Câmara dos Deputados) acionada diretamente como Correclamada.</w:t>
      </w:r>
    </w:p>
    <w:p w:rsidR="008A7A54" w:rsidRPr="008A7A54" w:rsidRDefault="008A7A54" w:rsidP="00283279">
      <w:pPr>
        <w:suppressAutoHyphens/>
        <w:ind w:firstLine="1134"/>
        <w:jc w:val="both"/>
        <w:rPr>
          <w:rFonts w:ascii="Arial" w:hAnsi="Arial" w:cs="Arial"/>
          <w:sz w:val="24"/>
          <w:szCs w:val="24"/>
        </w:rPr>
      </w:pPr>
      <w:r w:rsidRPr="008A7A54">
        <w:rPr>
          <w:rFonts w:ascii="Arial" w:hAnsi="Arial" w:cs="Arial"/>
          <w:sz w:val="24"/>
          <w:szCs w:val="24"/>
          <w:u w:val="single"/>
        </w:rPr>
        <w:t>Parágrafo terceiro</w:t>
      </w:r>
      <w:r w:rsidRPr="008A7A54">
        <w:rPr>
          <w:rFonts w:ascii="Arial" w:hAnsi="Arial" w:cs="Arial"/>
          <w:sz w:val="24"/>
          <w:szCs w:val="24"/>
        </w:rPr>
        <w:t xml:space="preserve"> – A requisitada fica obrigada a apresentar à CÂMARA, sempre que expire o prazo de validade, a Certidão Negativa de Débitos Relativos às Contribuições Previdenciárias e às de Terceiros (CND), o Certificado de Regularidade do FGTS (CRF), a Certidão Conjunta Negativa de Débitos Relativos aos Tributos Federais e à Dívida Ativa da União e a Certidão Negativa de Débitos Trabalhistas (CNDT).</w:t>
      </w:r>
    </w:p>
    <w:p w:rsidR="008A7A54" w:rsidRPr="008A7A54" w:rsidRDefault="008A7A54" w:rsidP="00283279">
      <w:pPr>
        <w:suppressAutoHyphens/>
        <w:ind w:firstLine="1134"/>
        <w:jc w:val="both"/>
        <w:rPr>
          <w:rFonts w:ascii="Arial" w:hAnsi="Arial" w:cs="Arial"/>
          <w:sz w:val="24"/>
          <w:szCs w:val="24"/>
        </w:rPr>
      </w:pPr>
      <w:r w:rsidRPr="008A7A54">
        <w:rPr>
          <w:rFonts w:ascii="Arial" w:hAnsi="Arial" w:cs="Arial"/>
          <w:sz w:val="24"/>
          <w:szCs w:val="24"/>
          <w:u w:val="single"/>
        </w:rPr>
        <w:lastRenderedPageBreak/>
        <w:t>Parágrafo quarto</w:t>
      </w:r>
      <w:r w:rsidRPr="008A7A54">
        <w:rPr>
          <w:rFonts w:ascii="Arial" w:hAnsi="Arial" w:cs="Arial"/>
          <w:sz w:val="24"/>
          <w:szCs w:val="24"/>
        </w:rPr>
        <w:t xml:space="preserve"> – A não apresentação das certidões e do certificado, na forma mencionada no parágrafo anterior, implicará o descumprimento da obrigação assumida, podendo, inclusive, ensejar o cancelamento desta Ata, nos termos do disposto no artigo 78 da LEI, correspondente ao artigo 126 do REGULAMENTO.</w:t>
      </w:r>
    </w:p>
    <w:p w:rsidR="008A7A54" w:rsidRPr="008A7A54" w:rsidRDefault="008A7A54" w:rsidP="00283279">
      <w:pPr>
        <w:suppressAutoHyphens/>
        <w:ind w:firstLine="1134"/>
        <w:jc w:val="both"/>
        <w:rPr>
          <w:rFonts w:ascii="Arial" w:hAnsi="Arial" w:cs="Arial"/>
          <w:sz w:val="24"/>
          <w:szCs w:val="24"/>
        </w:rPr>
      </w:pPr>
      <w:r w:rsidRPr="008A7A54">
        <w:rPr>
          <w:rFonts w:ascii="Arial" w:hAnsi="Arial" w:cs="Arial"/>
          <w:sz w:val="24"/>
          <w:szCs w:val="24"/>
          <w:u w:val="single"/>
        </w:rPr>
        <w:t>Parágrafo quinto</w:t>
      </w:r>
      <w:r w:rsidRPr="008A7A54">
        <w:rPr>
          <w:rFonts w:ascii="Arial" w:hAnsi="Arial" w:cs="Arial"/>
          <w:sz w:val="24"/>
          <w:szCs w:val="24"/>
        </w:rPr>
        <w:t xml:space="preserve"> – O recolhimento dos pneus a que se refere a alínea “d” do </w:t>
      </w:r>
      <w:r w:rsidRPr="008A7A54">
        <w:rPr>
          <w:rFonts w:ascii="Arial" w:hAnsi="Arial" w:cs="Arial"/>
          <w:i/>
          <w:sz w:val="24"/>
          <w:szCs w:val="24"/>
        </w:rPr>
        <w:t>caput</w:t>
      </w:r>
      <w:r w:rsidRPr="008A7A54">
        <w:rPr>
          <w:rFonts w:ascii="Arial" w:hAnsi="Arial" w:cs="Arial"/>
          <w:sz w:val="24"/>
          <w:szCs w:val="24"/>
        </w:rPr>
        <w:t xml:space="preserve"> desta Cláusula deverá ser feito no mesmo endereço de entrega constante do parágrafo quarto da Cláusula Terceira desta Ata.</w:t>
      </w:r>
    </w:p>
    <w:p w:rsidR="008A7A54" w:rsidRPr="008A7A54" w:rsidRDefault="008A7A54" w:rsidP="008A7A54">
      <w:pPr>
        <w:widowControl w:val="0"/>
        <w:suppressAutoHyphens/>
        <w:ind w:firstLine="851"/>
        <w:jc w:val="both"/>
        <w:rPr>
          <w:rFonts w:ascii="Arial" w:hAnsi="Arial" w:cs="Arial"/>
          <w:sz w:val="24"/>
          <w:szCs w:val="24"/>
        </w:rPr>
      </w:pPr>
    </w:p>
    <w:p w:rsidR="008A7A54" w:rsidRPr="008A7A54" w:rsidRDefault="008A7A54" w:rsidP="008A7A54">
      <w:pPr>
        <w:widowControl w:val="0"/>
        <w:suppressAutoHyphens/>
        <w:jc w:val="both"/>
        <w:rPr>
          <w:rFonts w:ascii="Arial" w:hAnsi="Arial" w:cs="Arial"/>
          <w:b/>
          <w:sz w:val="24"/>
          <w:szCs w:val="24"/>
          <w:u w:val="single"/>
        </w:rPr>
      </w:pPr>
      <w:r w:rsidRPr="008A7A54">
        <w:rPr>
          <w:rFonts w:ascii="Arial" w:hAnsi="Arial" w:cs="Arial"/>
          <w:b/>
          <w:sz w:val="24"/>
          <w:szCs w:val="24"/>
          <w:u w:val="single"/>
        </w:rPr>
        <w:t>CLÁUSULA SEXTA</w:t>
      </w:r>
      <w:r w:rsidRPr="008A7A54">
        <w:rPr>
          <w:rFonts w:ascii="Arial" w:hAnsi="Arial" w:cs="Arial"/>
          <w:sz w:val="24"/>
          <w:szCs w:val="24"/>
          <w:u w:val="single"/>
        </w:rPr>
        <w:t xml:space="preserve"> </w:t>
      </w:r>
      <w:r w:rsidRPr="008A7A54">
        <w:rPr>
          <w:rFonts w:ascii="Arial" w:hAnsi="Arial" w:cs="Arial"/>
          <w:b/>
          <w:sz w:val="24"/>
          <w:szCs w:val="24"/>
          <w:u w:val="single"/>
        </w:rPr>
        <w:t>– DAS SANÇÕES ADMINISTRATIVAS</w:t>
      </w:r>
    </w:p>
    <w:p w:rsidR="008A7A54" w:rsidRPr="008A7A54" w:rsidRDefault="008A7A54" w:rsidP="00037A43">
      <w:pPr>
        <w:suppressAutoHyphens/>
        <w:ind w:firstLine="1134"/>
        <w:jc w:val="both"/>
        <w:rPr>
          <w:rFonts w:ascii="Arial" w:hAnsi="Arial" w:cs="Arial"/>
          <w:sz w:val="24"/>
          <w:szCs w:val="24"/>
        </w:rPr>
      </w:pPr>
      <w:r w:rsidRPr="008A7A54">
        <w:rPr>
          <w:rFonts w:ascii="Arial" w:hAnsi="Arial" w:cs="Arial"/>
          <w:sz w:val="24"/>
          <w:szCs w:val="24"/>
        </w:rPr>
        <w:t>Pelo não cumprimento de suas obrigações contratuais, omissão e outras faltas, mencionadas nesta Ata e no Anexo n. 3 ao EDITAL, serão aplicadas ao fornecedor registrado as multas e demais sanções previstas no referido dispositivo editalício, sem prejuízo das sanções previstas no art. 87 da LEI, correspondente ao artigo 135 do REGULAMENTO, e, ainda, o art. 7º da Lei 10.520/02.</w:t>
      </w:r>
    </w:p>
    <w:p w:rsidR="008A7A54" w:rsidRPr="008A7A54" w:rsidRDefault="008A7A54" w:rsidP="00037A43">
      <w:pPr>
        <w:suppressAutoHyphens/>
        <w:ind w:firstLine="1134"/>
        <w:jc w:val="both"/>
        <w:rPr>
          <w:rFonts w:ascii="Arial" w:hAnsi="Arial" w:cs="Arial"/>
          <w:sz w:val="24"/>
          <w:szCs w:val="24"/>
        </w:rPr>
      </w:pPr>
      <w:r w:rsidRPr="008A7A54">
        <w:rPr>
          <w:rFonts w:ascii="Arial" w:hAnsi="Arial" w:cs="Arial"/>
          <w:sz w:val="24"/>
          <w:szCs w:val="24"/>
          <w:u w:val="single"/>
        </w:rPr>
        <w:t>Parágrafo primeiro</w:t>
      </w:r>
      <w:r w:rsidRPr="008A7A54">
        <w:rPr>
          <w:rFonts w:ascii="Arial" w:hAnsi="Arial" w:cs="Arial"/>
          <w:sz w:val="24"/>
          <w:szCs w:val="24"/>
        </w:rPr>
        <w:t xml:space="preserve"> – Não serão aplicadas sanções administrativas na ocorrência de casos fortuitos, força maior ou razões de interesse público, devidamente comprovados.</w:t>
      </w:r>
    </w:p>
    <w:p w:rsidR="008A7A54" w:rsidRPr="008A7A54" w:rsidRDefault="008A7A54" w:rsidP="00037A43">
      <w:pPr>
        <w:suppressAutoHyphens/>
        <w:ind w:firstLine="1134"/>
        <w:jc w:val="both"/>
        <w:rPr>
          <w:rFonts w:ascii="Arial" w:hAnsi="Arial" w:cs="Arial"/>
          <w:sz w:val="24"/>
          <w:szCs w:val="24"/>
        </w:rPr>
      </w:pPr>
      <w:r w:rsidRPr="008A7A54">
        <w:rPr>
          <w:rFonts w:ascii="Arial" w:hAnsi="Arial" w:cs="Arial"/>
          <w:sz w:val="24"/>
          <w:szCs w:val="24"/>
          <w:u w:val="single"/>
        </w:rPr>
        <w:t>Parágrafo segundo</w:t>
      </w:r>
      <w:r w:rsidRPr="008A7A54">
        <w:rPr>
          <w:rFonts w:ascii="Arial" w:hAnsi="Arial" w:cs="Arial"/>
          <w:sz w:val="24"/>
          <w:szCs w:val="24"/>
        </w:rPr>
        <w:t xml:space="preserve"> – As sanções serão aplicadas com observância aos princípios da ampla defesa e do contraditório.</w:t>
      </w:r>
    </w:p>
    <w:p w:rsidR="008A7A54" w:rsidRPr="008A7A54" w:rsidRDefault="008A7A54" w:rsidP="00037A43">
      <w:pPr>
        <w:tabs>
          <w:tab w:val="left" w:pos="1134"/>
          <w:tab w:val="left" w:pos="2251"/>
          <w:tab w:val="left" w:pos="2971"/>
          <w:tab w:val="left" w:pos="3691"/>
          <w:tab w:val="left" w:pos="4411"/>
          <w:tab w:val="left" w:pos="5131"/>
          <w:tab w:val="left" w:pos="5851"/>
          <w:tab w:val="left" w:pos="6571"/>
          <w:tab w:val="left" w:pos="7291"/>
          <w:tab w:val="left" w:pos="8011"/>
          <w:tab w:val="left" w:pos="8731"/>
        </w:tabs>
        <w:suppressAutoHyphens/>
        <w:ind w:firstLine="1134"/>
        <w:jc w:val="both"/>
        <w:rPr>
          <w:rFonts w:ascii="Arial" w:hAnsi="Arial" w:cs="Arial"/>
          <w:sz w:val="24"/>
          <w:szCs w:val="24"/>
          <w:u w:val="single"/>
        </w:rPr>
      </w:pPr>
      <w:r w:rsidRPr="008A7A54">
        <w:rPr>
          <w:rFonts w:ascii="Arial" w:hAnsi="Arial" w:cs="Arial"/>
          <w:sz w:val="24"/>
          <w:szCs w:val="24"/>
          <w:u w:val="single"/>
        </w:rPr>
        <w:t>Parágrafo terceiro</w:t>
      </w:r>
      <w:r w:rsidRPr="008A7A54">
        <w:rPr>
          <w:rFonts w:ascii="Arial" w:hAnsi="Arial" w:cs="Arial"/>
          <w:sz w:val="24"/>
          <w:szCs w:val="24"/>
        </w:rPr>
        <w:t xml:space="preserve"> – A aplicação de sanções administrativas não reduz nem isenta a obrigação do fornecedor registrado de indenizar integralmente eventuais danos causados a Administração ou a terceiros.</w:t>
      </w:r>
    </w:p>
    <w:p w:rsidR="008A7A54" w:rsidRPr="008A7A54" w:rsidRDefault="008A7A54" w:rsidP="00037A43">
      <w:pPr>
        <w:suppressAutoHyphens/>
        <w:ind w:firstLine="1134"/>
        <w:jc w:val="both"/>
        <w:rPr>
          <w:rFonts w:ascii="Arial" w:hAnsi="Arial" w:cs="Arial"/>
          <w:sz w:val="24"/>
          <w:szCs w:val="24"/>
        </w:rPr>
      </w:pPr>
      <w:r w:rsidRPr="008A7A54">
        <w:rPr>
          <w:rFonts w:ascii="Arial" w:hAnsi="Arial" w:cs="Arial"/>
          <w:sz w:val="24"/>
          <w:szCs w:val="24"/>
          <w:u w:val="single"/>
        </w:rPr>
        <w:t>Parágrafo quarto</w:t>
      </w:r>
      <w:r w:rsidRPr="008A7A54">
        <w:rPr>
          <w:rFonts w:ascii="Arial" w:hAnsi="Arial" w:cs="Arial"/>
          <w:sz w:val="24"/>
          <w:szCs w:val="24"/>
        </w:rPr>
        <w:t xml:space="preserve"> – Pelo descumprimento de outras obrigações assumidas, considerada a gravidade da transgressão, serão aplicadas as sanções previstas no art. 87 da LEI, de 1993, a saber:</w:t>
      </w:r>
    </w:p>
    <w:p w:rsidR="008A7A54" w:rsidRPr="008A7A54" w:rsidRDefault="008A7A54" w:rsidP="00037A43">
      <w:pPr>
        <w:numPr>
          <w:ilvl w:val="0"/>
          <w:numId w:val="48"/>
        </w:numPr>
        <w:suppressAutoHyphens/>
        <w:ind w:left="1560" w:hanging="426"/>
        <w:jc w:val="both"/>
        <w:rPr>
          <w:rFonts w:ascii="Arial" w:hAnsi="Arial" w:cs="Arial"/>
          <w:sz w:val="24"/>
          <w:szCs w:val="24"/>
        </w:rPr>
      </w:pPr>
      <w:r w:rsidRPr="008A7A54">
        <w:rPr>
          <w:rFonts w:ascii="Arial" w:hAnsi="Arial" w:cs="Arial"/>
          <w:sz w:val="24"/>
          <w:szCs w:val="24"/>
        </w:rPr>
        <w:t>advertência, formalizada por escrito;</w:t>
      </w:r>
    </w:p>
    <w:p w:rsidR="008A7A54" w:rsidRPr="008A7A54" w:rsidRDefault="008A7A54" w:rsidP="00037A43">
      <w:pPr>
        <w:numPr>
          <w:ilvl w:val="0"/>
          <w:numId w:val="48"/>
        </w:numPr>
        <w:suppressAutoHyphens/>
        <w:ind w:left="1560" w:hanging="426"/>
        <w:jc w:val="both"/>
        <w:rPr>
          <w:rFonts w:ascii="Arial" w:hAnsi="Arial" w:cs="Arial"/>
          <w:sz w:val="24"/>
          <w:szCs w:val="24"/>
        </w:rPr>
      </w:pPr>
      <w:r w:rsidRPr="008A7A54">
        <w:rPr>
          <w:rFonts w:ascii="Arial" w:hAnsi="Arial" w:cs="Arial"/>
          <w:sz w:val="24"/>
          <w:szCs w:val="24"/>
        </w:rPr>
        <w:t>multa, nos casos previstos no EDITAL, em seus anexos e nesta Ata;</w:t>
      </w:r>
    </w:p>
    <w:p w:rsidR="008A7A54" w:rsidRPr="008A7A54" w:rsidRDefault="008A7A54" w:rsidP="00037A43">
      <w:pPr>
        <w:numPr>
          <w:ilvl w:val="0"/>
          <w:numId w:val="48"/>
        </w:numPr>
        <w:suppressAutoHyphens/>
        <w:ind w:left="1560" w:hanging="426"/>
        <w:jc w:val="both"/>
        <w:rPr>
          <w:rFonts w:ascii="Arial" w:hAnsi="Arial" w:cs="Arial"/>
          <w:sz w:val="24"/>
          <w:szCs w:val="24"/>
        </w:rPr>
      </w:pPr>
      <w:r w:rsidRPr="008A7A54">
        <w:rPr>
          <w:rFonts w:ascii="Arial" w:hAnsi="Arial" w:cs="Arial"/>
          <w:sz w:val="24"/>
          <w:szCs w:val="24"/>
        </w:rPr>
        <w:t>suspensão temporária para licitar e impedimento para contratar com a CÂMARA; e</w:t>
      </w:r>
    </w:p>
    <w:p w:rsidR="008A7A54" w:rsidRPr="008A7A54" w:rsidRDefault="008A7A54" w:rsidP="00037A43">
      <w:pPr>
        <w:numPr>
          <w:ilvl w:val="0"/>
          <w:numId w:val="48"/>
        </w:numPr>
        <w:suppressAutoHyphens/>
        <w:ind w:left="1560" w:hanging="426"/>
        <w:jc w:val="both"/>
        <w:rPr>
          <w:rFonts w:ascii="Arial" w:hAnsi="Arial" w:cs="Arial"/>
          <w:sz w:val="24"/>
          <w:szCs w:val="24"/>
        </w:rPr>
      </w:pPr>
      <w:r w:rsidRPr="008A7A54">
        <w:rPr>
          <w:rFonts w:ascii="Arial" w:hAnsi="Arial" w:cs="Arial"/>
          <w:sz w:val="24"/>
          <w:szCs w:val="24"/>
        </w:rPr>
        <w:t>declaração de inidoneidade para licitar ou contratar com a Administração Pública, enquanto perdurarem os motivos determinantes da punição ou até que seja promovida a reabilitação, nos termos da lei.</w:t>
      </w:r>
    </w:p>
    <w:p w:rsidR="008A7A54" w:rsidRPr="00037A43" w:rsidRDefault="008A7A54" w:rsidP="00037A43">
      <w:pPr>
        <w:ind w:left="357" w:firstLine="777"/>
        <w:jc w:val="both"/>
        <w:rPr>
          <w:rFonts w:ascii="Arial" w:hAnsi="Arial" w:cs="Arial"/>
          <w:sz w:val="24"/>
          <w:szCs w:val="24"/>
        </w:rPr>
      </w:pPr>
      <w:r w:rsidRPr="008A7A54">
        <w:rPr>
          <w:rFonts w:ascii="Arial" w:hAnsi="Arial" w:cs="Arial"/>
          <w:sz w:val="24"/>
          <w:szCs w:val="24"/>
          <w:u w:val="single"/>
        </w:rPr>
        <w:t>Parágrafo quinto</w:t>
      </w:r>
      <w:r w:rsidRPr="008A7A54">
        <w:rPr>
          <w:rFonts w:ascii="Arial" w:hAnsi="Arial" w:cs="Arial"/>
          <w:sz w:val="24"/>
          <w:szCs w:val="24"/>
        </w:rPr>
        <w:t xml:space="preserve"> – </w:t>
      </w:r>
      <w:r w:rsidRPr="00037A43">
        <w:rPr>
          <w:rFonts w:ascii="Arial" w:eastAsia="StarSymbol" w:hAnsi="Arial" w:cs="Arial"/>
          <w:sz w:val="24"/>
          <w:szCs w:val="24"/>
        </w:rPr>
        <w:t>Ocorrendo atraso injustificado ou com justificativa não aceita pela CÂMARA na entrega do objeto, à requisitada será imposta multa calculada sobre o valor do objeto entregue com atraso, de acordo com a seguinte tabela:</w:t>
      </w:r>
    </w:p>
    <w:p w:rsidR="008A7A54" w:rsidRPr="008A7A54" w:rsidRDefault="008A7A54" w:rsidP="008A7A54">
      <w:pPr>
        <w:ind w:left="360"/>
        <w:jc w:val="both"/>
      </w:pPr>
    </w:p>
    <w:tbl>
      <w:tblPr>
        <w:tblW w:w="6390" w:type="dxa"/>
        <w:jc w:val="center"/>
        <w:tblInd w:w="3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003"/>
        <w:gridCol w:w="1134"/>
        <w:gridCol w:w="993"/>
        <w:gridCol w:w="1134"/>
        <w:gridCol w:w="992"/>
        <w:gridCol w:w="1134"/>
      </w:tblGrid>
      <w:tr w:rsidR="008A7A54" w:rsidRPr="008A7A54" w:rsidTr="008A7A54">
        <w:trPr>
          <w:cantSplit/>
          <w:tblHeader/>
          <w:jc w:val="center"/>
        </w:trPr>
        <w:tc>
          <w:tcPr>
            <w:tcW w:w="1002" w:type="dxa"/>
            <w:tcBorders>
              <w:top w:val="single" w:sz="12" w:space="0" w:color="auto"/>
              <w:left w:val="single" w:sz="12" w:space="0" w:color="auto"/>
              <w:bottom w:val="single" w:sz="12" w:space="0" w:color="auto"/>
              <w:right w:val="single" w:sz="12" w:space="0" w:color="auto"/>
            </w:tcBorders>
            <w:shd w:val="pct20" w:color="auto" w:fill="FFFFFF"/>
            <w:hideMark/>
          </w:tcPr>
          <w:p w:rsidR="008A7A54" w:rsidRPr="008A7A54" w:rsidRDefault="008A7A54" w:rsidP="008A7A54">
            <w:pPr>
              <w:jc w:val="center"/>
              <w:rPr>
                <w:rFonts w:ascii="Arial" w:hAnsi="Arial" w:cs="Arial"/>
                <w:b/>
              </w:rPr>
            </w:pPr>
            <w:r w:rsidRPr="008A7A54">
              <w:rPr>
                <w:rFonts w:ascii="Arial" w:hAnsi="Arial" w:cs="Arial"/>
                <w:b/>
              </w:rPr>
              <w:t>DIAS DE</w:t>
            </w:r>
          </w:p>
          <w:p w:rsidR="008A7A54" w:rsidRPr="008A7A54" w:rsidRDefault="008A7A54" w:rsidP="008A7A54">
            <w:pPr>
              <w:jc w:val="center"/>
              <w:rPr>
                <w:rFonts w:ascii="Arial" w:hAnsi="Arial" w:cs="Arial"/>
              </w:rPr>
            </w:pPr>
            <w:r w:rsidRPr="008A7A54">
              <w:rPr>
                <w:rFonts w:ascii="Arial" w:hAnsi="Arial" w:cs="Arial"/>
                <w:b/>
              </w:rPr>
              <w:t>ATRASO</w:t>
            </w:r>
          </w:p>
        </w:tc>
        <w:tc>
          <w:tcPr>
            <w:tcW w:w="1134" w:type="dxa"/>
            <w:tcBorders>
              <w:top w:val="single" w:sz="12" w:space="0" w:color="auto"/>
              <w:left w:val="single" w:sz="12" w:space="0" w:color="auto"/>
              <w:bottom w:val="single" w:sz="12" w:space="0" w:color="auto"/>
              <w:right w:val="single" w:sz="12" w:space="0" w:color="auto"/>
            </w:tcBorders>
            <w:shd w:val="pct20" w:color="auto" w:fill="FFFFFF"/>
            <w:hideMark/>
          </w:tcPr>
          <w:p w:rsidR="008A7A54" w:rsidRPr="008A7A54" w:rsidRDefault="008A7A54" w:rsidP="008A7A54">
            <w:pPr>
              <w:jc w:val="center"/>
              <w:rPr>
                <w:rFonts w:ascii="Arial" w:hAnsi="Arial" w:cs="Arial"/>
                <w:b/>
              </w:rPr>
            </w:pPr>
            <w:r w:rsidRPr="008A7A54">
              <w:rPr>
                <w:rFonts w:ascii="Arial" w:hAnsi="Arial" w:cs="Arial"/>
                <w:b/>
              </w:rPr>
              <w:t>ÍNDICE DE</w:t>
            </w:r>
          </w:p>
          <w:p w:rsidR="008A7A54" w:rsidRPr="008A7A54" w:rsidRDefault="008A7A54" w:rsidP="008A7A54">
            <w:pPr>
              <w:jc w:val="center"/>
              <w:rPr>
                <w:rFonts w:ascii="Arial" w:hAnsi="Arial" w:cs="Arial"/>
              </w:rPr>
            </w:pPr>
            <w:r w:rsidRPr="008A7A54">
              <w:rPr>
                <w:rFonts w:ascii="Arial" w:hAnsi="Arial" w:cs="Arial"/>
                <w:b/>
              </w:rPr>
              <w:t>MULTA</w:t>
            </w:r>
          </w:p>
        </w:tc>
        <w:tc>
          <w:tcPr>
            <w:tcW w:w="993" w:type="dxa"/>
            <w:tcBorders>
              <w:top w:val="single" w:sz="12" w:space="0" w:color="auto"/>
              <w:left w:val="single" w:sz="12" w:space="0" w:color="auto"/>
              <w:bottom w:val="single" w:sz="12" w:space="0" w:color="auto"/>
              <w:right w:val="single" w:sz="12" w:space="0" w:color="auto"/>
            </w:tcBorders>
            <w:shd w:val="pct20" w:color="auto" w:fill="FFFFFF"/>
            <w:hideMark/>
          </w:tcPr>
          <w:p w:rsidR="008A7A54" w:rsidRPr="008A7A54" w:rsidRDefault="008A7A54" w:rsidP="008A7A54">
            <w:pPr>
              <w:jc w:val="center"/>
              <w:rPr>
                <w:rFonts w:ascii="Arial" w:hAnsi="Arial" w:cs="Arial"/>
                <w:b/>
              </w:rPr>
            </w:pPr>
            <w:r w:rsidRPr="008A7A54">
              <w:rPr>
                <w:rFonts w:ascii="Arial" w:hAnsi="Arial" w:cs="Arial"/>
                <w:b/>
              </w:rPr>
              <w:t>DIAS DE</w:t>
            </w:r>
          </w:p>
          <w:p w:rsidR="008A7A54" w:rsidRPr="008A7A54" w:rsidRDefault="008A7A54" w:rsidP="008A7A54">
            <w:pPr>
              <w:jc w:val="center"/>
              <w:rPr>
                <w:rFonts w:ascii="Arial" w:hAnsi="Arial" w:cs="Arial"/>
              </w:rPr>
            </w:pPr>
            <w:r w:rsidRPr="008A7A54">
              <w:rPr>
                <w:rFonts w:ascii="Arial" w:hAnsi="Arial" w:cs="Arial"/>
                <w:b/>
              </w:rPr>
              <w:t>ATRASO</w:t>
            </w:r>
          </w:p>
        </w:tc>
        <w:tc>
          <w:tcPr>
            <w:tcW w:w="1134" w:type="dxa"/>
            <w:tcBorders>
              <w:top w:val="single" w:sz="12" w:space="0" w:color="auto"/>
              <w:left w:val="single" w:sz="12" w:space="0" w:color="auto"/>
              <w:bottom w:val="single" w:sz="12" w:space="0" w:color="auto"/>
              <w:right w:val="single" w:sz="12" w:space="0" w:color="auto"/>
            </w:tcBorders>
            <w:shd w:val="pct20" w:color="auto" w:fill="FFFFFF"/>
            <w:hideMark/>
          </w:tcPr>
          <w:p w:rsidR="008A7A54" w:rsidRPr="008A7A54" w:rsidRDefault="008A7A54" w:rsidP="008A7A54">
            <w:pPr>
              <w:jc w:val="center"/>
              <w:rPr>
                <w:rFonts w:ascii="Arial" w:hAnsi="Arial" w:cs="Arial"/>
                <w:b/>
              </w:rPr>
            </w:pPr>
            <w:r w:rsidRPr="008A7A54">
              <w:rPr>
                <w:rFonts w:ascii="Arial" w:hAnsi="Arial" w:cs="Arial"/>
                <w:b/>
              </w:rPr>
              <w:t>ÍNDICE DE</w:t>
            </w:r>
          </w:p>
          <w:p w:rsidR="008A7A54" w:rsidRPr="008A7A54" w:rsidRDefault="008A7A54" w:rsidP="008A7A54">
            <w:pPr>
              <w:jc w:val="center"/>
              <w:rPr>
                <w:rFonts w:ascii="Arial" w:hAnsi="Arial" w:cs="Arial"/>
              </w:rPr>
            </w:pPr>
            <w:r w:rsidRPr="008A7A54">
              <w:rPr>
                <w:rFonts w:ascii="Arial" w:hAnsi="Arial" w:cs="Arial"/>
                <w:b/>
              </w:rPr>
              <w:t>MULTA</w:t>
            </w:r>
          </w:p>
        </w:tc>
        <w:tc>
          <w:tcPr>
            <w:tcW w:w="992" w:type="dxa"/>
            <w:tcBorders>
              <w:top w:val="single" w:sz="12" w:space="0" w:color="auto"/>
              <w:left w:val="single" w:sz="12" w:space="0" w:color="auto"/>
              <w:bottom w:val="single" w:sz="12" w:space="0" w:color="auto"/>
              <w:right w:val="single" w:sz="12" w:space="0" w:color="auto"/>
            </w:tcBorders>
            <w:shd w:val="pct20" w:color="auto" w:fill="FFFFFF"/>
            <w:hideMark/>
          </w:tcPr>
          <w:p w:rsidR="008A7A54" w:rsidRPr="008A7A54" w:rsidRDefault="008A7A54" w:rsidP="008A7A54">
            <w:pPr>
              <w:jc w:val="center"/>
              <w:rPr>
                <w:rFonts w:ascii="Arial" w:hAnsi="Arial" w:cs="Arial"/>
                <w:b/>
              </w:rPr>
            </w:pPr>
            <w:r w:rsidRPr="008A7A54">
              <w:rPr>
                <w:rFonts w:ascii="Arial" w:hAnsi="Arial" w:cs="Arial"/>
                <w:b/>
              </w:rPr>
              <w:t>DIAS DE</w:t>
            </w:r>
          </w:p>
          <w:p w:rsidR="008A7A54" w:rsidRPr="008A7A54" w:rsidRDefault="008A7A54" w:rsidP="008A7A54">
            <w:pPr>
              <w:jc w:val="center"/>
              <w:rPr>
                <w:rFonts w:ascii="Arial" w:hAnsi="Arial" w:cs="Arial"/>
              </w:rPr>
            </w:pPr>
            <w:r w:rsidRPr="008A7A54">
              <w:rPr>
                <w:rFonts w:ascii="Arial" w:hAnsi="Arial" w:cs="Arial"/>
                <w:b/>
              </w:rPr>
              <w:t>ATRASO</w:t>
            </w:r>
          </w:p>
        </w:tc>
        <w:tc>
          <w:tcPr>
            <w:tcW w:w="1134" w:type="dxa"/>
            <w:tcBorders>
              <w:top w:val="single" w:sz="12" w:space="0" w:color="auto"/>
              <w:left w:val="single" w:sz="12" w:space="0" w:color="auto"/>
              <w:bottom w:val="single" w:sz="12" w:space="0" w:color="auto"/>
              <w:right w:val="single" w:sz="12" w:space="0" w:color="auto"/>
            </w:tcBorders>
            <w:shd w:val="pct20" w:color="auto" w:fill="FFFFFF"/>
            <w:hideMark/>
          </w:tcPr>
          <w:p w:rsidR="008A7A54" w:rsidRPr="008A7A54" w:rsidRDefault="008A7A54" w:rsidP="008A7A54">
            <w:pPr>
              <w:jc w:val="center"/>
              <w:rPr>
                <w:rFonts w:ascii="Arial" w:hAnsi="Arial" w:cs="Arial"/>
                <w:b/>
              </w:rPr>
            </w:pPr>
            <w:r w:rsidRPr="008A7A54">
              <w:rPr>
                <w:rFonts w:ascii="Arial" w:hAnsi="Arial" w:cs="Arial"/>
                <w:b/>
              </w:rPr>
              <w:t>ÍNDICE DE</w:t>
            </w:r>
          </w:p>
          <w:p w:rsidR="008A7A54" w:rsidRPr="008A7A54" w:rsidRDefault="008A7A54" w:rsidP="008A7A54">
            <w:pPr>
              <w:jc w:val="center"/>
              <w:rPr>
                <w:rFonts w:ascii="Arial" w:hAnsi="Arial" w:cs="Arial"/>
              </w:rPr>
            </w:pPr>
            <w:r w:rsidRPr="008A7A54">
              <w:rPr>
                <w:rFonts w:ascii="Arial" w:hAnsi="Arial" w:cs="Arial"/>
                <w:b/>
              </w:rPr>
              <w:t>MULTA</w:t>
            </w:r>
          </w:p>
        </w:tc>
      </w:tr>
      <w:tr w:rsidR="008A7A54" w:rsidRPr="008A7A54" w:rsidTr="008A7A54">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b/>
              </w:rPr>
            </w:pPr>
            <w:r w:rsidRPr="008A7A54">
              <w:rPr>
                <w:rFonts w:ascii="Arial" w:hAnsi="Arial" w:cs="Arial"/>
                <w:b/>
              </w:rPr>
              <w:t>1</w:t>
            </w:r>
          </w:p>
        </w:tc>
        <w:tc>
          <w:tcPr>
            <w:tcW w:w="1134"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rPr>
            </w:pPr>
            <w:r w:rsidRPr="008A7A54">
              <w:rPr>
                <w:rFonts w:ascii="Arial" w:hAnsi="Arial" w:cs="Arial"/>
              </w:rPr>
              <w:t>0,1%</w:t>
            </w:r>
          </w:p>
        </w:tc>
        <w:tc>
          <w:tcPr>
            <w:tcW w:w="993"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b/>
              </w:rPr>
            </w:pPr>
            <w:r w:rsidRPr="008A7A54">
              <w:rPr>
                <w:rFonts w:ascii="Arial" w:hAnsi="Arial" w:cs="Arial"/>
                <w:b/>
              </w:rPr>
              <w:t>15</w:t>
            </w:r>
          </w:p>
        </w:tc>
        <w:tc>
          <w:tcPr>
            <w:tcW w:w="1134"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rPr>
            </w:pPr>
            <w:r w:rsidRPr="008A7A54">
              <w:rPr>
                <w:rFonts w:ascii="Arial" w:hAnsi="Arial" w:cs="Arial"/>
              </w:rPr>
              <w:t>2,0%</w:t>
            </w:r>
          </w:p>
        </w:tc>
        <w:tc>
          <w:tcPr>
            <w:tcW w:w="992"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b/>
              </w:rPr>
            </w:pPr>
            <w:r w:rsidRPr="008A7A54">
              <w:rPr>
                <w:rFonts w:ascii="Arial" w:hAnsi="Arial" w:cs="Arial"/>
                <w:b/>
              </w:rPr>
              <w:t>29</w:t>
            </w:r>
          </w:p>
        </w:tc>
        <w:tc>
          <w:tcPr>
            <w:tcW w:w="1134"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rPr>
            </w:pPr>
            <w:r w:rsidRPr="008A7A54">
              <w:rPr>
                <w:rFonts w:ascii="Arial" w:hAnsi="Arial" w:cs="Arial"/>
              </w:rPr>
              <w:t>5,7%</w:t>
            </w:r>
          </w:p>
        </w:tc>
      </w:tr>
      <w:tr w:rsidR="008A7A54" w:rsidRPr="008A7A54" w:rsidTr="008A7A54">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b/>
              </w:rPr>
            </w:pPr>
            <w:r w:rsidRPr="008A7A54">
              <w:rPr>
                <w:rFonts w:ascii="Arial" w:hAnsi="Arial" w:cs="Arial"/>
                <w:b/>
              </w:rPr>
              <w:t>2</w:t>
            </w:r>
          </w:p>
        </w:tc>
        <w:tc>
          <w:tcPr>
            <w:tcW w:w="1134"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rPr>
            </w:pPr>
            <w:r w:rsidRPr="008A7A54">
              <w:rPr>
                <w:rFonts w:ascii="Arial" w:hAnsi="Arial" w:cs="Arial"/>
              </w:rPr>
              <w:t>0,2%</w:t>
            </w:r>
          </w:p>
        </w:tc>
        <w:tc>
          <w:tcPr>
            <w:tcW w:w="993"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b/>
              </w:rPr>
            </w:pPr>
            <w:r w:rsidRPr="008A7A54">
              <w:rPr>
                <w:rFonts w:ascii="Arial" w:hAnsi="Arial" w:cs="Arial"/>
                <w:b/>
              </w:rPr>
              <w:t>16</w:t>
            </w:r>
          </w:p>
        </w:tc>
        <w:tc>
          <w:tcPr>
            <w:tcW w:w="1134"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rPr>
            </w:pPr>
            <w:r w:rsidRPr="008A7A54">
              <w:rPr>
                <w:rFonts w:ascii="Arial" w:hAnsi="Arial" w:cs="Arial"/>
              </w:rPr>
              <w:t>2,2%</w:t>
            </w:r>
          </w:p>
        </w:tc>
        <w:tc>
          <w:tcPr>
            <w:tcW w:w="992"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b/>
              </w:rPr>
            </w:pPr>
            <w:r w:rsidRPr="008A7A54">
              <w:rPr>
                <w:rFonts w:ascii="Arial" w:hAnsi="Arial" w:cs="Arial"/>
                <w:b/>
              </w:rPr>
              <w:t>30</w:t>
            </w:r>
          </w:p>
        </w:tc>
        <w:tc>
          <w:tcPr>
            <w:tcW w:w="1134"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rPr>
            </w:pPr>
            <w:r w:rsidRPr="008A7A54">
              <w:rPr>
                <w:rFonts w:ascii="Arial" w:hAnsi="Arial" w:cs="Arial"/>
              </w:rPr>
              <w:t>6,0%</w:t>
            </w:r>
          </w:p>
        </w:tc>
      </w:tr>
      <w:tr w:rsidR="008A7A54" w:rsidRPr="008A7A54" w:rsidTr="008A7A54">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b/>
              </w:rPr>
            </w:pPr>
            <w:r w:rsidRPr="008A7A54">
              <w:rPr>
                <w:rFonts w:ascii="Arial" w:hAnsi="Arial" w:cs="Arial"/>
                <w:b/>
              </w:rPr>
              <w:t>3</w:t>
            </w:r>
          </w:p>
        </w:tc>
        <w:tc>
          <w:tcPr>
            <w:tcW w:w="1134"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rPr>
            </w:pPr>
            <w:r w:rsidRPr="008A7A54">
              <w:rPr>
                <w:rFonts w:ascii="Arial" w:hAnsi="Arial" w:cs="Arial"/>
              </w:rPr>
              <w:t>0,3%</w:t>
            </w:r>
          </w:p>
        </w:tc>
        <w:tc>
          <w:tcPr>
            <w:tcW w:w="993"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b/>
              </w:rPr>
            </w:pPr>
            <w:r w:rsidRPr="008A7A54">
              <w:rPr>
                <w:rFonts w:ascii="Arial" w:hAnsi="Arial" w:cs="Arial"/>
                <w:b/>
              </w:rPr>
              <w:t>17</w:t>
            </w:r>
          </w:p>
        </w:tc>
        <w:tc>
          <w:tcPr>
            <w:tcW w:w="1134"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rPr>
            </w:pPr>
            <w:r w:rsidRPr="008A7A54">
              <w:rPr>
                <w:rFonts w:ascii="Arial" w:hAnsi="Arial" w:cs="Arial"/>
              </w:rPr>
              <w:t>2,4%</w:t>
            </w:r>
          </w:p>
        </w:tc>
        <w:tc>
          <w:tcPr>
            <w:tcW w:w="992"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b/>
              </w:rPr>
            </w:pPr>
            <w:r w:rsidRPr="008A7A54">
              <w:rPr>
                <w:rFonts w:ascii="Arial" w:hAnsi="Arial" w:cs="Arial"/>
                <w:b/>
              </w:rPr>
              <w:t>31</w:t>
            </w:r>
          </w:p>
        </w:tc>
        <w:tc>
          <w:tcPr>
            <w:tcW w:w="1134"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rPr>
            </w:pPr>
            <w:r w:rsidRPr="008A7A54">
              <w:rPr>
                <w:rFonts w:ascii="Arial" w:hAnsi="Arial" w:cs="Arial"/>
              </w:rPr>
              <w:t>6,4%</w:t>
            </w:r>
          </w:p>
        </w:tc>
      </w:tr>
      <w:tr w:rsidR="008A7A54" w:rsidRPr="008A7A54" w:rsidTr="008A7A54">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b/>
              </w:rPr>
            </w:pPr>
            <w:r w:rsidRPr="008A7A54">
              <w:rPr>
                <w:rFonts w:ascii="Arial" w:hAnsi="Arial" w:cs="Arial"/>
                <w:b/>
              </w:rPr>
              <w:t>4</w:t>
            </w:r>
          </w:p>
        </w:tc>
        <w:tc>
          <w:tcPr>
            <w:tcW w:w="1134"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rPr>
            </w:pPr>
            <w:r w:rsidRPr="008A7A54">
              <w:rPr>
                <w:rFonts w:ascii="Arial" w:hAnsi="Arial" w:cs="Arial"/>
              </w:rPr>
              <w:t>0,4%</w:t>
            </w:r>
          </w:p>
        </w:tc>
        <w:tc>
          <w:tcPr>
            <w:tcW w:w="993"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b/>
              </w:rPr>
            </w:pPr>
            <w:r w:rsidRPr="008A7A54">
              <w:rPr>
                <w:rFonts w:ascii="Arial" w:hAnsi="Arial" w:cs="Arial"/>
                <w:b/>
              </w:rPr>
              <w:t>18</w:t>
            </w:r>
          </w:p>
        </w:tc>
        <w:tc>
          <w:tcPr>
            <w:tcW w:w="1134"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rPr>
            </w:pPr>
            <w:r w:rsidRPr="008A7A54">
              <w:rPr>
                <w:rFonts w:ascii="Arial" w:hAnsi="Arial" w:cs="Arial"/>
              </w:rPr>
              <w:t>2,6%</w:t>
            </w:r>
          </w:p>
        </w:tc>
        <w:tc>
          <w:tcPr>
            <w:tcW w:w="992"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b/>
              </w:rPr>
            </w:pPr>
            <w:r w:rsidRPr="008A7A54">
              <w:rPr>
                <w:rFonts w:ascii="Arial" w:hAnsi="Arial" w:cs="Arial"/>
                <w:b/>
              </w:rPr>
              <w:t>32</w:t>
            </w:r>
          </w:p>
        </w:tc>
        <w:tc>
          <w:tcPr>
            <w:tcW w:w="1134"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rPr>
            </w:pPr>
            <w:r w:rsidRPr="008A7A54">
              <w:rPr>
                <w:rFonts w:ascii="Arial" w:hAnsi="Arial" w:cs="Arial"/>
              </w:rPr>
              <w:t>6,8%</w:t>
            </w:r>
          </w:p>
        </w:tc>
      </w:tr>
      <w:tr w:rsidR="008A7A54" w:rsidRPr="008A7A54" w:rsidTr="008A7A54">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b/>
              </w:rPr>
            </w:pPr>
            <w:r w:rsidRPr="008A7A54">
              <w:rPr>
                <w:rFonts w:ascii="Arial" w:hAnsi="Arial" w:cs="Arial"/>
                <w:b/>
              </w:rPr>
              <w:t>5</w:t>
            </w:r>
          </w:p>
        </w:tc>
        <w:tc>
          <w:tcPr>
            <w:tcW w:w="1134"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rPr>
            </w:pPr>
            <w:r w:rsidRPr="008A7A54">
              <w:rPr>
                <w:rFonts w:ascii="Arial" w:hAnsi="Arial" w:cs="Arial"/>
              </w:rPr>
              <w:t>0,5%</w:t>
            </w:r>
          </w:p>
        </w:tc>
        <w:tc>
          <w:tcPr>
            <w:tcW w:w="993"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b/>
              </w:rPr>
            </w:pPr>
            <w:r w:rsidRPr="008A7A54">
              <w:rPr>
                <w:rFonts w:ascii="Arial" w:hAnsi="Arial" w:cs="Arial"/>
                <w:b/>
              </w:rPr>
              <w:t>19</w:t>
            </w:r>
          </w:p>
        </w:tc>
        <w:tc>
          <w:tcPr>
            <w:tcW w:w="1134"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rPr>
            </w:pPr>
            <w:r w:rsidRPr="008A7A54">
              <w:rPr>
                <w:rFonts w:ascii="Arial" w:hAnsi="Arial" w:cs="Arial"/>
              </w:rPr>
              <w:t>2,8%</w:t>
            </w:r>
          </w:p>
        </w:tc>
        <w:tc>
          <w:tcPr>
            <w:tcW w:w="992"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b/>
              </w:rPr>
            </w:pPr>
            <w:r w:rsidRPr="008A7A54">
              <w:rPr>
                <w:rFonts w:ascii="Arial" w:hAnsi="Arial" w:cs="Arial"/>
                <w:b/>
              </w:rPr>
              <w:t>33</w:t>
            </w:r>
          </w:p>
        </w:tc>
        <w:tc>
          <w:tcPr>
            <w:tcW w:w="1134"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rPr>
            </w:pPr>
            <w:r w:rsidRPr="008A7A54">
              <w:rPr>
                <w:rFonts w:ascii="Arial" w:hAnsi="Arial" w:cs="Arial"/>
              </w:rPr>
              <w:t>7,2%</w:t>
            </w:r>
          </w:p>
        </w:tc>
      </w:tr>
      <w:tr w:rsidR="008A7A54" w:rsidRPr="008A7A54" w:rsidTr="008A7A54">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b/>
              </w:rPr>
            </w:pPr>
            <w:r w:rsidRPr="008A7A54">
              <w:rPr>
                <w:rFonts w:ascii="Arial" w:hAnsi="Arial" w:cs="Arial"/>
                <w:b/>
              </w:rPr>
              <w:t>6</w:t>
            </w:r>
          </w:p>
        </w:tc>
        <w:tc>
          <w:tcPr>
            <w:tcW w:w="1134"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rPr>
            </w:pPr>
            <w:r w:rsidRPr="008A7A54">
              <w:rPr>
                <w:rFonts w:ascii="Arial" w:hAnsi="Arial" w:cs="Arial"/>
              </w:rPr>
              <w:t>0,6%</w:t>
            </w:r>
          </w:p>
        </w:tc>
        <w:tc>
          <w:tcPr>
            <w:tcW w:w="993"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b/>
              </w:rPr>
            </w:pPr>
            <w:r w:rsidRPr="008A7A54">
              <w:rPr>
                <w:rFonts w:ascii="Arial" w:hAnsi="Arial" w:cs="Arial"/>
                <w:b/>
              </w:rPr>
              <w:t>20</w:t>
            </w:r>
          </w:p>
        </w:tc>
        <w:tc>
          <w:tcPr>
            <w:tcW w:w="1134"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rPr>
            </w:pPr>
            <w:r w:rsidRPr="008A7A54">
              <w:rPr>
                <w:rFonts w:ascii="Arial" w:hAnsi="Arial" w:cs="Arial"/>
              </w:rPr>
              <w:t>3,0%</w:t>
            </w:r>
          </w:p>
        </w:tc>
        <w:tc>
          <w:tcPr>
            <w:tcW w:w="992"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b/>
              </w:rPr>
            </w:pPr>
            <w:r w:rsidRPr="008A7A54">
              <w:rPr>
                <w:rFonts w:ascii="Arial" w:hAnsi="Arial" w:cs="Arial"/>
                <w:b/>
              </w:rPr>
              <w:t>34</w:t>
            </w:r>
          </w:p>
        </w:tc>
        <w:tc>
          <w:tcPr>
            <w:tcW w:w="1134"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rPr>
            </w:pPr>
            <w:r w:rsidRPr="008A7A54">
              <w:rPr>
                <w:rFonts w:ascii="Arial" w:hAnsi="Arial" w:cs="Arial"/>
              </w:rPr>
              <w:t>7,6%</w:t>
            </w:r>
          </w:p>
        </w:tc>
      </w:tr>
      <w:tr w:rsidR="008A7A54" w:rsidRPr="008A7A54" w:rsidTr="008A7A54">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b/>
              </w:rPr>
            </w:pPr>
            <w:r w:rsidRPr="008A7A54">
              <w:rPr>
                <w:rFonts w:ascii="Arial" w:hAnsi="Arial" w:cs="Arial"/>
                <w:b/>
              </w:rPr>
              <w:t>7</w:t>
            </w:r>
          </w:p>
        </w:tc>
        <w:tc>
          <w:tcPr>
            <w:tcW w:w="1134"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rPr>
            </w:pPr>
            <w:r w:rsidRPr="008A7A54">
              <w:rPr>
                <w:rFonts w:ascii="Arial" w:hAnsi="Arial" w:cs="Arial"/>
              </w:rPr>
              <w:t>0,7%</w:t>
            </w:r>
          </w:p>
        </w:tc>
        <w:tc>
          <w:tcPr>
            <w:tcW w:w="993"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b/>
              </w:rPr>
            </w:pPr>
            <w:r w:rsidRPr="008A7A54">
              <w:rPr>
                <w:rFonts w:ascii="Arial" w:hAnsi="Arial" w:cs="Arial"/>
                <w:b/>
              </w:rPr>
              <w:t>21</w:t>
            </w:r>
          </w:p>
        </w:tc>
        <w:tc>
          <w:tcPr>
            <w:tcW w:w="1134"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rPr>
            </w:pPr>
            <w:r w:rsidRPr="008A7A54">
              <w:rPr>
                <w:rFonts w:ascii="Arial" w:hAnsi="Arial" w:cs="Arial"/>
              </w:rPr>
              <w:t>3,3%</w:t>
            </w:r>
          </w:p>
        </w:tc>
        <w:tc>
          <w:tcPr>
            <w:tcW w:w="992"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b/>
              </w:rPr>
            </w:pPr>
            <w:r w:rsidRPr="008A7A54">
              <w:rPr>
                <w:rFonts w:ascii="Arial" w:hAnsi="Arial" w:cs="Arial"/>
                <w:b/>
              </w:rPr>
              <w:t>35</w:t>
            </w:r>
          </w:p>
        </w:tc>
        <w:tc>
          <w:tcPr>
            <w:tcW w:w="1134"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rPr>
            </w:pPr>
            <w:r w:rsidRPr="008A7A54">
              <w:rPr>
                <w:rFonts w:ascii="Arial" w:hAnsi="Arial" w:cs="Arial"/>
              </w:rPr>
              <w:t>8,0%</w:t>
            </w:r>
          </w:p>
        </w:tc>
      </w:tr>
      <w:tr w:rsidR="008A7A54" w:rsidRPr="008A7A54" w:rsidTr="008A7A54">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b/>
              </w:rPr>
            </w:pPr>
            <w:r w:rsidRPr="008A7A54">
              <w:rPr>
                <w:rFonts w:ascii="Arial" w:hAnsi="Arial" w:cs="Arial"/>
                <w:b/>
              </w:rPr>
              <w:t>8</w:t>
            </w:r>
          </w:p>
        </w:tc>
        <w:tc>
          <w:tcPr>
            <w:tcW w:w="1134"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rPr>
            </w:pPr>
            <w:r w:rsidRPr="008A7A54">
              <w:rPr>
                <w:rFonts w:ascii="Arial" w:hAnsi="Arial" w:cs="Arial"/>
              </w:rPr>
              <w:t>0,8%</w:t>
            </w:r>
          </w:p>
        </w:tc>
        <w:tc>
          <w:tcPr>
            <w:tcW w:w="993"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b/>
              </w:rPr>
            </w:pPr>
            <w:r w:rsidRPr="008A7A54">
              <w:rPr>
                <w:rFonts w:ascii="Arial" w:hAnsi="Arial" w:cs="Arial"/>
                <w:b/>
              </w:rPr>
              <w:t>22</w:t>
            </w:r>
          </w:p>
        </w:tc>
        <w:tc>
          <w:tcPr>
            <w:tcW w:w="1134"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rPr>
            </w:pPr>
            <w:r w:rsidRPr="008A7A54">
              <w:rPr>
                <w:rFonts w:ascii="Arial" w:hAnsi="Arial" w:cs="Arial"/>
              </w:rPr>
              <w:t>3,6%</w:t>
            </w:r>
          </w:p>
        </w:tc>
        <w:tc>
          <w:tcPr>
            <w:tcW w:w="992"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b/>
              </w:rPr>
            </w:pPr>
            <w:r w:rsidRPr="008A7A54">
              <w:rPr>
                <w:rFonts w:ascii="Arial" w:hAnsi="Arial" w:cs="Arial"/>
                <w:b/>
              </w:rPr>
              <w:t>36</w:t>
            </w:r>
          </w:p>
        </w:tc>
        <w:tc>
          <w:tcPr>
            <w:tcW w:w="1134"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rPr>
            </w:pPr>
            <w:r w:rsidRPr="008A7A54">
              <w:rPr>
                <w:rFonts w:ascii="Arial" w:hAnsi="Arial" w:cs="Arial"/>
              </w:rPr>
              <w:t>8,4%</w:t>
            </w:r>
          </w:p>
        </w:tc>
      </w:tr>
      <w:tr w:rsidR="008A7A54" w:rsidRPr="008A7A54" w:rsidTr="008A7A54">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b/>
              </w:rPr>
            </w:pPr>
            <w:r w:rsidRPr="008A7A54">
              <w:rPr>
                <w:rFonts w:ascii="Arial" w:hAnsi="Arial" w:cs="Arial"/>
                <w:b/>
              </w:rPr>
              <w:t>9</w:t>
            </w:r>
          </w:p>
        </w:tc>
        <w:tc>
          <w:tcPr>
            <w:tcW w:w="1134"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rPr>
            </w:pPr>
            <w:r w:rsidRPr="008A7A54">
              <w:rPr>
                <w:rFonts w:ascii="Arial" w:hAnsi="Arial" w:cs="Arial"/>
              </w:rPr>
              <w:t>0,9%</w:t>
            </w:r>
          </w:p>
        </w:tc>
        <w:tc>
          <w:tcPr>
            <w:tcW w:w="993"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b/>
              </w:rPr>
            </w:pPr>
            <w:r w:rsidRPr="008A7A54">
              <w:rPr>
                <w:rFonts w:ascii="Arial" w:hAnsi="Arial" w:cs="Arial"/>
                <w:b/>
              </w:rPr>
              <w:t>23</w:t>
            </w:r>
          </w:p>
        </w:tc>
        <w:tc>
          <w:tcPr>
            <w:tcW w:w="1134"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rPr>
            </w:pPr>
            <w:r w:rsidRPr="008A7A54">
              <w:rPr>
                <w:rFonts w:ascii="Arial" w:hAnsi="Arial" w:cs="Arial"/>
              </w:rPr>
              <w:t>3,9%</w:t>
            </w:r>
          </w:p>
        </w:tc>
        <w:tc>
          <w:tcPr>
            <w:tcW w:w="992"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b/>
              </w:rPr>
            </w:pPr>
            <w:r w:rsidRPr="008A7A54">
              <w:rPr>
                <w:rFonts w:ascii="Arial" w:hAnsi="Arial" w:cs="Arial"/>
                <w:b/>
              </w:rPr>
              <w:t>37</w:t>
            </w:r>
          </w:p>
        </w:tc>
        <w:tc>
          <w:tcPr>
            <w:tcW w:w="1134"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rPr>
            </w:pPr>
            <w:r w:rsidRPr="008A7A54">
              <w:rPr>
                <w:rFonts w:ascii="Arial" w:hAnsi="Arial" w:cs="Arial"/>
              </w:rPr>
              <w:t>8,8%</w:t>
            </w:r>
          </w:p>
        </w:tc>
      </w:tr>
      <w:tr w:rsidR="008A7A54" w:rsidRPr="008A7A54" w:rsidTr="008A7A54">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b/>
              </w:rPr>
            </w:pPr>
            <w:r w:rsidRPr="008A7A54">
              <w:rPr>
                <w:rFonts w:ascii="Arial" w:hAnsi="Arial" w:cs="Arial"/>
                <w:b/>
              </w:rPr>
              <w:lastRenderedPageBreak/>
              <w:t>10</w:t>
            </w:r>
          </w:p>
        </w:tc>
        <w:tc>
          <w:tcPr>
            <w:tcW w:w="1134"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rPr>
            </w:pPr>
            <w:r w:rsidRPr="008A7A54">
              <w:rPr>
                <w:rFonts w:ascii="Arial" w:hAnsi="Arial" w:cs="Arial"/>
              </w:rPr>
              <w:t>1,0%</w:t>
            </w:r>
          </w:p>
        </w:tc>
        <w:tc>
          <w:tcPr>
            <w:tcW w:w="993" w:type="dxa"/>
            <w:tcBorders>
              <w:top w:val="single" w:sz="12" w:space="0" w:color="auto"/>
              <w:left w:val="single" w:sz="12" w:space="0" w:color="auto"/>
              <w:bottom w:val="single" w:sz="12" w:space="0" w:color="auto"/>
              <w:right w:val="single" w:sz="12" w:space="0" w:color="auto"/>
            </w:tcBorders>
            <w:vAlign w:val="bottom"/>
            <w:hideMark/>
          </w:tcPr>
          <w:p w:rsidR="008A7A54" w:rsidRPr="008A7A54" w:rsidRDefault="008A7A54" w:rsidP="008A7A54">
            <w:pPr>
              <w:jc w:val="center"/>
              <w:rPr>
                <w:rFonts w:ascii="Arial" w:hAnsi="Arial" w:cs="Arial"/>
                <w:b/>
              </w:rPr>
            </w:pPr>
            <w:r w:rsidRPr="008A7A54">
              <w:rPr>
                <w:rFonts w:ascii="Arial" w:hAnsi="Arial" w:cs="Arial"/>
                <w:b/>
              </w:rPr>
              <w:t>24</w:t>
            </w:r>
          </w:p>
        </w:tc>
        <w:tc>
          <w:tcPr>
            <w:tcW w:w="1134"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rPr>
            </w:pPr>
            <w:r w:rsidRPr="008A7A54">
              <w:rPr>
                <w:rFonts w:ascii="Arial" w:hAnsi="Arial" w:cs="Arial"/>
              </w:rPr>
              <w:t>4,2%</w:t>
            </w:r>
          </w:p>
        </w:tc>
        <w:tc>
          <w:tcPr>
            <w:tcW w:w="992"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b/>
              </w:rPr>
            </w:pPr>
            <w:r w:rsidRPr="008A7A54">
              <w:rPr>
                <w:rFonts w:ascii="Arial" w:hAnsi="Arial" w:cs="Arial"/>
                <w:b/>
              </w:rPr>
              <w:t>38</w:t>
            </w:r>
          </w:p>
        </w:tc>
        <w:tc>
          <w:tcPr>
            <w:tcW w:w="1134"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rPr>
            </w:pPr>
            <w:r w:rsidRPr="008A7A54">
              <w:rPr>
                <w:rFonts w:ascii="Arial" w:hAnsi="Arial" w:cs="Arial"/>
              </w:rPr>
              <w:t>9,2%</w:t>
            </w:r>
          </w:p>
        </w:tc>
      </w:tr>
      <w:tr w:rsidR="008A7A54" w:rsidRPr="008A7A54" w:rsidTr="008A7A54">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b/>
              </w:rPr>
            </w:pPr>
            <w:r w:rsidRPr="008A7A54">
              <w:rPr>
                <w:rFonts w:ascii="Arial" w:hAnsi="Arial" w:cs="Arial"/>
                <w:b/>
              </w:rPr>
              <w:t>11</w:t>
            </w:r>
          </w:p>
        </w:tc>
        <w:tc>
          <w:tcPr>
            <w:tcW w:w="1134"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rPr>
            </w:pPr>
            <w:r w:rsidRPr="008A7A54">
              <w:rPr>
                <w:rFonts w:ascii="Arial" w:hAnsi="Arial" w:cs="Arial"/>
              </w:rPr>
              <w:t>1,2%</w:t>
            </w:r>
          </w:p>
        </w:tc>
        <w:tc>
          <w:tcPr>
            <w:tcW w:w="993" w:type="dxa"/>
            <w:tcBorders>
              <w:top w:val="single" w:sz="12" w:space="0" w:color="auto"/>
              <w:left w:val="single" w:sz="12" w:space="0" w:color="auto"/>
              <w:bottom w:val="single" w:sz="12" w:space="0" w:color="auto"/>
              <w:right w:val="single" w:sz="12" w:space="0" w:color="auto"/>
            </w:tcBorders>
            <w:vAlign w:val="bottom"/>
            <w:hideMark/>
          </w:tcPr>
          <w:p w:rsidR="008A7A54" w:rsidRPr="008A7A54" w:rsidRDefault="008A7A54" w:rsidP="008A7A54">
            <w:pPr>
              <w:jc w:val="center"/>
              <w:rPr>
                <w:rFonts w:ascii="Arial" w:hAnsi="Arial" w:cs="Arial"/>
                <w:b/>
              </w:rPr>
            </w:pPr>
            <w:r w:rsidRPr="008A7A54">
              <w:rPr>
                <w:rFonts w:ascii="Arial" w:hAnsi="Arial" w:cs="Arial"/>
                <w:b/>
              </w:rPr>
              <w:t>25</w:t>
            </w:r>
          </w:p>
        </w:tc>
        <w:tc>
          <w:tcPr>
            <w:tcW w:w="1134"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rPr>
            </w:pPr>
            <w:r w:rsidRPr="008A7A54">
              <w:rPr>
                <w:rFonts w:ascii="Arial" w:hAnsi="Arial" w:cs="Arial"/>
              </w:rPr>
              <w:t>4,5%</w:t>
            </w:r>
          </w:p>
        </w:tc>
        <w:tc>
          <w:tcPr>
            <w:tcW w:w="992" w:type="dxa"/>
            <w:tcBorders>
              <w:top w:val="single" w:sz="12" w:space="0" w:color="auto"/>
              <w:left w:val="single" w:sz="12" w:space="0" w:color="auto"/>
              <w:bottom w:val="single" w:sz="12" w:space="0" w:color="auto"/>
              <w:right w:val="single" w:sz="12" w:space="0" w:color="auto"/>
            </w:tcBorders>
            <w:vAlign w:val="bottom"/>
            <w:hideMark/>
          </w:tcPr>
          <w:p w:rsidR="008A7A54" w:rsidRPr="008A7A54" w:rsidRDefault="008A7A54" w:rsidP="008A7A54">
            <w:pPr>
              <w:jc w:val="center"/>
              <w:rPr>
                <w:rFonts w:ascii="Arial" w:hAnsi="Arial" w:cs="Arial"/>
                <w:b/>
              </w:rPr>
            </w:pPr>
            <w:r w:rsidRPr="008A7A54">
              <w:rPr>
                <w:rFonts w:ascii="Arial" w:hAnsi="Arial" w:cs="Arial"/>
                <w:b/>
              </w:rPr>
              <w:t>39</w:t>
            </w:r>
          </w:p>
        </w:tc>
        <w:tc>
          <w:tcPr>
            <w:tcW w:w="1134"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rPr>
            </w:pPr>
            <w:r w:rsidRPr="008A7A54">
              <w:rPr>
                <w:rFonts w:ascii="Arial" w:hAnsi="Arial" w:cs="Arial"/>
              </w:rPr>
              <w:t>9,6%</w:t>
            </w:r>
          </w:p>
        </w:tc>
      </w:tr>
      <w:tr w:rsidR="008A7A54" w:rsidRPr="008A7A54" w:rsidTr="008A7A54">
        <w:trPr>
          <w:cantSplit/>
          <w:jc w:val="center"/>
        </w:trPr>
        <w:tc>
          <w:tcPr>
            <w:tcW w:w="1002"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b/>
              </w:rPr>
            </w:pPr>
            <w:r w:rsidRPr="008A7A54">
              <w:rPr>
                <w:rFonts w:ascii="Arial" w:hAnsi="Arial" w:cs="Arial"/>
                <w:b/>
              </w:rPr>
              <w:t>12</w:t>
            </w:r>
          </w:p>
        </w:tc>
        <w:tc>
          <w:tcPr>
            <w:tcW w:w="1134"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rPr>
            </w:pPr>
            <w:r w:rsidRPr="008A7A54">
              <w:rPr>
                <w:rFonts w:ascii="Arial" w:hAnsi="Arial" w:cs="Arial"/>
              </w:rPr>
              <w:t>1,4%</w:t>
            </w:r>
          </w:p>
        </w:tc>
        <w:tc>
          <w:tcPr>
            <w:tcW w:w="993" w:type="dxa"/>
            <w:tcBorders>
              <w:top w:val="single" w:sz="12" w:space="0" w:color="auto"/>
              <w:left w:val="single" w:sz="12" w:space="0" w:color="auto"/>
              <w:bottom w:val="single" w:sz="12" w:space="0" w:color="auto"/>
              <w:right w:val="single" w:sz="12" w:space="0" w:color="auto"/>
            </w:tcBorders>
            <w:vAlign w:val="bottom"/>
            <w:hideMark/>
          </w:tcPr>
          <w:p w:rsidR="008A7A54" w:rsidRPr="008A7A54" w:rsidRDefault="008A7A54" w:rsidP="008A7A54">
            <w:pPr>
              <w:jc w:val="center"/>
              <w:rPr>
                <w:rFonts w:ascii="Arial" w:hAnsi="Arial" w:cs="Arial"/>
                <w:b/>
              </w:rPr>
            </w:pPr>
            <w:r w:rsidRPr="008A7A54">
              <w:rPr>
                <w:rFonts w:ascii="Arial" w:hAnsi="Arial" w:cs="Arial"/>
                <w:b/>
              </w:rPr>
              <w:t>26</w:t>
            </w:r>
          </w:p>
        </w:tc>
        <w:tc>
          <w:tcPr>
            <w:tcW w:w="1134" w:type="dxa"/>
            <w:tcBorders>
              <w:top w:val="single" w:sz="12" w:space="0" w:color="auto"/>
              <w:left w:val="single" w:sz="12" w:space="0" w:color="auto"/>
              <w:bottom w:val="single" w:sz="12" w:space="0" w:color="auto"/>
              <w:right w:val="single" w:sz="12" w:space="0" w:color="auto"/>
            </w:tcBorders>
            <w:hideMark/>
          </w:tcPr>
          <w:p w:rsidR="008A7A54" w:rsidRPr="008A7A54" w:rsidRDefault="008A7A54" w:rsidP="008A7A54">
            <w:pPr>
              <w:jc w:val="center"/>
              <w:rPr>
                <w:rFonts w:ascii="Arial" w:hAnsi="Arial" w:cs="Arial"/>
              </w:rPr>
            </w:pPr>
            <w:r w:rsidRPr="008A7A54">
              <w:rPr>
                <w:rFonts w:ascii="Arial" w:hAnsi="Arial" w:cs="Arial"/>
              </w:rPr>
              <w:t>4,8%</w:t>
            </w:r>
          </w:p>
        </w:tc>
        <w:tc>
          <w:tcPr>
            <w:tcW w:w="992" w:type="dxa"/>
            <w:tcBorders>
              <w:top w:val="single" w:sz="12" w:space="0" w:color="auto"/>
              <w:left w:val="single" w:sz="12" w:space="0" w:color="auto"/>
              <w:bottom w:val="nil"/>
              <w:right w:val="single" w:sz="12" w:space="0" w:color="auto"/>
            </w:tcBorders>
            <w:vAlign w:val="bottom"/>
            <w:hideMark/>
          </w:tcPr>
          <w:p w:rsidR="008A7A54" w:rsidRPr="008A7A54" w:rsidRDefault="008A7A54" w:rsidP="008A7A54">
            <w:pPr>
              <w:jc w:val="center"/>
              <w:rPr>
                <w:rFonts w:ascii="Arial" w:hAnsi="Arial" w:cs="Arial"/>
                <w:b/>
              </w:rPr>
            </w:pPr>
            <w:r w:rsidRPr="008A7A54">
              <w:rPr>
                <w:rFonts w:ascii="Arial" w:hAnsi="Arial" w:cs="Arial"/>
                <w:b/>
              </w:rPr>
              <w:t>40</w:t>
            </w:r>
          </w:p>
        </w:tc>
        <w:tc>
          <w:tcPr>
            <w:tcW w:w="1134" w:type="dxa"/>
            <w:tcBorders>
              <w:top w:val="single" w:sz="12" w:space="0" w:color="auto"/>
              <w:left w:val="single" w:sz="12" w:space="0" w:color="auto"/>
              <w:bottom w:val="nil"/>
              <w:right w:val="single" w:sz="12" w:space="0" w:color="auto"/>
            </w:tcBorders>
            <w:hideMark/>
          </w:tcPr>
          <w:p w:rsidR="008A7A54" w:rsidRPr="008A7A54" w:rsidRDefault="008A7A54" w:rsidP="008A7A54">
            <w:pPr>
              <w:jc w:val="center"/>
              <w:rPr>
                <w:rFonts w:ascii="Arial" w:hAnsi="Arial" w:cs="Arial"/>
              </w:rPr>
            </w:pPr>
            <w:r w:rsidRPr="008A7A54">
              <w:rPr>
                <w:rFonts w:ascii="Arial" w:hAnsi="Arial" w:cs="Arial"/>
              </w:rPr>
              <w:t>10,0%</w:t>
            </w:r>
          </w:p>
        </w:tc>
      </w:tr>
      <w:tr w:rsidR="008A7A54" w:rsidRPr="008A7A54" w:rsidTr="008A7A54">
        <w:trPr>
          <w:cantSplit/>
          <w:jc w:val="center"/>
        </w:trPr>
        <w:tc>
          <w:tcPr>
            <w:tcW w:w="1002" w:type="dxa"/>
            <w:tcBorders>
              <w:top w:val="single" w:sz="12" w:space="0" w:color="auto"/>
              <w:left w:val="single" w:sz="12" w:space="0" w:color="auto"/>
              <w:bottom w:val="single" w:sz="12" w:space="0" w:color="auto"/>
              <w:right w:val="single" w:sz="12" w:space="0" w:color="auto"/>
            </w:tcBorders>
            <w:vAlign w:val="center"/>
            <w:hideMark/>
          </w:tcPr>
          <w:p w:rsidR="008A7A54" w:rsidRPr="008A7A54" w:rsidRDefault="008A7A54" w:rsidP="008A7A54">
            <w:pPr>
              <w:jc w:val="center"/>
              <w:rPr>
                <w:rFonts w:ascii="Arial" w:hAnsi="Arial" w:cs="Arial"/>
                <w:b/>
              </w:rPr>
            </w:pPr>
            <w:r w:rsidRPr="008A7A54">
              <w:rPr>
                <w:rFonts w:ascii="Arial" w:hAnsi="Arial" w:cs="Arial"/>
                <w:b/>
              </w:rPr>
              <w:t>13</w:t>
            </w:r>
          </w:p>
        </w:tc>
        <w:tc>
          <w:tcPr>
            <w:tcW w:w="1134" w:type="dxa"/>
            <w:tcBorders>
              <w:top w:val="single" w:sz="12" w:space="0" w:color="auto"/>
              <w:left w:val="single" w:sz="12" w:space="0" w:color="auto"/>
              <w:bottom w:val="single" w:sz="12" w:space="0" w:color="auto"/>
              <w:right w:val="single" w:sz="12" w:space="0" w:color="auto"/>
            </w:tcBorders>
            <w:vAlign w:val="center"/>
            <w:hideMark/>
          </w:tcPr>
          <w:p w:rsidR="008A7A54" w:rsidRPr="008A7A54" w:rsidRDefault="008A7A54" w:rsidP="008A7A54">
            <w:pPr>
              <w:jc w:val="center"/>
              <w:rPr>
                <w:rFonts w:ascii="Arial" w:hAnsi="Arial" w:cs="Arial"/>
              </w:rPr>
            </w:pPr>
            <w:r w:rsidRPr="008A7A54">
              <w:rPr>
                <w:rFonts w:ascii="Arial" w:hAnsi="Arial" w:cs="Arial"/>
              </w:rPr>
              <w:t>1,6%</w:t>
            </w:r>
          </w:p>
        </w:tc>
        <w:tc>
          <w:tcPr>
            <w:tcW w:w="993" w:type="dxa"/>
            <w:tcBorders>
              <w:top w:val="single" w:sz="12" w:space="0" w:color="auto"/>
              <w:left w:val="single" w:sz="12" w:space="0" w:color="auto"/>
              <w:bottom w:val="single" w:sz="12" w:space="0" w:color="auto"/>
              <w:right w:val="single" w:sz="12" w:space="0" w:color="auto"/>
            </w:tcBorders>
            <w:vAlign w:val="center"/>
            <w:hideMark/>
          </w:tcPr>
          <w:p w:rsidR="008A7A54" w:rsidRPr="008A7A54" w:rsidRDefault="008A7A54" w:rsidP="008A7A54">
            <w:pPr>
              <w:jc w:val="center"/>
              <w:rPr>
                <w:rFonts w:ascii="Arial" w:hAnsi="Arial" w:cs="Arial"/>
                <w:b/>
              </w:rPr>
            </w:pPr>
            <w:r w:rsidRPr="008A7A54">
              <w:rPr>
                <w:rFonts w:ascii="Arial" w:hAnsi="Arial" w:cs="Arial"/>
                <w:b/>
              </w:rPr>
              <w:t>27</w:t>
            </w:r>
          </w:p>
        </w:tc>
        <w:tc>
          <w:tcPr>
            <w:tcW w:w="1134" w:type="dxa"/>
            <w:tcBorders>
              <w:top w:val="single" w:sz="12" w:space="0" w:color="auto"/>
              <w:left w:val="single" w:sz="12" w:space="0" w:color="auto"/>
              <w:bottom w:val="single" w:sz="12" w:space="0" w:color="auto"/>
              <w:right w:val="single" w:sz="12" w:space="0" w:color="auto"/>
            </w:tcBorders>
            <w:vAlign w:val="center"/>
            <w:hideMark/>
          </w:tcPr>
          <w:p w:rsidR="008A7A54" w:rsidRPr="008A7A54" w:rsidRDefault="008A7A54" w:rsidP="008A7A54">
            <w:pPr>
              <w:jc w:val="center"/>
              <w:rPr>
                <w:rFonts w:ascii="Arial" w:hAnsi="Arial" w:cs="Arial"/>
              </w:rPr>
            </w:pPr>
            <w:r w:rsidRPr="008A7A54">
              <w:rPr>
                <w:rFonts w:ascii="Arial" w:hAnsi="Arial" w:cs="Arial"/>
              </w:rPr>
              <w:t>5,1%</w:t>
            </w:r>
          </w:p>
        </w:tc>
        <w:tc>
          <w:tcPr>
            <w:tcW w:w="992" w:type="dxa"/>
            <w:tcBorders>
              <w:top w:val="single" w:sz="12" w:space="0" w:color="auto"/>
              <w:left w:val="single" w:sz="12" w:space="0" w:color="auto"/>
              <w:bottom w:val="single" w:sz="12" w:space="0" w:color="auto"/>
              <w:right w:val="single" w:sz="12" w:space="0" w:color="auto"/>
            </w:tcBorders>
            <w:shd w:val="pct20" w:color="auto" w:fill="FFFFFF"/>
            <w:vAlign w:val="bottom"/>
          </w:tcPr>
          <w:p w:rsidR="008A7A54" w:rsidRPr="008A7A54" w:rsidRDefault="008A7A54" w:rsidP="008A7A54">
            <w:pPr>
              <w:jc w:val="center"/>
              <w:rPr>
                <w:rFonts w:ascii="Arial" w:hAnsi="Arial" w:cs="Arial"/>
                <w:b/>
              </w:rPr>
            </w:pPr>
          </w:p>
        </w:tc>
        <w:tc>
          <w:tcPr>
            <w:tcW w:w="1134" w:type="dxa"/>
            <w:tcBorders>
              <w:top w:val="single" w:sz="12" w:space="0" w:color="auto"/>
              <w:left w:val="single" w:sz="12" w:space="0" w:color="auto"/>
              <w:bottom w:val="single" w:sz="12" w:space="0" w:color="auto"/>
              <w:right w:val="single" w:sz="12" w:space="0" w:color="auto"/>
            </w:tcBorders>
            <w:shd w:val="pct20" w:color="auto" w:fill="FFFFFF"/>
          </w:tcPr>
          <w:p w:rsidR="008A7A54" w:rsidRPr="008A7A54" w:rsidRDefault="008A7A54" w:rsidP="008A7A54">
            <w:pPr>
              <w:jc w:val="center"/>
              <w:rPr>
                <w:rFonts w:ascii="Arial" w:hAnsi="Arial" w:cs="Arial"/>
              </w:rPr>
            </w:pPr>
          </w:p>
        </w:tc>
      </w:tr>
      <w:tr w:rsidR="008A7A54" w:rsidRPr="008A7A54" w:rsidTr="008A7A54">
        <w:trPr>
          <w:cantSplit/>
          <w:jc w:val="center"/>
        </w:trPr>
        <w:tc>
          <w:tcPr>
            <w:tcW w:w="1002" w:type="dxa"/>
            <w:tcBorders>
              <w:top w:val="single" w:sz="12" w:space="0" w:color="auto"/>
              <w:left w:val="single" w:sz="12" w:space="0" w:color="auto"/>
              <w:bottom w:val="single" w:sz="12" w:space="0" w:color="auto"/>
              <w:right w:val="single" w:sz="12" w:space="0" w:color="auto"/>
            </w:tcBorders>
            <w:vAlign w:val="center"/>
            <w:hideMark/>
          </w:tcPr>
          <w:p w:rsidR="008A7A54" w:rsidRPr="008A7A54" w:rsidRDefault="008A7A54" w:rsidP="008A7A54">
            <w:pPr>
              <w:jc w:val="center"/>
              <w:rPr>
                <w:rFonts w:ascii="Arial" w:hAnsi="Arial" w:cs="Arial"/>
              </w:rPr>
            </w:pPr>
            <w:r w:rsidRPr="008A7A54">
              <w:rPr>
                <w:rFonts w:ascii="Arial" w:hAnsi="Arial" w:cs="Arial"/>
                <w:b/>
              </w:rPr>
              <w:t>14</w:t>
            </w:r>
          </w:p>
        </w:tc>
        <w:tc>
          <w:tcPr>
            <w:tcW w:w="1134" w:type="dxa"/>
            <w:tcBorders>
              <w:top w:val="single" w:sz="12" w:space="0" w:color="auto"/>
              <w:left w:val="single" w:sz="12" w:space="0" w:color="auto"/>
              <w:bottom w:val="single" w:sz="12" w:space="0" w:color="auto"/>
              <w:right w:val="single" w:sz="12" w:space="0" w:color="auto"/>
            </w:tcBorders>
            <w:vAlign w:val="center"/>
            <w:hideMark/>
          </w:tcPr>
          <w:p w:rsidR="008A7A54" w:rsidRPr="008A7A54" w:rsidRDefault="008A7A54" w:rsidP="008A7A54">
            <w:pPr>
              <w:jc w:val="center"/>
              <w:rPr>
                <w:rFonts w:ascii="Arial" w:hAnsi="Arial" w:cs="Arial"/>
              </w:rPr>
            </w:pPr>
            <w:r w:rsidRPr="008A7A54">
              <w:rPr>
                <w:rFonts w:ascii="Arial" w:hAnsi="Arial" w:cs="Arial"/>
              </w:rPr>
              <w:t>1,8%</w:t>
            </w:r>
          </w:p>
        </w:tc>
        <w:tc>
          <w:tcPr>
            <w:tcW w:w="993" w:type="dxa"/>
            <w:tcBorders>
              <w:top w:val="single" w:sz="12" w:space="0" w:color="auto"/>
              <w:left w:val="single" w:sz="12" w:space="0" w:color="auto"/>
              <w:bottom w:val="single" w:sz="12" w:space="0" w:color="auto"/>
              <w:right w:val="single" w:sz="12" w:space="0" w:color="auto"/>
            </w:tcBorders>
            <w:vAlign w:val="center"/>
            <w:hideMark/>
          </w:tcPr>
          <w:p w:rsidR="008A7A54" w:rsidRPr="008A7A54" w:rsidRDefault="008A7A54" w:rsidP="008A7A54">
            <w:pPr>
              <w:jc w:val="center"/>
              <w:rPr>
                <w:rFonts w:ascii="Arial" w:hAnsi="Arial" w:cs="Arial"/>
              </w:rPr>
            </w:pPr>
            <w:r w:rsidRPr="008A7A54">
              <w:rPr>
                <w:rFonts w:ascii="Arial" w:hAnsi="Arial" w:cs="Arial"/>
                <w:b/>
              </w:rPr>
              <w:t>28</w:t>
            </w:r>
          </w:p>
        </w:tc>
        <w:tc>
          <w:tcPr>
            <w:tcW w:w="1134" w:type="dxa"/>
            <w:tcBorders>
              <w:top w:val="single" w:sz="12" w:space="0" w:color="auto"/>
              <w:left w:val="single" w:sz="12" w:space="0" w:color="auto"/>
              <w:bottom w:val="single" w:sz="12" w:space="0" w:color="auto"/>
              <w:right w:val="single" w:sz="12" w:space="0" w:color="auto"/>
            </w:tcBorders>
            <w:vAlign w:val="center"/>
            <w:hideMark/>
          </w:tcPr>
          <w:p w:rsidR="008A7A54" w:rsidRPr="008A7A54" w:rsidRDefault="008A7A54" w:rsidP="008A7A54">
            <w:pPr>
              <w:jc w:val="center"/>
              <w:rPr>
                <w:rFonts w:ascii="Arial" w:hAnsi="Arial" w:cs="Arial"/>
              </w:rPr>
            </w:pPr>
            <w:r w:rsidRPr="008A7A54">
              <w:rPr>
                <w:rFonts w:ascii="Arial" w:hAnsi="Arial" w:cs="Arial"/>
              </w:rPr>
              <w:t>5,4%</w:t>
            </w:r>
          </w:p>
        </w:tc>
        <w:tc>
          <w:tcPr>
            <w:tcW w:w="992" w:type="dxa"/>
            <w:tcBorders>
              <w:top w:val="single" w:sz="12" w:space="0" w:color="auto"/>
              <w:left w:val="single" w:sz="12" w:space="0" w:color="auto"/>
              <w:bottom w:val="single" w:sz="12" w:space="0" w:color="auto"/>
              <w:right w:val="single" w:sz="12" w:space="0" w:color="auto"/>
            </w:tcBorders>
            <w:shd w:val="pct20" w:color="auto" w:fill="FFFFFF"/>
            <w:vAlign w:val="bottom"/>
          </w:tcPr>
          <w:p w:rsidR="008A7A54" w:rsidRPr="008A7A54" w:rsidRDefault="008A7A54" w:rsidP="008A7A54">
            <w:pPr>
              <w:jc w:val="center"/>
              <w:rPr>
                <w:rFonts w:ascii="Arial" w:hAnsi="Arial" w:cs="Arial"/>
                <w:b/>
              </w:rPr>
            </w:pPr>
          </w:p>
        </w:tc>
        <w:tc>
          <w:tcPr>
            <w:tcW w:w="1134" w:type="dxa"/>
            <w:tcBorders>
              <w:top w:val="single" w:sz="12" w:space="0" w:color="auto"/>
              <w:left w:val="single" w:sz="12" w:space="0" w:color="auto"/>
              <w:bottom w:val="single" w:sz="12" w:space="0" w:color="auto"/>
              <w:right w:val="single" w:sz="12" w:space="0" w:color="auto"/>
            </w:tcBorders>
            <w:shd w:val="pct20" w:color="auto" w:fill="FFFFFF"/>
          </w:tcPr>
          <w:p w:rsidR="008A7A54" w:rsidRPr="008A7A54" w:rsidRDefault="008A7A54" w:rsidP="008A7A54">
            <w:pPr>
              <w:jc w:val="center"/>
              <w:rPr>
                <w:rFonts w:ascii="Arial" w:hAnsi="Arial" w:cs="Arial"/>
              </w:rPr>
            </w:pPr>
          </w:p>
        </w:tc>
      </w:tr>
    </w:tbl>
    <w:p w:rsidR="008A7A54" w:rsidRPr="008A7A54" w:rsidRDefault="008A7A54" w:rsidP="00037A43">
      <w:pPr>
        <w:spacing w:before="120"/>
        <w:ind w:firstLine="1134"/>
        <w:jc w:val="both"/>
        <w:rPr>
          <w:rFonts w:ascii="Arial" w:hAnsi="Arial" w:cs="Arial"/>
          <w:sz w:val="24"/>
          <w:szCs w:val="24"/>
        </w:rPr>
      </w:pPr>
      <w:r w:rsidRPr="008A7A54">
        <w:rPr>
          <w:rFonts w:ascii="Arial" w:hAnsi="Arial" w:cs="Arial"/>
          <w:sz w:val="24"/>
          <w:szCs w:val="24"/>
          <w:u w:val="single"/>
        </w:rPr>
        <w:t>Parágrafo sexto</w:t>
      </w:r>
      <w:r w:rsidRPr="008A7A54">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rsidR="008A7A54" w:rsidRPr="008A7A54" w:rsidRDefault="008A7A54" w:rsidP="00037A43">
      <w:pPr>
        <w:ind w:firstLine="1134"/>
        <w:jc w:val="both"/>
        <w:rPr>
          <w:rFonts w:ascii="Arial" w:hAnsi="Arial" w:cs="Arial"/>
          <w:sz w:val="24"/>
          <w:szCs w:val="24"/>
        </w:rPr>
      </w:pPr>
      <w:r w:rsidRPr="008A7A54">
        <w:rPr>
          <w:rFonts w:ascii="Arial" w:hAnsi="Arial" w:cs="Arial"/>
          <w:sz w:val="24"/>
          <w:szCs w:val="24"/>
          <w:u w:val="single"/>
        </w:rPr>
        <w:t>Parágrafo sétimo</w:t>
      </w:r>
      <w:r w:rsidRPr="008A7A54">
        <w:rPr>
          <w:rFonts w:ascii="Arial" w:hAnsi="Arial" w:cs="Arial"/>
          <w:sz w:val="24"/>
          <w:szCs w:val="24"/>
        </w:rPr>
        <w:t xml:space="preserve"> – Não se aplica o disposto no parágrafo anterior, quando verificada, em um período de 60 (sessenta) dias, a ocorrência de multas que somadas ultrapassem o valor fixado para inscrição em Dívida Ativa da União.</w:t>
      </w:r>
    </w:p>
    <w:p w:rsidR="008A7A54" w:rsidRPr="008A7A54" w:rsidRDefault="008A7A54" w:rsidP="00037A43">
      <w:pPr>
        <w:tabs>
          <w:tab w:val="left" w:pos="1134"/>
          <w:tab w:val="left" w:pos="2971"/>
          <w:tab w:val="left" w:pos="3691"/>
          <w:tab w:val="left" w:pos="4411"/>
          <w:tab w:val="left" w:pos="5131"/>
          <w:tab w:val="left" w:pos="5851"/>
          <w:tab w:val="left" w:pos="6571"/>
          <w:tab w:val="left" w:pos="7291"/>
          <w:tab w:val="left" w:pos="8011"/>
          <w:tab w:val="left" w:pos="8731"/>
        </w:tabs>
        <w:suppressAutoHyphens/>
        <w:ind w:firstLine="1134"/>
        <w:jc w:val="both"/>
        <w:rPr>
          <w:rFonts w:ascii="Arial" w:hAnsi="Arial" w:cs="Arial"/>
          <w:sz w:val="24"/>
          <w:szCs w:val="24"/>
        </w:rPr>
      </w:pPr>
      <w:r w:rsidRPr="008A7A54">
        <w:rPr>
          <w:rFonts w:ascii="Arial" w:hAnsi="Arial" w:cs="Arial"/>
          <w:sz w:val="24"/>
          <w:szCs w:val="24"/>
          <w:u w:val="single"/>
        </w:rPr>
        <w:t>Parágrafo oitavo</w:t>
      </w:r>
      <w:r w:rsidRPr="008A7A54">
        <w:rPr>
          <w:rFonts w:ascii="Arial" w:hAnsi="Arial" w:cs="Arial"/>
          <w:sz w:val="24"/>
          <w:szCs w:val="24"/>
        </w:rPr>
        <w:t xml:space="preserve"> – A requisitada será considerada em atraso se entregar o objeto em desacordo com as especificações e não o substituir dentro do período remanescente do prazo de entrega fixado no parágrafo segundo da Cláusula Terceira desta Ata.</w:t>
      </w:r>
    </w:p>
    <w:p w:rsidR="008A7A54" w:rsidRPr="008A7A54" w:rsidRDefault="008A7A54" w:rsidP="00037A43">
      <w:pPr>
        <w:tabs>
          <w:tab w:val="left" w:pos="1134"/>
          <w:tab w:val="left" w:pos="2971"/>
          <w:tab w:val="left" w:pos="3691"/>
          <w:tab w:val="left" w:pos="4411"/>
          <w:tab w:val="left" w:pos="5131"/>
          <w:tab w:val="left" w:pos="5851"/>
          <w:tab w:val="left" w:pos="6571"/>
          <w:tab w:val="left" w:pos="7291"/>
          <w:tab w:val="left" w:pos="8011"/>
          <w:tab w:val="left" w:pos="8731"/>
        </w:tabs>
        <w:suppressAutoHyphens/>
        <w:ind w:firstLine="1134"/>
        <w:jc w:val="both"/>
        <w:rPr>
          <w:rFonts w:ascii="Arial" w:hAnsi="Arial" w:cs="Arial"/>
          <w:sz w:val="24"/>
          <w:szCs w:val="24"/>
        </w:rPr>
      </w:pPr>
      <w:r w:rsidRPr="008A7A54">
        <w:rPr>
          <w:rFonts w:ascii="Arial" w:hAnsi="Arial" w:cs="Arial"/>
          <w:sz w:val="24"/>
          <w:szCs w:val="24"/>
          <w:u w:val="single"/>
        </w:rPr>
        <w:t>Parágrafo nono</w:t>
      </w:r>
      <w:r w:rsidRPr="008A7A54">
        <w:rPr>
          <w:rFonts w:ascii="Arial" w:hAnsi="Arial" w:cs="Arial"/>
          <w:sz w:val="24"/>
          <w:szCs w:val="24"/>
        </w:rPr>
        <w:t xml:space="preserve"> – Pela recusa, a qualquer tempo, na entrega parcial ou total, fica igualmente a requisitada sujeita à multa de 10% (dez por cento) sobre o valor total do objeto </w:t>
      </w:r>
      <w:r w:rsidRPr="00037A43">
        <w:rPr>
          <w:rFonts w:ascii="Arial" w:hAnsi="Arial" w:cs="Arial"/>
          <w:sz w:val="24"/>
          <w:szCs w:val="24"/>
        </w:rPr>
        <w:t xml:space="preserve">não entregue, </w:t>
      </w:r>
      <w:r w:rsidRPr="008A7A54">
        <w:rPr>
          <w:rFonts w:ascii="Arial" w:hAnsi="Arial" w:cs="Arial"/>
          <w:sz w:val="24"/>
          <w:szCs w:val="24"/>
        </w:rPr>
        <w:t>sem prejuízo de outras sanções legais cabíveis.</w:t>
      </w:r>
    </w:p>
    <w:p w:rsidR="008A7A54" w:rsidRPr="008A7A54" w:rsidRDefault="008A7A54" w:rsidP="00037A43">
      <w:pPr>
        <w:tabs>
          <w:tab w:val="left" w:pos="1134"/>
          <w:tab w:val="left" w:pos="2971"/>
          <w:tab w:val="left" w:pos="3691"/>
          <w:tab w:val="left" w:pos="4411"/>
          <w:tab w:val="left" w:pos="5131"/>
          <w:tab w:val="left" w:pos="5851"/>
          <w:tab w:val="left" w:pos="6571"/>
          <w:tab w:val="left" w:pos="7291"/>
          <w:tab w:val="left" w:pos="8011"/>
          <w:tab w:val="left" w:pos="8731"/>
        </w:tabs>
        <w:suppressAutoHyphens/>
        <w:ind w:firstLine="1134"/>
        <w:jc w:val="both"/>
        <w:rPr>
          <w:rFonts w:ascii="Arial" w:hAnsi="Arial" w:cs="Arial"/>
          <w:sz w:val="24"/>
          <w:szCs w:val="24"/>
        </w:rPr>
      </w:pPr>
      <w:r w:rsidRPr="008A7A54">
        <w:rPr>
          <w:rFonts w:ascii="Arial" w:hAnsi="Arial" w:cs="Arial"/>
          <w:sz w:val="24"/>
          <w:szCs w:val="24"/>
          <w:u w:val="single"/>
        </w:rPr>
        <w:t>Parágrafo décimo</w:t>
      </w:r>
      <w:r w:rsidRPr="008A7A54">
        <w:rPr>
          <w:rFonts w:ascii="Arial" w:hAnsi="Arial" w:cs="Arial"/>
          <w:sz w:val="24"/>
          <w:szCs w:val="24"/>
        </w:rPr>
        <w:t xml:space="preserve"> – Os valores relativos a multas aplicadas e a danos e prejuízos eventualmente causados serão descontados dos pagamentos devidos pela CÂMARA ou recolhidos pelo fornecedor registrado à Coordenação de Movimentação Financeira, dentro de 5 (cinco) dias úteis, a partir da sua notificação por carta, ou ainda, cobrados na forma da legislação em vigor.</w:t>
      </w:r>
    </w:p>
    <w:p w:rsidR="008A7A54" w:rsidRPr="008A7A54" w:rsidRDefault="008A7A54" w:rsidP="00037A43">
      <w:pPr>
        <w:ind w:firstLine="1134"/>
        <w:rPr>
          <w:rFonts w:ascii="Arial" w:hAnsi="Arial" w:cs="Arial"/>
          <w:sz w:val="24"/>
          <w:szCs w:val="24"/>
        </w:rPr>
      </w:pPr>
    </w:p>
    <w:p w:rsidR="008A7A54" w:rsidRPr="008A7A54" w:rsidRDefault="008A7A54" w:rsidP="008A7A54">
      <w:pPr>
        <w:keepNext/>
        <w:widowControl w:val="0"/>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8A7A54">
        <w:rPr>
          <w:rFonts w:ascii="Arial" w:hAnsi="Arial" w:cs="Arial"/>
          <w:b/>
          <w:sz w:val="24"/>
          <w:szCs w:val="24"/>
          <w:u w:val="single"/>
        </w:rPr>
        <w:t>CLÁUSULA SÉTIMA – DOS PREÇOS  E DOS QUANTITATIVOS REGISTRADOS</w:t>
      </w:r>
    </w:p>
    <w:p w:rsidR="008A7A54" w:rsidRPr="008A7A54" w:rsidRDefault="008A7A54" w:rsidP="00037A43">
      <w:pPr>
        <w:tabs>
          <w:tab w:val="left" w:pos="1134"/>
          <w:tab w:val="left" w:pos="2971"/>
          <w:tab w:val="left" w:pos="3691"/>
          <w:tab w:val="left" w:pos="4411"/>
          <w:tab w:val="left" w:pos="5131"/>
          <w:tab w:val="left" w:pos="5851"/>
          <w:tab w:val="left" w:pos="6571"/>
          <w:tab w:val="left" w:pos="7291"/>
          <w:tab w:val="left" w:pos="8011"/>
          <w:tab w:val="left" w:pos="8731"/>
        </w:tabs>
        <w:ind w:firstLine="1134"/>
        <w:jc w:val="both"/>
        <w:rPr>
          <w:rFonts w:ascii="Arial" w:hAnsi="Arial" w:cs="Arial"/>
          <w:sz w:val="24"/>
          <w:szCs w:val="24"/>
        </w:rPr>
      </w:pPr>
      <w:r w:rsidRPr="008A7A54">
        <w:rPr>
          <w:rFonts w:ascii="Arial" w:hAnsi="Arial" w:cs="Arial"/>
          <w:sz w:val="24"/>
          <w:szCs w:val="24"/>
        </w:rPr>
        <w:t>Fica registrado o preço total de R$ (valor numérico e por extenso), considerando-se os preços unitários e os quantitativos constantes da proposta vencedora.</w:t>
      </w:r>
    </w:p>
    <w:p w:rsidR="008A7A54" w:rsidRPr="008A7A54" w:rsidRDefault="008A7A54" w:rsidP="00037A43">
      <w:pPr>
        <w:tabs>
          <w:tab w:val="left" w:pos="1134"/>
          <w:tab w:val="left" w:pos="2971"/>
          <w:tab w:val="left" w:pos="3691"/>
          <w:tab w:val="left" w:pos="4411"/>
          <w:tab w:val="left" w:pos="5131"/>
          <w:tab w:val="left" w:pos="5851"/>
          <w:tab w:val="left" w:pos="6571"/>
          <w:tab w:val="left" w:pos="7291"/>
          <w:tab w:val="left" w:pos="8011"/>
          <w:tab w:val="left" w:pos="8731"/>
        </w:tabs>
        <w:spacing w:before="120"/>
        <w:ind w:firstLine="1134"/>
        <w:jc w:val="both"/>
        <w:rPr>
          <w:rFonts w:ascii="Arial" w:hAnsi="Arial" w:cs="Arial"/>
          <w:sz w:val="24"/>
          <w:szCs w:val="24"/>
        </w:rPr>
      </w:pPr>
      <w:r w:rsidRPr="008A7A54">
        <w:rPr>
          <w:rFonts w:ascii="Arial" w:hAnsi="Arial" w:cs="Arial"/>
          <w:sz w:val="24"/>
          <w:szCs w:val="24"/>
          <w:u w:val="single"/>
        </w:rPr>
        <w:t>Parágrafo primeiro</w:t>
      </w:r>
      <w:r w:rsidRPr="008A7A54">
        <w:rPr>
          <w:rFonts w:ascii="Arial" w:hAnsi="Arial" w:cs="Arial"/>
          <w:sz w:val="24"/>
          <w:szCs w:val="24"/>
        </w:rPr>
        <w:t xml:space="preserve"> – O objeto aceito definitivamente pela CÂMARA será pago por meio de depósito em conta corrente da requisitada, em agência bancária indicada, mediante a apresentação, em duas vias, de nota fiscal/fatura discriminada, após atestação pelo órgão responsável.</w:t>
      </w:r>
    </w:p>
    <w:p w:rsidR="008A7A54" w:rsidRPr="008A7A54" w:rsidRDefault="008A7A54" w:rsidP="00037A43">
      <w:pPr>
        <w:tabs>
          <w:tab w:val="left" w:pos="1134"/>
          <w:tab w:val="left" w:pos="2971"/>
          <w:tab w:val="left" w:pos="3691"/>
          <w:tab w:val="left" w:pos="4411"/>
          <w:tab w:val="left" w:pos="5131"/>
          <w:tab w:val="left" w:pos="5851"/>
          <w:tab w:val="left" w:pos="6571"/>
          <w:tab w:val="left" w:pos="7291"/>
          <w:tab w:val="left" w:pos="8011"/>
          <w:tab w:val="left" w:pos="8731"/>
        </w:tabs>
        <w:ind w:firstLine="1134"/>
        <w:jc w:val="both"/>
        <w:rPr>
          <w:rFonts w:ascii="Arial" w:hAnsi="Arial" w:cs="Arial"/>
          <w:sz w:val="24"/>
          <w:szCs w:val="24"/>
        </w:rPr>
      </w:pPr>
      <w:r w:rsidRPr="008A7A54">
        <w:rPr>
          <w:rFonts w:ascii="Arial" w:hAnsi="Arial" w:cs="Arial"/>
          <w:sz w:val="24"/>
          <w:szCs w:val="24"/>
          <w:u w:val="single"/>
        </w:rPr>
        <w:t>Parágrafo segundo</w:t>
      </w:r>
      <w:r w:rsidRPr="008A7A54">
        <w:rPr>
          <w:rFonts w:ascii="Arial" w:hAnsi="Arial" w:cs="Arial"/>
          <w:sz w:val="24"/>
          <w:szCs w:val="24"/>
        </w:rPr>
        <w:t xml:space="preserve"> – A instituição bancária, a agência e o número da conta deverão ser mencionados na nota fiscal/fatura.</w:t>
      </w:r>
    </w:p>
    <w:p w:rsidR="008A7A54" w:rsidRPr="008A7A54" w:rsidRDefault="008A7A54" w:rsidP="00037A43">
      <w:pPr>
        <w:tabs>
          <w:tab w:val="left" w:pos="1134"/>
          <w:tab w:val="left" w:pos="2971"/>
          <w:tab w:val="left" w:pos="3691"/>
          <w:tab w:val="left" w:pos="4411"/>
          <w:tab w:val="left" w:pos="5131"/>
          <w:tab w:val="left" w:pos="5851"/>
          <w:tab w:val="left" w:pos="6571"/>
          <w:tab w:val="left" w:pos="7291"/>
          <w:tab w:val="left" w:pos="8011"/>
          <w:tab w:val="left" w:pos="8731"/>
        </w:tabs>
        <w:ind w:firstLine="1134"/>
        <w:jc w:val="both"/>
        <w:rPr>
          <w:rFonts w:ascii="Arial" w:hAnsi="Arial" w:cs="Arial"/>
          <w:sz w:val="24"/>
          <w:szCs w:val="24"/>
        </w:rPr>
      </w:pPr>
      <w:r w:rsidRPr="008A7A54">
        <w:rPr>
          <w:rFonts w:ascii="Arial" w:hAnsi="Arial" w:cs="Arial"/>
          <w:sz w:val="24"/>
          <w:szCs w:val="24"/>
          <w:u w:val="single"/>
        </w:rPr>
        <w:t>Parágrafo terceiro</w:t>
      </w:r>
      <w:r w:rsidRPr="008A7A54">
        <w:rPr>
          <w:rFonts w:ascii="Arial" w:hAnsi="Arial" w:cs="Arial"/>
          <w:sz w:val="24"/>
          <w:szCs w:val="24"/>
        </w:rPr>
        <w:t xml:space="preserve"> – A nota fiscal/fatura deverá vir acompanhada da Certidão Negativa de Débitos Relativos às Contribuições Previdenciárias e às de Terceiros (CND), do Certificado de Regularidade do FGTS (CRF), da Certidão Conjunta Negativa de Débitos Relativos aos Tributos Federais e à Dívida Ativa da União e da Certidão Negativa de Débitos Trabalhistas (CNDT), todos dentro do prazo de validade neles expresso.</w:t>
      </w:r>
    </w:p>
    <w:p w:rsidR="008A7A54" w:rsidRPr="008A7A54" w:rsidRDefault="008A7A54" w:rsidP="00037A43">
      <w:pPr>
        <w:tabs>
          <w:tab w:val="left" w:pos="1134"/>
          <w:tab w:val="left" w:pos="2971"/>
          <w:tab w:val="left" w:pos="3691"/>
          <w:tab w:val="left" w:pos="4411"/>
          <w:tab w:val="left" w:pos="5131"/>
          <w:tab w:val="left" w:pos="5851"/>
          <w:tab w:val="left" w:pos="6571"/>
          <w:tab w:val="left" w:pos="7291"/>
          <w:tab w:val="left" w:pos="8011"/>
          <w:tab w:val="left" w:pos="8731"/>
        </w:tabs>
        <w:ind w:firstLine="1134"/>
        <w:jc w:val="both"/>
        <w:rPr>
          <w:rFonts w:ascii="Arial" w:hAnsi="Arial" w:cs="Arial"/>
          <w:sz w:val="24"/>
          <w:szCs w:val="24"/>
        </w:rPr>
      </w:pPr>
      <w:r w:rsidRPr="008A7A54">
        <w:rPr>
          <w:rFonts w:ascii="Arial" w:hAnsi="Arial" w:cs="Arial"/>
          <w:sz w:val="24"/>
          <w:szCs w:val="24"/>
          <w:u w:val="single"/>
        </w:rPr>
        <w:t>Parágrafo quarto</w:t>
      </w:r>
      <w:r w:rsidRPr="008A7A54">
        <w:rPr>
          <w:rFonts w:ascii="Arial" w:hAnsi="Arial" w:cs="Arial"/>
          <w:sz w:val="24"/>
          <w:szCs w:val="24"/>
        </w:rPr>
        <w:t xml:space="preserve"> – O pagamento será efetuado com prazo não superior a 30 (trinta) dias, contados do aceite definitivo do objeto e da comprovação da regularidade da documentação fiscal e trabalhista apresentada, prevalecendo a data que ocorrer por último.</w:t>
      </w:r>
    </w:p>
    <w:p w:rsidR="008A7A54" w:rsidRDefault="008A7A54" w:rsidP="00037A43">
      <w:pPr>
        <w:tabs>
          <w:tab w:val="left" w:pos="1134"/>
          <w:tab w:val="left" w:pos="2971"/>
          <w:tab w:val="left" w:pos="3691"/>
          <w:tab w:val="left" w:pos="4411"/>
          <w:tab w:val="left" w:pos="5131"/>
          <w:tab w:val="left" w:pos="5851"/>
          <w:tab w:val="left" w:pos="6571"/>
          <w:tab w:val="left" w:pos="7291"/>
          <w:tab w:val="left" w:pos="8011"/>
          <w:tab w:val="left" w:pos="8731"/>
        </w:tabs>
        <w:ind w:firstLine="1134"/>
        <w:jc w:val="both"/>
        <w:rPr>
          <w:rFonts w:ascii="Arial" w:hAnsi="Arial" w:cs="Arial"/>
          <w:sz w:val="24"/>
          <w:szCs w:val="24"/>
        </w:rPr>
      </w:pPr>
      <w:r w:rsidRPr="008A7A54">
        <w:rPr>
          <w:rFonts w:ascii="Arial" w:hAnsi="Arial" w:cs="Arial"/>
          <w:sz w:val="24"/>
          <w:szCs w:val="24"/>
          <w:u w:val="single"/>
        </w:rPr>
        <w:lastRenderedPageBreak/>
        <w:t xml:space="preserve">Parágrafo quinto </w:t>
      </w:r>
      <w:r w:rsidRPr="008A7A54">
        <w:rPr>
          <w:rFonts w:ascii="Arial" w:hAnsi="Arial" w:cs="Arial"/>
          <w:sz w:val="24"/>
          <w:szCs w:val="24"/>
        </w:rPr>
        <w:t>– No caso de atraso de pagamento, desde que a requisitada não tenha concorrido de alguma forma para tanto, serão devidos pela CÂMARA encargos moratórios à taxa nominal de 6% a.a (seis por cento ao ano), capitalizados diariamente em regime de juros simples, calculados pela fórmula:</w:t>
      </w:r>
    </w:p>
    <w:p w:rsidR="00037A43" w:rsidRPr="008A7A54" w:rsidRDefault="00037A43" w:rsidP="00037A43">
      <w:pPr>
        <w:tabs>
          <w:tab w:val="left" w:pos="1134"/>
          <w:tab w:val="left" w:pos="2971"/>
          <w:tab w:val="left" w:pos="3691"/>
          <w:tab w:val="left" w:pos="4411"/>
          <w:tab w:val="left" w:pos="5131"/>
          <w:tab w:val="left" w:pos="5851"/>
          <w:tab w:val="left" w:pos="6571"/>
          <w:tab w:val="left" w:pos="7291"/>
          <w:tab w:val="left" w:pos="8011"/>
          <w:tab w:val="left" w:pos="8731"/>
        </w:tabs>
        <w:ind w:firstLine="1134"/>
        <w:jc w:val="both"/>
        <w:rPr>
          <w:rFonts w:ascii="Arial" w:hAnsi="Arial" w:cs="Arial"/>
          <w:sz w:val="24"/>
          <w:szCs w:val="24"/>
        </w:rPr>
      </w:pPr>
    </w:p>
    <w:p w:rsidR="008A7A54" w:rsidRPr="008A7A54" w:rsidRDefault="008A7A54" w:rsidP="008A7A54">
      <w:pPr>
        <w:numPr>
          <w:ilvl w:val="0"/>
          <w:numId w:val="45"/>
        </w:numPr>
        <w:tabs>
          <w:tab w:val="left" w:pos="1985"/>
          <w:tab w:val="left" w:pos="2410"/>
          <w:tab w:val="left" w:pos="5000"/>
          <w:tab w:val="left" w:pos="5720"/>
          <w:tab w:val="left" w:pos="6440"/>
          <w:tab w:val="left" w:pos="7160"/>
          <w:tab w:val="left" w:pos="7880"/>
          <w:tab w:val="left" w:pos="8600"/>
          <w:tab w:val="left" w:pos="9320"/>
          <w:tab w:val="left" w:pos="10040"/>
          <w:tab w:val="left" w:pos="10760"/>
          <w:tab w:val="left" w:pos="11480"/>
        </w:tabs>
        <w:suppressAutoHyphens/>
        <w:jc w:val="center"/>
        <w:rPr>
          <w:rFonts w:ascii="Arial" w:hAnsi="Arial" w:cs="Arial"/>
          <w:b/>
          <w:sz w:val="22"/>
          <w:szCs w:val="22"/>
        </w:rPr>
      </w:pPr>
      <w:r w:rsidRPr="008A7A54">
        <w:rPr>
          <w:rFonts w:ascii="Arial" w:hAnsi="Arial" w:cs="Arial"/>
          <w:b/>
          <w:sz w:val="22"/>
          <w:szCs w:val="22"/>
        </w:rPr>
        <w:t>EM = I x N x VP</w:t>
      </w:r>
    </w:p>
    <w:p w:rsidR="008A7A54" w:rsidRPr="008A7A54" w:rsidRDefault="008A7A54" w:rsidP="008A7A54">
      <w:pPr>
        <w:numPr>
          <w:ilvl w:val="0"/>
          <w:numId w:val="45"/>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2"/>
          <w:szCs w:val="22"/>
        </w:rPr>
      </w:pPr>
      <w:r w:rsidRPr="008A7A54">
        <w:rPr>
          <w:rFonts w:ascii="Arial" w:hAnsi="Arial" w:cs="Arial"/>
          <w:sz w:val="22"/>
          <w:szCs w:val="22"/>
        </w:rPr>
        <w:t>Na qual:</w:t>
      </w:r>
    </w:p>
    <w:p w:rsidR="008A7A54" w:rsidRPr="008A7A54" w:rsidRDefault="008A7A54" w:rsidP="008A7A54">
      <w:pPr>
        <w:numPr>
          <w:ilvl w:val="0"/>
          <w:numId w:val="45"/>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2"/>
          <w:szCs w:val="22"/>
        </w:rPr>
      </w:pPr>
      <w:r w:rsidRPr="008A7A54">
        <w:rPr>
          <w:rFonts w:ascii="Arial" w:hAnsi="Arial" w:cs="Arial"/>
          <w:sz w:val="22"/>
          <w:szCs w:val="22"/>
        </w:rPr>
        <w:t>EM = Encargos Moratórios;</w:t>
      </w:r>
    </w:p>
    <w:p w:rsidR="008A7A54" w:rsidRPr="008A7A54" w:rsidRDefault="008A7A54" w:rsidP="008A7A54">
      <w:pPr>
        <w:numPr>
          <w:ilvl w:val="0"/>
          <w:numId w:val="45"/>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2"/>
          <w:szCs w:val="22"/>
        </w:rPr>
      </w:pPr>
      <w:r w:rsidRPr="008A7A54">
        <w:rPr>
          <w:rFonts w:ascii="Arial" w:hAnsi="Arial" w:cs="Arial"/>
          <w:sz w:val="22"/>
          <w:szCs w:val="22"/>
        </w:rPr>
        <w:t>N = Número de dias entre a data prevista para o pagamento e a do efetivo pagamento;</w:t>
      </w:r>
    </w:p>
    <w:p w:rsidR="008A7A54" w:rsidRPr="008A7A54" w:rsidRDefault="008A7A54" w:rsidP="008A7A54">
      <w:pPr>
        <w:numPr>
          <w:ilvl w:val="0"/>
          <w:numId w:val="45"/>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2"/>
          <w:szCs w:val="22"/>
        </w:rPr>
      </w:pPr>
      <w:r w:rsidRPr="008A7A54">
        <w:rPr>
          <w:rFonts w:ascii="Arial" w:hAnsi="Arial" w:cs="Arial"/>
          <w:sz w:val="22"/>
          <w:szCs w:val="22"/>
        </w:rPr>
        <w:t>VP = Valor da parcela em atraso;</w:t>
      </w:r>
    </w:p>
    <w:p w:rsidR="008A7A54" w:rsidRPr="008A7A54" w:rsidRDefault="008A7A54" w:rsidP="008A7A54">
      <w:pPr>
        <w:numPr>
          <w:ilvl w:val="0"/>
          <w:numId w:val="45"/>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2"/>
          <w:szCs w:val="22"/>
        </w:rPr>
      </w:pPr>
      <w:r w:rsidRPr="008A7A54">
        <w:rPr>
          <w:rFonts w:ascii="Arial" w:hAnsi="Arial" w:cs="Arial"/>
          <w:sz w:val="22"/>
          <w:szCs w:val="22"/>
        </w:rPr>
        <w:t>I = Índice de compensação financeira = 0,00016438, assim apurado:</w:t>
      </w:r>
    </w:p>
    <w:p w:rsidR="008A7A54" w:rsidRPr="008A7A54" w:rsidRDefault="008A7A54" w:rsidP="008A7A54">
      <w:pPr>
        <w:numPr>
          <w:ilvl w:val="0"/>
          <w:numId w:val="45"/>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2"/>
          <w:szCs w:val="22"/>
        </w:rPr>
      </w:pPr>
    </w:p>
    <w:p w:rsidR="008A7A54" w:rsidRPr="008A7A54" w:rsidRDefault="008A7A54" w:rsidP="008A7A54">
      <w:pPr>
        <w:numPr>
          <w:ilvl w:val="0"/>
          <w:numId w:val="45"/>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2"/>
          <w:szCs w:val="22"/>
        </w:rPr>
      </w:pPr>
      <w:r w:rsidRPr="008A7A54">
        <w:rPr>
          <w:rFonts w:ascii="Arial" w:hAnsi="Arial" w:cs="Arial"/>
          <w:sz w:val="22"/>
          <w:szCs w:val="22"/>
        </w:rPr>
        <w:t xml:space="preserve">                 </w:t>
      </w:r>
      <w:r w:rsidRPr="008A7A54">
        <w:rPr>
          <w:rFonts w:ascii="Arial" w:hAnsi="Arial" w:cs="Arial"/>
          <w:sz w:val="22"/>
          <w:szCs w:val="22"/>
        </w:rPr>
        <w:tab/>
        <w:t xml:space="preserve">I= </w:t>
      </w:r>
      <w:r w:rsidRPr="008A7A54">
        <w:rPr>
          <w:rFonts w:ascii="Arial" w:hAnsi="Arial" w:cs="Arial"/>
          <w:sz w:val="22"/>
          <w:szCs w:val="22"/>
          <w:u w:val="single"/>
        </w:rPr>
        <w:t>_i__</w:t>
      </w:r>
      <w:r w:rsidRPr="008A7A54">
        <w:rPr>
          <w:rFonts w:ascii="Arial" w:hAnsi="Arial" w:cs="Arial"/>
          <w:sz w:val="22"/>
          <w:szCs w:val="22"/>
        </w:rPr>
        <w:t xml:space="preserve">          I = </w:t>
      </w:r>
      <w:r w:rsidRPr="008A7A54">
        <w:rPr>
          <w:rFonts w:ascii="Arial" w:hAnsi="Arial" w:cs="Arial"/>
          <w:sz w:val="22"/>
          <w:szCs w:val="22"/>
          <w:u w:val="single"/>
        </w:rPr>
        <w:t>6/100</w:t>
      </w:r>
      <w:r w:rsidRPr="008A7A54">
        <w:rPr>
          <w:rFonts w:ascii="Arial" w:hAnsi="Arial" w:cs="Arial"/>
          <w:sz w:val="22"/>
          <w:szCs w:val="22"/>
        </w:rPr>
        <w:t xml:space="preserve">       I = 0,00016438</w:t>
      </w:r>
    </w:p>
    <w:p w:rsidR="008A7A54" w:rsidRPr="008A7A54" w:rsidRDefault="008A7A54" w:rsidP="008A7A54">
      <w:pPr>
        <w:numPr>
          <w:ilvl w:val="0"/>
          <w:numId w:val="45"/>
        </w:numPr>
        <w:tabs>
          <w:tab w:val="left" w:pos="1134"/>
          <w:tab w:val="left" w:pos="2473"/>
          <w:tab w:val="left" w:pos="3193"/>
          <w:tab w:val="left" w:pos="3913"/>
          <w:tab w:val="left" w:pos="4633"/>
          <w:tab w:val="left" w:pos="5353"/>
          <w:tab w:val="left" w:pos="6073"/>
          <w:tab w:val="left" w:pos="6793"/>
          <w:tab w:val="left" w:pos="7513"/>
          <w:tab w:val="left" w:pos="8233"/>
        </w:tabs>
        <w:suppressAutoHyphens/>
        <w:jc w:val="both"/>
        <w:rPr>
          <w:rFonts w:ascii="Arial" w:hAnsi="Arial" w:cs="Arial"/>
          <w:sz w:val="22"/>
          <w:szCs w:val="22"/>
        </w:rPr>
      </w:pPr>
      <w:r w:rsidRPr="008A7A54">
        <w:rPr>
          <w:rFonts w:ascii="Arial" w:hAnsi="Arial" w:cs="Arial"/>
          <w:sz w:val="22"/>
          <w:szCs w:val="22"/>
        </w:rPr>
        <w:t xml:space="preserve">                        365                  365</w:t>
      </w:r>
    </w:p>
    <w:p w:rsidR="008A7A54" w:rsidRPr="008A7A54" w:rsidRDefault="008A7A54" w:rsidP="008A7A54">
      <w:pPr>
        <w:numPr>
          <w:ilvl w:val="2"/>
          <w:numId w:val="45"/>
        </w:numPr>
        <w:jc w:val="both"/>
        <w:rPr>
          <w:rFonts w:ascii="Arial" w:hAnsi="Arial" w:cs="Arial"/>
          <w:sz w:val="22"/>
          <w:szCs w:val="22"/>
        </w:rPr>
      </w:pPr>
      <w:r w:rsidRPr="008A7A54">
        <w:rPr>
          <w:rFonts w:ascii="Arial" w:hAnsi="Arial" w:cs="Arial"/>
          <w:sz w:val="22"/>
          <w:szCs w:val="22"/>
        </w:rPr>
        <w:t xml:space="preserve">em que </w:t>
      </w:r>
      <w:r w:rsidRPr="008A7A54">
        <w:rPr>
          <w:rFonts w:ascii="Arial" w:hAnsi="Arial" w:cs="Arial"/>
          <w:i/>
          <w:sz w:val="22"/>
          <w:szCs w:val="22"/>
        </w:rPr>
        <w:t>i</w:t>
      </w:r>
      <w:r w:rsidRPr="008A7A54">
        <w:rPr>
          <w:rFonts w:ascii="Arial" w:hAnsi="Arial" w:cs="Arial"/>
          <w:sz w:val="22"/>
          <w:szCs w:val="22"/>
        </w:rPr>
        <w:t xml:space="preserve"> = taxa percentual anual no valor de 6% a.a.</w:t>
      </w:r>
    </w:p>
    <w:p w:rsidR="008A7A54" w:rsidRPr="008A7A54" w:rsidRDefault="008A7A54" w:rsidP="008A7A54">
      <w:pPr>
        <w:numPr>
          <w:ilvl w:val="2"/>
          <w:numId w:val="45"/>
        </w:numPr>
        <w:jc w:val="both"/>
        <w:rPr>
          <w:sz w:val="28"/>
        </w:rPr>
      </w:pPr>
    </w:p>
    <w:p w:rsidR="008A7A54" w:rsidRPr="008A7A54" w:rsidRDefault="008A7A54" w:rsidP="00037A43">
      <w:pPr>
        <w:tabs>
          <w:tab w:val="left" w:pos="1134"/>
          <w:tab w:val="left" w:pos="2971"/>
          <w:tab w:val="left" w:pos="3691"/>
          <w:tab w:val="left" w:pos="4411"/>
          <w:tab w:val="left" w:pos="5131"/>
          <w:tab w:val="left" w:pos="5851"/>
          <w:tab w:val="left" w:pos="6571"/>
          <w:tab w:val="left" w:pos="7291"/>
          <w:tab w:val="left" w:pos="8011"/>
          <w:tab w:val="left" w:pos="8731"/>
        </w:tabs>
        <w:ind w:firstLine="1134"/>
        <w:jc w:val="both"/>
        <w:rPr>
          <w:rFonts w:ascii="Arial" w:hAnsi="Arial" w:cs="Arial"/>
          <w:sz w:val="24"/>
          <w:szCs w:val="24"/>
        </w:rPr>
      </w:pPr>
      <w:r w:rsidRPr="008A7A54">
        <w:rPr>
          <w:rFonts w:ascii="Arial" w:hAnsi="Arial" w:cs="Arial"/>
          <w:sz w:val="24"/>
          <w:szCs w:val="24"/>
          <w:u w:val="single"/>
        </w:rPr>
        <w:t>Parágrafo sexto</w:t>
      </w:r>
      <w:r w:rsidRPr="008A7A54">
        <w:rPr>
          <w:rFonts w:ascii="Arial" w:hAnsi="Arial" w:cs="Arial"/>
          <w:sz w:val="24"/>
          <w:szCs w:val="24"/>
        </w:rPr>
        <w:t xml:space="preserve"> – Quando aplicável, o pagamento efetuado pela CÂMARA estará sujeito às retenções de que trata o artigo 31 da Lei n. 8.212, de 1991, com a redação dada pelas Leis n. 9.711, de 1998, e n. 11.933, de 2009, além das previstas no artigo 64 da Lei n. 9.430, de 1996, e demais dispositivos legais que obriguem a retenção de tributos.</w:t>
      </w:r>
    </w:p>
    <w:p w:rsidR="008A7A54" w:rsidRPr="008A7A54" w:rsidRDefault="008A7A54" w:rsidP="00037A43">
      <w:pPr>
        <w:tabs>
          <w:tab w:val="left" w:pos="1134"/>
          <w:tab w:val="left" w:pos="2971"/>
          <w:tab w:val="left" w:pos="3691"/>
          <w:tab w:val="left" w:pos="4411"/>
          <w:tab w:val="left" w:pos="5131"/>
          <w:tab w:val="left" w:pos="5851"/>
          <w:tab w:val="left" w:pos="6571"/>
          <w:tab w:val="left" w:pos="7291"/>
          <w:tab w:val="left" w:pos="8011"/>
          <w:tab w:val="left" w:pos="8731"/>
        </w:tabs>
        <w:ind w:firstLine="1134"/>
        <w:jc w:val="both"/>
        <w:rPr>
          <w:rFonts w:ascii="Arial" w:hAnsi="Arial" w:cs="Arial"/>
          <w:sz w:val="24"/>
          <w:szCs w:val="24"/>
        </w:rPr>
      </w:pPr>
      <w:r w:rsidRPr="008A7A54">
        <w:rPr>
          <w:rFonts w:ascii="Arial" w:hAnsi="Arial" w:cs="Arial"/>
          <w:sz w:val="24"/>
          <w:szCs w:val="24"/>
          <w:u w:val="single"/>
        </w:rPr>
        <w:t>Parágrafo sétimo</w:t>
      </w:r>
      <w:r w:rsidRPr="008A7A54">
        <w:rPr>
          <w:rFonts w:ascii="Arial" w:hAnsi="Arial" w:cs="Arial"/>
          <w:sz w:val="24"/>
          <w:szCs w:val="24"/>
        </w:rPr>
        <w:t xml:space="preserve"> – Estando a requisitada isenta das retenções referidas no parágrafo anterior, a comprovação deverá ser anexada à respectiva fatura.</w:t>
      </w:r>
    </w:p>
    <w:p w:rsidR="008A7A54" w:rsidRPr="008A7A54" w:rsidRDefault="008A7A54" w:rsidP="00037A43">
      <w:pPr>
        <w:tabs>
          <w:tab w:val="left" w:pos="1134"/>
          <w:tab w:val="left" w:pos="2971"/>
          <w:tab w:val="left" w:pos="3691"/>
          <w:tab w:val="left" w:pos="4411"/>
          <w:tab w:val="left" w:pos="5131"/>
          <w:tab w:val="left" w:pos="5851"/>
          <w:tab w:val="left" w:pos="6571"/>
          <w:tab w:val="left" w:pos="7291"/>
          <w:tab w:val="left" w:pos="8011"/>
          <w:tab w:val="left" w:pos="8731"/>
        </w:tabs>
        <w:ind w:firstLine="1134"/>
        <w:jc w:val="both"/>
        <w:rPr>
          <w:rFonts w:ascii="Arial" w:hAnsi="Arial" w:cs="Arial"/>
          <w:sz w:val="24"/>
          <w:szCs w:val="24"/>
        </w:rPr>
      </w:pPr>
      <w:r w:rsidRPr="008A7A54">
        <w:rPr>
          <w:rFonts w:ascii="Arial" w:hAnsi="Arial" w:cs="Arial"/>
          <w:sz w:val="24"/>
          <w:szCs w:val="24"/>
          <w:u w:val="single"/>
        </w:rPr>
        <w:t>Parágrafo oitavo</w:t>
      </w:r>
      <w:r w:rsidRPr="008A7A54">
        <w:rPr>
          <w:rFonts w:ascii="Arial" w:hAnsi="Arial" w:cs="Arial"/>
          <w:sz w:val="24"/>
          <w:szCs w:val="24"/>
        </w:rPr>
        <w:t xml:space="preserve"> – As pessoas jurídicas enquadradas nos incisos III, IV e XI do art. 4º da Instrução Normativa RFB n.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rsidR="008A7A54" w:rsidRPr="008A7A54" w:rsidRDefault="008A7A54" w:rsidP="00037A43">
      <w:pPr>
        <w:tabs>
          <w:tab w:val="left" w:pos="1134"/>
          <w:tab w:val="left" w:pos="2971"/>
          <w:tab w:val="left" w:pos="3691"/>
          <w:tab w:val="left" w:pos="4411"/>
          <w:tab w:val="left" w:pos="5131"/>
          <w:tab w:val="left" w:pos="5851"/>
          <w:tab w:val="left" w:pos="6571"/>
          <w:tab w:val="left" w:pos="7291"/>
          <w:tab w:val="left" w:pos="8011"/>
          <w:tab w:val="left" w:pos="8731"/>
        </w:tabs>
        <w:ind w:firstLine="1134"/>
        <w:jc w:val="both"/>
        <w:rPr>
          <w:rFonts w:ascii="Arial" w:hAnsi="Arial" w:cs="Arial"/>
          <w:sz w:val="24"/>
          <w:szCs w:val="24"/>
        </w:rPr>
      </w:pPr>
      <w:r w:rsidRPr="008A7A54">
        <w:rPr>
          <w:rFonts w:ascii="Arial" w:hAnsi="Arial" w:cs="Arial"/>
          <w:sz w:val="24"/>
          <w:szCs w:val="24"/>
          <w:u w:val="single"/>
        </w:rPr>
        <w:t>Parágrafo nono</w:t>
      </w:r>
      <w:r w:rsidRPr="008A7A54">
        <w:rPr>
          <w:rFonts w:ascii="Arial" w:hAnsi="Arial" w:cs="Arial"/>
          <w:sz w:val="24"/>
          <w:szCs w:val="24"/>
        </w:rPr>
        <w:t xml:space="preserve"> – Ficam registrados, também, para todos os efeitos, os quantitativos constantes das propostas das empresas que aceitaram cotar os bens com preços iguais ao da proposta vencedora.</w:t>
      </w:r>
    </w:p>
    <w:p w:rsidR="008A7A54" w:rsidRPr="008A7A54" w:rsidRDefault="008A7A54" w:rsidP="008A7A54">
      <w:pPr>
        <w:widowControl w:val="0"/>
        <w:suppressAutoHyphens/>
        <w:ind w:firstLine="851"/>
        <w:jc w:val="both"/>
        <w:rPr>
          <w:rFonts w:ascii="Arial" w:hAnsi="Arial" w:cs="Arial"/>
          <w:sz w:val="24"/>
          <w:szCs w:val="24"/>
        </w:rPr>
      </w:pPr>
    </w:p>
    <w:p w:rsidR="008A7A54" w:rsidRPr="008A7A54" w:rsidRDefault="008A7A54" w:rsidP="008A7A54">
      <w:pPr>
        <w:rPr>
          <w:rFonts w:ascii="Arial" w:hAnsi="Arial" w:cs="Arial"/>
          <w:b/>
          <w:sz w:val="24"/>
          <w:szCs w:val="24"/>
          <w:u w:val="single"/>
        </w:rPr>
      </w:pPr>
      <w:r w:rsidRPr="008A7A54">
        <w:rPr>
          <w:rFonts w:ascii="Arial" w:hAnsi="Arial" w:cs="Arial"/>
          <w:b/>
          <w:sz w:val="24"/>
          <w:szCs w:val="24"/>
          <w:u w:val="single"/>
        </w:rPr>
        <w:t>CLÁUSULA OITAVA – DO CRITÉRIO DE REVISÃO DE PREÇOS</w:t>
      </w:r>
    </w:p>
    <w:p w:rsidR="008A7A54" w:rsidRPr="008A7A54" w:rsidRDefault="008A7A54" w:rsidP="00037A43">
      <w:pPr>
        <w:widowControl w:val="0"/>
        <w:suppressAutoHyphens/>
        <w:ind w:firstLine="1134"/>
        <w:jc w:val="both"/>
        <w:rPr>
          <w:rFonts w:ascii="Arial" w:hAnsi="Arial" w:cs="Arial"/>
          <w:sz w:val="24"/>
          <w:szCs w:val="24"/>
        </w:rPr>
      </w:pPr>
      <w:r w:rsidRPr="008A7A54">
        <w:rPr>
          <w:rFonts w:ascii="Arial" w:hAnsi="Arial" w:cs="Arial"/>
          <w:sz w:val="24"/>
          <w:szCs w:val="24"/>
        </w:rPr>
        <w:t>Os preços registrados poderão ser revistos em decorrência de eventual redução daqueles praticados no mercado, ou de fato que eleve o custo dos serviços ou bens registrados, nos termos do art. 13 do RSRP e conforme previsto no Título 3 do Anexo n. 2 ao EDITAL.</w:t>
      </w:r>
    </w:p>
    <w:p w:rsidR="008A7A54" w:rsidRPr="008A7A54" w:rsidRDefault="008A7A54" w:rsidP="008A7A54">
      <w:pPr>
        <w:widowControl w:val="0"/>
        <w:suppressAutoHyphens/>
        <w:ind w:firstLine="851"/>
        <w:jc w:val="both"/>
        <w:rPr>
          <w:rFonts w:ascii="Arial" w:hAnsi="Arial" w:cs="Arial"/>
          <w:sz w:val="24"/>
          <w:szCs w:val="24"/>
        </w:rPr>
      </w:pPr>
    </w:p>
    <w:p w:rsidR="008A7A54" w:rsidRPr="008A7A54" w:rsidRDefault="008A7A54" w:rsidP="008A7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sz w:val="24"/>
          <w:szCs w:val="24"/>
          <w:u w:val="single"/>
        </w:rPr>
      </w:pPr>
      <w:r w:rsidRPr="008A7A54">
        <w:rPr>
          <w:rFonts w:ascii="Arial" w:hAnsi="Arial" w:cs="Arial"/>
          <w:b/>
          <w:sz w:val="24"/>
          <w:szCs w:val="24"/>
          <w:u w:val="single"/>
        </w:rPr>
        <w:t>CLÁUSULA NONA – DO CANCELAMENTO DO REGISTRO DE PREÇOS</w:t>
      </w:r>
    </w:p>
    <w:p w:rsidR="008A7A54" w:rsidRPr="008A7A54" w:rsidRDefault="008A7A54" w:rsidP="00037A43">
      <w:pPr>
        <w:widowControl w:val="0"/>
        <w:suppressAutoHyphens/>
        <w:ind w:firstLine="1134"/>
        <w:jc w:val="both"/>
        <w:rPr>
          <w:rFonts w:ascii="Arial" w:hAnsi="Arial" w:cs="Arial"/>
          <w:sz w:val="24"/>
          <w:szCs w:val="24"/>
        </w:rPr>
      </w:pPr>
      <w:r w:rsidRPr="008A7A54">
        <w:rPr>
          <w:rFonts w:ascii="Arial" w:hAnsi="Arial" w:cs="Arial"/>
          <w:sz w:val="24"/>
          <w:szCs w:val="24"/>
        </w:rPr>
        <w:t>O fornecedor terá seu registro cancelado, sem prejuízo de outras sanções legais cabíveis, quando:</w:t>
      </w:r>
    </w:p>
    <w:p w:rsidR="008A7A54" w:rsidRPr="008A7A54" w:rsidRDefault="008A7A54" w:rsidP="00037A43">
      <w:pPr>
        <w:widowControl w:val="0"/>
        <w:numPr>
          <w:ilvl w:val="0"/>
          <w:numId w:val="49"/>
        </w:numPr>
        <w:tabs>
          <w:tab w:val="clear" w:pos="1211"/>
          <w:tab w:val="num" w:pos="1560"/>
        </w:tabs>
        <w:suppressAutoHyphens/>
        <w:ind w:left="1560" w:hanging="426"/>
        <w:jc w:val="both"/>
        <w:rPr>
          <w:rFonts w:ascii="Arial" w:hAnsi="Arial" w:cs="Arial"/>
          <w:sz w:val="24"/>
          <w:szCs w:val="24"/>
        </w:rPr>
      </w:pPr>
      <w:r w:rsidRPr="008A7A54">
        <w:rPr>
          <w:rFonts w:ascii="Arial" w:hAnsi="Arial" w:cs="Arial"/>
          <w:sz w:val="24"/>
          <w:szCs w:val="24"/>
        </w:rPr>
        <w:t>descumprir as condições desta Ata;</w:t>
      </w:r>
    </w:p>
    <w:p w:rsidR="008A7A54" w:rsidRPr="008A7A54" w:rsidRDefault="008A7A54" w:rsidP="00037A43">
      <w:pPr>
        <w:widowControl w:val="0"/>
        <w:numPr>
          <w:ilvl w:val="0"/>
          <w:numId w:val="49"/>
        </w:numPr>
        <w:tabs>
          <w:tab w:val="clear" w:pos="1211"/>
          <w:tab w:val="num" w:pos="1560"/>
        </w:tabs>
        <w:suppressAutoHyphens/>
        <w:ind w:left="1560" w:hanging="426"/>
        <w:jc w:val="both"/>
        <w:rPr>
          <w:rFonts w:ascii="Arial" w:hAnsi="Arial" w:cs="Arial"/>
          <w:sz w:val="24"/>
          <w:szCs w:val="24"/>
        </w:rPr>
      </w:pPr>
      <w:r w:rsidRPr="008A7A54">
        <w:rPr>
          <w:rFonts w:ascii="Arial" w:hAnsi="Arial" w:cs="Arial"/>
          <w:sz w:val="24"/>
          <w:szCs w:val="24"/>
        </w:rPr>
        <w:t>não retirar a respectiva Nota de Empenho ou instrumento equivalente, no prazo estabelecido pela CÂMARA, sem justificativa aceitável;</w:t>
      </w:r>
    </w:p>
    <w:p w:rsidR="008A7A54" w:rsidRPr="008A7A54" w:rsidRDefault="008A7A54" w:rsidP="00037A43">
      <w:pPr>
        <w:widowControl w:val="0"/>
        <w:numPr>
          <w:ilvl w:val="0"/>
          <w:numId w:val="49"/>
        </w:numPr>
        <w:tabs>
          <w:tab w:val="clear" w:pos="1211"/>
          <w:tab w:val="num" w:pos="1560"/>
        </w:tabs>
        <w:suppressAutoHyphens/>
        <w:ind w:left="1560" w:hanging="426"/>
        <w:jc w:val="both"/>
        <w:rPr>
          <w:rFonts w:ascii="Arial" w:hAnsi="Arial" w:cs="Arial"/>
          <w:sz w:val="24"/>
          <w:szCs w:val="24"/>
        </w:rPr>
      </w:pPr>
      <w:r w:rsidRPr="008A7A54">
        <w:rPr>
          <w:rFonts w:ascii="Arial" w:hAnsi="Arial" w:cs="Arial"/>
          <w:sz w:val="24"/>
          <w:szCs w:val="24"/>
        </w:rPr>
        <w:t xml:space="preserve">não aceitar reduzir o seu preço registrado, na hipótese de este se tornar superior àqueles praticados no mercado; </w:t>
      </w:r>
    </w:p>
    <w:p w:rsidR="008A7A54" w:rsidRPr="008A7A54" w:rsidRDefault="008A7A54" w:rsidP="00037A43">
      <w:pPr>
        <w:widowControl w:val="0"/>
        <w:numPr>
          <w:ilvl w:val="0"/>
          <w:numId w:val="49"/>
        </w:numPr>
        <w:tabs>
          <w:tab w:val="clear" w:pos="1211"/>
          <w:tab w:val="num" w:pos="1560"/>
        </w:tabs>
        <w:suppressAutoHyphens/>
        <w:ind w:left="1560" w:hanging="426"/>
        <w:jc w:val="both"/>
        <w:rPr>
          <w:rFonts w:ascii="Arial" w:hAnsi="Arial" w:cs="Arial"/>
          <w:sz w:val="24"/>
          <w:szCs w:val="24"/>
        </w:rPr>
      </w:pPr>
      <w:r w:rsidRPr="00037A43">
        <w:rPr>
          <w:rFonts w:ascii="Arial" w:hAnsi="Arial" w:cs="Arial"/>
          <w:sz w:val="24"/>
          <w:szCs w:val="24"/>
        </w:rPr>
        <w:t>houver razões de interesse público para o cancelamento</w:t>
      </w:r>
      <w:r w:rsidRPr="008A7A54">
        <w:rPr>
          <w:rFonts w:ascii="Arial" w:hAnsi="Arial" w:cs="Arial"/>
          <w:sz w:val="24"/>
          <w:szCs w:val="24"/>
        </w:rPr>
        <w:t>.</w:t>
      </w:r>
    </w:p>
    <w:p w:rsidR="008A7A54" w:rsidRPr="008A7A54" w:rsidRDefault="008A7A54" w:rsidP="00037A43">
      <w:pPr>
        <w:widowControl w:val="0"/>
        <w:suppressAutoHyphens/>
        <w:ind w:firstLine="1134"/>
        <w:jc w:val="both"/>
        <w:rPr>
          <w:rFonts w:ascii="Arial" w:hAnsi="Arial" w:cs="Arial"/>
          <w:sz w:val="24"/>
          <w:szCs w:val="24"/>
        </w:rPr>
      </w:pPr>
      <w:r w:rsidRPr="008A7A54">
        <w:rPr>
          <w:rFonts w:ascii="Arial" w:hAnsi="Arial" w:cs="Arial"/>
          <w:sz w:val="24"/>
          <w:szCs w:val="24"/>
          <w:u w:val="single"/>
        </w:rPr>
        <w:t>Parágrafo primeiro</w:t>
      </w:r>
      <w:r w:rsidRPr="008A7A54">
        <w:rPr>
          <w:rFonts w:ascii="Arial" w:hAnsi="Arial" w:cs="Arial"/>
          <w:sz w:val="24"/>
          <w:szCs w:val="24"/>
        </w:rPr>
        <w:t xml:space="preserve"> – </w:t>
      </w:r>
      <w:r w:rsidRPr="00037A43">
        <w:rPr>
          <w:rFonts w:ascii="Arial" w:hAnsi="Arial" w:cs="Arial"/>
          <w:sz w:val="24"/>
          <w:szCs w:val="24"/>
        </w:rPr>
        <w:t xml:space="preserve">O fornecedor poderá solicitar o cancelamento do seu </w:t>
      </w:r>
      <w:r w:rsidRPr="00037A43">
        <w:rPr>
          <w:rFonts w:ascii="Arial" w:hAnsi="Arial" w:cs="Arial"/>
          <w:sz w:val="24"/>
          <w:szCs w:val="24"/>
        </w:rPr>
        <w:lastRenderedPageBreak/>
        <w:t>registro de preço na ocorrência de fato superveniente, decorrente de caso fortuito ou de força maior devidamente comprovado, que venha comprometer a perfeita execução de suas obrigações.</w:t>
      </w:r>
    </w:p>
    <w:p w:rsidR="008A7A54" w:rsidRPr="008A7A54" w:rsidRDefault="008A7A54" w:rsidP="00037A43">
      <w:pPr>
        <w:widowControl w:val="0"/>
        <w:suppressAutoHyphens/>
        <w:ind w:firstLine="1134"/>
        <w:jc w:val="both"/>
        <w:rPr>
          <w:rFonts w:ascii="Arial" w:hAnsi="Arial" w:cs="Arial"/>
          <w:sz w:val="24"/>
          <w:szCs w:val="24"/>
        </w:rPr>
      </w:pPr>
      <w:r w:rsidRPr="008A7A54">
        <w:rPr>
          <w:rFonts w:ascii="Arial" w:hAnsi="Arial" w:cs="Arial"/>
          <w:sz w:val="24"/>
          <w:szCs w:val="24"/>
          <w:u w:val="single"/>
        </w:rPr>
        <w:t>Parágrafo segundo</w:t>
      </w:r>
      <w:r w:rsidRPr="008A7A54">
        <w:rPr>
          <w:rFonts w:ascii="Arial" w:hAnsi="Arial" w:cs="Arial"/>
          <w:sz w:val="24"/>
          <w:szCs w:val="24"/>
        </w:rPr>
        <w:t xml:space="preserve"> – O Registro de Preços poderá ser cancelado, ainda, nas hipóteses previstas no artigo 78 da LEI, correspondente ao 126 do REGULAMENTO.</w:t>
      </w:r>
    </w:p>
    <w:p w:rsidR="008A7A54" w:rsidRPr="008A7A54" w:rsidRDefault="008A7A54" w:rsidP="00037A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134"/>
        <w:jc w:val="both"/>
        <w:rPr>
          <w:rFonts w:ascii="Arial" w:hAnsi="Arial" w:cs="Arial"/>
          <w:sz w:val="24"/>
          <w:szCs w:val="24"/>
        </w:rPr>
      </w:pPr>
      <w:r w:rsidRPr="008A7A54">
        <w:rPr>
          <w:rFonts w:ascii="Arial" w:hAnsi="Arial" w:cs="Arial"/>
          <w:sz w:val="24"/>
          <w:szCs w:val="24"/>
          <w:u w:val="single"/>
        </w:rPr>
        <w:t>Parágrafo terceiro</w:t>
      </w:r>
      <w:r w:rsidRPr="008A7A54">
        <w:rPr>
          <w:rFonts w:ascii="Arial" w:hAnsi="Arial" w:cs="Arial"/>
          <w:sz w:val="24"/>
          <w:szCs w:val="24"/>
        </w:rPr>
        <w:t xml:space="preserve"> – </w:t>
      </w:r>
      <w:r w:rsidRPr="00037A43">
        <w:rPr>
          <w:rFonts w:ascii="Arial" w:hAnsi="Arial" w:cs="Arial"/>
          <w:sz w:val="24"/>
          <w:szCs w:val="24"/>
        </w:rPr>
        <w:t>Em caso de cancelamento de registro, nas hipóteses previstas, serão assegurados o contraditório e a ampla defesa</w:t>
      </w:r>
      <w:r w:rsidRPr="008A7A54">
        <w:rPr>
          <w:rFonts w:ascii="Arial" w:hAnsi="Arial" w:cs="Arial"/>
          <w:sz w:val="24"/>
          <w:szCs w:val="24"/>
        </w:rPr>
        <w:t>.</w:t>
      </w:r>
    </w:p>
    <w:p w:rsidR="008A7A54" w:rsidRPr="008A7A54" w:rsidRDefault="008A7A54" w:rsidP="008A7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851"/>
        <w:jc w:val="both"/>
        <w:rPr>
          <w:rFonts w:ascii="Arial" w:hAnsi="Arial" w:cs="Arial"/>
          <w:sz w:val="24"/>
          <w:szCs w:val="24"/>
        </w:rPr>
      </w:pPr>
    </w:p>
    <w:p w:rsidR="008A7A54" w:rsidRPr="008A7A54" w:rsidRDefault="008A7A54" w:rsidP="008A7A54">
      <w:pPr>
        <w:keepNext/>
        <w:widowControl w:val="0"/>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8A7A54">
        <w:rPr>
          <w:rFonts w:ascii="Arial" w:hAnsi="Arial" w:cs="Arial"/>
          <w:b/>
          <w:sz w:val="24"/>
          <w:szCs w:val="24"/>
          <w:u w:val="single"/>
        </w:rPr>
        <w:t>CLÁUSULA DÉCIMA – DO PRAZO DE VALIDADE DESTA ATA</w:t>
      </w:r>
    </w:p>
    <w:p w:rsidR="008A7A54" w:rsidRPr="008A7A54" w:rsidRDefault="008A7A54" w:rsidP="00037A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1134"/>
        <w:jc w:val="both"/>
        <w:rPr>
          <w:rFonts w:ascii="Arial" w:hAnsi="Arial" w:cs="Arial"/>
          <w:sz w:val="24"/>
          <w:szCs w:val="24"/>
        </w:rPr>
      </w:pPr>
      <w:r w:rsidRPr="008A7A54">
        <w:rPr>
          <w:rFonts w:ascii="Arial" w:hAnsi="Arial" w:cs="Arial"/>
          <w:sz w:val="24"/>
          <w:szCs w:val="24"/>
        </w:rPr>
        <w:t>O prazo de validade desta Ata de Registro de Preços é de 12 (doze) meses, contado a partir da data de sua publicação no Diário Oficial da União.</w:t>
      </w:r>
    </w:p>
    <w:p w:rsidR="008A7A54" w:rsidRPr="008A7A54" w:rsidRDefault="008A7A54" w:rsidP="00037A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1134"/>
        <w:jc w:val="both"/>
        <w:rPr>
          <w:rFonts w:ascii="Arial" w:hAnsi="Arial" w:cs="Arial"/>
          <w:sz w:val="24"/>
          <w:szCs w:val="24"/>
        </w:rPr>
      </w:pPr>
      <w:r w:rsidRPr="008A7A54">
        <w:rPr>
          <w:rFonts w:ascii="Arial" w:hAnsi="Arial" w:cs="Arial"/>
          <w:sz w:val="24"/>
          <w:szCs w:val="24"/>
          <w:u w:val="single"/>
        </w:rPr>
        <w:t>Parágrafo único</w:t>
      </w:r>
      <w:r w:rsidRPr="008A7A54">
        <w:rPr>
          <w:rFonts w:ascii="Arial" w:hAnsi="Arial" w:cs="Arial"/>
          <w:sz w:val="24"/>
          <w:szCs w:val="24"/>
        </w:rPr>
        <w:t xml:space="preserve"> – O fornecedor explicita o compromisso da manutenção dos preços registrados, pelo prazo de 12 (doze) meses, ressalvadas as hipóteses do art. 13 do RSRP.</w:t>
      </w:r>
    </w:p>
    <w:p w:rsidR="008A7A54" w:rsidRPr="008A7A54" w:rsidRDefault="008A7A54" w:rsidP="008A7A54">
      <w:pPr>
        <w:widowControl w:val="0"/>
        <w:ind w:firstLine="851"/>
        <w:jc w:val="both"/>
        <w:rPr>
          <w:rFonts w:ascii="Arial" w:hAnsi="Arial" w:cs="Arial"/>
          <w:sz w:val="24"/>
          <w:szCs w:val="24"/>
        </w:rPr>
      </w:pPr>
    </w:p>
    <w:p w:rsidR="008A7A54" w:rsidRPr="008A7A54" w:rsidRDefault="008A7A54" w:rsidP="008A7A54">
      <w:pPr>
        <w:keepNext/>
        <w:widowControl w:val="0"/>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8A7A54">
        <w:rPr>
          <w:rFonts w:ascii="Arial" w:hAnsi="Arial" w:cs="Arial"/>
          <w:b/>
          <w:sz w:val="24"/>
          <w:szCs w:val="24"/>
          <w:u w:val="single"/>
        </w:rPr>
        <w:t>CLÁUSULA DÉCIMA PRIMEIRA – DAS DISPOSIÇÕES GERAIS</w:t>
      </w:r>
    </w:p>
    <w:p w:rsidR="008A7A54" w:rsidRPr="004C1047" w:rsidRDefault="004C1047" w:rsidP="00037A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1134"/>
        <w:jc w:val="both"/>
        <w:rPr>
          <w:rFonts w:ascii="Arial" w:hAnsi="Arial" w:cs="Arial"/>
          <w:sz w:val="24"/>
          <w:szCs w:val="24"/>
        </w:rPr>
      </w:pPr>
      <w:r w:rsidRPr="004C1047">
        <w:rPr>
          <w:rFonts w:ascii="Arial" w:hAnsi="Arial" w:cs="Arial"/>
          <w:sz w:val="24"/>
          <w:szCs w:val="24"/>
        </w:rPr>
        <w:t xml:space="preserve">Integram </w:t>
      </w:r>
      <w:r w:rsidR="008A7A54" w:rsidRPr="004C1047">
        <w:rPr>
          <w:rFonts w:ascii="Arial" w:hAnsi="Arial" w:cs="Arial"/>
          <w:sz w:val="24"/>
          <w:szCs w:val="24"/>
        </w:rPr>
        <w:t>esta Ata de Registro de Preços o EDITAL, seus Anexos</w:t>
      </w:r>
      <w:r w:rsidRPr="004C1047">
        <w:rPr>
          <w:rFonts w:ascii="Arial" w:hAnsi="Arial" w:cs="Arial"/>
          <w:sz w:val="24"/>
          <w:szCs w:val="24"/>
        </w:rPr>
        <w:t>,</w:t>
      </w:r>
      <w:r w:rsidR="008A7A54" w:rsidRPr="004C1047">
        <w:rPr>
          <w:rFonts w:ascii="Arial" w:hAnsi="Arial" w:cs="Arial"/>
          <w:sz w:val="24"/>
          <w:szCs w:val="24"/>
        </w:rPr>
        <w:t xml:space="preserve"> a proposta vencedora cujo preço foi registrado</w:t>
      </w:r>
      <w:r w:rsidRPr="004C1047">
        <w:rPr>
          <w:rStyle w:val="fonte"/>
          <w:rFonts w:ascii="Arial" w:hAnsi="Arial" w:cs="Arial"/>
          <w:sz w:val="24"/>
          <w:szCs w:val="24"/>
        </w:rPr>
        <w:t xml:space="preserve"> e, se for o caso, as propostas das </w:t>
      </w:r>
      <w:r w:rsidRPr="004C1047">
        <w:rPr>
          <w:rFonts w:ascii="Arial" w:hAnsi="Arial" w:cs="Arial"/>
          <w:sz w:val="24"/>
          <w:szCs w:val="24"/>
        </w:rPr>
        <w:t>licitantes que se propuseram a registrar o preço da vencedora</w:t>
      </w:r>
      <w:r w:rsidR="008A7A54" w:rsidRPr="004C1047">
        <w:rPr>
          <w:rFonts w:ascii="Arial" w:hAnsi="Arial" w:cs="Arial"/>
          <w:sz w:val="24"/>
          <w:szCs w:val="24"/>
        </w:rPr>
        <w:t>.</w:t>
      </w:r>
    </w:p>
    <w:p w:rsidR="008A7A54" w:rsidRPr="008A7A54" w:rsidRDefault="008A7A54" w:rsidP="008A7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851"/>
        <w:jc w:val="both"/>
        <w:rPr>
          <w:rFonts w:ascii="Arial" w:hAnsi="Arial" w:cs="Arial"/>
          <w:sz w:val="24"/>
          <w:szCs w:val="24"/>
        </w:rPr>
      </w:pPr>
    </w:p>
    <w:p w:rsidR="008A7A54" w:rsidRPr="008A7A54" w:rsidRDefault="008A7A54" w:rsidP="008A7A54">
      <w:pPr>
        <w:keepNext/>
        <w:widowControl w:val="0"/>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8A7A54">
        <w:rPr>
          <w:rFonts w:ascii="Arial" w:hAnsi="Arial" w:cs="Arial"/>
          <w:b/>
          <w:sz w:val="24"/>
          <w:szCs w:val="24"/>
          <w:u w:val="single"/>
        </w:rPr>
        <w:t>CLÁUSULA DÉCIMA SEGUNDA – DA CLASSIFICAÇÃO ORÇAMENTÁRIA</w:t>
      </w:r>
    </w:p>
    <w:p w:rsidR="008A7A54" w:rsidRPr="008A7A54" w:rsidRDefault="008A7A54" w:rsidP="00037A43">
      <w:pPr>
        <w:ind w:firstLine="1134"/>
        <w:jc w:val="both"/>
        <w:rPr>
          <w:rFonts w:ascii="Arial" w:hAnsi="Arial" w:cs="Arial"/>
          <w:sz w:val="24"/>
          <w:szCs w:val="24"/>
        </w:rPr>
      </w:pPr>
      <w:r w:rsidRPr="008A7A54">
        <w:rPr>
          <w:rFonts w:ascii="Arial" w:hAnsi="Arial" w:cs="Arial"/>
          <w:sz w:val="24"/>
          <w:szCs w:val="24"/>
        </w:rPr>
        <w:t>A despesa relativa ao objeto da presente Ata correrá à conta do(s) orçamento(s) dos exercícios de 2013/2014.</w:t>
      </w:r>
    </w:p>
    <w:p w:rsidR="008A7A54" w:rsidRPr="008A7A54" w:rsidRDefault="008A7A54" w:rsidP="00037A43">
      <w:pPr>
        <w:ind w:left="1211"/>
        <w:jc w:val="both"/>
        <w:rPr>
          <w:rFonts w:ascii="Arial" w:hAnsi="Arial" w:cs="Arial"/>
          <w:sz w:val="24"/>
          <w:szCs w:val="24"/>
        </w:rPr>
      </w:pPr>
    </w:p>
    <w:p w:rsidR="008A7A54" w:rsidRPr="008A7A54" w:rsidRDefault="008A7A54" w:rsidP="008A7A54">
      <w:pPr>
        <w:keepNext/>
        <w:widowControl w:val="0"/>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8A7A54">
        <w:rPr>
          <w:rFonts w:ascii="Arial" w:hAnsi="Arial" w:cs="Arial"/>
          <w:b/>
          <w:sz w:val="24"/>
          <w:szCs w:val="24"/>
          <w:u w:val="single"/>
        </w:rPr>
        <w:t>CLÁUSULA DÉCIMA TERCEIRA – DO</w:t>
      </w:r>
      <w:r w:rsidR="004C1047">
        <w:rPr>
          <w:rFonts w:ascii="Arial" w:hAnsi="Arial" w:cs="Arial"/>
          <w:b/>
          <w:sz w:val="24"/>
          <w:szCs w:val="24"/>
          <w:u w:val="single"/>
        </w:rPr>
        <w:t>S</w:t>
      </w:r>
      <w:r w:rsidRPr="008A7A54">
        <w:rPr>
          <w:rFonts w:ascii="Arial" w:hAnsi="Arial" w:cs="Arial"/>
          <w:b/>
          <w:sz w:val="24"/>
          <w:szCs w:val="24"/>
          <w:u w:val="single"/>
        </w:rPr>
        <w:t xml:space="preserve"> ÓRGÃO</w:t>
      </w:r>
      <w:r w:rsidR="004C1047">
        <w:rPr>
          <w:rFonts w:ascii="Arial" w:hAnsi="Arial" w:cs="Arial"/>
          <w:b/>
          <w:sz w:val="24"/>
          <w:szCs w:val="24"/>
          <w:u w:val="single"/>
        </w:rPr>
        <w:t>S RESPONSÁVEIS</w:t>
      </w:r>
    </w:p>
    <w:p w:rsidR="008A7A54" w:rsidRPr="008A7A54" w:rsidRDefault="008A7A54" w:rsidP="00037A43">
      <w:pPr>
        <w:ind w:firstLine="1134"/>
        <w:jc w:val="both"/>
        <w:rPr>
          <w:rFonts w:ascii="Arial" w:hAnsi="Arial" w:cs="Arial"/>
          <w:sz w:val="24"/>
          <w:szCs w:val="24"/>
        </w:rPr>
      </w:pPr>
      <w:r w:rsidRPr="008A7A54">
        <w:rPr>
          <w:rFonts w:ascii="Arial" w:hAnsi="Arial" w:cs="Arial"/>
          <w:sz w:val="24"/>
          <w:szCs w:val="24"/>
        </w:rPr>
        <w:t>Consideram-se órgãos responsáveis pela gestão dos bens objeto desta Ata a Coordenação de Transportes e o Almoxarifado de Material de Transportes do Departamento de Material e Patrimônio da CÂMARA, que designarão os fiscais responsáveis pelos atos de acompanhamento, controle e fiscalização da execução deste instrumento.</w:t>
      </w:r>
    </w:p>
    <w:p w:rsidR="008A7A54" w:rsidRPr="008A7A54" w:rsidRDefault="008A7A54" w:rsidP="008A7A54">
      <w:pPr>
        <w:ind w:firstLine="851"/>
        <w:jc w:val="both"/>
        <w:rPr>
          <w:rFonts w:ascii="Arial" w:hAnsi="Arial" w:cs="Arial"/>
          <w:sz w:val="24"/>
          <w:szCs w:val="24"/>
        </w:rPr>
      </w:pPr>
    </w:p>
    <w:p w:rsidR="008A7A54" w:rsidRPr="008A7A54" w:rsidRDefault="008A7A54" w:rsidP="008A7A54">
      <w:pPr>
        <w:keepNext/>
        <w:widowControl w:val="0"/>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8A7A54">
        <w:rPr>
          <w:rFonts w:ascii="Arial" w:hAnsi="Arial" w:cs="Arial"/>
          <w:b/>
          <w:sz w:val="24"/>
          <w:szCs w:val="24"/>
          <w:u w:val="single"/>
        </w:rPr>
        <w:t>CLÁUSULA DÉCIMA QUARTA – DO FORO</w:t>
      </w:r>
    </w:p>
    <w:p w:rsidR="008A7A54" w:rsidRPr="008A7A54" w:rsidRDefault="008A7A54" w:rsidP="00037A43">
      <w:pPr>
        <w:ind w:firstLine="1134"/>
        <w:jc w:val="both"/>
        <w:rPr>
          <w:rFonts w:ascii="Arial" w:hAnsi="Arial" w:cs="Arial"/>
          <w:sz w:val="24"/>
          <w:szCs w:val="24"/>
        </w:rPr>
      </w:pPr>
      <w:r w:rsidRPr="008A7A54">
        <w:rPr>
          <w:rFonts w:ascii="Arial" w:hAnsi="Arial" w:cs="Arial"/>
          <w:sz w:val="24"/>
          <w:szCs w:val="24"/>
        </w:rPr>
        <w:t>Fica eleito o foro da Justiça Federal em Brasília, Distrito Federal, com exclusão de qualquer outro, para decidir demandas judiciais decorrentes do cumprimento desta Ata.</w:t>
      </w:r>
    </w:p>
    <w:p w:rsidR="008A7A54" w:rsidRPr="008A7A54" w:rsidRDefault="008A7A54" w:rsidP="00037A43">
      <w:pPr>
        <w:ind w:firstLine="1134"/>
        <w:jc w:val="both"/>
        <w:rPr>
          <w:rFonts w:ascii="Arial" w:hAnsi="Arial" w:cs="Arial"/>
          <w:sz w:val="24"/>
          <w:szCs w:val="24"/>
        </w:rPr>
      </w:pPr>
    </w:p>
    <w:p w:rsidR="008A7A54" w:rsidRPr="008A7A54" w:rsidRDefault="008A7A54" w:rsidP="00037A43">
      <w:pPr>
        <w:widowControl w:val="0"/>
        <w:suppressAutoHyphens/>
        <w:ind w:firstLine="1134"/>
        <w:jc w:val="both"/>
        <w:rPr>
          <w:rFonts w:ascii="Arial" w:hAnsi="Arial" w:cs="Arial"/>
          <w:sz w:val="24"/>
          <w:szCs w:val="24"/>
        </w:rPr>
      </w:pPr>
      <w:r w:rsidRPr="008A7A54">
        <w:rPr>
          <w:rFonts w:ascii="Arial" w:hAnsi="Arial" w:cs="Arial"/>
          <w:sz w:val="24"/>
          <w:szCs w:val="24"/>
        </w:rPr>
        <w:t>E por estarem assim de acordo, as partes assinam a presente Ata em 3 (três) vias de igual teor e forma, para um só efeito, com ___ (valor numérico e por extenso) folhas cada uma, na presença das testemunhas abaixo indicadas.</w:t>
      </w:r>
    </w:p>
    <w:p w:rsidR="008A7A54" w:rsidRPr="008A7A54" w:rsidRDefault="008A7A54" w:rsidP="00037A4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134"/>
        <w:jc w:val="right"/>
        <w:rPr>
          <w:rFonts w:ascii="Arial" w:hAnsi="Arial" w:cs="Arial"/>
          <w:sz w:val="24"/>
          <w:szCs w:val="24"/>
        </w:rPr>
      </w:pPr>
    </w:p>
    <w:p w:rsidR="00D92B83" w:rsidRDefault="00D92B83" w:rsidP="008A7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rsidR="008A7A54" w:rsidRPr="008A7A54" w:rsidRDefault="008A7A54" w:rsidP="008A7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r w:rsidRPr="008A7A54">
        <w:rPr>
          <w:rFonts w:ascii="Arial" w:hAnsi="Arial" w:cs="Arial"/>
          <w:sz w:val="24"/>
          <w:szCs w:val="24"/>
        </w:rPr>
        <w:t>Brasília,       de                        de 2013.</w:t>
      </w:r>
    </w:p>
    <w:p w:rsidR="008A7A54" w:rsidRPr="008A7A54" w:rsidRDefault="008A7A54" w:rsidP="008A7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rsidR="008A7A54" w:rsidRPr="008A7A54" w:rsidRDefault="008A7A54" w:rsidP="008A7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962" w:hanging="4962"/>
        <w:jc w:val="both"/>
        <w:rPr>
          <w:rFonts w:ascii="Arial" w:hAnsi="Arial" w:cs="Arial"/>
          <w:sz w:val="24"/>
          <w:szCs w:val="24"/>
        </w:rPr>
      </w:pPr>
      <w:r w:rsidRPr="008A7A54">
        <w:rPr>
          <w:rFonts w:ascii="Arial" w:hAnsi="Arial" w:cs="Arial"/>
          <w:sz w:val="24"/>
          <w:szCs w:val="24"/>
          <w:u w:val="single"/>
        </w:rPr>
        <w:t>Pela CÂMARA:</w:t>
      </w:r>
      <w:r w:rsidRPr="008A7A54">
        <w:rPr>
          <w:rFonts w:ascii="Arial" w:hAnsi="Arial" w:cs="Arial"/>
          <w:sz w:val="24"/>
          <w:szCs w:val="24"/>
        </w:rPr>
        <w:tab/>
      </w:r>
      <w:r w:rsidRPr="008A7A54">
        <w:rPr>
          <w:rFonts w:ascii="Arial" w:hAnsi="Arial" w:cs="Arial"/>
          <w:sz w:val="24"/>
          <w:szCs w:val="24"/>
        </w:rPr>
        <w:tab/>
      </w:r>
      <w:r w:rsidRPr="008A7A54">
        <w:rPr>
          <w:rFonts w:ascii="Arial" w:hAnsi="Arial" w:cs="Arial"/>
          <w:sz w:val="24"/>
          <w:szCs w:val="24"/>
        </w:rPr>
        <w:tab/>
      </w:r>
      <w:r w:rsidRPr="008A7A54">
        <w:rPr>
          <w:rFonts w:ascii="Arial" w:hAnsi="Arial" w:cs="Arial"/>
          <w:sz w:val="24"/>
          <w:szCs w:val="24"/>
        </w:rPr>
        <w:tab/>
      </w:r>
      <w:r w:rsidRPr="008A7A54">
        <w:rPr>
          <w:rFonts w:ascii="Arial" w:hAnsi="Arial" w:cs="Arial"/>
          <w:sz w:val="24"/>
          <w:szCs w:val="24"/>
        </w:rPr>
        <w:tab/>
      </w:r>
      <w:r w:rsidRPr="008A7A54">
        <w:rPr>
          <w:rFonts w:ascii="Arial" w:hAnsi="Arial" w:cs="Arial"/>
          <w:sz w:val="24"/>
          <w:szCs w:val="24"/>
          <w:u w:val="single"/>
        </w:rPr>
        <w:t>Pela (NOME DA EMPRESA VENCEDORA)</w:t>
      </w:r>
      <w:r w:rsidRPr="008A7A54">
        <w:rPr>
          <w:rFonts w:ascii="Arial" w:hAnsi="Arial" w:cs="Arial"/>
          <w:sz w:val="24"/>
          <w:szCs w:val="24"/>
        </w:rPr>
        <w:t>:</w:t>
      </w:r>
    </w:p>
    <w:p w:rsidR="008A7A54" w:rsidRPr="008A7A54" w:rsidRDefault="008A7A54" w:rsidP="008A7A54">
      <w:pPr>
        <w:tabs>
          <w:tab w:val="left" w:pos="4962"/>
        </w:tabs>
        <w:jc w:val="both"/>
        <w:rPr>
          <w:rFonts w:ascii="Arial" w:hAnsi="Arial" w:cs="Arial"/>
          <w:sz w:val="24"/>
          <w:szCs w:val="24"/>
        </w:rPr>
      </w:pPr>
      <w:r w:rsidRPr="008A7A54">
        <w:rPr>
          <w:rFonts w:ascii="Arial" w:eastAsia="Arial Unicode MS" w:hAnsi="Arial" w:cs="Arial"/>
          <w:sz w:val="24"/>
          <w:szCs w:val="24"/>
        </w:rPr>
        <w:t>Romulo de Sousa Mesquita</w:t>
      </w:r>
      <w:r w:rsidRPr="008A7A54">
        <w:rPr>
          <w:rFonts w:ascii="Arial" w:hAnsi="Arial" w:cs="Arial"/>
          <w:sz w:val="24"/>
          <w:szCs w:val="24"/>
        </w:rPr>
        <w:tab/>
      </w:r>
      <w:r w:rsidRPr="008A7A54">
        <w:rPr>
          <w:rFonts w:ascii="Arial" w:eastAsia="Arial Unicode MS" w:hAnsi="Arial" w:cs="Arial"/>
          <w:sz w:val="24"/>
          <w:szCs w:val="24"/>
        </w:rPr>
        <w:t>(nome)</w:t>
      </w:r>
      <w:r w:rsidRPr="008A7A54">
        <w:rPr>
          <w:rFonts w:ascii="Arial" w:hAnsi="Arial" w:cs="Arial"/>
          <w:sz w:val="24"/>
          <w:szCs w:val="24"/>
        </w:rPr>
        <w:t xml:space="preserve"> </w:t>
      </w:r>
    </w:p>
    <w:p w:rsidR="008A7A54" w:rsidRPr="008A7A54" w:rsidRDefault="008A7A54" w:rsidP="008A7A54">
      <w:pPr>
        <w:jc w:val="both"/>
        <w:rPr>
          <w:rFonts w:ascii="Arial" w:hAnsi="Arial" w:cs="Arial"/>
          <w:sz w:val="24"/>
          <w:szCs w:val="24"/>
        </w:rPr>
      </w:pPr>
      <w:r w:rsidRPr="008A7A54">
        <w:rPr>
          <w:rFonts w:ascii="Arial" w:hAnsi="Arial" w:cs="Arial"/>
          <w:sz w:val="24"/>
          <w:szCs w:val="24"/>
        </w:rPr>
        <w:t>Diretor Administrativo</w:t>
      </w:r>
      <w:r w:rsidRPr="008A7A54">
        <w:rPr>
          <w:rFonts w:ascii="Arial" w:hAnsi="Arial" w:cs="Arial"/>
          <w:sz w:val="24"/>
          <w:szCs w:val="24"/>
        </w:rPr>
        <w:tab/>
      </w:r>
      <w:r w:rsidRPr="008A7A54">
        <w:rPr>
          <w:rFonts w:ascii="Arial" w:hAnsi="Arial" w:cs="Arial"/>
          <w:sz w:val="24"/>
          <w:szCs w:val="24"/>
        </w:rPr>
        <w:tab/>
      </w:r>
      <w:r w:rsidRPr="008A7A54">
        <w:rPr>
          <w:rFonts w:ascii="Arial" w:hAnsi="Arial" w:cs="Arial"/>
          <w:sz w:val="24"/>
          <w:szCs w:val="24"/>
        </w:rPr>
        <w:tab/>
      </w:r>
      <w:r w:rsidRPr="008A7A54">
        <w:rPr>
          <w:rFonts w:ascii="Arial" w:hAnsi="Arial" w:cs="Arial"/>
          <w:sz w:val="24"/>
          <w:szCs w:val="24"/>
        </w:rPr>
        <w:tab/>
        <w:t>(cargo)</w:t>
      </w:r>
    </w:p>
    <w:p w:rsidR="008A7A54" w:rsidRPr="008A7A54" w:rsidRDefault="008A7A54" w:rsidP="008A7A54">
      <w:pPr>
        <w:rPr>
          <w:rFonts w:ascii="Arial" w:hAnsi="Arial" w:cs="Arial"/>
          <w:sz w:val="24"/>
          <w:szCs w:val="24"/>
        </w:rPr>
      </w:pPr>
      <w:r w:rsidRPr="008A7A54">
        <w:rPr>
          <w:rFonts w:ascii="Arial" w:hAnsi="Arial" w:cs="Arial"/>
          <w:sz w:val="24"/>
          <w:szCs w:val="24"/>
        </w:rPr>
        <w:t>CPF n. 443.493.351-53</w:t>
      </w:r>
      <w:r w:rsidRPr="008A7A54">
        <w:rPr>
          <w:rFonts w:ascii="Arial" w:hAnsi="Arial" w:cs="Arial"/>
          <w:sz w:val="24"/>
          <w:szCs w:val="24"/>
        </w:rPr>
        <w:tab/>
      </w:r>
      <w:r w:rsidRPr="008A7A54">
        <w:rPr>
          <w:rFonts w:ascii="Arial" w:hAnsi="Arial" w:cs="Arial"/>
          <w:sz w:val="24"/>
          <w:szCs w:val="24"/>
        </w:rPr>
        <w:tab/>
      </w:r>
      <w:r w:rsidRPr="008A7A54">
        <w:rPr>
          <w:rFonts w:ascii="Arial" w:hAnsi="Arial" w:cs="Arial"/>
          <w:sz w:val="24"/>
          <w:szCs w:val="24"/>
        </w:rPr>
        <w:tab/>
      </w:r>
      <w:r w:rsidRPr="008A7A54">
        <w:rPr>
          <w:rFonts w:ascii="Arial" w:hAnsi="Arial" w:cs="Arial"/>
          <w:sz w:val="24"/>
          <w:szCs w:val="24"/>
        </w:rPr>
        <w:tab/>
        <w:t>(CPF)</w:t>
      </w:r>
    </w:p>
    <w:p w:rsidR="008A7A54" w:rsidRDefault="008A7A54" w:rsidP="008A7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D92B83" w:rsidRPr="008A7A54" w:rsidRDefault="00D92B83" w:rsidP="008A7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8A7A54" w:rsidRPr="008A7A54" w:rsidRDefault="008A7A54" w:rsidP="003A100E">
      <w:pPr>
        <w:widowControl w:val="0"/>
        <w:suppressAutoHyphens/>
        <w:ind w:firstLine="1134"/>
        <w:jc w:val="both"/>
        <w:rPr>
          <w:rFonts w:ascii="Arial" w:hAnsi="Arial" w:cs="Arial"/>
          <w:sz w:val="24"/>
          <w:szCs w:val="24"/>
        </w:rPr>
      </w:pPr>
      <w:r w:rsidRPr="008A7A54">
        <w:rPr>
          <w:rFonts w:ascii="Arial" w:hAnsi="Arial" w:cs="Arial"/>
          <w:sz w:val="24"/>
          <w:szCs w:val="24"/>
        </w:rPr>
        <w:t>Empresas que aceitaram cotar os bens com preços iguais ao da proposta vencedora:</w:t>
      </w:r>
    </w:p>
    <w:p w:rsidR="008A7A54" w:rsidRPr="008A7A54" w:rsidRDefault="008A7A54" w:rsidP="008A7A54">
      <w:pPr>
        <w:widowControl w:val="0"/>
        <w:suppressAutoHyphens/>
        <w:ind w:firstLine="851"/>
        <w:jc w:val="both"/>
        <w:rPr>
          <w:rFonts w:ascii="Arial" w:hAnsi="Arial" w:cs="Arial"/>
          <w:sz w:val="24"/>
          <w:szCs w:val="24"/>
        </w:rPr>
      </w:pPr>
    </w:p>
    <w:p w:rsidR="008A7A54" w:rsidRPr="008A7A54" w:rsidRDefault="008A7A54" w:rsidP="008A7A54">
      <w:pPr>
        <w:widowControl w:val="0"/>
        <w:numPr>
          <w:ilvl w:val="0"/>
          <w:numId w:val="50"/>
        </w:numPr>
        <w:suppressAutoHyphens/>
        <w:jc w:val="both"/>
        <w:rPr>
          <w:rFonts w:ascii="Arial" w:hAnsi="Arial" w:cs="Arial"/>
          <w:sz w:val="24"/>
          <w:szCs w:val="24"/>
        </w:rPr>
      </w:pPr>
      <w:r w:rsidRPr="008A7A54">
        <w:rPr>
          <w:rFonts w:ascii="Arial" w:hAnsi="Arial" w:cs="Arial"/>
          <w:sz w:val="24"/>
          <w:szCs w:val="24"/>
        </w:rPr>
        <w:t>(nome do signatário)</w:t>
      </w:r>
    </w:p>
    <w:p w:rsidR="008A7A54" w:rsidRPr="008A7A54" w:rsidRDefault="008A7A54" w:rsidP="008A7A54">
      <w:pPr>
        <w:widowControl w:val="0"/>
        <w:suppressAutoHyphens/>
        <w:ind w:left="1211"/>
        <w:jc w:val="both"/>
        <w:rPr>
          <w:rFonts w:ascii="Arial" w:hAnsi="Arial" w:cs="Arial"/>
          <w:sz w:val="24"/>
          <w:szCs w:val="24"/>
        </w:rPr>
      </w:pPr>
      <w:r w:rsidRPr="008A7A54">
        <w:rPr>
          <w:rFonts w:ascii="Arial" w:hAnsi="Arial" w:cs="Arial"/>
          <w:sz w:val="24"/>
          <w:szCs w:val="24"/>
        </w:rPr>
        <w:t>(cargo)</w:t>
      </w:r>
    </w:p>
    <w:p w:rsidR="008A7A54" w:rsidRPr="008A7A54" w:rsidRDefault="008A7A54" w:rsidP="008A7A54">
      <w:pPr>
        <w:widowControl w:val="0"/>
        <w:suppressAutoHyphens/>
        <w:ind w:left="1211"/>
        <w:jc w:val="both"/>
        <w:rPr>
          <w:rFonts w:ascii="Arial" w:hAnsi="Arial" w:cs="Arial"/>
          <w:sz w:val="24"/>
          <w:szCs w:val="24"/>
        </w:rPr>
      </w:pPr>
      <w:r w:rsidRPr="008A7A54">
        <w:rPr>
          <w:rFonts w:ascii="Arial" w:hAnsi="Arial" w:cs="Arial"/>
          <w:sz w:val="24"/>
          <w:szCs w:val="24"/>
        </w:rPr>
        <w:t>(CPF)</w:t>
      </w:r>
    </w:p>
    <w:p w:rsidR="008A7A54" w:rsidRPr="008A7A54" w:rsidRDefault="008A7A54" w:rsidP="008A7A54">
      <w:pPr>
        <w:widowControl w:val="0"/>
        <w:suppressAutoHyphens/>
        <w:ind w:left="1211"/>
        <w:jc w:val="both"/>
        <w:rPr>
          <w:rFonts w:ascii="Arial" w:hAnsi="Arial" w:cs="Arial"/>
          <w:sz w:val="24"/>
          <w:szCs w:val="24"/>
        </w:rPr>
      </w:pPr>
      <w:r w:rsidRPr="008A7A54">
        <w:rPr>
          <w:rFonts w:ascii="Arial" w:hAnsi="Arial" w:cs="Arial"/>
          <w:sz w:val="24"/>
          <w:szCs w:val="24"/>
        </w:rPr>
        <w:t>(nome da empresa)</w:t>
      </w:r>
    </w:p>
    <w:p w:rsidR="008A7A54" w:rsidRPr="008A7A54" w:rsidRDefault="008A7A54" w:rsidP="008A7A54">
      <w:pPr>
        <w:widowControl w:val="0"/>
        <w:suppressAutoHyphens/>
        <w:ind w:left="1211"/>
        <w:jc w:val="both"/>
        <w:rPr>
          <w:rFonts w:ascii="Arial" w:hAnsi="Arial" w:cs="Arial"/>
          <w:sz w:val="24"/>
          <w:szCs w:val="24"/>
        </w:rPr>
      </w:pPr>
    </w:p>
    <w:p w:rsidR="008A7A54" w:rsidRPr="008A7A54" w:rsidRDefault="008A7A54" w:rsidP="008A7A54">
      <w:pPr>
        <w:widowControl w:val="0"/>
        <w:suppressAutoHyphens/>
        <w:ind w:left="1211"/>
        <w:jc w:val="both"/>
        <w:rPr>
          <w:rFonts w:ascii="Arial" w:hAnsi="Arial" w:cs="Arial"/>
          <w:sz w:val="24"/>
          <w:szCs w:val="24"/>
        </w:rPr>
      </w:pPr>
    </w:p>
    <w:p w:rsidR="008A7A54" w:rsidRPr="008A7A54" w:rsidRDefault="008A7A54" w:rsidP="008A7A54">
      <w:pPr>
        <w:widowControl w:val="0"/>
        <w:numPr>
          <w:ilvl w:val="0"/>
          <w:numId w:val="50"/>
        </w:numPr>
        <w:suppressAutoHyphens/>
        <w:jc w:val="both"/>
        <w:rPr>
          <w:rFonts w:ascii="Arial" w:hAnsi="Arial" w:cs="Arial"/>
          <w:sz w:val="24"/>
          <w:szCs w:val="24"/>
        </w:rPr>
      </w:pPr>
      <w:r w:rsidRPr="008A7A54">
        <w:rPr>
          <w:rFonts w:ascii="Arial" w:hAnsi="Arial" w:cs="Arial"/>
          <w:sz w:val="24"/>
          <w:szCs w:val="24"/>
        </w:rPr>
        <w:t>(nome do signatário)</w:t>
      </w:r>
    </w:p>
    <w:p w:rsidR="008A7A54" w:rsidRPr="008A7A54" w:rsidRDefault="008A7A54" w:rsidP="008A7A54">
      <w:pPr>
        <w:widowControl w:val="0"/>
        <w:suppressAutoHyphens/>
        <w:ind w:left="1211"/>
        <w:jc w:val="both"/>
        <w:rPr>
          <w:rFonts w:ascii="Arial" w:hAnsi="Arial" w:cs="Arial"/>
          <w:sz w:val="24"/>
          <w:szCs w:val="24"/>
        </w:rPr>
      </w:pPr>
      <w:r w:rsidRPr="008A7A54">
        <w:rPr>
          <w:rFonts w:ascii="Arial" w:hAnsi="Arial" w:cs="Arial"/>
          <w:sz w:val="24"/>
          <w:szCs w:val="24"/>
        </w:rPr>
        <w:t>(cargo)</w:t>
      </w:r>
    </w:p>
    <w:p w:rsidR="008A7A54" w:rsidRPr="008A7A54" w:rsidRDefault="008A7A54" w:rsidP="008A7A54">
      <w:pPr>
        <w:widowControl w:val="0"/>
        <w:suppressAutoHyphens/>
        <w:ind w:left="1211"/>
        <w:jc w:val="both"/>
        <w:rPr>
          <w:rFonts w:ascii="Arial" w:hAnsi="Arial" w:cs="Arial"/>
          <w:sz w:val="24"/>
          <w:szCs w:val="24"/>
        </w:rPr>
      </w:pPr>
      <w:r w:rsidRPr="008A7A54">
        <w:rPr>
          <w:rFonts w:ascii="Arial" w:hAnsi="Arial" w:cs="Arial"/>
          <w:sz w:val="24"/>
          <w:szCs w:val="24"/>
        </w:rPr>
        <w:t>(CPF)</w:t>
      </w:r>
    </w:p>
    <w:p w:rsidR="008A7A54" w:rsidRPr="008A7A54" w:rsidRDefault="008A7A54" w:rsidP="008A7A54">
      <w:pPr>
        <w:widowControl w:val="0"/>
        <w:suppressAutoHyphens/>
        <w:ind w:left="1211"/>
        <w:jc w:val="both"/>
        <w:rPr>
          <w:rFonts w:ascii="Arial" w:hAnsi="Arial" w:cs="Arial"/>
          <w:sz w:val="24"/>
          <w:szCs w:val="24"/>
        </w:rPr>
      </w:pPr>
      <w:r w:rsidRPr="008A7A54">
        <w:rPr>
          <w:rFonts w:ascii="Arial" w:hAnsi="Arial" w:cs="Arial"/>
          <w:sz w:val="24"/>
          <w:szCs w:val="24"/>
        </w:rPr>
        <w:t>(nome da empresa)</w:t>
      </w:r>
    </w:p>
    <w:p w:rsidR="008A7A54" w:rsidRPr="008A7A54" w:rsidRDefault="008A7A54" w:rsidP="008A7A54">
      <w:pPr>
        <w:widowControl w:val="0"/>
        <w:suppressAutoHyphens/>
        <w:ind w:left="1211"/>
        <w:jc w:val="both"/>
        <w:rPr>
          <w:rFonts w:ascii="Arial" w:hAnsi="Arial" w:cs="Arial"/>
          <w:sz w:val="24"/>
          <w:szCs w:val="24"/>
        </w:rPr>
      </w:pPr>
    </w:p>
    <w:p w:rsidR="008A7A54" w:rsidRPr="008A7A54" w:rsidRDefault="008A7A54" w:rsidP="008A7A54">
      <w:pPr>
        <w:widowControl w:val="0"/>
        <w:suppressAutoHyphens/>
        <w:ind w:left="1211"/>
        <w:jc w:val="both"/>
        <w:rPr>
          <w:rFonts w:ascii="Arial" w:hAnsi="Arial" w:cs="Arial"/>
          <w:sz w:val="24"/>
          <w:szCs w:val="24"/>
        </w:rPr>
      </w:pPr>
    </w:p>
    <w:p w:rsidR="008A7A54" w:rsidRPr="008A7A54" w:rsidRDefault="008A7A54" w:rsidP="008A7A54">
      <w:pPr>
        <w:widowControl w:val="0"/>
        <w:numPr>
          <w:ilvl w:val="0"/>
          <w:numId w:val="50"/>
        </w:numPr>
        <w:suppressAutoHyphens/>
        <w:jc w:val="both"/>
        <w:rPr>
          <w:rFonts w:ascii="Arial" w:hAnsi="Arial" w:cs="Arial"/>
          <w:sz w:val="24"/>
          <w:szCs w:val="24"/>
        </w:rPr>
      </w:pPr>
      <w:r w:rsidRPr="008A7A54">
        <w:rPr>
          <w:rFonts w:ascii="Arial" w:hAnsi="Arial" w:cs="Arial"/>
          <w:sz w:val="24"/>
          <w:szCs w:val="24"/>
        </w:rPr>
        <w:t xml:space="preserve"> (nome do signatário)</w:t>
      </w:r>
    </w:p>
    <w:p w:rsidR="008A7A54" w:rsidRPr="008A7A54" w:rsidRDefault="008A7A54" w:rsidP="008A7A54">
      <w:pPr>
        <w:widowControl w:val="0"/>
        <w:suppressAutoHyphens/>
        <w:ind w:left="1211"/>
        <w:jc w:val="both"/>
        <w:rPr>
          <w:rFonts w:ascii="Arial" w:hAnsi="Arial" w:cs="Arial"/>
          <w:sz w:val="24"/>
          <w:szCs w:val="24"/>
        </w:rPr>
      </w:pPr>
      <w:r w:rsidRPr="008A7A54">
        <w:rPr>
          <w:rFonts w:ascii="Arial" w:hAnsi="Arial" w:cs="Arial"/>
          <w:sz w:val="24"/>
          <w:szCs w:val="24"/>
        </w:rPr>
        <w:t>(cargo)</w:t>
      </w:r>
    </w:p>
    <w:p w:rsidR="008A7A54" w:rsidRPr="008A7A54" w:rsidRDefault="008A7A54" w:rsidP="008A7A54">
      <w:pPr>
        <w:widowControl w:val="0"/>
        <w:suppressAutoHyphens/>
        <w:ind w:left="1211"/>
        <w:jc w:val="both"/>
        <w:rPr>
          <w:rFonts w:ascii="Arial" w:hAnsi="Arial" w:cs="Arial"/>
          <w:sz w:val="24"/>
          <w:szCs w:val="24"/>
        </w:rPr>
      </w:pPr>
      <w:r w:rsidRPr="008A7A54">
        <w:rPr>
          <w:rFonts w:ascii="Arial" w:hAnsi="Arial" w:cs="Arial"/>
          <w:sz w:val="24"/>
          <w:szCs w:val="24"/>
        </w:rPr>
        <w:t>(CPF)</w:t>
      </w:r>
    </w:p>
    <w:p w:rsidR="008A7A54" w:rsidRPr="008A7A54" w:rsidRDefault="008A7A54" w:rsidP="008A7A54">
      <w:pPr>
        <w:widowControl w:val="0"/>
        <w:suppressAutoHyphens/>
        <w:ind w:left="1211"/>
        <w:jc w:val="both"/>
        <w:rPr>
          <w:rFonts w:ascii="Arial" w:hAnsi="Arial" w:cs="Arial"/>
          <w:sz w:val="24"/>
          <w:szCs w:val="24"/>
        </w:rPr>
      </w:pPr>
      <w:r w:rsidRPr="008A7A54">
        <w:rPr>
          <w:rFonts w:ascii="Arial" w:hAnsi="Arial" w:cs="Arial"/>
          <w:sz w:val="24"/>
          <w:szCs w:val="24"/>
        </w:rPr>
        <w:t>(nome da empresa)</w:t>
      </w:r>
    </w:p>
    <w:p w:rsidR="008A7A54" w:rsidRPr="008A7A54" w:rsidRDefault="008A7A54" w:rsidP="008A7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u w:val="single"/>
        </w:rPr>
      </w:pPr>
    </w:p>
    <w:p w:rsidR="008A7A54" w:rsidRPr="008A7A54" w:rsidRDefault="008A7A54" w:rsidP="008A7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8A7A54">
        <w:rPr>
          <w:rFonts w:ascii="Arial" w:hAnsi="Arial" w:cs="Arial"/>
          <w:sz w:val="24"/>
          <w:szCs w:val="24"/>
          <w:u w:val="single"/>
        </w:rPr>
        <w:t>Testemunhas</w:t>
      </w:r>
      <w:r w:rsidRPr="008A7A54">
        <w:rPr>
          <w:rFonts w:ascii="Arial" w:hAnsi="Arial" w:cs="Arial"/>
          <w:sz w:val="24"/>
          <w:szCs w:val="24"/>
        </w:rPr>
        <w:t>:</w:t>
      </w:r>
      <w:r w:rsidR="00037A43">
        <w:rPr>
          <w:rFonts w:ascii="Arial" w:hAnsi="Arial" w:cs="Arial"/>
          <w:sz w:val="24"/>
          <w:szCs w:val="24"/>
        </w:rPr>
        <w:t xml:space="preserve"> </w:t>
      </w:r>
      <w:r w:rsidRPr="008A7A54">
        <w:rPr>
          <w:rFonts w:ascii="Arial" w:hAnsi="Arial" w:cs="Arial"/>
          <w:sz w:val="24"/>
          <w:szCs w:val="24"/>
        </w:rPr>
        <w:t xml:space="preserve"> 1) _____________________________________</w:t>
      </w:r>
    </w:p>
    <w:p w:rsidR="008A7A54" w:rsidRPr="008A7A54" w:rsidRDefault="008A7A54" w:rsidP="008A7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8A7A54">
        <w:rPr>
          <w:rFonts w:ascii="Arial" w:hAnsi="Arial" w:cs="Arial"/>
          <w:sz w:val="24"/>
          <w:szCs w:val="24"/>
        </w:rPr>
        <w:tab/>
        <w:t xml:space="preserve">           </w:t>
      </w:r>
    </w:p>
    <w:p w:rsidR="008A7A54" w:rsidRPr="008A7A54" w:rsidRDefault="008A7A54" w:rsidP="008A7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8A7A54">
        <w:rPr>
          <w:rFonts w:ascii="Arial" w:hAnsi="Arial" w:cs="Arial"/>
          <w:sz w:val="24"/>
          <w:szCs w:val="24"/>
        </w:rPr>
        <w:tab/>
      </w:r>
      <w:r w:rsidRPr="008A7A54">
        <w:rPr>
          <w:rFonts w:ascii="Arial" w:hAnsi="Arial" w:cs="Arial"/>
          <w:sz w:val="24"/>
          <w:szCs w:val="24"/>
        </w:rPr>
        <w:tab/>
        <w:t xml:space="preserve">    2) _____________________________________</w:t>
      </w:r>
    </w:p>
    <w:p w:rsidR="008A7A54" w:rsidRPr="008A7A54" w:rsidRDefault="008A7A54" w:rsidP="008A7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rsidR="008A7A54" w:rsidRPr="008A7A54" w:rsidRDefault="008A7A54" w:rsidP="008A7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rsidR="00037A43" w:rsidRDefault="00037A43" w:rsidP="008A7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4"/>
          <w:szCs w:val="24"/>
        </w:rPr>
      </w:pPr>
    </w:p>
    <w:p w:rsidR="008A7A54" w:rsidRDefault="00E72DBA" w:rsidP="008A7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E72DBA">
        <w:rPr>
          <w:rFonts w:ascii="Arial" w:hAnsi="Arial" w:cs="Arial"/>
          <w:sz w:val="24"/>
          <w:szCs w:val="24"/>
        </w:rPr>
        <w:t>Brasília, 27 de novembro de 2013.</w:t>
      </w:r>
    </w:p>
    <w:p w:rsidR="00E72DBA" w:rsidRPr="008A7A54" w:rsidRDefault="00E72DBA" w:rsidP="008A7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p>
    <w:p w:rsidR="008A7A54" w:rsidRPr="008A7A54" w:rsidRDefault="008A7A54" w:rsidP="008A7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p>
    <w:p w:rsidR="008A7A54" w:rsidRPr="008A7A54" w:rsidRDefault="008A7A54" w:rsidP="008A7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8A7A54">
        <w:rPr>
          <w:rFonts w:ascii="Arial" w:hAnsi="Arial" w:cs="Arial"/>
          <w:sz w:val="24"/>
          <w:szCs w:val="24"/>
        </w:rPr>
        <w:t xml:space="preserve">José Martinichen Filho </w:t>
      </w:r>
    </w:p>
    <w:p w:rsidR="008A7A54" w:rsidRPr="008A7A54" w:rsidRDefault="008A7A54" w:rsidP="008A7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szCs w:val="24"/>
        </w:rPr>
      </w:pPr>
      <w:r w:rsidRPr="008A7A54">
        <w:rPr>
          <w:rFonts w:ascii="Arial" w:hAnsi="Arial" w:cs="Arial"/>
          <w:sz w:val="24"/>
          <w:szCs w:val="24"/>
        </w:rPr>
        <w:t>Pregoeiro</w:t>
      </w:r>
    </w:p>
    <w:p w:rsidR="008A7A54" w:rsidRDefault="008A7A54"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8A7A54" w:rsidRDefault="008A7A54"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sectPr w:rsidR="00520035">
      <w:headerReference w:type="default" r:id="rId24"/>
      <w:footerReference w:type="default" r:id="rId25"/>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790" w:rsidRDefault="00824790">
      <w:r>
        <w:separator/>
      </w:r>
    </w:p>
  </w:endnote>
  <w:endnote w:type="continuationSeparator" w:id="0">
    <w:p w:rsidR="00824790" w:rsidRDefault="00824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tarSymbol">
    <w:altName w:val="Times New Roman"/>
    <w:panose1 w:val="00000000000000000000"/>
    <w:charset w:val="00"/>
    <w:family w:val="roman"/>
    <w:notTrueType/>
    <w:pitch w:val="default"/>
    <w:sig w:usb0="006F0062" w:usb1="0000006C" w:usb2="00000000" w:usb3="00000000" w:csb0="0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1EC" w:rsidRDefault="000531EC">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023BFB">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790" w:rsidRDefault="00824790">
      <w:r>
        <w:separator/>
      </w:r>
    </w:p>
  </w:footnote>
  <w:footnote w:type="continuationSeparator" w:id="0">
    <w:p w:rsidR="00824790" w:rsidRDefault="008247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1EC" w:rsidRDefault="000531EC">
    <w:pPr>
      <w:pStyle w:val="Cabs"/>
      <w:rPr>
        <w:rFonts w:ascii="Arial" w:hAnsi="Arial"/>
        <w:b/>
        <w:noProof/>
        <w:sz w:val="18"/>
      </w:rPr>
    </w:pPr>
    <w:r>
      <w:rPr>
        <w:rFonts w:ascii="Arial" w:hAnsi="Arial"/>
        <w:b/>
        <w:noProof/>
        <w:sz w:val="18"/>
      </w:rPr>
      <w:drawing>
        <wp:anchor distT="0" distB="0" distL="114300" distR="114300" simplePos="0" relativeHeight="251657728" behindDoc="0" locked="0" layoutInCell="0" allowOverlap="1" wp14:anchorId="5B074D1C" wp14:editId="42261B7D">
          <wp:simplePos x="0" y="0"/>
          <wp:positionH relativeFrom="column">
            <wp:posOffset>0</wp:posOffset>
          </wp:positionH>
          <wp:positionV relativeFrom="paragraph">
            <wp:posOffset>0</wp:posOffset>
          </wp:positionV>
          <wp:extent cx="474345" cy="548640"/>
          <wp:effectExtent l="0" t="0" r="1905" b="3810"/>
          <wp:wrapTopAndBottom/>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31EC" w:rsidRDefault="000531EC">
    <w:pPr>
      <w:pStyle w:val="Cabs"/>
      <w:rPr>
        <w:rFonts w:ascii="Arial" w:hAnsi="Arial"/>
        <w:b/>
        <w:sz w:val="24"/>
      </w:rPr>
    </w:pPr>
    <w:r>
      <w:rPr>
        <w:rFonts w:ascii="Arial" w:hAnsi="Arial"/>
        <w:b/>
        <w:sz w:val="24"/>
      </w:rPr>
      <w:t xml:space="preserve">            CÂMARA DOS DEPUTADOS</w:t>
    </w:r>
  </w:p>
  <w:p w:rsidR="000531EC" w:rsidRDefault="000531EC">
    <w:pPr>
      <w:pStyle w:val="Cabs"/>
      <w:rPr>
        <w:rFonts w:ascii="Arial" w:hAnsi="Arial"/>
        <w:b/>
      </w:rPr>
    </w:pPr>
    <w:r>
      <w:rPr>
        <w:rFonts w:ascii="Arial" w:hAnsi="Arial"/>
        <w:b/>
      </w:rPr>
      <w:t xml:space="preserve">             COMISSÃO PERMANENTE DE LICITAÇÃO</w:t>
    </w:r>
  </w:p>
  <w:p w:rsidR="000531EC" w:rsidRDefault="00B10C10">
    <w:pPr>
      <w:pStyle w:val="Cabs"/>
      <w:jc w:val="right"/>
      <w:rPr>
        <w:rFonts w:ascii="Arial" w:hAnsi="Arial"/>
        <w:b/>
        <w:sz w:val="20"/>
      </w:rPr>
    </w:pPr>
    <w:r>
      <w:rPr>
        <w:rFonts w:ascii="Arial" w:hAnsi="Arial"/>
        <w:b/>
        <w:sz w:val="20"/>
      </w:rPr>
      <w:t>Pregão Eletrônico n. 228</w:t>
    </w:r>
    <w:r w:rsidR="000531EC">
      <w:rPr>
        <w:rFonts w:ascii="Arial" w:hAnsi="Arial"/>
        <w:b/>
        <w:sz w:val="20"/>
      </w:rPr>
      <w:t>/2013</w:t>
    </w:r>
  </w:p>
  <w:p w:rsidR="000531EC" w:rsidRDefault="000531EC">
    <w:pPr>
      <w:pStyle w:val="Cabealho"/>
      <w:jc w:val="right"/>
      <w:rPr>
        <w:rFonts w:ascii="Arial" w:hAnsi="Arial"/>
      </w:rPr>
    </w:pPr>
    <w:r w:rsidRPr="00362D36">
      <w:rPr>
        <w:rFonts w:ascii="Arial" w:hAnsi="Arial"/>
      </w:rPr>
      <w:t>Processo n. 125.005/2013</w:t>
    </w:r>
    <w:r>
      <w:rPr>
        <w:rFonts w:ascii="Arial" w:hAnsi="Arial"/>
      </w:rPr>
      <w:t xml:space="preserve"> </w:t>
    </w:r>
  </w:p>
  <w:p w:rsidR="000531EC" w:rsidRDefault="000531EC">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040C6F22"/>
    <w:multiLevelType w:val="hybridMultilevel"/>
    <w:tmpl w:val="1400C6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04FF4A52"/>
    <w:multiLevelType w:val="hybridMultilevel"/>
    <w:tmpl w:val="EB5A7960"/>
    <w:lvl w:ilvl="0" w:tplc="9814AF34">
      <w:start w:val="2"/>
      <w:numFmt w:val="lowerLetter"/>
      <w:lvlText w:val="%1)"/>
      <w:lvlJc w:val="left"/>
      <w:pPr>
        <w:ind w:left="1500" w:hanging="114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062E3EC8"/>
    <w:multiLevelType w:val="multilevel"/>
    <w:tmpl w:val="86562DD2"/>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nsid w:val="1018103A"/>
    <w:multiLevelType w:val="hybridMultilevel"/>
    <w:tmpl w:val="E3D4D752"/>
    <w:lvl w:ilvl="0" w:tplc="C5E8E138">
      <w:start w:val="1"/>
      <w:numFmt w:val="decimal"/>
      <w:lvlText w:val="%1."/>
      <w:lvlJc w:val="left"/>
      <w:pPr>
        <w:ind w:left="1571" w:hanging="360"/>
      </w:pPr>
    </w:lvl>
    <w:lvl w:ilvl="1" w:tplc="04160019">
      <w:start w:val="1"/>
      <w:numFmt w:val="lowerLetter"/>
      <w:lvlText w:val="%2."/>
      <w:lvlJc w:val="left"/>
      <w:pPr>
        <w:ind w:left="2291" w:hanging="360"/>
      </w:pPr>
    </w:lvl>
    <w:lvl w:ilvl="2" w:tplc="0416001B">
      <w:start w:val="1"/>
      <w:numFmt w:val="lowerRoman"/>
      <w:lvlText w:val="%3."/>
      <w:lvlJc w:val="right"/>
      <w:pPr>
        <w:ind w:left="3011" w:hanging="180"/>
      </w:pPr>
    </w:lvl>
    <w:lvl w:ilvl="3" w:tplc="0416000F">
      <w:start w:val="1"/>
      <w:numFmt w:val="decimal"/>
      <w:lvlText w:val="%4."/>
      <w:lvlJc w:val="left"/>
      <w:pPr>
        <w:ind w:left="3731" w:hanging="360"/>
      </w:pPr>
    </w:lvl>
    <w:lvl w:ilvl="4" w:tplc="04160019">
      <w:start w:val="1"/>
      <w:numFmt w:val="lowerLetter"/>
      <w:lvlText w:val="%5."/>
      <w:lvlJc w:val="left"/>
      <w:pPr>
        <w:ind w:left="4451" w:hanging="360"/>
      </w:pPr>
    </w:lvl>
    <w:lvl w:ilvl="5" w:tplc="0416001B">
      <w:start w:val="1"/>
      <w:numFmt w:val="lowerRoman"/>
      <w:lvlText w:val="%6."/>
      <w:lvlJc w:val="right"/>
      <w:pPr>
        <w:ind w:left="5171" w:hanging="180"/>
      </w:pPr>
    </w:lvl>
    <w:lvl w:ilvl="6" w:tplc="0416000F">
      <w:start w:val="1"/>
      <w:numFmt w:val="decimal"/>
      <w:lvlText w:val="%7."/>
      <w:lvlJc w:val="left"/>
      <w:pPr>
        <w:ind w:left="5891" w:hanging="360"/>
      </w:pPr>
    </w:lvl>
    <w:lvl w:ilvl="7" w:tplc="04160019">
      <w:start w:val="1"/>
      <w:numFmt w:val="lowerLetter"/>
      <w:lvlText w:val="%8."/>
      <w:lvlJc w:val="left"/>
      <w:pPr>
        <w:ind w:left="6611" w:hanging="360"/>
      </w:pPr>
    </w:lvl>
    <w:lvl w:ilvl="8" w:tplc="0416001B">
      <w:start w:val="1"/>
      <w:numFmt w:val="lowerRoman"/>
      <w:lvlText w:val="%9."/>
      <w:lvlJc w:val="right"/>
      <w:pPr>
        <w:ind w:left="7331" w:hanging="180"/>
      </w:pPr>
    </w:lvl>
  </w:abstractNum>
  <w:abstractNum w:abstractNumId="3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151B6D37"/>
    <w:multiLevelType w:val="multilevel"/>
    <w:tmpl w:val="94FE792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b w:val="0"/>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2">
    <w:nsid w:val="17B06923"/>
    <w:multiLevelType w:val="hybridMultilevel"/>
    <w:tmpl w:val="4244BD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19550EA4"/>
    <w:multiLevelType w:val="singleLevel"/>
    <w:tmpl w:val="B050A154"/>
    <w:lvl w:ilvl="0">
      <w:start w:val="1"/>
      <w:numFmt w:val="lowerLetter"/>
      <w:lvlText w:val="%1)"/>
      <w:lvlJc w:val="left"/>
      <w:pPr>
        <w:tabs>
          <w:tab w:val="num" w:pos="2055"/>
        </w:tabs>
        <w:ind w:left="2055" w:hanging="360"/>
      </w:pPr>
      <w:rPr>
        <w:rFonts w:hint="default"/>
      </w:rPr>
    </w:lvl>
  </w:abstractNum>
  <w:abstractNum w:abstractNumId="34">
    <w:nsid w:val="19E2202A"/>
    <w:multiLevelType w:val="singleLevel"/>
    <w:tmpl w:val="04160017"/>
    <w:lvl w:ilvl="0">
      <w:start w:val="1"/>
      <w:numFmt w:val="lowerLetter"/>
      <w:lvlText w:val="%1)"/>
      <w:lvlJc w:val="left"/>
      <w:pPr>
        <w:tabs>
          <w:tab w:val="num" w:pos="360"/>
        </w:tabs>
        <w:ind w:left="360" w:hanging="360"/>
      </w:pPr>
    </w:lvl>
  </w:abstractNum>
  <w:abstractNum w:abstractNumId="35">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7">
    <w:nsid w:val="2B2F61CB"/>
    <w:multiLevelType w:val="multilevel"/>
    <w:tmpl w:val="F932AC2E"/>
    <w:lvl w:ilvl="0">
      <w:start w:val="1"/>
      <w:numFmt w:val="lowerLetter"/>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8">
    <w:nsid w:val="2CD92A26"/>
    <w:multiLevelType w:val="multilevel"/>
    <w:tmpl w:val="80441B44"/>
    <w:name w:val="WW8Num62222"/>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nsid w:val="2D177936"/>
    <w:multiLevelType w:val="hybridMultilevel"/>
    <w:tmpl w:val="B2F604D6"/>
    <w:lvl w:ilvl="0" w:tplc="9D8C6C90">
      <w:start w:val="1"/>
      <w:numFmt w:val="bullet"/>
      <w:lvlText w:val=""/>
      <w:lvlJc w:val="left"/>
      <w:pPr>
        <w:tabs>
          <w:tab w:val="num" w:pos="1440"/>
        </w:tabs>
        <w:ind w:left="1440" w:hanging="360"/>
      </w:pPr>
      <w:rPr>
        <w:rFonts w:ascii="Symbol" w:hAnsi="Symbol" w:hint="default"/>
      </w:rPr>
    </w:lvl>
    <w:lvl w:ilvl="1" w:tplc="3A2E43F4" w:tentative="1">
      <w:start w:val="1"/>
      <w:numFmt w:val="bullet"/>
      <w:lvlText w:val="o"/>
      <w:lvlJc w:val="left"/>
      <w:pPr>
        <w:tabs>
          <w:tab w:val="num" w:pos="2160"/>
        </w:tabs>
        <w:ind w:left="2160" w:hanging="360"/>
      </w:pPr>
      <w:rPr>
        <w:rFonts w:ascii="Courier New" w:hAnsi="Courier New" w:cs="Wingdings" w:hint="default"/>
      </w:rPr>
    </w:lvl>
    <w:lvl w:ilvl="2" w:tplc="62942762" w:tentative="1">
      <w:start w:val="1"/>
      <w:numFmt w:val="bullet"/>
      <w:lvlText w:val=""/>
      <w:lvlJc w:val="left"/>
      <w:pPr>
        <w:tabs>
          <w:tab w:val="num" w:pos="2880"/>
        </w:tabs>
        <w:ind w:left="2880" w:hanging="360"/>
      </w:pPr>
      <w:rPr>
        <w:rFonts w:ascii="Wingdings" w:hAnsi="Wingdings" w:hint="default"/>
      </w:rPr>
    </w:lvl>
    <w:lvl w:ilvl="3" w:tplc="585E78EC" w:tentative="1">
      <w:start w:val="1"/>
      <w:numFmt w:val="bullet"/>
      <w:lvlText w:val=""/>
      <w:lvlJc w:val="left"/>
      <w:pPr>
        <w:tabs>
          <w:tab w:val="num" w:pos="3600"/>
        </w:tabs>
        <w:ind w:left="3600" w:hanging="360"/>
      </w:pPr>
      <w:rPr>
        <w:rFonts w:ascii="Symbol" w:hAnsi="Symbol" w:hint="default"/>
      </w:rPr>
    </w:lvl>
    <w:lvl w:ilvl="4" w:tplc="5B9E5296" w:tentative="1">
      <w:start w:val="1"/>
      <w:numFmt w:val="bullet"/>
      <w:lvlText w:val="o"/>
      <w:lvlJc w:val="left"/>
      <w:pPr>
        <w:tabs>
          <w:tab w:val="num" w:pos="4320"/>
        </w:tabs>
        <w:ind w:left="4320" w:hanging="360"/>
      </w:pPr>
      <w:rPr>
        <w:rFonts w:ascii="Courier New" w:hAnsi="Courier New" w:cs="Wingdings" w:hint="default"/>
      </w:rPr>
    </w:lvl>
    <w:lvl w:ilvl="5" w:tplc="B532E0E6" w:tentative="1">
      <w:start w:val="1"/>
      <w:numFmt w:val="bullet"/>
      <w:lvlText w:val=""/>
      <w:lvlJc w:val="left"/>
      <w:pPr>
        <w:tabs>
          <w:tab w:val="num" w:pos="5040"/>
        </w:tabs>
        <w:ind w:left="5040" w:hanging="360"/>
      </w:pPr>
      <w:rPr>
        <w:rFonts w:ascii="Wingdings" w:hAnsi="Wingdings" w:hint="default"/>
      </w:rPr>
    </w:lvl>
    <w:lvl w:ilvl="6" w:tplc="93F49B62" w:tentative="1">
      <w:start w:val="1"/>
      <w:numFmt w:val="bullet"/>
      <w:lvlText w:val=""/>
      <w:lvlJc w:val="left"/>
      <w:pPr>
        <w:tabs>
          <w:tab w:val="num" w:pos="5760"/>
        </w:tabs>
        <w:ind w:left="5760" w:hanging="360"/>
      </w:pPr>
      <w:rPr>
        <w:rFonts w:ascii="Symbol" w:hAnsi="Symbol" w:hint="default"/>
      </w:rPr>
    </w:lvl>
    <w:lvl w:ilvl="7" w:tplc="97728832" w:tentative="1">
      <w:start w:val="1"/>
      <w:numFmt w:val="bullet"/>
      <w:lvlText w:val="o"/>
      <w:lvlJc w:val="left"/>
      <w:pPr>
        <w:tabs>
          <w:tab w:val="num" w:pos="6480"/>
        </w:tabs>
        <w:ind w:left="6480" w:hanging="360"/>
      </w:pPr>
      <w:rPr>
        <w:rFonts w:ascii="Courier New" w:hAnsi="Courier New" w:cs="Wingdings" w:hint="default"/>
      </w:rPr>
    </w:lvl>
    <w:lvl w:ilvl="8" w:tplc="50DEB5B6" w:tentative="1">
      <w:start w:val="1"/>
      <w:numFmt w:val="bullet"/>
      <w:lvlText w:val=""/>
      <w:lvlJc w:val="left"/>
      <w:pPr>
        <w:tabs>
          <w:tab w:val="num" w:pos="7200"/>
        </w:tabs>
        <w:ind w:left="7200" w:hanging="360"/>
      </w:pPr>
      <w:rPr>
        <w:rFonts w:ascii="Wingdings" w:hAnsi="Wingdings" w:hint="default"/>
      </w:rPr>
    </w:lvl>
  </w:abstractNum>
  <w:abstractNum w:abstractNumId="40">
    <w:nsid w:val="2EF06809"/>
    <w:multiLevelType w:val="multilevel"/>
    <w:tmpl w:val="96B64BC6"/>
    <w:name w:val="WW8Num6222"/>
    <w:lvl w:ilvl="0">
      <w:start w:val="6"/>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nsid w:val="31096528"/>
    <w:multiLevelType w:val="hybridMultilevel"/>
    <w:tmpl w:val="4C966E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3">
    <w:nsid w:val="35AB0F41"/>
    <w:multiLevelType w:val="hybridMultilevel"/>
    <w:tmpl w:val="4C966E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nsid w:val="3C873977"/>
    <w:multiLevelType w:val="hybridMultilevel"/>
    <w:tmpl w:val="31782EEE"/>
    <w:lvl w:ilvl="0" w:tplc="7FDA61E0">
      <w:start w:val="1"/>
      <w:numFmt w:val="lowerLetter"/>
      <w:lvlText w:val="%1)"/>
      <w:lvlJc w:val="left"/>
      <w:pPr>
        <w:ind w:left="858" w:hanging="360"/>
      </w:pPr>
      <w:rPr>
        <w:rFonts w:hint="default"/>
      </w:rPr>
    </w:lvl>
    <w:lvl w:ilvl="1" w:tplc="04160019" w:tentative="1">
      <w:start w:val="1"/>
      <w:numFmt w:val="lowerLetter"/>
      <w:lvlText w:val="%2."/>
      <w:lvlJc w:val="left"/>
      <w:pPr>
        <w:ind w:left="1578" w:hanging="360"/>
      </w:pPr>
    </w:lvl>
    <w:lvl w:ilvl="2" w:tplc="0416001B" w:tentative="1">
      <w:start w:val="1"/>
      <w:numFmt w:val="lowerRoman"/>
      <w:lvlText w:val="%3."/>
      <w:lvlJc w:val="right"/>
      <w:pPr>
        <w:ind w:left="2298" w:hanging="180"/>
      </w:pPr>
    </w:lvl>
    <w:lvl w:ilvl="3" w:tplc="0416000F" w:tentative="1">
      <w:start w:val="1"/>
      <w:numFmt w:val="decimal"/>
      <w:lvlText w:val="%4."/>
      <w:lvlJc w:val="left"/>
      <w:pPr>
        <w:ind w:left="3018" w:hanging="360"/>
      </w:pPr>
    </w:lvl>
    <w:lvl w:ilvl="4" w:tplc="04160019" w:tentative="1">
      <w:start w:val="1"/>
      <w:numFmt w:val="lowerLetter"/>
      <w:lvlText w:val="%5."/>
      <w:lvlJc w:val="left"/>
      <w:pPr>
        <w:ind w:left="3738" w:hanging="360"/>
      </w:pPr>
    </w:lvl>
    <w:lvl w:ilvl="5" w:tplc="0416001B" w:tentative="1">
      <w:start w:val="1"/>
      <w:numFmt w:val="lowerRoman"/>
      <w:lvlText w:val="%6."/>
      <w:lvlJc w:val="right"/>
      <w:pPr>
        <w:ind w:left="4458" w:hanging="180"/>
      </w:pPr>
    </w:lvl>
    <w:lvl w:ilvl="6" w:tplc="0416000F" w:tentative="1">
      <w:start w:val="1"/>
      <w:numFmt w:val="decimal"/>
      <w:lvlText w:val="%7."/>
      <w:lvlJc w:val="left"/>
      <w:pPr>
        <w:ind w:left="5178" w:hanging="360"/>
      </w:pPr>
    </w:lvl>
    <w:lvl w:ilvl="7" w:tplc="04160019" w:tentative="1">
      <w:start w:val="1"/>
      <w:numFmt w:val="lowerLetter"/>
      <w:lvlText w:val="%8."/>
      <w:lvlJc w:val="left"/>
      <w:pPr>
        <w:ind w:left="5898" w:hanging="360"/>
      </w:pPr>
    </w:lvl>
    <w:lvl w:ilvl="8" w:tplc="0416001B" w:tentative="1">
      <w:start w:val="1"/>
      <w:numFmt w:val="lowerRoman"/>
      <w:lvlText w:val="%9."/>
      <w:lvlJc w:val="right"/>
      <w:pPr>
        <w:ind w:left="6618" w:hanging="180"/>
      </w:pPr>
    </w:lvl>
  </w:abstractNum>
  <w:abstractNum w:abstractNumId="46">
    <w:nsid w:val="3D6A5244"/>
    <w:multiLevelType w:val="singleLevel"/>
    <w:tmpl w:val="93CC8D94"/>
    <w:lvl w:ilvl="0">
      <w:start w:val="1"/>
      <w:numFmt w:val="lowerLetter"/>
      <w:lvlText w:val="%1)"/>
      <w:lvlJc w:val="left"/>
      <w:pPr>
        <w:tabs>
          <w:tab w:val="num" w:pos="1211"/>
        </w:tabs>
        <w:ind w:left="1211" w:hanging="360"/>
      </w:pPr>
    </w:lvl>
  </w:abstractNum>
  <w:abstractNum w:abstractNumId="47">
    <w:nsid w:val="3EEA6934"/>
    <w:multiLevelType w:val="multilevel"/>
    <w:tmpl w:val="41B05C98"/>
    <w:lvl w:ilvl="0">
      <w:start w:val="1"/>
      <w:numFmt w:val="decimal"/>
      <w:lvlText w:val="%1."/>
      <w:lvlJc w:val="left"/>
      <w:pPr>
        <w:ind w:left="720" w:hanging="360"/>
      </w:pPr>
      <w:rPr>
        <w:rFonts w:ascii="Arial" w:eastAsia="Times New Roman" w:hAnsi="Arial" w:cs="Times New Roman"/>
      </w:rPr>
    </w:lvl>
    <w:lvl w:ilvl="1">
      <w:start w:val="1"/>
      <w:numFmt w:val="decimal"/>
      <w:isLgl/>
      <w:lvlText w:val="%1.%2."/>
      <w:lvlJc w:val="left"/>
      <w:pPr>
        <w:ind w:left="1080" w:hanging="720"/>
      </w:pPr>
      <w:rPr>
        <w:b w:val="0"/>
        <w:color w:val="auto"/>
        <w:sz w:val="24"/>
        <w:szCs w:val="24"/>
      </w:rPr>
    </w:lvl>
    <w:lvl w:ilvl="2">
      <w:start w:val="1"/>
      <w:numFmt w:val="decimal"/>
      <w:isLgl/>
      <w:lvlText w:val="%1.%2.%3."/>
      <w:lvlJc w:val="left"/>
      <w:pPr>
        <w:ind w:left="1080" w:hanging="720"/>
      </w:pPr>
      <w:rPr>
        <w:b w:val="0"/>
        <w:color w:val="auto"/>
        <w:sz w:val="24"/>
        <w:szCs w:val="24"/>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8">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49">
    <w:nsid w:val="43D3434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50">
    <w:nsid w:val="46FF5E8E"/>
    <w:multiLevelType w:val="hybridMultilevel"/>
    <w:tmpl w:val="6D1067CE"/>
    <w:lvl w:ilvl="0" w:tplc="DA8A5AE4">
      <w:start w:val="1"/>
      <w:numFmt w:val="lowerLetter"/>
      <w:lvlText w:val="%1)"/>
      <w:lvlJc w:val="left"/>
      <w:pPr>
        <w:ind w:left="1500" w:hanging="114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1">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nsid w:val="498B2678"/>
    <w:multiLevelType w:val="hybridMultilevel"/>
    <w:tmpl w:val="3028DE6E"/>
    <w:lvl w:ilvl="0" w:tplc="9B465DA2">
      <w:start w:val="1"/>
      <w:numFmt w:val="lowerLetter"/>
      <w:lvlText w:val="%1)"/>
      <w:lvlJc w:val="left"/>
      <w:pPr>
        <w:ind w:left="1440" w:hanging="360"/>
      </w:pPr>
      <w:rPr>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53">
    <w:nsid w:val="4ADB653F"/>
    <w:multiLevelType w:val="hybridMultilevel"/>
    <w:tmpl w:val="AC34DBB4"/>
    <w:lvl w:ilvl="0" w:tplc="C8D2CF98">
      <w:start w:val="5"/>
      <w:numFmt w:val="lowerLetter"/>
      <w:lvlText w:val="%1)"/>
      <w:lvlJc w:val="left"/>
      <w:pPr>
        <w:ind w:left="1004" w:hanging="360"/>
      </w:pPr>
      <w:rPr>
        <w:rFonts w:cs="Arial" w:hint="default"/>
        <w:b w:val="0"/>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54">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5">
    <w:nsid w:val="51D8059F"/>
    <w:multiLevelType w:val="hybridMultilevel"/>
    <w:tmpl w:val="D112603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6">
    <w:nsid w:val="5DA851E5"/>
    <w:multiLevelType w:val="hybridMultilevel"/>
    <w:tmpl w:val="EFEE317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57">
    <w:nsid w:val="60462D1B"/>
    <w:multiLevelType w:val="singleLevel"/>
    <w:tmpl w:val="612C3FC4"/>
    <w:lvl w:ilvl="0">
      <w:start w:val="1"/>
      <w:numFmt w:val="lowerLetter"/>
      <w:lvlText w:val="%1)"/>
      <w:lvlJc w:val="left"/>
      <w:pPr>
        <w:tabs>
          <w:tab w:val="num" w:pos="928"/>
        </w:tabs>
        <w:ind w:left="928" w:hanging="360"/>
      </w:pPr>
      <w:rPr>
        <w:rFonts w:hint="default"/>
      </w:rPr>
    </w:lvl>
  </w:abstractNum>
  <w:abstractNum w:abstractNumId="58">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9">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6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1">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2">
    <w:nsid w:val="6AB43942"/>
    <w:multiLevelType w:val="multilevel"/>
    <w:tmpl w:val="D6368594"/>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63">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4">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65">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6">
    <w:nsid w:val="76D81FE0"/>
    <w:multiLevelType w:val="hybridMultilevel"/>
    <w:tmpl w:val="682E14D6"/>
    <w:lvl w:ilvl="0" w:tplc="BCB64BD2">
      <w:start w:val="1"/>
      <w:numFmt w:val="lowerLetter"/>
      <w:lvlText w:val="%1)"/>
      <w:lvlJc w:val="left"/>
      <w:pPr>
        <w:ind w:left="1571" w:hanging="360"/>
      </w:pPr>
      <w:rPr>
        <w:rFonts w:ascii="Arial" w:hAnsi="Arial" w:cs="Arial" w:hint="default"/>
        <w:sz w:val="24"/>
        <w:szCs w:val="24"/>
      </w:rPr>
    </w:lvl>
    <w:lvl w:ilvl="1" w:tplc="04160019">
      <w:start w:val="1"/>
      <w:numFmt w:val="lowerLetter"/>
      <w:lvlText w:val="%2."/>
      <w:lvlJc w:val="left"/>
      <w:pPr>
        <w:ind w:left="2291" w:hanging="360"/>
      </w:pPr>
    </w:lvl>
    <w:lvl w:ilvl="2" w:tplc="0416001B">
      <w:start w:val="1"/>
      <w:numFmt w:val="lowerRoman"/>
      <w:lvlText w:val="%3."/>
      <w:lvlJc w:val="right"/>
      <w:pPr>
        <w:ind w:left="3011" w:hanging="180"/>
      </w:pPr>
    </w:lvl>
    <w:lvl w:ilvl="3" w:tplc="0416000F">
      <w:start w:val="1"/>
      <w:numFmt w:val="decimal"/>
      <w:lvlText w:val="%4."/>
      <w:lvlJc w:val="left"/>
      <w:pPr>
        <w:ind w:left="3731" w:hanging="360"/>
      </w:pPr>
    </w:lvl>
    <w:lvl w:ilvl="4" w:tplc="04160019">
      <w:start w:val="1"/>
      <w:numFmt w:val="lowerLetter"/>
      <w:lvlText w:val="%5."/>
      <w:lvlJc w:val="left"/>
      <w:pPr>
        <w:ind w:left="4451" w:hanging="360"/>
      </w:pPr>
    </w:lvl>
    <w:lvl w:ilvl="5" w:tplc="0416001B">
      <w:start w:val="1"/>
      <w:numFmt w:val="lowerRoman"/>
      <w:lvlText w:val="%6."/>
      <w:lvlJc w:val="right"/>
      <w:pPr>
        <w:ind w:left="5171" w:hanging="180"/>
      </w:pPr>
    </w:lvl>
    <w:lvl w:ilvl="6" w:tplc="0416000F">
      <w:start w:val="1"/>
      <w:numFmt w:val="decimal"/>
      <w:lvlText w:val="%7."/>
      <w:lvlJc w:val="left"/>
      <w:pPr>
        <w:ind w:left="5891" w:hanging="360"/>
      </w:pPr>
    </w:lvl>
    <w:lvl w:ilvl="7" w:tplc="04160019">
      <w:start w:val="1"/>
      <w:numFmt w:val="lowerLetter"/>
      <w:lvlText w:val="%8."/>
      <w:lvlJc w:val="left"/>
      <w:pPr>
        <w:ind w:left="6611" w:hanging="360"/>
      </w:pPr>
    </w:lvl>
    <w:lvl w:ilvl="8" w:tplc="0416001B">
      <w:start w:val="1"/>
      <w:numFmt w:val="lowerRoman"/>
      <w:lvlText w:val="%9."/>
      <w:lvlJc w:val="right"/>
      <w:pPr>
        <w:ind w:left="7331" w:hanging="180"/>
      </w:pPr>
    </w:lvl>
  </w:abstractNum>
  <w:abstractNum w:abstractNumId="67">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8">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9"/>
  </w:num>
  <w:num w:numId="2">
    <w:abstractNumId w:val="59"/>
  </w:num>
  <w:num w:numId="3">
    <w:abstractNumId w:val="24"/>
  </w:num>
  <w:num w:numId="4">
    <w:abstractNumId w:val="28"/>
  </w:num>
  <w:num w:numId="5">
    <w:abstractNumId w:val="31"/>
  </w:num>
  <w:num w:numId="6">
    <w:abstractNumId w:val="31"/>
  </w:num>
  <w:num w:numId="7">
    <w:abstractNumId w:val="64"/>
  </w:num>
  <w:num w:numId="8">
    <w:abstractNumId w:val="57"/>
  </w:num>
  <w:num w:numId="9">
    <w:abstractNumId w:val="31"/>
  </w:num>
  <w:num w:numId="10">
    <w:abstractNumId w:val="33"/>
  </w:num>
  <w:num w:numId="11">
    <w:abstractNumId w:val="49"/>
  </w:num>
  <w:num w:numId="12">
    <w:abstractNumId w:val="39"/>
  </w:num>
  <w:num w:numId="13">
    <w:abstractNumId w:val="31"/>
  </w:num>
  <w:num w:numId="14">
    <w:abstractNumId w:val="36"/>
  </w:num>
  <w:num w:numId="15">
    <w:abstractNumId w:val="31"/>
  </w:num>
  <w:num w:numId="16">
    <w:abstractNumId w:val="68"/>
  </w:num>
  <w:num w:numId="17">
    <w:abstractNumId w:val="35"/>
  </w:num>
  <w:num w:numId="18">
    <w:abstractNumId w:val="54"/>
  </w:num>
  <w:num w:numId="19">
    <w:abstractNumId w:val="40"/>
  </w:num>
  <w:num w:numId="20">
    <w:abstractNumId w:val="38"/>
  </w:num>
  <w:num w:numId="21">
    <w:abstractNumId w:val="63"/>
  </w:num>
  <w:num w:numId="22">
    <w:abstractNumId w:val="56"/>
  </w:num>
  <w:num w:numId="23">
    <w:abstractNumId w:val="62"/>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31"/>
  </w:num>
  <w:num w:numId="28">
    <w:abstractNumId w:val="31"/>
  </w:num>
  <w:num w:numId="29">
    <w:abstractNumId w:val="31"/>
  </w:num>
  <w:num w:numId="30">
    <w:abstractNumId w:val="50"/>
  </w:num>
  <w:num w:numId="31">
    <w:abstractNumId w:val="26"/>
  </w:num>
  <w:num w:numId="32">
    <w:abstractNumId w:val="25"/>
  </w:num>
  <w:num w:numId="33">
    <w:abstractNumId w:val="67"/>
  </w:num>
  <w:num w:numId="34">
    <w:abstractNumId w:val="27"/>
  </w:num>
  <w:num w:numId="3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3"/>
  </w:num>
  <w:num w:numId="38">
    <w:abstractNumId w:val="43"/>
  </w:num>
  <w:num w:numId="39">
    <w:abstractNumId w:val="45"/>
  </w:num>
  <w:num w:numId="40">
    <w:abstractNumId w:val="32"/>
  </w:num>
  <w:num w:numId="41">
    <w:abstractNumId w:val="41"/>
  </w:num>
  <w:num w:numId="4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startOverride w:val="1"/>
    </w:lvlOverride>
  </w:num>
  <w:num w:numId="49">
    <w:abstractNumId w:val="46"/>
    <w:lvlOverride w:ilvl="0">
      <w:startOverride w:val="1"/>
    </w:lvlOverride>
  </w:num>
  <w:num w:numId="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2637"/>
    <w:rsid w:val="00004161"/>
    <w:rsid w:val="00004744"/>
    <w:rsid w:val="00007810"/>
    <w:rsid w:val="000078EB"/>
    <w:rsid w:val="0001085C"/>
    <w:rsid w:val="0001097C"/>
    <w:rsid w:val="0001273B"/>
    <w:rsid w:val="0001403C"/>
    <w:rsid w:val="000147F2"/>
    <w:rsid w:val="0001539E"/>
    <w:rsid w:val="000213C9"/>
    <w:rsid w:val="00023BFB"/>
    <w:rsid w:val="00027F3F"/>
    <w:rsid w:val="00030015"/>
    <w:rsid w:val="0003155E"/>
    <w:rsid w:val="000317FF"/>
    <w:rsid w:val="0003226D"/>
    <w:rsid w:val="000335BD"/>
    <w:rsid w:val="000346CE"/>
    <w:rsid w:val="000373E3"/>
    <w:rsid w:val="000375FB"/>
    <w:rsid w:val="00037A43"/>
    <w:rsid w:val="0004432A"/>
    <w:rsid w:val="000476C4"/>
    <w:rsid w:val="000531EC"/>
    <w:rsid w:val="0006214A"/>
    <w:rsid w:val="000622C7"/>
    <w:rsid w:val="00071787"/>
    <w:rsid w:val="00074BB4"/>
    <w:rsid w:val="00085AAA"/>
    <w:rsid w:val="00087803"/>
    <w:rsid w:val="000950DF"/>
    <w:rsid w:val="000955F6"/>
    <w:rsid w:val="00096F5B"/>
    <w:rsid w:val="000A065D"/>
    <w:rsid w:val="000A0E0A"/>
    <w:rsid w:val="000A0E58"/>
    <w:rsid w:val="000A1160"/>
    <w:rsid w:val="000A242B"/>
    <w:rsid w:val="000A31A4"/>
    <w:rsid w:val="000A3638"/>
    <w:rsid w:val="000A3AF7"/>
    <w:rsid w:val="000A7A1A"/>
    <w:rsid w:val="000B217D"/>
    <w:rsid w:val="000B4B9C"/>
    <w:rsid w:val="000C2A59"/>
    <w:rsid w:val="000C302F"/>
    <w:rsid w:val="000C7B18"/>
    <w:rsid w:val="000D7410"/>
    <w:rsid w:val="000E1475"/>
    <w:rsid w:val="000E5D60"/>
    <w:rsid w:val="000F1673"/>
    <w:rsid w:val="000F4A7E"/>
    <w:rsid w:val="000F59C7"/>
    <w:rsid w:val="00101A38"/>
    <w:rsid w:val="00104B44"/>
    <w:rsid w:val="0011069B"/>
    <w:rsid w:val="00111076"/>
    <w:rsid w:val="00114180"/>
    <w:rsid w:val="00114847"/>
    <w:rsid w:val="00121372"/>
    <w:rsid w:val="00123367"/>
    <w:rsid w:val="001247D0"/>
    <w:rsid w:val="00124D0E"/>
    <w:rsid w:val="00131290"/>
    <w:rsid w:val="00134092"/>
    <w:rsid w:val="00136B15"/>
    <w:rsid w:val="00142D9A"/>
    <w:rsid w:val="0014710E"/>
    <w:rsid w:val="001568A0"/>
    <w:rsid w:val="00163810"/>
    <w:rsid w:val="00172B7F"/>
    <w:rsid w:val="001758AB"/>
    <w:rsid w:val="00177EE3"/>
    <w:rsid w:val="0018033E"/>
    <w:rsid w:val="00183F21"/>
    <w:rsid w:val="00184BEC"/>
    <w:rsid w:val="00184D85"/>
    <w:rsid w:val="00185DFD"/>
    <w:rsid w:val="00186EC4"/>
    <w:rsid w:val="00193636"/>
    <w:rsid w:val="00194D88"/>
    <w:rsid w:val="001A76E6"/>
    <w:rsid w:val="001B38F5"/>
    <w:rsid w:val="001B7DA8"/>
    <w:rsid w:val="001C5849"/>
    <w:rsid w:val="001D16EB"/>
    <w:rsid w:val="001D5539"/>
    <w:rsid w:val="001E017D"/>
    <w:rsid w:val="001E1763"/>
    <w:rsid w:val="001F6618"/>
    <w:rsid w:val="001F7E26"/>
    <w:rsid w:val="00200E5F"/>
    <w:rsid w:val="00205695"/>
    <w:rsid w:val="002059C2"/>
    <w:rsid w:val="00210F47"/>
    <w:rsid w:val="00212E55"/>
    <w:rsid w:val="00213770"/>
    <w:rsid w:val="00213F6A"/>
    <w:rsid w:val="00214BE3"/>
    <w:rsid w:val="002253B4"/>
    <w:rsid w:val="002272F2"/>
    <w:rsid w:val="002305DB"/>
    <w:rsid w:val="0023462C"/>
    <w:rsid w:val="00234B05"/>
    <w:rsid w:val="0023510F"/>
    <w:rsid w:val="00235426"/>
    <w:rsid w:val="0023612B"/>
    <w:rsid w:val="00236466"/>
    <w:rsid w:val="00240DBD"/>
    <w:rsid w:val="002427C2"/>
    <w:rsid w:val="00246BF3"/>
    <w:rsid w:val="00266E4C"/>
    <w:rsid w:val="002714FD"/>
    <w:rsid w:val="002740B8"/>
    <w:rsid w:val="00275494"/>
    <w:rsid w:val="00283279"/>
    <w:rsid w:val="00283A15"/>
    <w:rsid w:val="00283E7C"/>
    <w:rsid w:val="00293D1E"/>
    <w:rsid w:val="0029789E"/>
    <w:rsid w:val="002B2CC1"/>
    <w:rsid w:val="002B30AC"/>
    <w:rsid w:val="002B3BDB"/>
    <w:rsid w:val="002B46B9"/>
    <w:rsid w:val="002C0474"/>
    <w:rsid w:val="002C2604"/>
    <w:rsid w:val="002C4DFD"/>
    <w:rsid w:val="002C728B"/>
    <w:rsid w:val="002D52D0"/>
    <w:rsid w:val="002D5D46"/>
    <w:rsid w:val="002E1D3A"/>
    <w:rsid w:val="002F5C9E"/>
    <w:rsid w:val="003010F1"/>
    <w:rsid w:val="0030171E"/>
    <w:rsid w:val="00304FB1"/>
    <w:rsid w:val="00311D10"/>
    <w:rsid w:val="003166A2"/>
    <w:rsid w:val="003202E6"/>
    <w:rsid w:val="00320B54"/>
    <w:rsid w:val="003253B2"/>
    <w:rsid w:val="00325A33"/>
    <w:rsid w:val="00332EA2"/>
    <w:rsid w:val="00333423"/>
    <w:rsid w:val="00333579"/>
    <w:rsid w:val="00334F2E"/>
    <w:rsid w:val="00344673"/>
    <w:rsid w:val="00344F94"/>
    <w:rsid w:val="00345EB3"/>
    <w:rsid w:val="00347021"/>
    <w:rsid w:val="003473E5"/>
    <w:rsid w:val="00356047"/>
    <w:rsid w:val="003602B3"/>
    <w:rsid w:val="00362D36"/>
    <w:rsid w:val="00367ED2"/>
    <w:rsid w:val="00373972"/>
    <w:rsid w:val="00380B84"/>
    <w:rsid w:val="0038224C"/>
    <w:rsid w:val="00382624"/>
    <w:rsid w:val="00387D9C"/>
    <w:rsid w:val="003A100E"/>
    <w:rsid w:val="003A3C20"/>
    <w:rsid w:val="003B0C93"/>
    <w:rsid w:val="003B146B"/>
    <w:rsid w:val="003B6A9F"/>
    <w:rsid w:val="003C2CE9"/>
    <w:rsid w:val="003C539F"/>
    <w:rsid w:val="003D3D40"/>
    <w:rsid w:val="003E6F92"/>
    <w:rsid w:val="003F1C2C"/>
    <w:rsid w:val="003F2ADD"/>
    <w:rsid w:val="003F4A15"/>
    <w:rsid w:val="00406729"/>
    <w:rsid w:val="004153EB"/>
    <w:rsid w:val="0041563B"/>
    <w:rsid w:val="00416020"/>
    <w:rsid w:val="00417DF9"/>
    <w:rsid w:val="004226D9"/>
    <w:rsid w:val="00432CB4"/>
    <w:rsid w:val="00435554"/>
    <w:rsid w:val="00441585"/>
    <w:rsid w:val="004419B8"/>
    <w:rsid w:val="00443935"/>
    <w:rsid w:val="004472A9"/>
    <w:rsid w:val="004521A4"/>
    <w:rsid w:val="00456519"/>
    <w:rsid w:val="00457B4F"/>
    <w:rsid w:val="00463568"/>
    <w:rsid w:val="00466350"/>
    <w:rsid w:val="004714C8"/>
    <w:rsid w:val="00476D0F"/>
    <w:rsid w:val="00477093"/>
    <w:rsid w:val="00481B5D"/>
    <w:rsid w:val="00485356"/>
    <w:rsid w:val="004858C2"/>
    <w:rsid w:val="004925E3"/>
    <w:rsid w:val="00492D71"/>
    <w:rsid w:val="00495DCF"/>
    <w:rsid w:val="004A1FB9"/>
    <w:rsid w:val="004A3CC9"/>
    <w:rsid w:val="004A7D86"/>
    <w:rsid w:val="004B17E6"/>
    <w:rsid w:val="004B5A0C"/>
    <w:rsid w:val="004B6FD9"/>
    <w:rsid w:val="004C1047"/>
    <w:rsid w:val="004C36C5"/>
    <w:rsid w:val="004C3A9D"/>
    <w:rsid w:val="004C5275"/>
    <w:rsid w:val="004D2A01"/>
    <w:rsid w:val="004D69D4"/>
    <w:rsid w:val="004E0D58"/>
    <w:rsid w:val="004E65C3"/>
    <w:rsid w:val="004E6850"/>
    <w:rsid w:val="004F1F09"/>
    <w:rsid w:val="004F32BF"/>
    <w:rsid w:val="004F4FB5"/>
    <w:rsid w:val="004F602D"/>
    <w:rsid w:val="00502025"/>
    <w:rsid w:val="00503978"/>
    <w:rsid w:val="00504808"/>
    <w:rsid w:val="0050536E"/>
    <w:rsid w:val="00505EB3"/>
    <w:rsid w:val="005130EE"/>
    <w:rsid w:val="00516B76"/>
    <w:rsid w:val="00520035"/>
    <w:rsid w:val="00520E2B"/>
    <w:rsid w:val="00521989"/>
    <w:rsid w:val="005230E9"/>
    <w:rsid w:val="00523E31"/>
    <w:rsid w:val="005309C2"/>
    <w:rsid w:val="00531420"/>
    <w:rsid w:val="005315EF"/>
    <w:rsid w:val="00537721"/>
    <w:rsid w:val="00540D08"/>
    <w:rsid w:val="005428DD"/>
    <w:rsid w:val="00543D9C"/>
    <w:rsid w:val="00546896"/>
    <w:rsid w:val="00547FA9"/>
    <w:rsid w:val="00552CC4"/>
    <w:rsid w:val="00553B67"/>
    <w:rsid w:val="00555EE8"/>
    <w:rsid w:val="00573FA0"/>
    <w:rsid w:val="0057648D"/>
    <w:rsid w:val="005835BC"/>
    <w:rsid w:val="00585037"/>
    <w:rsid w:val="005865CF"/>
    <w:rsid w:val="0059277F"/>
    <w:rsid w:val="00593A1B"/>
    <w:rsid w:val="00594676"/>
    <w:rsid w:val="005A0548"/>
    <w:rsid w:val="005A4F8B"/>
    <w:rsid w:val="005A6EA3"/>
    <w:rsid w:val="005B0756"/>
    <w:rsid w:val="005B26D2"/>
    <w:rsid w:val="005B462D"/>
    <w:rsid w:val="005B5DE0"/>
    <w:rsid w:val="005C0673"/>
    <w:rsid w:val="005C7265"/>
    <w:rsid w:val="005D2E7F"/>
    <w:rsid w:val="005D3C3F"/>
    <w:rsid w:val="005D3F2A"/>
    <w:rsid w:val="005D52EF"/>
    <w:rsid w:val="005E279E"/>
    <w:rsid w:val="005E45CC"/>
    <w:rsid w:val="005E7F4B"/>
    <w:rsid w:val="005F11B3"/>
    <w:rsid w:val="005F2994"/>
    <w:rsid w:val="005F2C85"/>
    <w:rsid w:val="005F4AD9"/>
    <w:rsid w:val="005F5940"/>
    <w:rsid w:val="005F6365"/>
    <w:rsid w:val="005F65DA"/>
    <w:rsid w:val="006106EB"/>
    <w:rsid w:val="0061160D"/>
    <w:rsid w:val="00614C2B"/>
    <w:rsid w:val="0061793B"/>
    <w:rsid w:val="00617BAC"/>
    <w:rsid w:val="00632E63"/>
    <w:rsid w:val="00636E88"/>
    <w:rsid w:val="006400C5"/>
    <w:rsid w:val="00642BBB"/>
    <w:rsid w:val="00656460"/>
    <w:rsid w:val="00660A26"/>
    <w:rsid w:val="00662F71"/>
    <w:rsid w:val="00663391"/>
    <w:rsid w:val="00663427"/>
    <w:rsid w:val="00667C44"/>
    <w:rsid w:val="00671519"/>
    <w:rsid w:val="00673389"/>
    <w:rsid w:val="0069137A"/>
    <w:rsid w:val="00691BEC"/>
    <w:rsid w:val="0069473C"/>
    <w:rsid w:val="00696CF7"/>
    <w:rsid w:val="006A162B"/>
    <w:rsid w:val="006A1D53"/>
    <w:rsid w:val="006A50D1"/>
    <w:rsid w:val="006B1688"/>
    <w:rsid w:val="006B33F6"/>
    <w:rsid w:val="006B392F"/>
    <w:rsid w:val="006B4AC7"/>
    <w:rsid w:val="006B5B1B"/>
    <w:rsid w:val="006B78CB"/>
    <w:rsid w:val="006C15FF"/>
    <w:rsid w:val="006E32D2"/>
    <w:rsid w:val="006E7E36"/>
    <w:rsid w:val="006F77FD"/>
    <w:rsid w:val="00700916"/>
    <w:rsid w:val="00701A4E"/>
    <w:rsid w:val="00702F17"/>
    <w:rsid w:val="00705AEC"/>
    <w:rsid w:val="0071073E"/>
    <w:rsid w:val="00711DCB"/>
    <w:rsid w:val="007179B2"/>
    <w:rsid w:val="007216AE"/>
    <w:rsid w:val="007223E6"/>
    <w:rsid w:val="00724E09"/>
    <w:rsid w:val="007251F5"/>
    <w:rsid w:val="00730B69"/>
    <w:rsid w:val="0073778A"/>
    <w:rsid w:val="00740B89"/>
    <w:rsid w:val="00743618"/>
    <w:rsid w:val="00750E53"/>
    <w:rsid w:val="00752AE9"/>
    <w:rsid w:val="00754DCF"/>
    <w:rsid w:val="00757AC7"/>
    <w:rsid w:val="0076681C"/>
    <w:rsid w:val="00767CA3"/>
    <w:rsid w:val="007701B7"/>
    <w:rsid w:val="007723A4"/>
    <w:rsid w:val="0077480F"/>
    <w:rsid w:val="00775E6F"/>
    <w:rsid w:val="00783C62"/>
    <w:rsid w:val="007910F7"/>
    <w:rsid w:val="0079248A"/>
    <w:rsid w:val="007943BE"/>
    <w:rsid w:val="0079681D"/>
    <w:rsid w:val="007971C5"/>
    <w:rsid w:val="00797595"/>
    <w:rsid w:val="00797CB2"/>
    <w:rsid w:val="007A0DFC"/>
    <w:rsid w:val="007A1819"/>
    <w:rsid w:val="007A5557"/>
    <w:rsid w:val="007A7565"/>
    <w:rsid w:val="007B2108"/>
    <w:rsid w:val="007B4159"/>
    <w:rsid w:val="007B7069"/>
    <w:rsid w:val="007C224A"/>
    <w:rsid w:val="007C5F0E"/>
    <w:rsid w:val="007C6C57"/>
    <w:rsid w:val="007C7634"/>
    <w:rsid w:val="007D1D8D"/>
    <w:rsid w:val="007D5DCB"/>
    <w:rsid w:val="007D79DA"/>
    <w:rsid w:val="007E0557"/>
    <w:rsid w:val="007E135B"/>
    <w:rsid w:val="007E2863"/>
    <w:rsid w:val="007E28EE"/>
    <w:rsid w:val="007E4907"/>
    <w:rsid w:val="007E6DBB"/>
    <w:rsid w:val="007F210C"/>
    <w:rsid w:val="007F695D"/>
    <w:rsid w:val="0080017A"/>
    <w:rsid w:val="008011BF"/>
    <w:rsid w:val="00803251"/>
    <w:rsid w:val="00803473"/>
    <w:rsid w:val="0080393E"/>
    <w:rsid w:val="00803D70"/>
    <w:rsid w:val="00804076"/>
    <w:rsid w:val="00804174"/>
    <w:rsid w:val="0080427F"/>
    <w:rsid w:val="00804320"/>
    <w:rsid w:val="00824790"/>
    <w:rsid w:val="00826351"/>
    <w:rsid w:val="00832783"/>
    <w:rsid w:val="008409DF"/>
    <w:rsid w:val="0085283A"/>
    <w:rsid w:val="00853215"/>
    <w:rsid w:val="00861272"/>
    <w:rsid w:val="00862C35"/>
    <w:rsid w:val="00864F1A"/>
    <w:rsid w:val="00865083"/>
    <w:rsid w:val="0086732A"/>
    <w:rsid w:val="008676B7"/>
    <w:rsid w:val="00870390"/>
    <w:rsid w:val="0088215B"/>
    <w:rsid w:val="0088337B"/>
    <w:rsid w:val="008846E4"/>
    <w:rsid w:val="00885590"/>
    <w:rsid w:val="00893326"/>
    <w:rsid w:val="00897783"/>
    <w:rsid w:val="008A2827"/>
    <w:rsid w:val="008A5C9A"/>
    <w:rsid w:val="008A79A7"/>
    <w:rsid w:val="008A7A54"/>
    <w:rsid w:val="008B0AA9"/>
    <w:rsid w:val="008B23C4"/>
    <w:rsid w:val="008B2533"/>
    <w:rsid w:val="008B3599"/>
    <w:rsid w:val="008B562F"/>
    <w:rsid w:val="008B5B8D"/>
    <w:rsid w:val="008B6BA3"/>
    <w:rsid w:val="008D0DEF"/>
    <w:rsid w:val="008D22C0"/>
    <w:rsid w:val="008D7D59"/>
    <w:rsid w:val="008D7E60"/>
    <w:rsid w:val="008E1CA3"/>
    <w:rsid w:val="008F2D73"/>
    <w:rsid w:val="00913EAC"/>
    <w:rsid w:val="00914022"/>
    <w:rsid w:val="009212C7"/>
    <w:rsid w:val="0092325C"/>
    <w:rsid w:val="00924B47"/>
    <w:rsid w:val="009276A8"/>
    <w:rsid w:val="00927BF2"/>
    <w:rsid w:val="00930EA1"/>
    <w:rsid w:val="009403AA"/>
    <w:rsid w:val="00941004"/>
    <w:rsid w:val="00944DDC"/>
    <w:rsid w:val="00944E74"/>
    <w:rsid w:val="00947B57"/>
    <w:rsid w:val="0095039C"/>
    <w:rsid w:val="00950CDB"/>
    <w:rsid w:val="00951769"/>
    <w:rsid w:val="00953CE2"/>
    <w:rsid w:val="00955A68"/>
    <w:rsid w:val="0095618B"/>
    <w:rsid w:val="00956B9A"/>
    <w:rsid w:val="00956DDC"/>
    <w:rsid w:val="0096241C"/>
    <w:rsid w:val="00971A8C"/>
    <w:rsid w:val="00972760"/>
    <w:rsid w:val="00977E53"/>
    <w:rsid w:val="00981DD0"/>
    <w:rsid w:val="00982D98"/>
    <w:rsid w:val="00982F22"/>
    <w:rsid w:val="00983F6E"/>
    <w:rsid w:val="00987CA7"/>
    <w:rsid w:val="00991501"/>
    <w:rsid w:val="009949C0"/>
    <w:rsid w:val="00994E48"/>
    <w:rsid w:val="00995142"/>
    <w:rsid w:val="00996F69"/>
    <w:rsid w:val="009A1E4B"/>
    <w:rsid w:val="009A5FF4"/>
    <w:rsid w:val="009A62E8"/>
    <w:rsid w:val="009A6E3E"/>
    <w:rsid w:val="009B2707"/>
    <w:rsid w:val="009B2929"/>
    <w:rsid w:val="009C09E6"/>
    <w:rsid w:val="009C131B"/>
    <w:rsid w:val="009C2788"/>
    <w:rsid w:val="009C3CCA"/>
    <w:rsid w:val="009C5D8A"/>
    <w:rsid w:val="009D4D4E"/>
    <w:rsid w:val="009D5C74"/>
    <w:rsid w:val="009D7894"/>
    <w:rsid w:val="009E1168"/>
    <w:rsid w:val="009E4A20"/>
    <w:rsid w:val="009E532D"/>
    <w:rsid w:val="009E55DD"/>
    <w:rsid w:val="009E68AC"/>
    <w:rsid w:val="009E6A60"/>
    <w:rsid w:val="009F27C7"/>
    <w:rsid w:val="009F3AD3"/>
    <w:rsid w:val="009F568F"/>
    <w:rsid w:val="009F5816"/>
    <w:rsid w:val="009F7028"/>
    <w:rsid w:val="00A01FE4"/>
    <w:rsid w:val="00A025D3"/>
    <w:rsid w:val="00A05E6B"/>
    <w:rsid w:val="00A074C6"/>
    <w:rsid w:val="00A139F8"/>
    <w:rsid w:val="00A224D8"/>
    <w:rsid w:val="00A405B9"/>
    <w:rsid w:val="00A40E14"/>
    <w:rsid w:val="00A419A8"/>
    <w:rsid w:val="00A467BC"/>
    <w:rsid w:val="00A514AE"/>
    <w:rsid w:val="00A522BE"/>
    <w:rsid w:val="00A63C6D"/>
    <w:rsid w:val="00A667CD"/>
    <w:rsid w:val="00A6781F"/>
    <w:rsid w:val="00A712DF"/>
    <w:rsid w:val="00A80BDD"/>
    <w:rsid w:val="00A83A28"/>
    <w:rsid w:val="00A929F7"/>
    <w:rsid w:val="00AA0BDE"/>
    <w:rsid w:val="00AA0DAC"/>
    <w:rsid w:val="00AB26CD"/>
    <w:rsid w:val="00AB2D13"/>
    <w:rsid w:val="00AB71C4"/>
    <w:rsid w:val="00AC096E"/>
    <w:rsid w:val="00AC0F63"/>
    <w:rsid w:val="00AC40EE"/>
    <w:rsid w:val="00AC6764"/>
    <w:rsid w:val="00AC6857"/>
    <w:rsid w:val="00AD7389"/>
    <w:rsid w:val="00AE3B19"/>
    <w:rsid w:val="00AE46B3"/>
    <w:rsid w:val="00AE7E33"/>
    <w:rsid w:val="00AF069D"/>
    <w:rsid w:val="00AF6C18"/>
    <w:rsid w:val="00B032FA"/>
    <w:rsid w:val="00B05FB8"/>
    <w:rsid w:val="00B10C10"/>
    <w:rsid w:val="00B113CA"/>
    <w:rsid w:val="00B13958"/>
    <w:rsid w:val="00B17B07"/>
    <w:rsid w:val="00B209E1"/>
    <w:rsid w:val="00B21E70"/>
    <w:rsid w:val="00B262F5"/>
    <w:rsid w:val="00B33155"/>
    <w:rsid w:val="00B401FA"/>
    <w:rsid w:val="00B418AE"/>
    <w:rsid w:val="00B529B8"/>
    <w:rsid w:val="00B52E7D"/>
    <w:rsid w:val="00B533AD"/>
    <w:rsid w:val="00B53428"/>
    <w:rsid w:val="00B60FAC"/>
    <w:rsid w:val="00B6201E"/>
    <w:rsid w:val="00B642ED"/>
    <w:rsid w:val="00B66D96"/>
    <w:rsid w:val="00B7049F"/>
    <w:rsid w:val="00B71710"/>
    <w:rsid w:val="00B71D7D"/>
    <w:rsid w:val="00B80C9F"/>
    <w:rsid w:val="00B84ECE"/>
    <w:rsid w:val="00B85D03"/>
    <w:rsid w:val="00B903CF"/>
    <w:rsid w:val="00B904B2"/>
    <w:rsid w:val="00B92F78"/>
    <w:rsid w:val="00B97C85"/>
    <w:rsid w:val="00BA2268"/>
    <w:rsid w:val="00BA2329"/>
    <w:rsid w:val="00BA5FF3"/>
    <w:rsid w:val="00BA6716"/>
    <w:rsid w:val="00BA795D"/>
    <w:rsid w:val="00BB2C65"/>
    <w:rsid w:val="00BB301B"/>
    <w:rsid w:val="00BB3FCE"/>
    <w:rsid w:val="00BB4DD5"/>
    <w:rsid w:val="00BC4AEC"/>
    <w:rsid w:val="00BC54CB"/>
    <w:rsid w:val="00BC7D13"/>
    <w:rsid w:val="00BD6EF0"/>
    <w:rsid w:val="00BE1255"/>
    <w:rsid w:val="00BE3AC4"/>
    <w:rsid w:val="00BE6B3A"/>
    <w:rsid w:val="00BF378A"/>
    <w:rsid w:val="00BF60D2"/>
    <w:rsid w:val="00C01254"/>
    <w:rsid w:val="00C02D3C"/>
    <w:rsid w:val="00C03904"/>
    <w:rsid w:val="00C11206"/>
    <w:rsid w:val="00C137DB"/>
    <w:rsid w:val="00C177D9"/>
    <w:rsid w:val="00C226A2"/>
    <w:rsid w:val="00C25F25"/>
    <w:rsid w:val="00C261FE"/>
    <w:rsid w:val="00C328C6"/>
    <w:rsid w:val="00C334D4"/>
    <w:rsid w:val="00C40B59"/>
    <w:rsid w:val="00C42F8E"/>
    <w:rsid w:val="00C43B98"/>
    <w:rsid w:val="00C468A9"/>
    <w:rsid w:val="00C476C1"/>
    <w:rsid w:val="00C47E68"/>
    <w:rsid w:val="00C51854"/>
    <w:rsid w:val="00C53B61"/>
    <w:rsid w:val="00C551B9"/>
    <w:rsid w:val="00C56B01"/>
    <w:rsid w:val="00C61CA9"/>
    <w:rsid w:val="00C655AA"/>
    <w:rsid w:val="00C700A7"/>
    <w:rsid w:val="00C74330"/>
    <w:rsid w:val="00C74A72"/>
    <w:rsid w:val="00C75922"/>
    <w:rsid w:val="00C84645"/>
    <w:rsid w:val="00C84B0A"/>
    <w:rsid w:val="00C903A9"/>
    <w:rsid w:val="00C912E5"/>
    <w:rsid w:val="00C93C8C"/>
    <w:rsid w:val="00C9483B"/>
    <w:rsid w:val="00C95731"/>
    <w:rsid w:val="00C97677"/>
    <w:rsid w:val="00CA5BA5"/>
    <w:rsid w:val="00CB135B"/>
    <w:rsid w:val="00CB287F"/>
    <w:rsid w:val="00CB3557"/>
    <w:rsid w:val="00CB554B"/>
    <w:rsid w:val="00CB58CF"/>
    <w:rsid w:val="00CB5C6A"/>
    <w:rsid w:val="00CB6410"/>
    <w:rsid w:val="00CB729D"/>
    <w:rsid w:val="00CC245D"/>
    <w:rsid w:val="00CC440A"/>
    <w:rsid w:val="00CD32CD"/>
    <w:rsid w:val="00CD40D3"/>
    <w:rsid w:val="00CD4FE4"/>
    <w:rsid w:val="00CE762A"/>
    <w:rsid w:val="00D02812"/>
    <w:rsid w:val="00D05DB7"/>
    <w:rsid w:val="00D06C2D"/>
    <w:rsid w:val="00D06E55"/>
    <w:rsid w:val="00D070CF"/>
    <w:rsid w:val="00D138AB"/>
    <w:rsid w:val="00D155A8"/>
    <w:rsid w:val="00D226FF"/>
    <w:rsid w:val="00D245B9"/>
    <w:rsid w:val="00D3197E"/>
    <w:rsid w:val="00D31EAD"/>
    <w:rsid w:val="00D32D2A"/>
    <w:rsid w:val="00D34D52"/>
    <w:rsid w:val="00D34E92"/>
    <w:rsid w:val="00D4412B"/>
    <w:rsid w:val="00D5030C"/>
    <w:rsid w:val="00D50BAA"/>
    <w:rsid w:val="00D570E3"/>
    <w:rsid w:val="00D572A9"/>
    <w:rsid w:val="00D57B95"/>
    <w:rsid w:val="00D62BCA"/>
    <w:rsid w:val="00D6327E"/>
    <w:rsid w:val="00D63A42"/>
    <w:rsid w:val="00D70579"/>
    <w:rsid w:val="00D76BB0"/>
    <w:rsid w:val="00D776D1"/>
    <w:rsid w:val="00D779B7"/>
    <w:rsid w:val="00D8157C"/>
    <w:rsid w:val="00D815D6"/>
    <w:rsid w:val="00D82512"/>
    <w:rsid w:val="00D87594"/>
    <w:rsid w:val="00D92B83"/>
    <w:rsid w:val="00D92ECA"/>
    <w:rsid w:val="00DB2DBB"/>
    <w:rsid w:val="00DB30ED"/>
    <w:rsid w:val="00DB6664"/>
    <w:rsid w:val="00DC0DFC"/>
    <w:rsid w:val="00DC0ED5"/>
    <w:rsid w:val="00DC2AFA"/>
    <w:rsid w:val="00DC30FE"/>
    <w:rsid w:val="00DC6EC5"/>
    <w:rsid w:val="00DD2A72"/>
    <w:rsid w:val="00DD342C"/>
    <w:rsid w:val="00DE14AC"/>
    <w:rsid w:val="00DE2FC3"/>
    <w:rsid w:val="00DE7DF1"/>
    <w:rsid w:val="00DF5014"/>
    <w:rsid w:val="00E00FB8"/>
    <w:rsid w:val="00E07538"/>
    <w:rsid w:val="00E10130"/>
    <w:rsid w:val="00E10337"/>
    <w:rsid w:val="00E11097"/>
    <w:rsid w:val="00E135DE"/>
    <w:rsid w:val="00E147E0"/>
    <w:rsid w:val="00E14EB9"/>
    <w:rsid w:val="00E17DC0"/>
    <w:rsid w:val="00E21FD5"/>
    <w:rsid w:val="00E258A8"/>
    <w:rsid w:val="00E300BB"/>
    <w:rsid w:val="00E31588"/>
    <w:rsid w:val="00E31776"/>
    <w:rsid w:val="00E3419E"/>
    <w:rsid w:val="00E42334"/>
    <w:rsid w:val="00E43967"/>
    <w:rsid w:val="00E44DF7"/>
    <w:rsid w:val="00E5437B"/>
    <w:rsid w:val="00E550B4"/>
    <w:rsid w:val="00E552E4"/>
    <w:rsid w:val="00E56D62"/>
    <w:rsid w:val="00E56D6F"/>
    <w:rsid w:val="00E61B14"/>
    <w:rsid w:val="00E71CDE"/>
    <w:rsid w:val="00E72DBA"/>
    <w:rsid w:val="00E75450"/>
    <w:rsid w:val="00E81BB7"/>
    <w:rsid w:val="00E858C9"/>
    <w:rsid w:val="00E9142D"/>
    <w:rsid w:val="00E92E92"/>
    <w:rsid w:val="00E930C7"/>
    <w:rsid w:val="00E944BB"/>
    <w:rsid w:val="00EA0BBC"/>
    <w:rsid w:val="00EA18C7"/>
    <w:rsid w:val="00EA4E93"/>
    <w:rsid w:val="00EA6A56"/>
    <w:rsid w:val="00EA7192"/>
    <w:rsid w:val="00EC0D98"/>
    <w:rsid w:val="00EC3131"/>
    <w:rsid w:val="00EC5658"/>
    <w:rsid w:val="00ED218C"/>
    <w:rsid w:val="00ED316E"/>
    <w:rsid w:val="00ED5096"/>
    <w:rsid w:val="00EE20C0"/>
    <w:rsid w:val="00EF1376"/>
    <w:rsid w:val="00EF27AC"/>
    <w:rsid w:val="00EF5CA6"/>
    <w:rsid w:val="00EF6B79"/>
    <w:rsid w:val="00F017BB"/>
    <w:rsid w:val="00F06751"/>
    <w:rsid w:val="00F067B4"/>
    <w:rsid w:val="00F12214"/>
    <w:rsid w:val="00F220A8"/>
    <w:rsid w:val="00F26226"/>
    <w:rsid w:val="00F31138"/>
    <w:rsid w:val="00F4543F"/>
    <w:rsid w:val="00F4651E"/>
    <w:rsid w:val="00F467C3"/>
    <w:rsid w:val="00F52D00"/>
    <w:rsid w:val="00F541A3"/>
    <w:rsid w:val="00F54E40"/>
    <w:rsid w:val="00F741FE"/>
    <w:rsid w:val="00F816D9"/>
    <w:rsid w:val="00F85DFA"/>
    <w:rsid w:val="00F8782D"/>
    <w:rsid w:val="00F94462"/>
    <w:rsid w:val="00F9711E"/>
    <w:rsid w:val="00FA4462"/>
    <w:rsid w:val="00FB323F"/>
    <w:rsid w:val="00FB6661"/>
    <w:rsid w:val="00FC0549"/>
    <w:rsid w:val="00FC609B"/>
    <w:rsid w:val="00FC6612"/>
    <w:rsid w:val="00FD2761"/>
    <w:rsid w:val="00FD64B0"/>
    <w:rsid w:val="00FD69C4"/>
    <w:rsid w:val="00FE0D08"/>
    <w:rsid w:val="00FE20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CA9"/>
  </w:style>
  <w:style w:type="paragraph" w:styleId="Ttulo1">
    <w:name w:val="heading 1"/>
    <w:basedOn w:val="Normal"/>
    <w:next w:val="Normal"/>
    <w:link w:val="Ttulo1Char"/>
    <w:qFormat/>
    <w:pPr>
      <w:keepNext/>
      <w:numPr>
        <w:numId w:val="15"/>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Corpodetexto3">
    <w:name w:val="Body Text 3"/>
    <w:basedOn w:val="Normal"/>
    <w:link w:val="Corpodetexto3Char"/>
    <w:uiPriority w:val="99"/>
    <w:semiHidden/>
    <w:unhideWhenUsed/>
    <w:rsid w:val="008A7A54"/>
    <w:pPr>
      <w:spacing w:after="120"/>
    </w:pPr>
    <w:rPr>
      <w:sz w:val="16"/>
      <w:szCs w:val="16"/>
    </w:rPr>
  </w:style>
  <w:style w:type="character" w:customStyle="1" w:styleId="Corpodetexto3Char">
    <w:name w:val="Corpo de texto 3 Char"/>
    <w:basedOn w:val="Fontepargpadro"/>
    <w:link w:val="Corpodetexto3"/>
    <w:uiPriority w:val="99"/>
    <w:semiHidden/>
    <w:rsid w:val="008A7A54"/>
    <w:rPr>
      <w:sz w:val="16"/>
      <w:szCs w:val="16"/>
    </w:rPr>
  </w:style>
  <w:style w:type="paragraph" w:styleId="Recuodecorpodetexto2">
    <w:name w:val="Body Text Indent 2"/>
    <w:basedOn w:val="Normal"/>
    <w:link w:val="Recuodecorpodetexto2Char"/>
    <w:uiPriority w:val="99"/>
    <w:semiHidden/>
    <w:unhideWhenUsed/>
    <w:rsid w:val="008A7A5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A7A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CA9"/>
  </w:style>
  <w:style w:type="paragraph" w:styleId="Ttulo1">
    <w:name w:val="heading 1"/>
    <w:basedOn w:val="Normal"/>
    <w:next w:val="Normal"/>
    <w:link w:val="Ttulo1Char"/>
    <w:qFormat/>
    <w:pPr>
      <w:keepNext/>
      <w:numPr>
        <w:numId w:val="15"/>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Corpodetexto3">
    <w:name w:val="Body Text 3"/>
    <w:basedOn w:val="Normal"/>
    <w:link w:val="Corpodetexto3Char"/>
    <w:uiPriority w:val="99"/>
    <w:semiHidden/>
    <w:unhideWhenUsed/>
    <w:rsid w:val="008A7A54"/>
    <w:pPr>
      <w:spacing w:after="120"/>
    </w:pPr>
    <w:rPr>
      <w:sz w:val="16"/>
      <w:szCs w:val="16"/>
    </w:rPr>
  </w:style>
  <w:style w:type="character" w:customStyle="1" w:styleId="Corpodetexto3Char">
    <w:name w:val="Corpo de texto 3 Char"/>
    <w:basedOn w:val="Fontepargpadro"/>
    <w:link w:val="Corpodetexto3"/>
    <w:uiPriority w:val="99"/>
    <w:semiHidden/>
    <w:rsid w:val="008A7A54"/>
    <w:rPr>
      <w:sz w:val="16"/>
      <w:szCs w:val="16"/>
    </w:rPr>
  </w:style>
  <w:style w:type="paragraph" w:styleId="Recuodecorpodetexto2">
    <w:name w:val="Body Text Indent 2"/>
    <w:basedOn w:val="Normal"/>
    <w:link w:val="Recuodecorpodetexto2Char"/>
    <w:uiPriority w:val="99"/>
    <w:semiHidden/>
    <w:unhideWhenUsed/>
    <w:rsid w:val="008A7A5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A7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364">
      <w:bodyDiv w:val="1"/>
      <w:marLeft w:val="0"/>
      <w:marRight w:val="0"/>
      <w:marTop w:val="0"/>
      <w:marBottom w:val="0"/>
      <w:divBdr>
        <w:top w:val="none" w:sz="0" w:space="0" w:color="auto"/>
        <w:left w:val="none" w:sz="0" w:space="0" w:color="auto"/>
        <w:bottom w:val="none" w:sz="0" w:space="0" w:color="auto"/>
        <w:right w:val="none" w:sz="0" w:space="0" w:color="auto"/>
      </w:divBdr>
    </w:div>
    <w:div w:id="101802433">
      <w:bodyDiv w:val="1"/>
      <w:marLeft w:val="0"/>
      <w:marRight w:val="0"/>
      <w:marTop w:val="0"/>
      <w:marBottom w:val="0"/>
      <w:divBdr>
        <w:top w:val="none" w:sz="0" w:space="0" w:color="auto"/>
        <w:left w:val="none" w:sz="0" w:space="0" w:color="auto"/>
        <w:bottom w:val="none" w:sz="0" w:space="0" w:color="auto"/>
        <w:right w:val="none" w:sz="0" w:space="0" w:color="auto"/>
      </w:divBdr>
    </w:div>
    <w:div w:id="192110763">
      <w:bodyDiv w:val="1"/>
      <w:marLeft w:val="0"/>
      <w:marRight w:val="0"/>
      <w:marTop w:val="0"/>
      <w:marBottom w:val="0"/>
      <w:divBdr>
        <w:top w:val="none" w:sz="0" w:space="0" w:color="auto"/>
        <w:left w:val="none" w:sz="0" w:space="0" w:color="auto"/>
        <w:bottom w:val="none" w:sz="0" w:space="0" w:color="auto"/>
        <w:right w:val="none" w:sz="0" w:space="0" w:color="auto"/>
      </w:divBdr>
    </w:div>
    <w:div w:id="652149994">
      <w:bodyDiv w:val="1"/>
      <w:marLeft w:val="0"/>
      <w:marRight w:val="0"/>
      <w:marTop w:val="0"/>
      <w:marBottom w:val="0"/>
      <w:divBdr>
        <w:top w:val="none" w:sz="0" w:space="0" w:color="auto"/>
        <w:left w:val="none" w:sz="0" w:space="0" w:color="auto"/>
        <w:bottom w:val="none" w:sz="0" w:space="0" w:color="auto"/>
        <w:right w:val="none" w:sz="0" w:space="0" w:color="auto"/>
      </w:divBdr>
    </w:div>
    <w:div w:id="769931271">
      <w:bodyDiv w:val="1"/>
      <w:marLeft w:val="0"/>
      <w:marRight w:val="0"/>
      <w:marTop w:val="0"/>
      <w:marBottom w:val="0"/>
      <w:divBdr>
        <w:top w:val="none" w:sz="0" w:space="0" w:color="auto"/>
        <w:left w:val="none" w:sz="0" w:space="0" w:color="auto"/>
        <w:bottom w:val="none" w:sz="0" w:space="0" w:color="auto"/>
        <w:right w:val="none" w:sz="0" w:space="0" w:color="auto"/>
      </w:divBdr>
    </w:div>
    <w:div w:id="1380667547">
      <w:bodyDiv w:val="1"/>
      <w:marLeft w:val="0"/>
      <w:marRight w:val="0"/>
      <w:marTop w:val="0"/>
      <w:marBottom w:val="0"/>
      <w:divBdr>
        <w:top w:val="none" w:sz="0" w:space="0" w:color="auto"/>
        <w:left w:val="none" w:sz="0" w:space="0" w:color="auto"/>
        <w:bottom w:val="none" w:sz="0" w:space="0" w:color="auto"/>
        <w:right w:val="none" w:sz="0" w:space="0" w:color="auto"/>
      </w:divBdr>
    </w:div>
    <w:div w:id="1703823619">
      <w:bodyDiv w:val="1"/>
      <w:marLeft w:val="0"/>
      <w:marRight w:val="0"/>
      <w:marTop w:val="0"/>
      <w:marBottom w:val="0"/>
      <w:divBdr>
        <w:top w:val="none" w:sz="0" w:space="0" w:color="auto"/>
        <w:left w:val="none" w:sz="0" w:space="0" w:color="auto"/>
        <w:bottom w:val="none" w:sz="0" w:space="0" w:color="auto"/>
        <w:right w:val="none" w:sz="0" w:space="0" w:color="auto"/>
      </w:divBdr>
    </w:div>
    <w:div w:id="1809207414">
      <w:bodyDiv w:val="1"/>
      <w:marLeft w:val="0"/>
      <w:marRight w:val="0"/>
      <w:marTop w:val="0"/>
      <w:marBottom w:val="0"/>
      <w:divBdr>
        <w:top w:val="none" w:sz="0" w:space="0" w:color="auto"/>
        <w:left w:val="none" w:sz="0" w:space="0" w:color="auto"/>
        <w:bottom w:val="none" w:sz="0" w:space="0" w:color="auto"/>
        <w:right w:val="none" w:sz="0" w:space="0" w:color="auto"/>
      </w:divBdr>
    </w:div>
    <w:div w:id="1840851296">
      <w:bodyDiv w:val="1"/>
      <w:marLeft w:val="0"/>
      <w:marRight w:val="0"/>
      <w:marTop w:val="0"/>
      <w:marBottom w:val="0"/>
      <w:divBdr>
        <w:top w:val="none" w:sz="0" w:space="0" w:color="auto"/>
        <w:left w:val="none" w:sz="0" w:space="0" w:color="auto"/>
        <w:bottom w:val="none" w:sz="0" w:space="0" w:color="auto"/>
        <w:right w:val="none" w:sz="0" w:space="0" w:color="auto"/>
      </w:divBdr>
    </w:div>
    <w:div w:id="1937664912">
      <w:bodyDiv w:val="1"/>
      <w:marLeft w:val="0"/>
      <w:marRight w:val="0"/>
      <w:marTop w:val="0"/>
      <w:marBottom w:val="0"/>
      <w:divBdr>
        <w:top w:val="none" w:sz="0" w:space="0" w:color="auto"/>
        <w:left w:val="none" w:sz="0" w:space="0" w:color="auto"/>
        <w:bottom w:val="none" w:sz="0" w:space="0" w:color="auto"/>
        <w:right w:val="none" w:sz="0" w:space="0" w:color="auto"/>
      </w:divBdr>
    </w:div>
    <w:div w:id="213439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camara.leg.br" TargetMode="External"/><Relationship Id="rId18" Type="http://schemas.openxmlformats.org/officeDocument/2006/relationships/hyperlink" Target="http://www.comprasnet.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mprasnet.gov.br" TargetMode="External"/><Relationship Id="rId7" Type="http://schemas.openxmlformats.org/officeDocument/2006/relationships/footnotes" Target="footnotes.xml"/><Relationship Id="rId12" Type="http://schemas.openxmlformats.org/officeDocument/2006/relationships/hyperlink" Target="mailto:cpl@camara.leg.br" TargetMode="External"/><Relationship Id="rId17" Type="http://schemas.openxmlformats.org/officeDocument/2006/relationships/hyperlink" Target="http://www.comprasnet.gov.b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omprasnet.gov.br" TargetMode="External"/><Relationship Id="rId20" Type="http://schemas.openxmlformats.org/officeDocument/2006/relationships/hyperlink" Target="http://www.portaltransparencia.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ara.leg.br"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2.camara.leg.br/transparencia/licitacoes/editais/pregaoeletronico.html" TargetMode="External"/><Relationship Id="rId23" Type="http://schemas.openxmlformats.org/officeDocument/2006/relationships/hyperlink" Target="http://www2.camara.leg.br/transparencia/licitacoes/editais/pregaoeletronico.html" TargetMode="External"/><Relationship Id="rId10" Type="http://schemas.openxmlformats.org/officeDocument/2006/relationships/hyperlink" Target="http://www.comprasnet.gov.br" TargetMode="External"/><Relationship Id="rId19" Type="http://schemas.openxmlformats.org/officeDocument/2006/relationships/hyperlink" Target="http://www.portaltransparencia.gov.br" TargetMode="External"/><Relationship Id="rId4" Type="http://schemas.microsoft.com/office/2007/relationships/stylesWithEffects" Target="stylesWithEffects.xml"/><Relationship Id="rId9" Type="http://schemas.openxmlformats.org/officeDocument/2006/relationships/hyperlink" Target="http://www2.camara.gov.br/transparencia/licitacoes/ecompras/acesso.html" TargetMode="External"/><Relationship Id="rId14" Type="http://schemas.openxmlformats.org/officeDocument/2006/relationships/hyperlink" Target="mailto:cpl@camara.leg.br" TargetMode="External"/><Relationship Id="rId22" Type="http://schemas.openxmlformats.org/officeDocument/2006/relationships/hyperlink" Target="http://www.stn.fazenda.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C98FD-B6AC-496F-ABCF-8E3FFED41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11703</Words>
  <Characters>63199</Characters>
  <Application>Microsoft Office Word</Application>
  <DocSecurity>0</DocSecurity>
  <Lines>526</Lines>
  <Paragraphs>149</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74753</CharactersWithSpaces>
  <SharedDoc>false</SharedDoc>
  <HLinks>
    <vt:vector size="72" baseType="variant">
      <vt:variant>
        <vt:i4>4849741</vt:i4>
      </vt:variant>
      <vt:variant>
        <vt:i4>33</vt:i4>
      </vt:variant>
      <vt:variant>
        <vt:i4>0</vt:i4>
      </vt:variant>
      <vt:variant>
        <vt:i4>5</vt:i4>
      </vt:variant>
      <vt:variant>
        <vt:lpwstr>http://www2.camara.leg.br/transparencia/licitacoes/editais/pregaoeletronico.html</vt:lpwstr>
      </vt:variant>
      <vt:variant>
        <vt:lpwstr/>
      </vt:variant>
      <vt:variant>
        <vt:i4>7929975</vt:i4>
      </vt:variant>
      <vt:variant>
        <vt:i4>30</vt:i4>
      </vt:variant>
      <vt:variant>
        <vt:i4>0</vt:i4>
      </vt:variant>
      <vt:variant>
        <vt:i4>5</vt:i4>
      </vt:variant>
      <vt:variant>
        <vt:lpwstr>http://www.stn.fazenda.gov.br/</vt:lpwstr>
      </vt:variant>
      <vt:variant>
        <vt:lpwstr/>
      </vt:variant>
      <vt:variant>
        <vt:i4>7602211</vt:i4>
      </vt:variant>
      <vt:variant>
        <vt:i4>27</vt:i4>
      </vt:variant>
      <vt:variant>
        <vt:i4>0</vt:i4>
      </vt:variant>
      <vt:variant>
        <vt:i4>5</vt:i4>
      </vt:variant>
      <vt:variant>
        <vt:lpwstr>http://www.portaltransparencia.gov.br/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7536764</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Anne Martins de Paula</cp:lastModifiedBy>
  <cp:revision>2</cp:revision>
  <cp:lastPrinted>2013-10-18T13:49:00Z</cp:lastPrinted>
  <dcterms:created xsi:type="dcterms:W3CDTF">2014-01-21T12:34:00Z</dcterms:created>
  <dcterms:modified xsi:type="dcterms:W3CDTF">2014-01-21T12:34:00Z</dcterms:modified>
</cp:coreProperties>
</file>