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05772F" w:rsidRPr="0005772F" w:rsidTr="005C07E2">
        <w:trPr>
          <w:jc w:val="center"/>
        </w:trPr>
        <w:tc>
          <w:tcPr>
            <w:tcW w:w="10207" w:type="dxa"/>
            <w:gridSpan w:val="3"/>
          </w:tcPr>
          <w:p w:rsidR="0005772F" w:rsidRPr="007B3110" w:rsidRDefault="0005772F" w:rsidP="00D75A99">
            <w:pPr>
              <w:jc w:val="center"/>
              <w:rPr>
                <w:rFonts w:ascii="Calibri Light" w:hAnsi="Calibri Light"/>
                <w:sz w:val="24"/>
                <w:szCs w:val="24"/>
              </w:rPr>
            </w:pPr>
            <w:r w:rsidRPr="007B3110">
              <w:rPr>
                <w:rFonts w:ascii="Arial" w:hAnsi="Arial"/>
                <w:b/>
                <w:sz w:val="24"/>
              </w:rPr>
              <w:t xml:space="preserve">EDITAL DO PREGÃO ELETRÔNICO </w:t>
            </w:r>
            <w:r w:rsidR="007C193C" w:rsidRPr="007B3110">
              <w:rPr>
                <w:rFonts w:ascii="Arial" w:hAnsi="Arial"/>
                <w:b/>
                <w:sz w:val="24"/>
              </w:rPr>
              <w:t xml:space="preserve">N. </w:t>
            </w:r>
            <w:r w:rsidR="00D75A99" w:rsidRPr="007B3110">
              <w:rPr>
                <w:rFonts w:ascii="Arial" w:hAnsi="Arial"/>
                <w:b/>
                <w:sz w:val="24"/>
              </w:rPr>
              <w:t>139</w:t>
            </w:r>
            <w:r w:rsidR="007C193C" w:rsidRPr="007B3110">
              <w:rPr>
                <w:rFonts w:ascii="Arial" w:hAnsi="Arial"/>
                <w:b/>
                <w:sz w:val="24"/>
              </w:rPr>
              <w:t>/1</w:t>
            </w:r>
            <w:r w:rsidR="00095321" w:rsidRPr="007B3110">
              <w:rPr>
                <w:rFonts w:ascii="Arial" w:hAnsi="Arial"/>
                <w:b/>
                <w:sz w:val="24"/>
              </w:rPr>
              <w:t>9</w:t>
            </w:r>
          </w:p>
        </w:tc>
      </w:tr>
      <w:tr w:rsidR="0005772F" w:rsidRPr="0005772F" w:rsidTr="00E77ED9">
        <w:trPr>
          <w:jc w:val="center"/>
        </w:trPr>
        <w:tc>
          <w:tcPr>
            <w:tcW w:w="1555" w:type="dxa"/>
            <w:shd w:val="clear" w:color="auto" w:fill="D9D9D9" w:themeFill="background1" w:themeFillShade="D9"/>
            <w:vAlign w:val="center"/>
          </w:tcPr>
          <w:p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7B3110" w:rsidRDefault="0005772F" w:rsidP="00AA3AE6">
            <w:pPr>
              <w:jc w:val="both"/>
              <w:rPr>
                <w:rFonts w:ascii="Arial" w:eastAsia="Calibri" w:hAnsi="Arial" w:cs="Arial"/>
                <w:szCs w:val="24"/>
                <w:lang w:eastAsia="en-US"/>
              </w:rPr>
            </w:pPr>
            <w:r w:rsidRPr="007B3110">
              <w:rPr>
                <w:rFonts w:ascii="Arial" w:hAnsi="Arial" w:cs="Arial"/>
                <w:sz w:val="24"/>
              </w:rPr>
              <w:t>Fornecimento, mediante Sistema de Registro de Preços, de</w:t>
            </w:r>
            <w:r w:rsidR="007E18E9" w:rsidRPr="007B3110">
              <w:rPr>
                <w:rFonts w:ascii="Arial" w:hAnsi="Arial" w:cs="Arial"/>
                <w:sz w:val="24"/>
              </w:rPr>
              <w:t xml:space="preserve"> medicamentos</w:t>
            </w:r>
            <w:r w:rsidR="00B356CD" w:rsidRPr="007B3110">
              <w:rPr>
                <w:rFonts w:ascii="Arial" w:hAnsi="Arial" w:cs="Arial"/>
                <w:sz w:val="24"/>
              </w:rPr>
              <w:t>, tais como anti-inflamatórios, analgésicos</w:t>
            </w:r>
            <w:r w:rsidR="00AA3AE6" w:rsidRPr="007B3110">
              <w:rPr>
                <w:rFonts w:ascii="Arial" w:hAnsi="Arial" w:cs="Arial"/>
                <w:sz w:val="24"/>
              </w:rPr>
              <w:t>, soluções de grande volume entre outros</w:t>
            </w:r>
            <w:r w:rsidRPr="007B3110">
              <w:rPr>
                <w:rFonts w:ascii="Arial" w:hAnsi="Arial" w:cs="Arial"/>
                <w:sz w:val="24"/>
              </w:rPr>
              <w:t>.</w:t>
            </w:r>
          </w:p>
        </w:tc>
      </w:tr>
      <w:tr w:rsidR="0005772F" w:rsidRPr="0005772F" w:rsidTr="005C07E2">
        <w:trPr>
          <w:trHeight w:val="417"/>
          <w:jc w:val="center"/>
        </w:trPr>
        <w:tc>
          <w:tcPr>
            <w:tcW w:w="1555" w:type="dxa"/>
            <w:shd w:val="clear" w:color="auto" w:fill="auto"/>
            <w:vAlign w:val="center"/>
          </w:tcPr>
          <w:p w:rsidR="0005772F" w:rsidRPr="009E7F9E" w:rsidRDefault="0005772F" w:rsidP="005C07E2">
            <w:pPr>
              <w:jc w:val="center"/>
              <w:rPr>
                <w:rFonts w:ascii="Arial" w:hAnsi="Arial" w:cs="Arial"/>
                <w:b/>
              </w:rPr>
            </w:pPr>
            <w:r w:rsidRPr="009E7F9E">
              <w:rPr>
                <w:rFonts w:ascii="Arial" w:hAnsi="Arial" w:cs="Arial"/>
                <w:b/>
              </w:rPr>
              <w:t>SRP?</w:t>
            </w:r>
          </w:p>
          <w:p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shd w:val="clear" w:color="auto" w:fill="auto"/>
            <w:vAlign w:val="center"/>
          </w:tcPr>
          <w:p w:rsidR="0005772F" w:rsidRPr="007B3110" w:rsidRDefault="0005772F" w:rsidP="00A61660">
            <w:pPr>
              <w:jc w:val="both"/>
              <w:rPr>
                <w:rFonts w:ascii="Arial" w:hAnsi="Arial" w:cs="Arial"/>
                <w:b/>
                <w:sz w:val="24"/>
                <w:szCs w:val="24"/>
              </w:rPr>
            </w:pPr>
            <w:r w:rsidRPr="007B3110">
              <w:rPr>
                <w:rFonts w:ascii="Arial" w:hAnsi="Arial" w:cs="Arial"/>
                <w:b/>
                <w:sz w:val="24"/>
                <w:szCs w:val="24"/>
              </w:rPr>
              <w:t xml:space="preserve">Valor Total Estimado: R$ </w:t>
            </w:r>
            <w:r w:rsidR="00A61660" w:rsidRPr="007B3110">
              <w:rPr>
                <w:rFonts w:ascii="Arial" w:hAnsi="Arial" w:cs="Arial"/>
                <w:b/>
                <w:sz w:val="24"/>
                <w:szCs w:val="24"/>
              </w:rPr>
              <w:t xml:space="preserve">157.546,47 </w:t>
            </w:r>
            <w:r w:rsidRPr="007B3110">
              <w:rPr>
                <w:rFonts w:ascii="Arial" w:hAnsi="Arial" w:cs="Arial"/>
                <w:b/>
                <w:sz w:val="24"/>
              </w:rPr>
              <w:t>(</w:t>
            </w:r>
            <w:r w:rsidR="00A61660" w:rsidRPr="007B3110">
              <w:rPr>
                <w:rFonts w:ascii="Arial" w:hAnsi="Arial" w:cs="Arial"/>
                <w:b/>
                <w:sz w:val="24"/>
              </w:rPr>
              <w:t>cento e cinquenta e sete mil quinhentos e quarenta e seis reais e quarenta e sete centavos</w:t>
            </w:r>
            <w:r w:rsidRPr="007B3110">
              <w:rPr>
                <w:rFonts w:ascii="Arial" w:hAnsi="Arial" w:cs="Arial"/>
                <w:b/>
                <w:sz w:val="24"/>
              </w:rPr>
              <w:t>).</w:t>
            </w:r>
          </w:p>
        </w:tc>
      </w:tr>
      <w:tr w:rsidR="008F48A9" w:rsidRPr="008F48A9" w:rsidTr="0033185D">
        <w:trPr>
          <w:trHeight w:val="601"/>
          <w:jc w:val="center"/>
        </w:trPr>
        <w:tc>
          <w:tcPr>
            <w:tcW w:w="10207" w:type="dxa"/>
            <w:gridSpan w:val="3"/>
            <w:shd w:val="clear" w:color="auto" w:fill="auto"/>
            <w:vAlign w:val="center"/>
          </w:tcPr>
          <w:p w:rsidR="0005772F" w:rsidRPr="007B3110" w:rsidRDefault="0005772F" w:rsidP="0033185D">
            <w:pPr>
              <w:spacing w:before="120" w:after="120"/>
              <w:jc w:val="center"/>
              <w:rPr>
                <w:rFonts w:ascii="Arial" w:hAnsi="Arial" w:cs="Arial"/>
                <w:sz w:val="24"/>
                <w:szCs w:val="24"/>
              </w:rPr>
            </w:pPr>
            <w:r w:rsidRPr="007B3110">
              <w:rPr>
                <w:rFonts w:ascii="Arial" w:hAnsi="Arial" w:cs="Arial"/>
                <w:sz w:val="24"/>
                <w:szCs w:val="24"/>
                <w:u w:val="single"/>
              </w:rPr>
              <w:t>Data de divulgação do Edital</w:t>
            </w:r>
            <w:r w:rsidRPr="007B3110">
              <w:rPr>
                <w:rFonts w:ascii="Arial" w:hAnsi="Arial" w:cs="Arial"/>
                <w:sz w:val="24"/>
                <w:szCs w:val="24"/>
              </w:rPr>
              <w:t xml:space="preserve">: </w:t>
            </w:r>
            <w:r w:rsidR="00D75A99" w:rsidRPr="007B3110">
              <w:rPr>
                <w:rFonts w:ascii="Arial" w:hAnsi="Arial" w:cs="Arial"/>
                <w:sz w:val="24"/>
                <w:szCs w:val="24"/>
              </w:rPr>
              <w:t>19</w:t>
            </w:r>
            <w:r w:rsidRPr="007B3110">
              <w:rPr>
                <w:rFonts w:ascii="Arial" w:hAnsi="Arial" w:cs="Arial"/>
                <w:sz w:val="24"/>
                <w:szCs w:val="24"/>
              </w:rPr>
              <w:t>/</w:t>
            </w:r>
            <w:r w:rsidR="00D75A99" w:rsidRPr="007B3110">
              <w:rPr>
                <w:rFonts w:ascii="Arial" w:hAnsi="Arial" w:cs="Arial"/>
                <w:sz w:val="24"/>
                <w:szCs w:val="24"/>
              </w:rPr>
              <w:t>9</w:t>
            </w:r>
            <w:r w:rsidRPr="007B3110">
              <w:rPr>
                <w:rFonts w:ascii="Arial" w:hAnsi="Arial" w:cs="Arial"/>
                <w:sz w:val="24"/>
                <w:szCs w:val="24"/>
              </w:rPr>
              <w:t>/</w:t>
            </w:r>
            <w:r w:rsidR="00D75A99" w:rsidRPr="007B3110">
              <w:rPr>
                <w:rFonts w:ascii="Arial" w:hAnsi="Arial" w:cs="Arial"/>
                <w:sz w:val="24"/>
                <w:szCs w:val="24"/>
              </w:rPr>
              <w:t>2019</w:t>
            </w:r>
          </w:p>
          <w:p w:rsidR="0005772F" w:rsidRPr="007B3110" w:rsidRDefault="0005772F" w:rsidP="0033185D">
            <w:pPr>
              <w:pStyle w:val="PargrafodaLista"/>
              <w:numPr>
                <w:ilvl w:val="0"/>
                <w:numId w:val="23"/>
              </w:numPr>
              <w:snapToGrid w:val="0"/>
              <w:spacing w:before="120" w:after="120"/>
              <w:ind w:left="459" w:hanging="357"/>
              <w:contextualSpacing w:val="0"/>
              <w:jc w:val="both"/>
              <w:rPr>
                <w:rFonts w:ascii="Arial" w:hAnsi="Arial" w:cs="Arial"/>
                <w:sz w:val="24"/>
                <w:szCs w:val="24"/>
              </w:rPr>
            </w:pPr>
            <w:r w:rsidRPr="007B3110">
              <w:rPr>
                <w:rFonts w:ascii="Arial" w:hAnsi="Arial" w:cs="Arial"/>
                <w:sz w:val="24"/>
                <w:szCs w:val="24"/>
              </w:rPr>
              <w:t xml:space="preserve">Divulgação do Pregão, mediante aviso publicado no Diário Oficial da União e nos sítios eletrônicos: </w:t>
            </w:r>
            <w:hyperlink r:id="rId9" w:history="1">
              <w:r w:rsidR="00A21FAF" w:rsidRPr="007B3110">
                <w:rPr>
                  <w:rStyle w:val="Hyperlink"/>
                  <w:rFonts w:ascii="Arial" w:hAnsi="Arial" w:cs="Arial"/>
                  <w:sz w:val="24"/>
                  <w:szCs w:val="24"/>
                </w:rPr>
                <w:t>www.comprasgovernamentais.gov.br</w:t>
              </w:r>
            </w:hyperlink>
            <w:r w:rsidRPr="007B3110">
              <w:rPr>
                <w:rFonts w:ascii="Arial" w:hAnsi="Arial" w:cs="Arial"/>
                <w:sz w:val="24"/>
                <w:szCs w:val="24"/>
              </w:rPr>
              <w:t xml:space="preserve"> e </w:t>
            </w:r>
            <w:hyperlink r:id="rId10" w:history="1">
              <w:r w:rsidR="00A21FAF" w:rsidRPr="007B3110">
                <w:rPr>
                  <w:rStyle w:val="Hyperlink"/>
                  <w:rFonts w:ascii="Arial" w:hAnsi="Arial" w:cs="Arial"/>
                  <w:sz w:val="24"/>
                  <w:szCs w:val="24"/>
                </w:rPr>
                <w:t>www.camara.leg.br</w:t>
              </w:r>
            </w:hyperlink>
            <w:r w:rsidR="00A21FAF" w:rsidRPr="007B3110">
              <w:t xml:space="preserve">. </w:t>
            </w:r>
          </w:p>
          <w:p w:rsidR="005F4B6B" w:rsidRPr="007B3110" w:rsidRDefault="0005772F" w:rsidP="0033185D">
            <w:pPr>
              <w:pStyle w:val="PargrafodaLista"/>
              <w:numPr>
                <w:ilvl w:val="0"/>
                <w:numId w:val="23"/>
              </w:numPr>
              <w:snapToGrid w:val="0"/>
              <w:spacing w:before="120" w:after="120"/>
              <w:ind w:left="459" w:hanging="357"/>
              <w:contextualSpacing w:val="0"/>
              <w:rPr>
                <w:rFonts w:ascii="Arial" w:hAnsi="Arial" w:cs="Arial"/>
                <w:sz w:val="24"/>
                <w:szCs w:val="24"/>
              </w:rPr>
            </w:pPr>
            <w:r w:rsidRPr="007B3110">
              <w:rPr>
                <w:rFonts w:ascii="Arial" w:hAnsi="Arial"/>
                <w:sz w:val="24"/>
              </w:rPr>
              <w:t xml:space="preserve">Início do </w:t>
            </w:r>
            <w:r w:rsidRPr="007B3110">
              <w:rPr>
                <w:rFonts w:ascii="Arial" w:hAnsi="Arial" w:cs="Arial"/>
                <w:sz w:val="24"/>
                <w:szCs w:val="24"/>
              </w:rPr>
              <w:t>cadastramento</w:t>
            </w:r>
            <w:r w:rsidRPr="007B3110">
              <w:rPr>
                <w:rFonts w:ascii="Arial" w:hAnsi="Arial"/>
                <w:sz w:val="24"/>
              </w:rPr>
              <w:t xml:space="preserve"> eletrônico de propostas.</w:t>
            </w:r>
          </w:p>
        </w:tc>
      </w:tr>
      <w:tr w:rsidR="008F48A9" w:rsidRPr="008F48A9" w:rsidTr="001F1904">
        <w:trPr>
          <w:trHeight w:val="524"/>
          <w:jc w:val="center"/>
        </w:trPr>
        <w:tc>
          <w:tcPr>
            <w:tcW w:w="10207" w:type="dxa"/>
            <w:gridSpan w:val="3"/>
            <w:shd w:val="clear" w:color="auto" w:fill="D9D9D9" w:themeFill="background1" w:themeFillShade="D9"/>
            <w:vAlign w:val="center"/>
          </w:tcPr>
          <w:p w:rsidR="0005772F" w:rsidRPr="007B3110" w:rsidRDefault="0005772F" w:rsidP="00D75A99">
            <w:pPr>
              <w:jc w:val="center"/>
              <w:rPr>
                <w:rFonts w:ascii="Arial" w:hAnsi="Arial" w:cs="Arial"/>
                <w:b/>
              </w:rPr>
            </w:pPr>
            <w:r w:rsidRPr="007B3110">
              <w:rPr>
                <w:rFonts w:ascii="Arial" w:hAnsi="Arial" w:cs="Arial"/>
                <w:b/>
                <w:sz w:val="24"/>
                <w:szCs w:val="24"/>
              </w:rPr>
              <w:t xml:space="preserve">Data de abertura: </w:t>
            </w:r>
            <w:r w:rsidR="00D75A99" w:rsidRPr="007B3110">
              <w:rPr>
                <w:rFonts w:ascii="Arial" w:hAnsi="Arial" w:cs="Arial"/>
                <w:b/>
                <w:sz w:val="24"/>
                <w:szCs w:val="24"/>
              </w:rPr>
              <w:t>2</w:t>
            </w:r>
            <w:r w:rsidRPr="007B3110">
              <w:rPr>
                <w:rFonts w:ascii="Arial" w:hAnsi="Arial" w:cs="Arial"/>
                <w:b/>
                <w:sz w:val="24"/>
                <w:szCs w:val="24"/>
              </w:rPr>
              <w:t>/</w:t>
            </w:r>
            <w:r w:rsidR="00D75A99" w:rsidRPr="007B3110">
              <w:rPr>
                <w:rFonts w:ascii="Arial" w:hAnsi="Arial" w:cs="Arial"/>
                <w:b/>
                <w:sz w:val="24"/>
                <w:szCs w:val="24"/>
              </w:rPr>
              <w:t>10</w:t>
            </w:r>
            <w:r w:rsidRPr="007B3110">
              <w:rPr>
                <w:rFonts w:ascii="Arial" w:hAnsi="Arial" w:cs="Arial"/>
                <w:b/>
                <w:sz w:val="24"/>
                <w:szCs w:val="24"/>
              </w:rPr>
              <w:t>/</w:t>
            </w:r>
            <w:r w:rsidR="00D75A99" w:rsidRPr="007B3110">
              <w:rPr>
                <w:rFonts w:ascii="Arial" w:hAnsi="Arial" w:cs="Arial"/>
                <w:b/>
                <w:sz w:val="24"/>
                <w:szCs w:val="24"/>
              </w:rPr>
              <w:t>2019</w:t>
            </w:r>
            <w:r w:rsidRPr="007B3110">
              <w:rPr>
                <w:rFonts w:ascii="Arial" w:hAnsi="Arial" w:cs="Arial"/>
                <w:b/>
                <w:sz w:val="24"/>
                <w:szCs w:val="24"/>
              </w:rPr>
              <w:t xml:space="preserve"> às </w:t>
            </w:r>
            <w:r w:rsidR="006E1EBF" w:rsidRPr="007B3110">
              <w:rPr>
                <w:rFonts w:ascii="Arial" w:hAnsi="Arial" w:cs="Arial"/>
                <w:b/>
                <w:sz w:val="24"/>
                <w:szCs w:val="24"/>
              </w:rPr>
              <w:t>10</w:t>
            </w:r>
            <w:r w:rsidRPr="007B3110">
              <w:rPr>
                <w:rFonts w:ascii="Arial" w:hAnsi="Arial" w:cs="Arial"/>
                <w:b/>
                <w:sz w:val="24"/>
                <w:szCs w:val="24"/>
              </w:rPr>
              <w:t xml:space="preserve">h no sítio </w:t>
            </w:r>
            <w:r w:rsidR="006311A5" w:rsidRPr="007B3110">
              <w:rPr>
                <w:rFonts w:ascii="Arial" w:hAnsi="Arial" w:cs="Arial"/>
                <w:b/>
                <w:sz w:val="24"/>
                <w:szCs w:val="24"/>
              </w:rPr>
              <w:t xml:space="preserve">eletrônico </w:t>
            </w:r>
            <w:hyperlink r:id="rId11" w:history="1">
              <w:r w:rsidR="00A21FAF" w:rsidRPr="007B3110">
                <w:rPr>
                  <w:rStyle w:val="Hyperlink"/>
                  <w:rFonts w:ascii="Arial" w:hAnsi="Arial" w:cs="Arial"/>
                  <w:b/>
                  <w:sz w:val="24"/>
                  <w:szCs w:val="24"/>
                </w:rPr>
                <w:t>www.comprasgovernamentais.gov.br</w:t>
              </w:r>
            </w:hyperlink>
            <w:r w:rsidR="00A21FAF" w:rsidRPr="007B3110">
              <w:rPr>
                <w:rStyle w:val="Hyperlink"/>
                <w:rFonts w:ascii="Arial" w:hAnsi="Arial" w:cs="Arial"/>
                <w:b/>
                <w:color w:val="auto"/>
                <w:sz w:val="24"/>
                <w:szCs w:val="24"/>
              </w:rPr>
              <w:t xml:space="preserve"> </w:t>
            </w:r>
            <w:r w:rsidRPr="007B3110">
              <w:rPr>
                <w:rFonts w:ascii="Arial" w:hAnsi="Arial" w:cs="Arial"/>
                <w:b/>
                <w:sz w:val="24"/>
              </w:rPr>
              <w:t>UASG: 10001</w:t>
            </w:r>
          </w:p>
        </w:tc>
      </w:tr>
      <w:tr w:rsidR="0005772F" w:rsidRPr="0005772F" w:rsidTr="001F1904">
        <w:trPr>
          <w:jc w:val="center"/>
        </w:trPr>
        <w:tc>
          <w:tcPr>
            <w:tcW w:w="4673" w:type="dxa"/>
            <w:gridSpan w:val="2"/>
            <w:vAlign w:val="center"/>
          </w:tcPr>
          <w:p w:rsidR="0005772F" w:rsidRPr="007B3110" w:rsidRDefault="00A819B0" w:rsidP="001F1904">
            <w:pPr>
              <w:jc w:val="center"/>
              <w:rPr>
                <w:rFonts w:ascii="Arial" w:hAnsi="Arial" w:cs="Arial"/>
                <w:b/>
              </w:rPr>
            </w:pPr>
            <w:r w:rsidRPr="007B3110">
              <w:rPr>
                <w:rFonts w:ascii="Arial" w:hAnsi="Arial" w:cs="Arial"/>
                <w:b/>
              </w:rPr>
              <w:t xml:space="preserve">Licitação </w:t>
            </w:r>
            <w:r w:rsidR="0005772F" w:rsidRPr="007B3110">
              <w:rPr>
                <w:rFonts w:ascii="Arial" w:hAnsi="Arial" w:cs="Arial"/>
                <w:b/>
              </w:rPr>
              <w:t>Exclusiva ME/EPP?</w:t>
            </w:r>
          </w:p>
          <w:p w:rsidR="005D6F4A" w:rsidRPr="007B3110" w:rsidRDefault="0005772F" w:rsidP="008F4850">
            <w:pPr>
              <w:jc w:val="center"/>
              <w:rPr>
                <w:rFonts w:ascii="Arial" w:hAnsi="Arial" w:cs="Arial"/>
                <w:b/>
              </w:rPr>
            </w:pPr>
            <w:r w:rsidRPr="007B3110">
              <w:rPr>
                <w:rFonts w:ascii="Arial" w:hAnsi="Arial" w:cs="Arial"/>
                <w:b/>
              </w:rPr>
              <w:t>Não</w:t>
            </w:r>
          </w:p>
        </w:tc>
        <w:tc>
          <w:tcPr>
            <w:tcW w:w="5534" w:type="dxa"/>
            <w:vAlign w:val="center"/>
          </w:tcPr>
          <w:p w:rsidR="0005772F" w:rsidRPr="007B3110" w:rsidRDefault="00A819B0" w:rsidP="001F1904">
            <w:pPr>
              <w:jc w:val="center"/>
              <w:rPr>
                <w:rFonts w:ascii="Arial" w:hAnsi="Arial" w:cs="Arial"/>
                <w:b/>
              </w:rPr>
            </w:pPr>
            <w:r w:rsidRPr="007B3110">
              <w:rPr>
                <w:rFonts w:ascii="Arial" w:hAnsi="Arial" w:cs="Arial"/>
                <w:b/>
              </w:rPr>
              <w:t xml:space="preserve">Há </w:t>
            </w:r>
            <w:r w:rsidR="0005772F" w:rsidRPr="007B3110">
              <w:rPr>
                <w:rFonts w:ascii="Arial" w:hAnsi="Arial" w:cs="Arial"/>
                <w:b/>
              </w:rPr>
              <w:t>Itens Exclusivos ME/EPP e/ou Reserva de cota ME/EPP?</w:t>
            </w:r>
          </w:p>
          <w:p w:rsidR="0005772F" w:rsidRPr="007B3110" w:rsidRDefault="0005772F" w:rsidP="001F1904">
            <w:pPr>
              <w:jc w:val="center"/>
              <w:rPr>
                <w:rFonts w:ascii="Arial" w:hAnsi="Arial" w:cs="Arial"/>
                <w:b/>
              </w:rPr>
            </w:pPr>
            <w:r w:rsidRPr="007B3110">
              <w:rPr>
                <w:rFonts w:ascii="Arial" w:hAnsi="Arial" w:cs="Arial"/>
                <w:b/>
              </w:rPr>
              <w:t>Não</w:t>
            </w:r>
          </w:p>
        </w:tc>
      </w:tr>
      <w:tr w:rsidR="001F1904" w:rsidRPr="0005772F" w:rsidTr="001F1904">
        <w:trPr>
          <w:jc w:val="center"/>
        </w:trPr>
        <w:tc>
          <w:tcPr>
            <w:tcW w:w="10207" w:type="dxa"/>
            <w:gridSpan w:val="3"/>
            <w:vAlign w:val="center"/>
          </w:tcPr>
          <w:p w:rsidR="001F1904" w:rsidRPr="007B3110" w:rsidRDefault="001F1904" w:rsidP="001F1904">
            <w:pPr>
              <w:jc w:val="center"/>
              <w:rPr>
                <w:rFonts w:ascii="Arial" w:hAnsi="Arial" w:cs="Arial"/>
                <w:b/>
              </w:rPr>
            </w:pPr>
            <w:r w:rsidRPr="007B3110">
              <w:rPr>
                <w:rFonts w:ascii="Arial" w:hAnsi="Arial" w:cs="Arial"/>
                <w:b/>
              </w:rPr>
              <w:t>Decreto 7.174/10?</w:t>
            </w:r>
          </w:p>
          <w:p w:rsidR="001F1904" w:rsidRPr="007B3110" w:rsidRDefault="001F1904" w:rsidP="001F1904">
            <w:pPr>
              <w:jc w:val="center"/>
              <w:rPr>
                <w:rFonts w:ascii="Arial" w:hAnsi="Arial" w:cs="Arial"/>
                <w:b/>
              </w:rPr>
            </w:pPr>
            <w:r w:rsidRPr="007B3110">
              <w:rPr>
                <w:rFonts w:ascii="Arial" w:hAnsi="Arial" w:cs="Arial"/>
                <w:b/>
              </w:rPr>
              <w:t>Não</w:t>
            </w:r>
          </w:p>
        </w:tc>
      </w:tr>
      <w:tr w:rsidR="0005772F" w:rsidRPr="0005772F" w:rsidTr="0033185D">
        <w:trPr>
          <w:trHeight w:val="60"/>
          <w:jc w:val="center"/>
        </w:trPr>
        <w:tc>
          <w:tcPr>
            <w:tcW w:w="4673" w:type="dxa"/>
            <w:gridSpan w:val="2"/>
            <w:vAlign w:val="center"/>
          </w:tcPr>
          <w:p w:rsidR="0005772F" w:rsidRPr="007B3110" w:rsidRDefault="0005772F" w:rsidP="001F1904">
            <w:pPr>
              <w:jc w:val="center"/>
              <w:rPr>
                <w:rFonts w:ascii="Arial" w:hAnsi="Arial" w:cs="Arial"/>
                <w:b/>
              </w:rPr>
            </w:pPr>
            <w:r w:rsidRPr="007B3110">
              <w:rPr>
                <w:rFonts w:ascii="Arial" w:hAnsi="Arial" w:cs="Arial"/>
                <w:b/>
              </w:rPr>
              <w:t>Vistoria?</w:t>
            </w:r>
          </w:p>
          <w:p w:rsidR="0005772F" w:rsidRPr="007B3110" w:rsidRDefault="0005772F" w:rsidP="00586E76">
            <w:pPr>
              <w:jc w:val="center"/>
              <w:rPr>
                <w:rFonts w:ascii="Arial" w:hAnsi="Arial" w:cs="Arial"/>
              </w:rPr>
            </w:pPr>
            <w:r w:rsidRPr="007B3110">
              <w:rPr>
                <w:rFonts w:ascii="Arial" w:hAnsi="Arial" w:cs="Arial"/>
                <w:b/>
              </w:rPr>
              <w:t>Não se aplica</w:t>
            </w:r>
          </w:p>
        </w:tc>
        <w:tc>
          <w:tcPr>
            <w:tcW w:w="5534" w:type="dxa"/>
            <w:vAlign w:val="center"/>
          </w:tcPr>
          <w:p w:rsidR="0005772F" w:rsidRPr="007B3110" w:rsidRDefault="0005772F" w:rsidP="001F1904">
            <w:pPr>
              <w:jc w:val="center"/>
              <w:rPr>
                <w:rFonts w:ascii="Arial" w:hAnsi="Arial" w:cs="Arial"/>
                <w:b/>
              </w:rPr>
            </w:pPr>
            <w:r w:rsidRPr="007B3110">
              <w:rPr>
                <w:rFonts w:ascii="Arial" w:hAnsi="Arial" w:cs="Arial"/>
                <w:b/>
              </w:rPr>
              <w:t>Amostra/Protótipo/Demonstração/Prova de Conceito?</w:t>
            </w:r>
          </w:p>
          <w:p w:rsidR="0005772F" w:rsidRPr="007B3110" w:rsidRDefault="0005772F" w:rsidP="0080294A">
            <w:pPr>
              <w:jc w:val="center"/>
              <w:rPr>
                <w:rFonts w:ascii="Arial" w:hAnsi="Arial" w:cs="Arial"/>
                <w:i/>
              </w:rPr>
            </w:pPr>
            <w:r w:rsidRPr="007B3110">
              <w:rPr>
                <w:rFonts w:ascii="Arial" w:hAnsi="Arial" w:cs="Arial"/>
                <w:b/>
              </w:rPr>
              <w:t>Não</w:t>
            </w:r>
          </w:p>
        </w:tc>
      </w:tr>
      <w:tr w:rsidR="0005772F" w:rsidRPr="0005772F" w:rsidTr="0033185D">
        <w:trPr>
          <w:trHeight w:val="627"/>
          <w:jc w:val="center"/>
        </w:trPr>
        <w:tc>
          <w:tcPr>
            <w:tcW w:w="4673" w:type="dxa"/>
            <w:gridSpan w:val="2"/>
            <w:vAlign w:val="center"/>
          </w:tcPr>
          <w:p w:rsidR="0005772F" w:rsidRPr="007B3110" w:rsidRDefault="0005772F" w:rsidP="001F1904">
            <w:pPr>
              <w:jc w:val="center"/>
              <w:rPr>
                <w:rFonts w:ascii="Arial" w:hAnsi="Arial" w:cs="Arial"/>
              </w:rPr>
            </w:pPr>
            <w:r w:rsidRPr="007B3110">
              <w:rPr>
                <w:rFonts w:ascii="Arial" w:hAnsi="Arial" w:cs="Arial"/>
                <w:b/>
              </w:rPr>
              <w:t>Pedidos de esclarecimentos</w:t>
            </w:r>
          </w:p>
          <w:p w:rsidR="001F1904" w:rsidRPr="007B3110" w:rsidRDefault="001F1904" w:rsidP="001F1904">
            <w:pPr>
              <w:jc w:val="center"/>
              <w:rPr>
                <w:rFonts w:ascii="Arial" w:hAnsi="Arial" w:cs="Arial"/>
              </w:rPr>
            </w:pPr>
            <w:r w:rsidRPr="007B3110">
              <w:rPr>
                <w:rFonts w:ascii="Arial" w:hAnsi="Arial" w:cs="Arial"/>
              </w:rPr>
              <w:t xml:space="preserve">Até as 18h30 do dia </w:t>
            </w:r>
            <w:r w:rsidR="00D75A99" w:rsidRPr="007B3110">
              <w:rPr>
                <w:rFonts w:ascii="Arial" w:hAnsi="Arial" w:cs="Arial"/>
              </w:rPr>
              <w:t>27</w:t>
            </w:r>
            <w:r w:rsidRPr="007B3110">
              <w:rPr>
                <w:rFonts w:ascii="Arial" w:hAnsi="Arial" w:cs="Arial"/>
              </w:rPr>
              <w:t>/</w:t>
            </w:r>
            <w:r w:rsidR="00D75A99" w:rsidRPr="007B3110">
              <w:rPr>
                <w:rFonts w:ascii="Arial" w:hAnsi="Arial" w:cs="Arial"/>
              </w:rPr>
              <w:t>9</w:t>
            </w:r>
            <w:r w:rsidRPr="007B3110">
              <w:rPr>
                <w:rFonts w:ascii="Arial" w:hAnsi="Arial" w:cs="Arial"/>
              </w:rPr>
              <w:t>/</w:t>
            </w:r>
            <w:r w:rsidR="00D75A99" w:rsidRPr="007B3110">
              <w:rPr>
                <w:rFonts w:ascii="Arial" w:hAnsi="Arial" w:cs="Arial"/>
              </w:rPr>
              <w:t>2019</w:t>
            </w:r>
            <w:r w:rsidRPr="007B3110">
              <w:rPr>
                <w:rFonts w:ascii="Arial" w:hAnsi="Arial" w:cs="Arial"/>
              </w:rPr>
              <w:t xml:space="preserve">       </w:t>
            </w:r>
          </w:p>
          <w:p w:rsidR="0005772F" w:rsidRPr="007B3110" w:rsidRDefault="0005772F" w:rsidP="0033185D">
            <w:pPr>
              <w:jc w:val="center"/>
              <w:rPr>
                <w:rFonts w:ascii="Arial" w:hAnsi="Arial" w:cs="Arial"/>
                <w:i/>
                <w:sz w:val="18"/>
                <w:szCs w:val="18"/>
              </w:rPr>
            </w:pPr>
            <w:proofErr w:type="gramStart"/>
            <w:r w:rsidRPr="007B3110">
              <w:rPr>
                <w:rFonts w:ascii="Arial" w:hAnsi="Arial" w:cs="Arial"/>
              </w:rPr>
              <w:t>exclusivamente</w:t>
            </w:r>
            <w:proofErr w:type="gramEnd"/>
            <w:r w:rsidRPr="007B3110">
              <w:rPr>
                <w:rFonts w:ascii="Arial" w:hAnsi="Arial" w:cs="Arial"/>
              </w:rPr>
              <w:t xml:space="preserve"> pelo </w:t>
            </w:r>
            <w:r w:rsidR="00A819B0" w:rsidRPr="007B3110">
              <w:rPr>
                <w:rFonts w:ascii="Arial" w:hAnsi="Arial" w:cs="Arial"/>
              </w:rPr>
              <w:t>e-mail</w:t>
            </w:r>
            <w:r w:rsidRPr="007B3110">
              <w:rPr>
                <w:rFonts w:ascii="Arial" w:hAnsi="Arial" w:cs="Arial"/>
              </w:rPr>
              <w:t xml:space="preserve">  </w:t>
            </w:r>
            <w:hyperlink r:id="rId12" w:history="1">
              <w:r w:rsidR="00A21FAF" w:rsidRPr="007B3110">
                <w:rPr>
                  <w:rStyle w:val="Hyperlink"/>
                  <w:rFonts w:ascii="Arial" w:hAnsi="Arial" w:cs="Arial"/>
                </w:rPr>
                <w:t>cpl.dg@camara.leg.br</w:t>
              </w:r>
            </w:hyperlink>
            <w:r w:rsidR="00A21FAF" w:rsidRPr="007B3110">
              <w:t xml:space="preserve"> </w:t>
            </w:r>
          </w:p>
        </w:tc>
        <w:tc>
          <w:tcPr>
            <w:tcW w:w="5534" w:type="dxa"/>
            <w:vAlign w:val="center"/>
          </w:tcPr>
          <w:p w:rsidR="0005772F" w:rsidRPr="007B3110" w:rsidRDefault="0005772F" w:rsidP="001F1904">
            <w:pPr>
              <w:jc w:val="center"/>
              <w:rPr>
                <w:rFonts w:ascii="Arial" w:hAnsi="Arial" w:cs="Arial"/>
              </w:rPr>
            </w:pPr>
            <w:r w:rsidRPr="007B3110">
              <w:rPr>
                <w:rFonts w:ascii="Arial" w:hAnsi="Arial" w:cs="Arial"/>
                <w:b/>
              </w:rPr>
              <w:t>Impugnações</w:t>
            </w:r>
          </w:p>
          <w:p w:rsidR="001F1904" w:rsidRPr="007B3110" w:rsidRDefault="001F1904" w:rsidP="001F1904">
            <w:pPr>
              <w:jc w:val="center"/>
              <w:rPr>
                <w:rFonts w:ascii="Arial" w:hAnsi="Arial" w:cs="Arial"/>
              </w:rPr>
            </w:pPr>
            <w:r w:rsidRPr="007B3110">
              <w:rPr>
                <w:rFonts w:ascii="Arial" w:hAnsi="Arial" w:cs="Arial"/>
              </w:rPr>
              <w:t xml:space="preserve">Até as 18h30 do dia </w:t>
            </w:r>
            <w:r w:rsidR="00D75A99" w:rsidRPr="007B3110">
              <w:rPr>
                <w:rFonts w:ascii="Arial" w:hAnsi="Arial" w:cs="Arial"/>
              </w:rPr>
              <w:t>30</w:t>
            </w:r>
            <w:r w:rsidRPr="007B3110">
              <w:rPr>
                <w:rFonts w:ascii="Arial" w:hAnsi="Arial" w:cs="Arial"/>
              </w:rPr>
              <w:t>/</w:t>
            </w:r>
            <w:r w:rsidR="00D75A99" w:rsidRPr="007B3110">
              <w:rPr>
                <w:rFonts w:ascii="Arial" w:hAnsi="Arial" w:cs="Arial"/>
              </w:rPr>
              <w:t>9</w:t>
            </w:r>
            <w:r w:rsidRPr="007B3110">
              <w:rPr>
                <w:rFonts w:ascii="Arial" w:hAnsi="Arial" w:cs="Arial"/>
              </w:rPr>
              <w:t>/</w:t>
            </w:r>
            <w:r w:rsidR="00D75A99" w:rsidRPr="007B3110">
              <w:rPr>
                <w:rFonts w:ascii="Arial" w:hAnsi="Arial" w:cs="Arial"/>
              </w:rPr>
              <w:t>2019</w:t>
            </w:r>
            <w:r w:rsidRPr="007B3110">
              <w:rPr>
                <w:rFonts w:ascii="Arial" w:hAnsi="Arial" w:cs="Arial"/>
              </w:rPr>
              <w:t xml:space="preserve">       </w:t>
            </w:r>
          </w:p>
          <w:p w:rsidR="001F1904" w:rsidRPr="007B3110" w:rsidRDefault="0005772F" w:rsidP="001F1904">
            <w:pPr>
              <w:jc w:val="center"/>
              <w:rPr>
                <w:rFonts w:ascii="Arial" w:hAnsi="Arial" w:cs="Arial"/>
              </w:rPr>
            </w:pPr>
            <w:proofErr w:type="gramStart"/>
            <w:r w:rsidRPr="007B3110">
              <w:rPr>
                <w:rFonts w:ascii="Arial" w:hAnsi="Arial" w:cs="Arial"/>
              </w:rPr>
              <w:t>exclusivamente</w:t>
            </w:r>
            <w:proofErr w:type="gramEnd"/>
            <w:r w:rsidRPr="007B3110">
              <w:rPr>
                <w:rFonts w:ascii="Arial" w:hAnsi="Arial" w:cs="Arial"/>
              </w:rPr>
              <w:t xml:space="preserve"> pelo e</w:t>
            </w:r>
            <w:r w:rsidR="00F94FBA" w:rsidRPr="007B3110">
              <w:rPr>
                <w:rFonts w:ascii="Arial" w:hAnsi="Arial" w:cs="Arial"/>
              </w:rPr>
              <w:t>-</w:t>
            </w:r>
            <w:r w:rsidR="00A819B0" w:rsidRPr="007B3110">
              <w:rPr>
                <w:rFonts w:ascii="Arial" w:hAnsi="Arial" w:cs="Arial"/>
              </w:rPr>
              <w:t>mail</w:t>
            </w:r>
            <w:r w:rsidRPr="007B3110">
              <w:rPr>
                <w:rFonts w:ascii="Arial" w:hAnsi="Arial" w:cs="Arial"/>
              </w:rPr>
              <w:t xml:space="preserve"> </w:t>
            </w:r>
          </w:p>
          <w:p w:rsidR="0005772F" w:rsidRPr="007B3110" w:rsidRDefault="0033185D" w:rsidP="0033185D">
            <w:pPr>
              <w:jc w:val="center"/>
              <w:rPr>
                <w:rFonts w:ascii="Arial" w:hAnsi="Arial" w:cs="Arial"/>
              </w:rPr>
            </w:pPr>
            <w:hyperlink r:id="rId13" w:history="1">
              <w:r w:rsidR="00A21FAF" w:rsidRPr="007B3110">
                <w:rPr>
                  <w:rStyle w:val="Hyperlink"/>
                  <w:rFonts w:ascii="Arial" w:hAnsi="Arial" w:cs="Arial"/>
                </w:rPr>
                <w:t>cpl.dg@camara.leg.br</w:t>
              </w:r>
            </w:hyperlink>
            <w:r w:rsidR="00A21FAF" w:rsidRPr="007B3110">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1F1904">
        <w:trPr>
          <w:trHeight w:val="871"/>
          <w:jc w:val="center"/>
        </w:trPr>
        <w:tc>
          <w:tcPr>
            <w:tcW w:w="4673"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4" w:history="1">
              <w:r w:rsidR="00A21FAF" w:rsidRPr="00F745AD">
                <w:rPr>
                  <w:rStyle w:val="Hyperlink"/>
                  <w:b w:val="0"/>
                  <w:sz w:val="20"/>
                </w:rPr>
                <w:t>cpl.dg@camara.leg.br</w:t>
              </w:r>
            </w:hyperlink>
            <w:r w:rsidR="00A21FAF">
              <w:rPr>
                <w:b w:val="0"/>
                <w:sz w:val="20"/>
              </w:rPr>
              <w:t xml:space="preserve"> </w:t>
            </w:r>
          </w:p>
        </w:tc>
        <w:tc>
          <w:tcPr>
            <w:tcW w:w="5534"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1F1904">
        <w:trPr>
          <w:trHeight w:val="536"/>
          <w:jc w:val="center"/>
        </w:trPr>
        <w:tc>
          <w:tcPr>
            <w:tcW w:w="4673"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534"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w:t>
            </w:r>
            <w:proofErr w:type="gramStart"/>
            <w:r w:rsidRPr="0005772F">
              <w:rPr>
                <w:b w:val="0"/>
                <w:sz w:val="20"/>
              </w:rPr>
              <w:t>extensão .</w:t>
            </w:r>
            <w:proofErr w:type="gramEnd"/>
            <w:r w:rsidRPr="0005772F">
              <w:rPr>
                <w:b w:val="0"/>
                <w:sz w:val="20"/>
              </w:rPr>
              <w:t>PDF), Word (extensão .DOC ou .DOCX), Excel (extensão .XLS ou .XLSX), podendo ainda ser processados por compactação nos formatos ZIP (extensão .ZIP) ou RAR (extensão .RAR).</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1F1904">
        <w:trPr>
          <w:trHeight w:val="484"/>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5" w:history="1">
              <w:r w:rsidR="00A21FAF" w:rsidRPr="00E65F23">
                <w:rPr>
                  <w:rStyle w:val="Hyperlink"/>
                  <w:rFonts w:ascii="Arial" w:hAnsi="Arial" w:cs="Arial"/>
                </w:rPr>
                <w:t>www.comprasgovernamentais.gov.br</w:t>
              </w:r>
            </w:hyperlink>
            <w:r w:rsidR="00A21FAF">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rsidP="00576774">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6" w:history="1">
              <w:r w:rsidR="00A21FAF" w:rsidRPr="00E65F23">
                <w:rPr>
                  <w:rStyle w:val="Hyperlink"/>
                  <w:rFonts w:ascii="Arial" w:hAnsi="Arial" w:cs="Arial"/>
                </w:rPr>
                <w:t>www.comprasgovernamentais.gov.br</w:t>
              </w:r>
            </w:hyperlink>
            <w:r w:rsidR="00A21FAF">
              <w:rPr>
                <w:rStyle w:val="Hyperlink"/>
                <w:rFonts w:ascii="Arial" w:hAnsi="Arial" w:cs="Arial"/>
                <w:color w:val="auto"/>
                <w:u w:val="none"/>
              </w:rPr>
              <w:t xml:space="preserve"> </w:t>
            </w:r>
            <w:r w:rsidRPr="008F48A9">
              <w:rPr>
                <w:rFonts w:ascii="Arial" w:hAnsi="Arial" w:cs="Arial"/>
                <w:sz w:val="16"/>
                <w:szCs w:val="16"/>
              </w:rPr>
              <w:t xml:space="preserve">e </w:t>
            </w:r>
            <w:hyperlink r:id="rId17" w:history="1">
              <w:r w:rsidR="00A21FAF" w:rsidRPr="00E65F23">
                <w:rPr>
                  <w:rStyle w:val="Hyperlink"/>
                  <w:rFonts w:ascii="Arial" w:hAnsi="Arial" w:cs="Arial"/>
                </w:rPr>
                <w:t>www.camara.leg.br</w:t>
              </w:r>
            </w:hyperlink>
            <w:proofErr w:type="gramStart"/>
            <w:r w:rsidR="00A21FAF">
              <w:rPr>
                <w:sz w:val="16"/>
                <w:szCs w:val="16"/>
              </w:rPr>
              <w:t xml:space="preserve"> </w:t>
            </w:r>
            <w:r w:rsidRPr="008F48A9">
              <w:rPr>
                <w:rFonts w:ascii="Arial" w:hAnsi="Arial" w:cs="Arial"/>
                <w:sz w:val="16"/>
                <w:szCs w:val="16"/>
              </w:rPr>
              <w:t xml:space="preserve"> </w:t>
            </w:r>
            <w:proofErr w:type="gramEnd"/>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1C6223" w:rsidRDefault="00800F0E" w:rsidP="004050AE">
      <w:pPr>
        <w:rPr>
          <w:noProof/>
        </w:rPr>
        <w:sectPr w:rsidR="001C6223" w:rsidSect="001C6223">
          <w:headerReference w:type="even" r:id="rId18"/>
          <w:headerReference w:type="default" r:id="rId19"/>
          <w:footerReference w:type="even" r:id="rId20"/>
          <w:footerReference w:type="default" r:id="rId21"/>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1C6223" w:rsidRDefault="001C6223">
      <w:pPr>
        <w:pStyle w:val="Remissivo1"/>
        <w:tabs>
          <w:tab w:val="right" w:leader="dot" w:pos="9062"/>
        </w:tabs>
        <w:rPr>
          <w:noProof/>
        </w:rPr>
      </w:pPr>
      <w:r>
        <w:rPr>
          <w:noProof/>
        </w:rPr>
        <w:lastRenderedPageBreak/>
        <w:t>1. DO OBJETO DA LICITAÇÃO</w:t>
      </w:r>
      <w:r>
        <w:rPr>
          <w:noProof/>
        </w:rPr>
        <w:tab/>
        <w:t>3</w:t>
      </w:r>
    </w:p>
    <w:p w:rsidR="001C6223" w:rsidRDefault="001C6223">
      <w:pPr>
        <w:pStyle w:val="Remissivo1"/>
        <w:tabs>
          <w:tab w:val="right" w:leader="dot" w:pos="9062"/>
        </w:tabs>
        <w:rPr>
          <w:noProof/>
        </w:rPr>
      </w:pPr>
      <w:r>
        <w:rPr>
          <w:noProof/>
        </w:rPr>
        <w:t>2. DA FORMULAÇÃO DE IMPUGNAÇÕES E DOS PEDIDOS DE ESCLARECIMENTOS</w:t>
      </w:r>
      <w:r>
        <w:rPr>
          <w:noProof/>
        </w:rPr>
        <w:tab/>
        <w:t>3</w:t>
      </w:r>
    </w:p>
    <w:p w:rsidR="001C6223" w:rsidRDefault="001C6223">
      <w:pPr>
        <w:pStyle w:val="Remissivo1"/>
        <w:tabs>
          <w:tab w:val="right" w:leader="dot" w:pos="9062"/>
        </w:tabs>
        <w:rPr>
          <w:noProof/>
        </w:rPr>
      </w:pPr>
      <w:r>
        <w:rPr>
          <w:noProof/>
        </w:rPr>
        <w:t>3. DA PARTICIPAÇÃO E DOS IMPEDIMENTOS À PARTICIPAÇÃO</w:t>
      </w:r>
      <w:r>
        <w:rPr>
          <w:noProof/>
        </w:rPr>
        <w:tab/>
        <w:t>4</w:t>
      </w:r>
    </w:p>
    <w:p w:rsidR="001C6223" w:rsidRDefault="001C6223">
      <w:pPr>
        <w:pStyle w:val="Remissivo1"/>
        <w:tabs>
          <w:tab w:val="right" w:leader="dot" w:pos="9062"/>
        </w:tabs>
        <w:rPr>
          <w:noProof/>
        </w:rPr>
      </w:pPr>
      <w:r>
        <w:rPr>
          <w:noProof/>
        </w:rPr>
        <w:t>4. DA PROPOSTA</w:t>
      </w:r>
      <w:r>
        <w:rPr>
          <w:noProof/>
        </w:rPr>
        <w:tab/>
        <w:t>5</w:t>
      </w:r>
    </w:p>
    <w:p w:rsidR="001C6223" w:rsidRDefault="001C6223">
      <w:pPr>
        <w:pStyle w:val="Remissivo1"/>
        <w:tabs>
          <w:tab w:val="right" w:leader="dot" w:pos="9062"/>
        </w:tabs>
        <w:rPr>
          <w:noProof/>
        </w:rPr>
      </w:pPr>
      <w:r>
        <w:rPr>
          <w:noProof/>
        </w:rPr>
        <w:t>5. DA ABERTURA DA SESSÃO</w:t>
      </w:r>
      <w:r>
        <w:rPr>
          <w:noProof/>
        </w:rPr>
        <w:tab/>
        <w:t>6</w:t>
      </w:r>
    </w:p>
    <w:p w:rsidR="001C6223" w:rsidRDefault="001C6223">
      <w:pPr>
        <w:pStyle w:val="Remissivo1"/>
        <w:tabs>
          <w:tab w:val="right" w:leader="dot" w:pos="9062"/>
        </w:tabs>
        <w:rPr>
          <w:noProof/>
        </w:rPr>
      </w:pPr>
      <w:r>
        <w:rPr>
          <w:noProof/>
        </w:rPr>
        <w:t>6. DA CLASSIFICAÇÃO DAS PROPOSTAS</w:t>
      </w:r>
      <w:r>
        <w:rPr>
          <w:noProof/>
        </w:rPr>
        <w:tab/>
        <w:t>6</w:t>
      </w:r>
    </w:p>
    <w:p w:rsidR="001C6223" w:rsidRDefault="001C6223">
      <w:pPr>
        <w:pStyle w:val="Remissivo1"/>
        <w:tabs>
          <w:tab w:val="right" w:leader="dot" w:pos="9062"/>
        </w:tabs>
        <w:rPr>
          <w:noProof/>
        </w:rPr>
      </w:pPr>
      <w:r>
        <w:rPr>
          <w:noProof/>
        </w:rPr>
        <w:t>7. DOS LANCES</w:t>
      </w:r>
      <w:r>
        <w:rPr>
          <w:noProof/>
        </w:rPr>
        <w:tab/>
        <w:t>6</w:t>
      </w:r>
    </w:p>
    <w:p w:rsidR="001C6223" w:rsidRDefault="001C6223">
      <w:pPr>
        <w:pStyle w:val="Remissivo1"/>
        <w:tabs>
          <w:tab w:val="right" w:leader="dot" w:pos="9062"/>
        </w:tabs>
        <w:rPr>
          <w:noProof/>
        </w:rPr>
      </w:pPr>
      <w:r>
        <w:rPr>
          <w:noProof/>
        </w:rPr>
        <w:t>8. DO DIREITO DE PREFERÊNCIA E DA NEGOCIAÇÃO</w:t>
      </w:r>
      <w:r>
        <w:rPr>
          <w:noProof/>
        </w:rPr>
        <w:tab/>
        <w:t>7</w:t>
      </w:r>
    </w:p>
    <w:p w:rsidR="001C6223" w:rsidRDefault="001C6223">
      <w:pPr>
        <w:pStyle w:val="Remissivo1"/>
        <w:tabs>
          <w:tab w:val="right" w:leader="dot" w:pos="9062"/>
        </w:tabs>
        <w:rPr>
          <w:noProof/>
        </w:rPr>
      </w:pPr>
      <w:r>
        <w:rPr>
          <w:noProof/>
        </w:rPr>
        <w:t>9. DO JULGAMENTO DAS PROPOSTAS</w:t>
      </w:r>
      <w:r>
        <w:rPr>
          <w:noProof/>
        </w:rPr>
        <w:tab/>
        <w:t>8</w:t>
      </w:r>
    </w:p>
    <w:p w:rsidR="001C6223" w:rsidRDefault="001C6223">
      <w:pPr>
        <w:pStyle w:val="Remissivo1"/>
        <w:tabs>
          <w:tab w:val="right" w:leader="dot" w:pos="9062"/>
        </w:tabs>
        <w:rPr>
          <w:noProof/>
        </w:rPr>
      </w:pPr>
      <w:r>
        <w:rPr>
          <w:noProof/>
        </w:rPr>
        <w:t>10. DA HABILITAÇÃO</w:t>
      </w:r>
      <w:r>
        <w:rPr>
          <w:noProof/>
        </w:rPr>
        <w:tab/>
        <w:t>9</w:t>
      </w:r>
    </w:p>
    <w:p w:rsidR="001C6223" w:rsidRDefault="001C6223">
      <w:pPr>
        <w:pStyle w:val="Remissivo1"/>
        <w:tabs>
          <w:tab w:val="right" w:leader="dot" w:pos="9062"/>
        </w:tabs>
        <w:rPr>
          <w:noProof/>
        </w:rPr>
      </w:pPr>
      <w:r>
        <w:rPr>
          <w:noProof/>
        </w:rPr>
        <w:t>11. DO RECURSO E DA ADJUDICAÇÃO</w:t>
      </w:r>
      <w:r>
        <w:rPr>
          <w:noProof/>
        </w:rPr>
        <w:tab/>
        <w:t>11</w:t>
      </w:r>
    </w:p>
    <w:p w:rsidR="001C6223" w:rsidRDefault="001C6223">
      <w:pPr>
        <w:pStyle w:val="Remissivo1"/>
        <w:tabs>
          <w:tab w:val="right" w:leader="dot" w:pos="9062"/>
        </w:tabs>
        <w:rPr>
          <w:noProof/>
        </w:rPr>
      </w:pPr>
      <w:r>
        <w:rPr>
          <w:noProof/>
        </w:rPr>
        <w:t>12. DO ENCAMINHAMENTO DE DOCUMENTAÇÃO ORIGINAL</w:t>
      </w:r>
      <w:r>
        <w:rPr>
          <w:noProof/>
        </w:rPr>
        <w:tab/>
        <w:t>12</w:t>
      </w:r>
    </w:p>
    <w:p w:rsidR="001C6223" w:rsidRDefault="001C6223">
      <w:pPr>
        <w:pStyle w:val="Remissivo1"/>
        <w:tabs>
          <w:tab w:val="right" w:leader="dot" w:pos="9062"/>
        </w:tabs>
        <w:rPr>
          <w:noProof/>
        </w:rPr>
      </w:pPr>
      <w:r>
        <w:rPr>
          <w:noProof/>
        </w:rPr>
        <w:t>13. DAS DISPOSIÇÕES GERAIS</w:t>
      </w:r>
      <w:r>
        <w:rPr>
          <w:noProof/>
        </w:rPr>
        <w:tab/>
        <w:t>12</w:t>
      </w:r>
    </w:p>
    <w:p w:rsidR="001C6223" w:rsidRDefault="001C6223">
      <w:pPr>
        <w:pStyle w:val="Remissivo1"/>
        <w:tabs>
          <w:tab w:val="right" w:leader="dot" w:pos="9062"/>
        </w:tabs>
        <w:rPr>
          <w:noProof/>
        </w:rPr>
      </w:pPr>
      <w:r>
        <w:rPr>
          <w:noProof/>
        </w:rPr>
        <w:t>14. DO FORO</w:t>
      </w:r>
      <w:r>
        <w:rPr>
          <w:noProof/>
        </w:rPr>
        <w:tab/>
        <w:t>14</w:t>
      </w:r>
    </w:p>
    <w:p w:rsidR="001C6223" w:rsidRDefault="001C6223">
      <w:pPr>
        <w:pStyle w:val="Remissivo1"/>
        <w:tabs>
          <w:tab w:val="right" w:leader="dot" w:pos="9062"/>
        </w:tabs>
        <w:rPr>
          <w:noProof/>
        </w:rPr>
      </w:pPr>
      <w:r w:rsidRPr="006329A5">
        <w:rPr>
          <w:noProof/>
        </w:rPr>
        <w:t>ANEXO N. 1 - TERMO DE REFERÊNCIA</w:t>
      </w:r>
      <w:r>
        <w:rPr>
          <w:noProof/>
        </w:rPr>
        <w:tab/>
        <w:t>15</w:t>
      </w:r>
    </w:p>
    <w:p w:rsidR="001C6223" w:rsidRDefault="001C6223">
      <w:pPr>
        <w:pStyle w:val="Remissivo1"/>
        <w:tabs>
          <w:tab w:val="right" w:leader="dot" w:pos="9062"/>
        </w:tabs>
        <w:rPr>
          <w:noProof/>
        </w:rPr>
      </w:pPr>
      <w:r w:rsidRPr="006329A5">
        <w:rPr>
          <w:noProof/>
        </w:rPr>
        <w:t>ANEXO N. 2 - DO REGISTRO DE PREÇOS</w:t>
      </w:r>
      <w:r>
        <w:rPr>
          <w:noProof/>
        </w:rPr>
        <w:tab/>
        <w:t>41</w:t>
      </w:r>
    </w:p>
    <w:p w:rsidR="001C6223" w:rsidRDefault="001C6223">
      <w:pPr>
        <w:pStyle w:val="Remissivo1"/>
        <w:tabs>
          <w:tab w:val="right" w:leader="dot" w:pos="9062"/>
        </w:tabs>
        <w:rPr>
          <w:noProof/>
        </w:rPr>
      </w:pPr>
      <w:r w:rsidRPr="006329A5">
        <w:rPr>
          <w:noProof/>
        </w:rPr>
        <w:t>ANEXO N. 3 - DAS SANÇÕES ADMINISTRATIVAS</w:t>
      </w:r>
      <w:r>
        <w:rPr>
          <w:noProof/>
        </w:rPr>
        <w:tab/>
        <w:t>46</w:t>
      </w:r>
    </w:p>
    <w:p w:rsidR="001C6223" w:rsidRDefault="001C6223">
      <w:pPr>
        <w:pStyle w:val="Remissivo1"/>
        <w:tabs>
          <w:tab w:val="right" w:leader="dot" w:pos="9062"/>
        </w:tabs>
        <w:rPr>
          <w:noProof/>
        </w:rPr>
      </w:pPr>
      <w:r w:rsidRPr="006329A5">
        <w:rPr>
          <w:noProof/>
        </w:rPr>
        <w:t>ANEXO N. 4 - MODELO DA PROPOSTA COMPLETA</w:t>
      </w:r>
      <w:r>
        <w:rPr>
          <w:noProof/>
        </w:rPr>
        <w:tab/>
        <w:t>48</w:t>
      </w:r>
    </w:p>
    <w:p w:rsidR="001C6223" w:rsidRDefault="001C6223">
      <w:pPr>
        <w:pStyle w:val="Remissivo1"/>
        <w:tabs>
          <w:tab w:val="right" w:leader="dot" w:pos="9062"/>
        </w:tabs>
        <w:rPr>
          <w:noProof/>
        </w:rPr>
      </w:pPr>
      <w:r w:rsidRPr="006329A5">
        <w:rPr>
          <w:noProof/>
        </w:rPr>
        <w:t>ANEXO N. 5 - ORÇAMENTO ESTIMADO</w:t>
      </w:r>
      <w:r>
        <w:rPr>
          <w:noProof/>
        </w:rPr>
        <w:tab/>
        <w:t>60</w:t>
      </w:r>
    </w:p>
    <w:p w:rsidR="001C6223" w:rsidRDefault="001C6223">
      <w:pPr>
        <w:pStyle w:val="Remissivo1"/>
        <w:tabs>
          <w:tab w:val="right" w:leader="dot" w:pos="9062"/>
        </w:tabs>
        <w:rPr>
          <w:noProof/>
        </w:rPr>
      </w:pPr>
      <w:r w:rsidRPr="006329A5">
        <w:rPr>
          <w:rFonts w:cs="Arial"/>
          <w:noProof/>
        </w:rPr>
        <w:t xml:space="preserve">ANEXO N. 6 - </w:t>
      </w:r>
      <w:r w:rsidRPr="006329A5">
        <w:rPr>
          <w:noProof/>
        </w:rPr>
        <w:t>MODELO DE REQUISIÇÃO DE ENTREGA DE MATERIAL</w:t>
      </w:r>
      <w:r>
        <w:rPr>
          <w:noProof/>
        </w:rPr>
        <w:tab/>
        <w:t>66</w:t>
      </w:r>
    </w:p>
    <w:p w:rsidR="001C6223" w:rsidRDefault="001C6223">
      <w:pPr>
        <w:pStyle w:val="Remissivo1"/>
        <w:tabs>
          <w:tab w:val="right" w:leader="dot" w:pos="9062"/>
        </w:tabs>
        <w:rPr>
          <w:noProof/>
        </w:rPr>
      </w:pPr>
      <w:r w:rsidRPr="006329A5">
        <w:rPr>
          <w:noProof/>
        </w:rPr>
        <w:t>ANEXO N. 7 - MINUTA DA ATA DE REGISTRO DE PREÇOS</w:t>
      </w:r>
      <w:r>
        <w:rPr>
          <w:noProof/>
        </w:rPr>
        <w:tab/>
        <w:t>67</w:t>
      </w:r>
    </w:p>
    <w:p w:rsidR="001C6223" w:rsidRDefault="001C6223" w:rsidP="004050AE">
      <w:pPr>
        <w:rPr>
          <w:noProof/>
        </w:rPr>
        <w:sectPr w:rsidR="001C6223" w:rsidSect="001C6223">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bookmarkStart w:id="0" w:name="_GoBack"/>
      <w:bookmarkEnd w:id="0"/>
    </w:p>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5171DA">
        <w:rPr>
          <w:rFonts w:ascii="Arial" w:hAnsi="Arial"/>
          <w:sz w:val="24"/>
        </w:rPr>
        <w:t>. 299.679/2019</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 xml:space="preserve">Registro de </w:t>
      </w:r>
      <w:r w:rsidR="001247D0" w:rsidRPr="000509C5">
        <w:rPr>
          <w:b/>
        </w:rPr>
        <w:t xml:space="preserve">Preços, </w:t>
      </w:r>
      <w:r w:rsidR="001247D0" w:rsidRPr="000509C5">
        <w:rPr>
          <w:b/>
          <w:lang w:val="pt-PT"/>
        </w:rPr>
        <w:t>de</w:t>
      </w:r>
      <w:r w:rsidR="000509C5" w:rsidRPr="000509C5">
        <w:rPr>
          <w:b/>
          <w:lang w:val="pt-PT"/>
        </w:rPr>
        <w:t xml:space="preserve"> medicamentos</w:t>
      </w:r>
      <w:r w:rsidR="003F6006">
        <w:rPr>
          <w:b/>
          <w:lang w:val="pt-PT"/>
        </w:rPr>
        <w:t xml:space="preserve">, </w:t>
      </w:r>
      <w:r w:rsidR="003F6006" w:rsidRPr="001B40A3">
        <w:rPr>
          <w:rFonts w:cs="Arial"/>
          <w:b/>
        </w:rPr>
        <w:t>tais como anti-inflamatórios, analgésicos</w:t>
      </w:r>
      <w:r w:rsidR="00AA3AE6">
        <w:rPr>
          <w:rFonts w:cs="Arial"/>
          <w:b/>
        </w:rPr>
        <w:t xml:space="preserve">, </w:t>
      </w:r>
      <w:r w:rsidR="003F6006" w:rsidRPr="001B40A3">
        <w:rPr>
          <w:rFonts w:cs="Arial"/>
          <w:b/>
        </w:rPr>
        <w:t>soluç</w:t>
      </w:r>
      <w:r w:rsidR="00AA3AE6">
        <w:rPr>
          <w:rFonts w:cs="Arial"/>
          <w:b/>
        </w:rPr>
        <w:t>ões</w:t>
      </w:r>
      <w:r w:rsidR="003F6006" w:rsidRPr="001B40A3">
        <w:rPr>
          <w:rFonts w:cs="Arial"/>
          <w:b/>
        </w:rPr>
        <w:t xml:space="preserve"> </w:t>
      </w:r>
      <w:r w:rsidR="00AA3AE6" w:rsidRPr="00A06D4D">
        <w:rPr>
          <w:rFonts w:cs="Arial"/>
          <w:b/>
        </w:rPr>
        <w:t>de grande volume entre outros</w:t>
      </w:r>
      <w:r w:rsidR="00B903CF" w:rsidRPr="000509C5">
        <w:rPr>
          <w:b/>
          <w:lang w:val="pt-PT"/>
        </w:rPr>
        <w:t>,</w:t>
      </w:r>
      <w:r w:rsidRPr="000509C5">
        <w:t xml:space="preserve"> de acordo com as quantidades</w:t>
      </w:r>
      <w:r>
        <w:t xml:space="preserve"> e especificações t</w:t>
      </w:r>
      <w:bookmarkStart w:id="2" w:name="_Toc255972722"/>
      <w:bookmarkStart w:id="3" w:name="_Toc255972721"/>
      <w:r w:rsidR="006311A5">
        <w:t>écnicas descritas neste Edital e em seus Anexos.</w:t>
      </w:r>
    </w:p>
    <w:p w:rsidR="009D7894" w:rsidRPr="009D7894" w:rsidRDefault="008B562F" w:rsidP="00676B20">
      <w:pPr>
        <w:pStyle w:val="disposicoes"/>
        <w:numPr>
          <w:ilvl w:val="2"/>
          <w:numId w:val="8"/>
        </w:numPr>
        <w:tabs>
          <w:tab w:val="clear" w:pos="1430"/>
          <w:tab w:val="num" w:pos="1134"/>
        </w:tabs>
        <w:ind w:left="0" w:firstLine="0"/>
      </w:pPr>
      <w:r>
        <w:t xml:space="preserve">Em caso de discordância existente entre as especificações descritas no </w:t>
      </w:r>
      <w:r w:rsidR="006311A5">
        <w:t>sistema eletrônico (</w:t>
      </w:r>
      <w:proofErr w:type="spellStart"/>
      <w:r w:rsidR="00CE1496">
        <w:t>Comprasnet</w:t>
      </w:r>
      <w:proofErr w:type="spellEnd"/>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w:t>
      </w:r>
      <w:r w:rsidR="00A819B0">
        <w:t>e-mail</w:t>
      </w:r>
      <w:r>
        <w:t xml:space="preserve"> </w:t>
      </w:r>
      <w:hyperlink r:id="rId22" w:history="1">
        <w:r w:rsidR="006B7AAA" w:rsidRPr="00F745AD">
          <w:rPr>
            <w:rStyle w:val="Hyperlink"/>
          </w:rPr>
          <w:t>cpl.dg@camara.leg.br</w:t>
        </w:r>
      </w:hyperlink>
      <w:r w:rsidR="006B7AAA">
        <w:t xml:space="preserve">. </w:t>
      </w:r>
    </w:p>
    <w:p w:rsidR="008B562F" w:rsidRDefault="008B562F" w:rsidP="00676B20">
      <w:pPr>
        <w:pStyle w:val="disposicoes"/>
        <w:numPr>
          <w:ilvl w:val="2"/>
          <w:numId w:val="8"/>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676B20">
      <w:pPr>
        <w:pStyle w:val="disposicoes"/>
        <w:numPr>
          <w:ilvl w:val="2"/>
          <w:numId w:val="8"/>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Pr>
          <w:lang w:val="pt-PT"/>
        </w:rPr>
        <w:t>e-mail</w:t>
      </w:r>
      <w:r>
        <w:rPr>
          <w:lang w:val="pt-PT"/>
        </w:rPr>
        <w:t xml:space="preserve"> </w:t>
      </w:r>
      <w:hyperlink r:id="rId23" w:history="1">
        <w:r w:rsidR="006B7AAA" w:rsidRPr="00F745AD">
          <w:rPr>
            <w:rStyle w:val="Hyperlink"/>
          </w:rPr>
          <w:t>cpl.dg@camara.leg.br</w:t>
        </w:r>
      </w:hyperlink>
      <w:r w:rsidR="006B7AAA">
        <w:t xml:space="preserve">. </w:t>
      </w:r>
      <w:r>
        <w:rPr>
          <w:lang w:val="pt-PT"/>
        </w:rPr>
        <w:t xml:space="preserve"> </w:t>
      </w:r>
    </w:p>
    <w:p w:rsidR="008B562F" w:rsidRPr="00B91E54" w:rsidRDefault="008347E6" w:rsidP="00484B25">
      <w:pPr>
        <w:pStyle w:val="disposicoes"/>
        <w:tabs>
          <w:tab w:val="clear" w:pos="1571"/>
          <w:tab w:val="num" w:pos="1134"/>
        </w:tabs>
        <w:ind w:left="0" w:firstLine="0"/>
        <w:rPr>
          <w:szCs w:val="24"/>
        </w:rPr>
      </w:pPr>
      <w:r w:rsidRPr="006A1974">
        <w:t xml:space="preserve">As </w:t>
      </w:r>
      <w:r w:rsidRPr="00484B25">
        <w:rPr>
          <w:lang w:val="pt-PT"/>
        </w:rPr>
        <w:t>respostas</w:t>
      </w:r>
      <w:r w:rsidRPr="006A1974">
        <w:t xml:space="preserve"> às impugnações </w:t>
      </w:r>
      <w:r w:rsidR="00C61DE7">
        <w:t xml:space="preserve">apresentadas </w:t>
      </w:r>
      <w:r w:rsidRPr="006A1974">
        <w:t>e aos esclarecimentos solicitados serão disponibilizadas no sistema eletrônico</w:t>
      </w:r>
      <w:r w:rsidRPr="006A1974">
        <w:rPr>
          <w:sz w:val="22"/>
          <w:szCs w:val="22"/>
        </w:rPr>
        <w:t>.</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w:t>
      </w:r>
      <w:r w:rsidR="00B91E54">
        <w:t>da Economia</w:t>
      </w:r>
      <w:r w:rsidRPr="008F48A9">
        <w:t xml:space="preserve">, por meio do sítio </w:t>
      </w:r>
      <w:r w:rsidR="006311A5">
        <w:t>eletrônico</w:t>
      </w:r>
      <w:r w:rsidRPr="008F48A9">
        <w:t xml:space="preserve"> </w:t>
      </w:r>
      <w:hyperlink r:id="rId24" w:history="1">
        <w:r w:rsidR="006B7AAA" w:rsidRPr="00576774">
          <w:rPr>
            <w:rStyle w:val="Hyperlink"/>
          </w:rPr>
          <w:t>www.comprasgovernamentais.gov.br</w:t>
        </w:r>
      </w:hyperlink>
      <w:r w:rsidR="006B7AAA">
        <w:t xml:space="preserve">. </w:t>
      </w:r>
    </w:p>
    <w:p w:rsidR="00701A4E" w:rsidRPr="00701A4E" w:rsidRDefault="008B562F" w:rsidP="00676B20">
      <w:pPr>
        <w:pStyle w:val="disposicoes"/>
        <w:numPr>
          <w:ilvl w:val="2"/>
          <w:numId w:val="8"/>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676B20">
      <w:pPr>
        <w:pStyle w:val="disposicoes"/>
        <w:numPr>
          <w:ilvl w:val="2"/>
          <w:numId w:val="8"/>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w:t>
      </w:r>
      <w:r w:rsidR="006311A5">
        <w:t xml:space="preserve">eletrônico </w:t>
      </w:r>
      <w:r>
        <w:t xml:space="preserve">ou à Câmara dos Deputados responsabilidade por eventuais danos decorrentes do uso indevido da </w:t>
      </w:r>
      <w:r w:rsidR="00701A4E">
        <w:t>senha, ainda que por terceiros.</w:t>
      </w:r>
    </w:p>
    <w:p w:rsidR="008B562F" w:rsidRDefault="008B562F" w:rsidP="00676B20">
      <w:pPr>
        <w:pStyle w:val="disposicoes"/>
        <w:numPr>
          <w:ilvl w:val="2"/>
          <w:numId w:val="8"/>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676B20">
      <w:pPr>
        <w:pStyle w:val="disposicoes"/>
        <w:numPr>
          <w:ilvl w:val="0"/>
          <w:numId w:val="14"/>
        </w:numPr>
        <w:ind w:left="1418" w:hanging="284"/>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676B20">
      <w:pPr>
        <w:pStyle w:val="disposicoes"/>
        <w:numPr>
          <w:ilvl w:val="0"/>
          <w:numId w:val="14"/>
        </w:numPr>
        <w:ind w:left="1418" w:hanging="284"/>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676B20">
      <w:pPr>
        <w:pStyle w:val="disposicoes"/>
        <w:numPr>
          <w:ilvl w:val="0"/>
          <w:numId w:val="14"/>
        </w:numPr>
        <w:ind w:left="1418" w:hanging="284"/>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76B20">
      <w:pPr>
        <w:pStyle w:val="disposicoes"/>
        <w:numPr>
          <w:ilvl w:val="0"/>
          <w:numId w:val="14"/>
        </w:numPr>
        <w:ind w:left="1418" w:hanging="284"/>
      </w:pPr>
      <w:proofErr w:type="gramStart"/>
      <w:r>
        <w:t>sociedade</w:t>
      </w:r>
      <w:proofErr w:type="gramEnd"/>
      <w:r>
        <w:t xml:space="preserve"> estrangeira não autorizada a funcionar no País;</w:t>
      </w:r>
    </w:p>
    <w:p w:rsidR="008B562F" w:rsidRDefault="008B562F" w:rsidP="00676B20">
      <w:pPr>
        <w:pStyle w:val="disposicoes"/>
        <w:numPr>
          <w:ilvl w:val="0"/>
          <w:numId w:val="14"/>
        </w:numPr>
        <w:ind w:left="1418" w:hanging="284"/>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76B20">
      <w:pPr>
        <w:pStyle w:val="disposicoes"/>
        <w:numPr>
          <w:ilvl w:val="0"/>
          <w:numId w:val="14"/>
        </w:numPr>
        <w:ind w:left="1418" w:hanging="284"/>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676B20">
      <w:pPr>
        <w:pStyle w:val="disposicoes"/>
        <w:numPr>
          <w:ilvl w:val="0"/>
          <w:numId w:val="14"/>
        </w:numPr>
        <w:ind w:left="1418" w:hanging="284"/>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76B20">
      <w:pPr>
        <w:pStyle w:val="disposicoes"/>
        <w:numPr>
          <w:ilvl w:val="0"/>
          <w:numId w:val="14"/>
        </w:numPr>
        <w:ind w:left="1418" w:hanging="284"/>
      </w:pPr>
      <w:proofErr w:type="gramStart"/>
      <w:r>
        <w:t>consórcio</w:t>
      </w:r>
      <w:proofErr w:type="gramEnd"/>
      <w:r>
        <w:t xml:space="preserve"> de empresa, qualquer que seja sua forma de constituição;</w:t>
      </w:r>
    </w:p>
    <w:p w:rsidR="008B562F" w:rsidRDefault="008B562F" w:rsidP="00676B20">
      <w:pPr>
        <w:pStyle w:val="disposicoes"/>
        <w:numPr>
          <w:ilvl w:val="0"/>
          <w:numId w:val="14"/>
        </w:numPr>
        <w:ind w:left="1418" w:hanging="284"/>
      </w:pPr>
      <w:proofErr w:type="gramStart"/>
      <w:r>
        <w:t>servidor</w:t>
      </w:r>
      <w:proofErr w:type="gramEnd"/>
      <w:r>
        <w:t xml:space="preserve"> ou parlamentar da Câmara dos Deputados.</w:t>
      </w:r>
    </w:p>
    <w:p w:rsidR="005F4B6B" w:rsidRPr="005F4B6B" w:rsidRDefault="005F4B6B" w:rsidP="00676B20">
      <w:pPr>
        <w:pStyle w:val="disposicoes"/>
        <w:numPr>
          <w:ilvl w:val="2"/>
          <w:numId w:val="8"/>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A0E58">
      <w:pPr>
        <w:pStyle w:val="Ttulo1"/>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w:t>
      </w:r>
      <w:r w:rsidR="006311A5">
        <w:t xml:space="preserve">eletrônico </w:t>
      </w:r>
      <w:r>
        <w:t>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r w:rsidR="006311A5">
        <w:t xml:space="preserve"> e de seus Anexos</w:t>
      </w:r>
      <w:r>
        <w:t>.</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DF5AE8" w:rsidRPr="00C40271" w:rsidRDefault="00BF378A" w:rsidP="00DF5AE8">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w:t>
      </w:r>
      <w:r w:rsidR="008B562F" w:rsidRPr="00C40271">
        <w:t xml:space="preserve">diretas e indiretas, para </w:t>
      </w:r>
      <w:r w:rsidR="00803D70" w:rsidRPr="00C40271">
        <w:t>entrega</w:t>
      </w:r>
      <w:r w:rsidR="0096241C" w:rsidRPr="00C40271">
        <w:t xml:space="preserve"> </w:t>
      </w:r>
      <w:r w:rsidR="00803251" w:rsidRPr="00C40271">
        <w:t>do</w:t>
      </w:r>
      <w:r w:rsidR="002B3BDB" w:rsidRPr="00C40271">
        <w:t xml:space="preserve"> objeto desta licitação</w:t>
      </w:r>
      <w:r w:rsidR="008B562F" w:rsidRPr="00C40271">
        <w:t xml:space="preserve"> </w:t>
      </w:r>
      <w:r w:rsidR="00653EEA" w:rsidRPr="00C40271">
        <w:t>n</w:t>
      </w:r>
      <w:r w:rsidR="002B3BDB" w:rsidRPr="00C40271">
        <w:t>a</w:t>
      </w:r>
      <w:r w:rsidR="008B562F" w:rsidRPr="00C40271">
        <w:t xml:space="preserve"> Câma</w:t>
      </w:r>
      <w:r w:rsidR="002B3BDB" w:rsidRPr="00C40271">
        <w:t>ra dos Deputados, em Brasília</w:t>
      </w:r>
      <w:r w:rsidR="00320B54" w:rsidRPr="00C40271">
        <w:t>-DF</w:t>
      </w:r>
      <w:r w:rsidR="002B3BDB" w:rsidRPr="00C40271">
        <w:t>.</w:t>
      </w:r>
    </w:p>
    <w:p w:rsidR="00DF5AE8" w:rsidRPr="00C40271" w:rsidRDefault="00BD3084" w:rsidP="00676B20">
      <w:pPr>
        <w:pStyle w:val="disposicoes"/>
        <w:numPr>
          <w:ilvl w:val="2"/>
          <w:numId w:val="8"/>
        </w:numPr>
        <w:tabs>
          <w:tab w:val="clear" w:pos="1430"/>
          <w:tab w:val="left" w:pos="1134"/>
        </w:tabs>
        <w:ind w:left="0" w:firstLine="0"/>
      </w:pPr>
      <w:r w:rsidRPr="00C40271">
        <w:lastRenderedPageBreak/>
        <w:t>A</w:t>
      </w:r>
      <w:r w:rsidR="00C36B60" w:rsidRPr="00C40271">
        <w:t>s propostas devem contemplar, no mínimo, 50% (cinquenta por cento) da quantidade total do item que a licitante irá disputar, sob pena de desclassificação.</w:t>
      </w:r>
    </w:p>
    <w:p w:rsidR="008B562F" w:rsidRDefault="008B562F" w:rsidP="00DF5AE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deverá ser o mesmo constante da documentação apresentada ao Ministério </w:t>
      </w:r>
      <w:r w:rsidR="00B91E54">
        <w:t xml:space="preserve">da Economia </w:t>
      </w:r>
      <w:r>
        <w:t>para registro no SICAF</w:t>
      </w:r>
      <w:r w:rsidR="00492D71">
        <w:t>.</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r w:rsidR="006311A5">
        <w:t xml:space="preserve"> e em seus Anexos</w:t>
      </w:r>
      <w:r>
        <w:t>.</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DF24AE">
        <w:rPr>
          <w:b/>
        </w:rPr>
        <w:t xml:space="preserve">preço </w:t>
      </w:r>
      <w:r w:rsidR="00982F22" w:rsidRPr="00DF24AE">
        <w:rPr>
          <w:b/>
        </w:rPr>
        <w:t>unitário para o item</w:t>
      </w:r>
      <w:r w:rsidR="003253B2" w:rsidRPr="00DF24AE">
        <w:rPr>
          <w:rStyle w:val="fonte"/>
        </w:rPr>
        <w:t>, observado, em qualquer</w:t>
      </w:r>
      <w:r w:rsidR="003253B2" w:rsidRPr="00344673">
        <w:rPr>
          <w:rStyle w:val="fonte"/>
        </w:rPr>
        <w:t xml:space="preserve"> caso, o disposto no item 9.2</w:t>
      </w:r>
      <w:r w:rsidR="00011E04">
        <w:rPr>
          <w:rStyle w:val="fonte"/>
        </w:rPr>
        <w:t xml:space="preserve"> </w:t>
      </w:r>
      <w:r w:rsidR="003253B2" w:rsidRPr="00344673">
        <w:rPr>
          <w:rStyle w:val="fonte"/>
        </w:rPr>
        <w:t>do presente Edital</w:t>
      </w:r>
      <w:r w:rsidR="00982F22" w:rsidRPr="00344673">
        <w:t>.</w:t>
      </w:r>
    </w:p>
    <w:p w:rsidR="008B562F" w:rsidRDefault="00E71CDE" w:rsidP="000A0E58">
      <w:pPr>
        <w:pStyle w:val="Ttulo1"/>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r w:rsidR="006311A5">
        <w:rPr>
          <w:rFonts w:cs="Arial"/>
          <w:szCs w:val="24"/>
        </w:rPr>
        <w:t xml:space="preserve"> </w:t>
      </w:r>
      <w:r w:rsidR="006311A5">
        <w:t>eletrônico</w:t>
      </w:r>
      <w:r w:rsidRPr="007A734F">
        <w:rPr>
          <w:rFonts w:cs="Arial"/>
          <w:szCs w:val="24"/>
        </w:rPr>
        <w:t>.</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6311A5">
        <w:rPr>
          <w:rFonts w:cs="Arial"/>
          <w:szCs w:val="24"/>
        </w:rPr>
        <w:t xml:space="preserve"> </w:t>
      </w:r>
      <w:r w:rsidR="006311A5">
        <w:t>eletrônico</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Pr="008F48A9"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r w:rsidR="006311A5">
        <w:t xml:space="preserve">eletrônico </w:t>
      </w:r>
      <w:hyperlink r:id="rId25" w:history="1">
        <w:r w:rsidR="006B7AAA" w:rsidRPr="00576774">
          <w:rPr>
            <w:rStyle w:val="Hyperlink"/>
          </w:rPr>
          <w:t>www.comprasgovernamentais.gov.br</w:t>
        </w:r>
      </w:hyperlink>
      <w:r w:rsidR="006B7AAA">
        <w:t xml:space="preserve">. </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w:t>
      </w:r>
      <w:r w:rsidR="006311A5">
        <w:t xml:space="preserve"> eletrônico</w:t>
      </w:r>
      <w:r>
        <w:t>, que poderá ser de até 30 minutos, findo o qual será automaticamente encerrada a fase de lances.</w:t>
      </w:r>
    </w:p>
    <w:p w:rsidR="008B562F" w:rsidRPr="003C539F" w:rsidRDefault="008B562F" w:rsidP="000A0E58">
      <w:pPr>
        <w:pStyle w:val="Ttulo1"/>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6311A5">
        <w:t xml:space="preserve"> eletrônico</w:t>
      </w:r>
      <w:r>
        <w:t xml:space="preserve">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lastRenderedPageBreak/>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w:t>
      </w:r>
      <w:r w:rsidR="006311A5">
        <w:t xml:space="preserve"> eletrônico</w:t>
      </w:r>
      <w:r>
        <w:t>, podendo ser acompanhada pelas demais licitantes.</w:t>
      </w:r>
    </w:p>
    <w:p w:rsidR="008B562F" w:rsidRDefault="008B562F" w:rsidP="000A0E58">
      <w:pPr>
        <w:pStyle w:val="Ttulo1"/>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r w:rsidR="006311A5">
        <w:t>eletrônico</w:t>
      </w:r>
      <w:r>
        <w:t xml:space="preserve">, </w:t>
      </w:r>
      <w:r w:rsidR="008326DA">
        <w:t xml:space="preserve">preferencialmente </w:t>
      </w:r>
      <w:r>
        <w:t xml:space="preserve">em arquivo único </w:t>
      </w:r>
      <w:r w:rsidR="008326DA">
        <w:t>compactado</w:t>
      </w:r>
      <w:r w:rsidR="00D50BAA">
        <w:t>.</w:t>
      </w:r>
    </w:p>
    <w:p w:rsidR="00A46265" w:rsidRPr="00A46265" w:rsidRDefault="00A46265" w:rsidP="00AA61BB">
      <w:pPr>
        <w:pStyle w:val="Ttulo1"/>
        <w:keepNext w:val="0"/>
        <w:numPr>
          <w:ilvl w:val="2"/>
          <w:numId w:val="5"/>
        </w:numPr>
        <w:tabs>
          <w:tab w:val="clear" w:pos="1430"/>
          <w:tab w:val="left" w:pos="1134"/>
        </w:tabs>
        <w:spacing w:before="120" w:after="120"/>
        <w:ind w:left="0" w:firstLine="0"/>
        <w:jc w:val="both"/>
      </w:pPr>
      <w:r w:rsidRPr="00A46265">
        <w:rPr>
          <w:rFonts w:cs="Arial"/>
          <w:szCs w:val="24"/>
        </w:rPr>
        <w:t>Caso o Pregoeiro suspenda a sessão na fluência do prazo de envio da proposta, a contagem do referido prazo ficará suspensa até que a sessão seja reiniciada.</w:t>
      </w:r>
    </w:p>
    <w:p w:rsidR="00EC0C2F" w:rsidRDefault="00EC0C2F" w:rsidP="00F4543F">
      <w:pPr>
        <w:pStyle w:val="Ttulo1"/>
        <w:keepNext w:val="0"/>
        <w:numPr>
          <w:ilvl w:val="2"/>
          <w:numId w:val="5"/>
        </w:numPr>
        <w:tabs>
          <w:tab w:val="clear" w:pos="1430"/>
          <w:tab w:val="left" w:pos="1134"/>
        </w:tabs>
        <w:spacing w:before="120" w:after="120"/>
        <w:ind w:left="0" w:firstLine="0"/>
        <w:jc w:val="both"/>
        <w:rPr>
          <w:rFonts w:cs="Arial"/>
        </w:rPr>
      </w:pPr>
      <w:r>
        <w:t xml:space="preserve">A </w:t>
      </w:r>
      <w:r w:rsidR="00950188" w:rsidRPr="001B40A3">
        <w:rPr>
          <w:rFonts w:cs="Arial"/>
        </w:rPr>
        <w:t>licitante deverá informar em sua proposta o número de registro do produto junto à Agência Nacional de Vigilância Sanitária (ANVISA)</w:t>
      </w:r>
      <w:r w:rsidR="00950188">
        <w:rPr>
          <w:rFonts w:cs="Arial"/>
        </w:rPr>
        <w:t>.</w:t>
      </w:r>
    </w:p>
    <w:p w:rsidR="00950188" w:rsidRPr="00950188" w:rsidRDefault="00950188" w:rsidP="00FB1802">
      <w:pPr>
        <w:tabs>
          <w:tab w:val="left" w:pos="1134"/>
        </w:tabs>
        <w:jc w:val="both"/>
      </w:pPr>
      <w:r>
        <w:rPr>
          <w:rFonts w:ascii="Arial" w:hAnsi="Arial"/>
          <w:sz w:val="24"/>
        </w:rPr>
        <w:t>9.1.2.1.</w:t>
      </w:r>
      <w:r>
        <w:rPr>
          <w:rFonts w:ascii="Arial" w:hAnsi="Arial"/>
          <w:sz w:val="24"/>
        </w:rPr>
        <w:tab/>
      </w:r>
      <w:r w:rsidR="00AA61BB">
        <w:rPr>
          <w:rFonts w:ascii="Arial" w:hAnsi="Arial"/>
          <w:sz w:val="24"/>
        </w:rPr>
        <w:t xml:space="preserve">Caso </w:t>
      </w:r>
      <w:r w:rsidR="00AA61BB" w:rsidRPr="00AA61BB">
        <w:rPr>
          <w:rFonts w:ascii="Arial" w:hAnsi="Arial"/>
          <w:sz w:val="24"/>
        </w:rPr>
        <w:t>o produto seja isento de registro junto à ANVISA, deverá ser apresentada a devida comprovação</w:t>
      </w:r>
      <w:r w:rsidR="00AA61BB">
        <w:rPr>
          <w:rFonts w:ascii="Arial" w:hAnsi="Arial"/>
          <w:sz w:val="24"/>
        </w:rPr>
        <w:t>.</w:t>
      </w:r>
    </w:p>
    <w:p w:rsidR="00E44DF7" w:rsidRDefault="00E44DF7" w:rsidP="00DF5AE8">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A372A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B925C9">
        <w:t>extrapolar os valores</w:t>
      </w:r>
      <w:r w:rsidR="00C47E68" w:rsidRPr="00B925C9">
        <w:t xml:space="preserve"> unitários </w:t>
      </w:r>
      <w:r w:rsidRPr="00B925C9">
        <w:t>apresentados no orçamento estimado</w:t>
      </w:r>
      <w:r>
        <w:t xml:space="preserve"> constante deste Edital</w:t>
      </w:r>
      <w:r w:rsidR="00A372A7">
        <w:t>.</w:t>
      </w:r>
    </w:p>
    <w:p w:rsidR="00E44DF7" w:rsidRPr="00CC352F" w:rsidRDefault="00A372A7" w:rsidP="00E44DF7">
      <w:pPr>
        <w:pStyle w:val="Ttulo1"/>
        <w:keepNext w:val="0"/>
        <w:numPr>
          <w:ilvl w:val="2"/>
          <w:numId w:val="5"/>
        </w:numPr>
        <w:tabs>
          <w:tab w:val="num" w:pos="1134"/>
        </w:tabs>
        <w:spacing w:before="120" w:after="120"/>
        <w:ind w:left="0" w:firstLine="0"/>
        <w:jc w:val="both"/>
      </w:pPr>
      <w:r>
        <w:t xml:space="preserve">Na </w:t>
      </w:r>
      <w:r w:rsidRPr="00A372A7">
        <w:t xml:space="preserve">análise da proposta, será considerada a última tabela de Preços Máximos de Medicamentos por Princípio Ativo para Compras Públicas (publicada periodicamente pela </w:t>
      </w:r>
      <w:r w:rsidRPr="00CC352F">
        <w:t>CMED/ANVISA), além do orçamento estimado constante do Anexo n. 5</w:t>
      </w:r>
      <w:r w:rsidR="00E300BB" w:rsidRPr="00CC352F">
        <w:t>.</w:t>
      </w:r>
    </w:p>
    <w:p w:rsidR="00E44DF7" w:rsidRPr="00645DFE" w:rsidRDefault="00E44DF7" w:rsidP="00593A1B">
      <w:pPr>
        <w:pStyle w:val="disposicoes"/>
        <w:numPr>
          <w:ilvl w:val="1"/>
          <w:numId w:val="5"/>
        </w:numPr>
        <w:tabs>
          <w:tab w:val="clear" w:pos="1571"/>
          <w:tab w:val="left" w:pos="1134"/>
        </w:tabs>
        <w:ind w:left="0" w:firstLine="0"/>
      </w:pPr>
      <w:r w:rsidRPr="00645DFE">
        <w:t>O Pregoeiro poderá solicitar</w:t>
      </w:r>
      <w:r w:rsidR="00530138" w:rsidRPr="00645DFE">
        <w:t xml:space="preserve"> </w:t>
      </w:r>
      <w:r w:rsidR="00B52E7D" w:rsidRPr="00645DFE">
        <w:t>catálogos ou informações d</w:t>
      </w:r>
      <w:r w:rsidRPr="00645DFE">
        <w:t xml:space="preserve">o fabricante que comprovem a perfeita adequação do objeto ofertado às exigências editalícias. </w:t>
      </w:r>
    </w:p>
    <w:p w:rsidR="00E44DF7" w:rsidRPr="00645DFE" w:rsidRDefault="00E44DF7" w:rsidP="00593A1B">
      <w:pPr>
        <w:pStyle w:val="disposicoes"/>
        <w:numPr>
          <w:ilvl w:val="2"/>
          <w:numId w:val="5"/>
        </w:numPr>
        <w:tabs>
          <w:tab w:val="clear" w:pos="1430"/>
          <w:tab w:val="left" w:pos="1134"/>
        </w:tabs>
        <w:ind w:left="0" w:firstLine="0"/>
      </w:pPr>
      <w:r w:rsidRPr="00645DFE">
        <w:t xml:space="preserve">Caso solicitados, os catálogos ou as informações sobre o objeto ofertado deverão ser remetidos por meio da opção “Enviar Anexo” do sistema </w:t>
      </w:r>
      <w:r w:rsidR="006311A5" w:rsidRPr="00645DFE">
        <w:t>eletrônico</w:t>
      </w:r>
      <w:r w:rsidRPr="00645DFE">
        <w:t xml:space="preserve">, </w:t>
      </w:r>
      <w:r w:rsidR="00246B01" w:rsidRPr="00645DFE">
        <w:lastRenderedPageBreak/>
        <w:t xml:space="preserve">preferencialmente </w:t>
      </w:r>
      <w:r w:rsidRPr="00645DFE">
        <w:t>em arquivo único</w:t>
      </w:r>
      <w:r w:rsidR="00246B01" w:rsidRPr="00645DFE">
        <w:t xml:space="preserve"> compactado</w:t>
      </w:r>
      <w:r w:rsidRPr="00645DFE">
        <w:t xml:space="preserve">, no prazo </w:t>
      </w:r>
      <w:r w:rsidR="004153EB" w:rsidRPr="00645DFE">
        <w:t xml:space="preserve">a ser </w:t>
      </w:r>
      <w:r w:rsidRPr="00645DFE">
        <w:t>estabelecido pelo Pregoeiro, que não será inferior a 60 (sessenta) minutos.</w:t>
      </w:r>
    </w:p>
    <w:p w:rsidR="00A46265" w:rsidRPr="00645DFE" w:rsidRDefault="00A46265" w:rsidP="00A46265">
      <w:pPr>
        <w:pStyle w:val="disposicoes"/>
        <w:numPr>
          <w:ilvl w:val="3"/>
          <w:numId w:val="5"/>
        </w:numPr>
        <w:tabs>
          <w:tab w:val="clear" w:pos="1931"/>
        </w:tabs>
        <w:ind w:left="0" w:firstLine="0"/>
      </w:pPr>
      <w:r w:rsidRPr="00645DFE">
        <w:rPr>
          <w:rFonts w:cs="Arial"/>
          <w:szCs w:val="24"/>
        </w:rPr>
        <w:t>Caso o Pregoeiro suspenda a sessão na fluência do prazo de envio dos catálogos e/ou das informações do fabricante, a contagem do referido prazo ficará suspensa até que a sessão seja reiniciada.</w:t>
      </w:r>
    </w:p>
    <w:p w:rsidR="00E44DF7" w:rsidRPr="00645DFE" w:rsidRDefault="00E8756E" w:rsidP="00593A1B">
      <w:pPr>
        <w:pStyle w:val="disposicoes"/>
        <w:numPr>
          <w:ilvl w:val="2"/>
          <w:numId w:val="5"/>
        </w:numPr>
        <w:tabs>
          <w:tab w:val="clear" w:pos="1430"/>
          <w:tab w:val="left" w:pos="1134"/>
        </w:tabs>
        <w:ind w:left="0" w:firstLine="0"/>
      </w:pPr>
      <w:r w:rsidRPr="00645DFE">
        <w:t xml:space="preserve">A indicação do endereço do sítio eletrônico do fabricante referente à documentação técnica apresentada poderá ser aceita, como alternativa, para fins de averiguação das especificações do objeto, desde que o </w:t>
      </w:r>
      <w:r w:rsidRPr="00645DFE">
        <w:rPr>
          <w:i/>
        </w:rPr>
        <w:t>link</w:t>
      </w:r>
      <w:r w:rsidRPr="00645DFE">
        <w:t xml:space="preserve"> indicado direcione especificamente para o produto ofertado, sendo vedado </w:t>
      </w:r>
      <w:r w:rsidRPr="00645DFE">
        <w:rPr>
          <w:i/>
        </w:rPr>
        <w:t xml:space="preserve">link </w:t>
      </w:r>
      <w:r w:rsidRPr="00645DFE">
        <w:t xml:space="preserve">que forneça apenas a página inicial do sítio </w:t>
      </w:r>
      <w:r w:rsidR="006311A5" w:rsidRPr="00645DFE">
        <w:t xml:space="preserve">eletrônico </w:t>
      </w:r>
      <w:r w:rsidRPr="00645DFE">
        <w:t>do fabricante.</w:t>
      </w:r>
    </w:p>
    <w:p w:rsidR="00E44DF7" w:rsidRDefault="00E44DF7" w:rsidP="00DF5AE8">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0201A1" w:rsidRDefault="00E44DF7" w:rsidP="00593A1B">
      <w:pPr>
        <w:pStyle w:val="disposicoes"/>
        <w:numPr>
          <w:ilvl w:val="1"/>
          <w:numId w:val="5"/>
        </w:numPr>
        <w:tabs>
          <w:tab w:val="clear" w:pos="1571"/>
          <w:tab w:val="left" w:pos="1134"/>
        </w:tabs>
        <w:ind w:left="0" w:firstLine="0"/>
      </w:pPr>
      <w:r w:rsidRPr="00A46265">
        <w:t xml:space="preserve">Verificar-se-á a conformidade da proposta </w:t>
      </w:r>
      <w:r w:rsidR="00D50BAA" w:rsidRPr="00A46265">
        <w:t xml:space="preserve">com as exigências do Edital, </w:t>
      </w:r>
      <w:r w:rsidRPr="00A46265">
        <w:t xml:space="preserve">em relação às especificações técnicas, ao preço final </w:t>
      </w:r>
      <w:r w:rsidRPr="000201A1">
        <w:t>ofertado,</w:t>
      </w:r>
      <w:r w:rsidR="007251F5" w:rsidRPr="000201A1">
        <w:t xml:space="preserve"> </w:t>
      </w:r>
      <w:r w:rsidR="00A46265" w:rsidRPr="000201A1">
        <w:t>e, caso solicitado pelo Pregoeiro, aos catálogos e/ou às informações do fabricante apresentadas.</w:t>
      </w:r>
    </w:p>
    <w:p w:rsidR="00E44DF7" w:rsidRDefault="00E44DF7" w:rsidP="00593A1B">
      <w:pPr>
        <w:pStyle w:val="disposicoes"/>
        <w:numPr>
          <w:ilvl w:val="1"/>
          <w:numId w:val="5"/>
        </w:numPr>
        <w:tabs>
          <w:tab w:val="clear" w:pos="1571"/>
          <w:tab w:val="left" w:pos="1134"/>
        </w:tabs>
        <w:ind w:left="0" w:firstLine="0"/>
      </w:pPr>
      <w:r w:rsidRPr="000201A1">
        <w:t>O Pregoeiro poderá solicitar manifestação ou parecer de técnicos pertencentes ao quadro de pessoal da Câmara dos Deputados ou, ainda, de pessoas físicas ou jurídicas estranhas a ele a fim de orientar</w:t>
      </w:r>
      <w:r>
        <w:t xml:space="preserve">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8C79AC" w:rsidRDefault="00E44DF7" w:rsidP="008C79AC">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w:t>
      </w:r>
      <w:r w:rsidR="006311A5">
        <w:t>eletrônico</w:t>
      </w:r>
      <w:r w:rsidRPr="009E68AC">
        <w:t xml:space="preserve">, </w:t>
      </w:r>
      <w:r w:rsidR="008326DA">
        <w:t xml:space="preserve">preferencialmente </w:t>
      </w:r>
      <w:r w:rsidRPr="009E68AC">
        <w:t>em arquivo único</w:t>
      </w:r>
      <w:r w:rsidR="008326DA">
        <w:t xml:space="preserve"> compactado</w:t>
      </w:r>
      <w:r w:rsidRPr="009E68AC">
        <w:t>:</w:t>
      </w:r>
    </w:p>
    <w:p w:rsidR="0035710E" w:rsidRPr="0035710E" w:rsidRDefault="00CE1496" w:rsidP="00676B20">
      <w:pPr>
        <w:pStyle w:val="Ttulo1"/>
        <w:numPr>
          <w:ilvl w:val="0"/>
          <w:numId w:val="17"/>
        </w:numPr>
        <w:spacing w:before="120" w:after="120"/>
        <w:ind w:left="1418" w:hanging="284"/>
        <w:jc w:val="both"/>
      </w:pPr>
      <w:proofErr w:type="gramStart"/>
      <w:r>
        <w:lastRenderedPageBreak/>
        <w:t>d</w:t>
      </w:r>
      <w:r w:rsidR="0035710E" w:rsidRPr="0035710E">
        <w:t>eclaração</w:t>
      </w:r>
      <w:proofErr w:type="gramEnd"/>
      <w:r w:rsidR="0035710E" w:rsidRPr="0035710E">
        <w:t xml:space="preserve"> do SICAF referente à habilitação do fornecedor (situação);</w:t>
      </w:r>
    </w:p>
    <w:p w:rsidR="0035710E" w:rsidRDefault="00CE1496" w:rsidP="00676B20">
      <w:pPr>
        <w:pStyle w:val="Ttulo1"/>
        <w:numPr>
          <w:ilvl w:val="0"/>
          <w:numId w:val="17"/>
        </w:numPr>
        <w:spacing w:before="120" w:after="120"/>
        <w:ind w:left="1418" w:hanging="284"/>
        <w:jc w:val="both"/>
      </w:pPr>
      <w:proofErr w:type="gramStart"/>
      <w:r>
        <w:t>o</w:t>
      </w:r>
      <w:r w:rsidR="007B2108">
        <w:t>s</w:t>
      </w:r>
      <w:proofErr w:type="gramEnd"/>
      <w:r w:rsidR="007B2108">
        <w:t xml:space="preserve"> documentos que não estejam contemplados no SICAF; </w:t>
      </w:r>
      <w:r w:rsidR="007B2108">
        <w:tab/>
      </w:r>
    </w:p>
    <w:p w:rsidR="005F4B6B" w:rsidRDefault="007B2108" w:rsidP="00676B20">
      <w:pPr>
        <w:pStyle w:val="Ttulo1"/>
        <w:numPr>
          <w:ilvl w:val="0"/>
          <w:numId w:val="17"/>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não estiver expressa na certidão</w:t>
      </w:r>
      <w:r w:rsidR="005F4B6B">
        <w:rPr>
          <w:rFonts w:cs="Arial"/>
          <w:color w:val="000000"/>
          <w:szCs w:val="24"/>
        </w:rPr>
        <w:t>;</w:t>
      </w:r>
    </w:p>
    <w:p w:rsidR="0028541E" w:rsidRDefault="005F4B6B" w:rsidP="005F4B6B">
      <w:pPr>
        <w:pStyle w:val="Ttulo1"/>
        <w:numPr>
          <w:ilvl w:val="0"/>
          <w:numId w:val="0"/>
        </w:numPr>
        <w:spacing w:before="120" w:after="120"/>
        <w:ind w:left="1985" w:hanging="567"/>
        <w:jc w:val="both"/>
        <w:rPr>
          <w:rFonts w:cs="Arial"/>
          <w:szCs w:val="24"/>
        </w:rPr>
      </w:pPr>
      <w:r>
        <w:rPr>
          <w:rFonts w:cs="Arial"/>
          <w:color w:val="000000"/>
          <w:szCs w:val="24"/>
        </w:rPr>
        <w:t xml:space="preserve">c.1) </w:t>
      </w:r>
      <w:r w:rsidRPr="005F4B6B">
        <w:rPr>
          <w:rFonts w:cs="Arial"/>
          <w:szCs w:val="24"/>
        </w:rPr>
        <w:t xml:space="preserve">as empresas que estejam em recuperação judicial ou em recuperação extrajudicial deverão apresentar a documentação exigida no subitem 3.2.1 do Título 3 do </w:t>
      </w:r>
      <w:r>
        <w:rPr>
          <w:rFonts w:cs="Arial"/>
          <w:szCs w:val="24"/>
        </w:rPr>
        <w:t>Edital</w:t>
      </w:r>
      <w:r w:rsidR="0028541E">
        <w:rPr>
          <w:rFonts w:cs="Arial"/>
          <w:szCs w:val="24"/>
        </w:rPr>
        <w:t>;</w:t>
      </w:r>
    </w:p>
    <w:p w:rsidR="0028541E" w:rsidRDefault="0028541E" w:rsidP="0028541E">
      <w:pPr>
        <w:pStyle w:val="Ttulo1"/>
        <w:numPr>
          <w:ilvl w:val="0"/>
          <w:numId w:val="0"/>
        </w:numPr>
        <w:tabs>
          <w:tab w:val="left" w:pos="1418"/>
        </w:tabs>
        <w:spacing w:before="120" w:after="120"/>
        <w:ind w:left="1418" w:hanging="284"/>
        <w:jc w:val="both"/>
        <w:rPr>
          <w:rFonts w:cs="Arial"/>
          <w:szCs w:val="24"/>
        </w:rPr>
      </w:pPr>
      <w:r>
        <w:rPr>
          <w:rFonts w:cs="Arial"/>
          <w:color w:val="000000"/>
          <w:szCs w:val="24"/>
        </w:rPr>
        <w:t xml:space="preserve">d) Autorização </w:t>
      </w:r>
      <w:r w:rsidRPr="001B40A3">
        <w:rPr>
          <w:rFonts w:cs="Arial"/>
          <w:szCs w:val="24"/>
        </w:rPr>
        <w:t>de Funcionamento de Empresa (AFE), emitida pela Agência Nacional de Vigilância Sanitária (ANVISA), para comercialização de produtos para a saúde</w:t>
      </w:r>
      <w:r>
        <w:rPr>
          <w:rFonts w:cs="Arial"/>
          <w:szCs w:val="24"/>
        </w:rPr>
        <w:t>;</w:t>
      </w:r>
    </w:p>
    <w:p w:rsidR="0035710E" w:rsidRDefault="0028541E" w:rsidP="0028541E">
      <w:pPr>
        <w:pStyle w:val="Ttulo1"/>
        <w:numPr>
          <w:ilvl w:val="0"/>
          <w:numId w:val="0"/>
        </w:numPr>
        <w:tabs>
          <w:tab w:val="left" w:pos="1418"/>
        </w:tabs>
        <w:spacing w:before="120" w:after="120"/>
        <w:ind w:left="1418" w:hanging="284"/>
        <w:jc w:val="both"/>
        <w:rPr>
          <w:rFonts w:cs="Arial"/>
          <w:color w:val="000000"/>
          <w:szCs w:val="24"/>
        </w:rPr>
      </w:pPr>
      <w:r>
        <w:rPr>
          <w:rFonts w:cs="Arial"/>
          <w:szCs w:val="24"/>
        </w:rPr>
        <w:t xml:space="preserve">e) alvará </w:t>
      </w:r>
      <w:r w:rsidRPr="001B40A3">
        <w:rPr>
          <w:rFonts w:cs="Arial"/>
          <w:szCs w:val="24"/>
        </w:rPr>
        <w:t>sanitário do estabelecimento (licitante), vigente na data da abertura da licitação, emitido pela autoridade sanitária onde está localizada a empresa</w:t>
      </w:r>
      <w:r w:rsidR="00EF59F6">
        <w:rPr>
          <w:rFonts w:cs="Arial"/>
          <w:szCs w:val="24"/>
        </w:rPr>
        <w:t>.</w:t>
      </w:r>
    </w:p>
    <w:p w:rsidR="008F65C9" w:rsidRPr="008F65C9" w:rsidRDefault="008F65C9" w:rsidP="00EF59F6">
      <w:pPr>
        <w:pStyle w:val="Ttulo1"/>
        <w:keepNext w:val="0"/>
        <w:numPr>
          <w:ilvl w:val="2"/>
          <w:numId w:val="6"/>
        </w:numPr>
        <w:tabs>
          <w:tab w:val="clear" w:pos="1430"/>
          <w:tab w:val="left" w:pos="1134"/>
        </w:tabs>
        <w:spacing w:before="120" w:after="120"/>
        <w:ind w:left="0" w:firstLine="0"/>
        <w:jc w:val="both"/>
      </w:pPr>
      <w:r w:rsidRPr="008F65C9">
        <w:rPr>
          <w:rFonts w:cs="Arial"/>
          <w:szCs w:val="24"/>
        </w:rPr>
        <w:t>Caso o Pregoeiro suspenda a sessão na fluência do prazo de envio da documentação complementar, a contagem do referido prazo ficará suspensa até que a sessão seja reiniciada.</w:t>
      </w:r>
    </w:p>
    <w:p w:rsidR="008B562F" w:rsidRDefault="008B562F" w:rsidP="00DF5AE8">
      <w:pPr>
        <w:pStyle w:val="Ttulo1"/>
        <w:keepNext w:val="0"/>
        <w:numPr>
          <w:ilvl w:val="1"/>
          <w:numId w:val="6"/>
        </w:numPr>
        <w:tabs>
          <w:tab w:val="clear" w:pos="1571"/>
          <w:tab w:val="num" w:pos="1134"/>
        </w:tabs>
        <w:spacing w:before="120" w:after="120"/>
        <w:ind w:left="0" w:firstLine="0"/>
        <w:jc w:val="both"/>
      </w:pPr>
      <w:r>
        <w:t xml:space="preserve">O Pregoeiro poderá consultar sítios </w:t>
      </w:r>
      <w:r w:rsidR="006311A5">
        <w:t xml:space="preserve">eletrônicos </w:t>
      </w:r>
      <w:r>
        <w:t>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D7B12" w:rsidRDefault="008B562F" w:rsidP="0080017A">
      <w:pPr>
        <w:pStyle w:val="disposicoes"/>
        <w:tabs>
          <w:tab w:val="clear" w:pos="1571"/>
          <w:tab w:val="num" w:pos="1134"/>
        </w:tabs>
        <w:ind w:left="0" w:firstLine="0"/>
      </w:pPr>
      <w:r w:rsidRPr="005C085D">
        <w:lastRenderedPageBreak/>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676B20">
      <w:pPr>
        <w:pStyle w:val="disposicoes"/>
        <w:numPr>
          <w:ilvl w:val="2"/>
          <w:numId w:val="8"/>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676B20">
      <w:pPr>
        <w:pStyle w:val="disposicoes"/>
        <w:numPr>
          <w:ilvl w:val="2"/>
          <w:numId w:val="8"/>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8F48A9" w:rsidRDefault="005D3C3F" w:rsidP="00676B20">
      <w:pPr>
        <w:pStyle w:val="disposicoes"/>
        <w:numPr>
          <w:ilvl w:val="0"/>
          <w:numId w:val="16"/>
        </w:numPr>
        <w:ind w:left="1418" w:hanging="284"/>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xml:space="preserve">, disponível no Portal da </w:t>
      </w:r>
      <w:r w:rsidRPr="008F48A9">
        <w:t>Transparência (</w:t>
      </w:r>
      <w:hyperlink r:id="rId26" w:history="1">
        <w:r w:rsidR="006B7AAA" w:rsidRPr="00576774">
          <w:rPr>
            <w:rStyle w:val="Hyperlink"/>
          </w:rPr>
          <w:t>http://www.portaltransparencia.gov.br</w:t>
        </w:r>
      </w:hyperlink>
      <w:r w:rsidRPr="008F48A9">
        <w:t>);</w:t>
      </w:r>
    </w:p>
    <w:p w:rsidR="005D3C3F" w:rsidRPr="008F48A9" w:rsidRDefault="005D3C3F" w:rsidP="00676B20">
      <w:pPr>
        <w:pStyle w:val="disposicoes"/>
        <w:numPr>
          <w:ilvl w:val="0"/>
          <w:numId w:val="16"/>
        </w:numPr>
        <w:ind w:left="1418" w:hanging="284"/>
      </w:pPr>
      <w:proofErr w:type="gramStart"/>
      <w:r w:rsidRPr="008F48A9">
        <w:t>por</w:t>
      </w:r>
      <w:proofErr w:type="gramEnd"/>
      <w:r w:rsidRPr="008F48A9">
        <w:t xml:space="preserve">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676B20">
      <w:pPr>
        <w:pStyle w:val="disposicoes"/>
        <w:numPr>
          <w:ilvl w:val="0"/>
          <w:numId w:val="16"/>
        </w:numPr>
        <w:ind w:left="1418" w:hanging="284"/>
      </w:pPr>
      <w:proofErr w:type="gramStart"/>
      <w:r w:rsidRPr="008F48A9">
        <w:t>por</w:t>
      </w:r>
      <w:proofErr w:type="gramEnd"/>
      <w:r w:rsidRPr="008F48A9">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8F48A9">
        <w:t>O Pregoeiro verificará, no Portal da Transparência (</w:t>
      </w:r>
      <w:hyperlink r:id="rId27" w:history="1">
        <w:r w:rsidR="006B7AAA" w:rsidRPr="00576774">
          <w:rPr>
            <w:rStyle w:val="Hyperlink"/>
          </w:rPr>
          <w:t>http://www.portaltransparencia.gov.br</w:t>
        </w:r>
      </w:hyperlink>
      <w:r w:rsidRPr="008F48A9">
        <w:t xml:space="preserve">), quando da habilitação de microempresa e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003CD8">
        <w:rPr>
          <w:rFonts w:cs="Arial"/>
          <w:szCs w:val="24"/>
        </w:rPr>
        <w:t>vencedora do item</w:t>
      </w:r>
      <w:r w:rsidR="0004071A" w:rsidRPr="00003CD8">
        <w:rPr>
          <w:rFonts w:cs="Arial"/>
          <w:szCs w:val="24"/>
        </w:rPr>
        <w:t>,</w:t>
      </w:r>
      <w:r w:rsidRPr="00003CD8">
        <w:rPr>
          <w:rFonts w:cs="Arial"/>
          <w:szCs w:val="24"/>
        </w:rPr>
        <w:t xml:space="preserve">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lastRenderedPageBreak/>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r w:rsidR="005F0418">
        <w:t xml:space="preserve"> eletrônico</w:t>
      </w:r>
      <w: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w:t>
      </w:r>
      <w:r w:rsidR="005F0418">
        <w:t xml:space="preserve"> eletrônico</w:t>
      </w:r>
      <w:r>
        <w:t xml:space="preserve">, no prazo de </w:t>
      </w:r>
      <w:r w:rsidR="0095509E">
        <w:t>3 (</w:t>
      </w:r>
      <w:r>
        <w:t>três</w:t>
      </w:r>
      <w:r w:rsidR="0095509E">
        <w:t>)</w:t>
      </w:r>
      <w:r>
        <w:t xml:space="preserve"> dias, ficando as demais licitantes, desde logo, intimadas a apresentar cont</w:t>
      </w:r>
      <w:r w:rsidR="00BA6716">
        <w:t>rarrazões, também via sistema</w:t>
      </w:r>
      <w:r w:rsidR="005F0418">
        <w:t xml:space="preserve"> eletrônico</w:t>
      </w:r>
      <w:r w:rsidR="00BA6716">
        <w:t xml:space="preserve">,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F50280"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F50280">
        <w:t xml:space="preserve">do Diretor Administrativo </w:t>
      </w:r>
      <w:r w:rsidRPr="00F50280">
        <w:t xml:space="preserve">para fins de decisão quanto </w:t>
      </w:r>
      <w:r w:rsidR="008A79A7" w:rsidRPr="00F50280">
        <w:t xml:space="preserve">ao recurso e </w:t>
      </w:r>
      <w:r w:rsidRPr="00F50280">
        <w:t>à adjudicação do objeto.</w:t>
      </w:r>
    </w:p>
    <w:p w:rsidR="000B06A5" w:rsidRPr="00F50280" w:rsidRDefault="008B562F" w:rsidP="000B06A5">
      <w:pPr>
        <w:pStyle w:val="Ttulo1"/>
        <w:keepNext w:val="0"/>
        <w:numPr>
          <w:ilvl w:val="1"/>
          <w:numId w:val="6"/>
        </w:numPr>
        <w:tabs>
          <w:tab w:val="clear" w:pos="1571"/>
          <w:tab w:val="num" w:pos="1134"/>
        </w:tabs>
        <w:spacing w:before="120" w:after="120"/>
        <w:ind w:left="0" w:firstLine="0"/>
        <w:jc w:val="both"/>
      </w:pPr>
      <w:r w:rsidRPr="00F50280">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F50280" w:rsidRDefault="006F78AE" w:rsidP="006F78AE">
      <w:pPr>
        <w:pStyle w:val="Ttulo1"/>
        <w:keepNext w:val="0"/>
        <w:numPr>
          <w:ilvl w:val="1"/>
          <w:numId w:val="6"/>
        </w:numPr>
        <w:tabs>
          <w:tab w:val="clear" w:pos="1571"/>
          <w:tab w:val="num" w:pos="1134"/>
        </w:tabs>
        <w:spacing w:before="120" w:after="120"/>
        <w:ind w:left="0" w:firstLine="0"/>
        <w:jc w:val="both"/>
      </w:pPr>
      <w:r w:rsidRPr="00F50280">
        <w:t>O ato de adjudicação do objeto do procedimento licitatório pelo</w:t>
      </w:r>
      <w:r w:rsidRPr="00F50280">
        <w:rPr>
          <w:b/>
          <w:i/>
        </w:rPr>
        <w:t xml:space="preserve"> </w:t>
      </w:r>
      <w:r w:rsidRPr="00F50280">
        <w:t>Pregoeiro ficará sujeito à homologação do Diretor Administrativo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F50280">
        <w:rPr>
          <w:lang w:val="pt-PT"/>
        </w:rPr>
        <w:t>Após a homologação da licitação e r</w:t>
      </w:r>
      <w:r w:rsidR="000B06A5" w:rsidRPr="00F50280">
        <w:rPr>
          <w:lang w:val="pt-PT"/>
        </w:rPr>
        <w:t>espeitada a ordem de classificação, ser</w:t>
      </w:r>
      <w:r w:rsidR="00541D9D" w:rsidRPr="00F50280">
        <w:rPr>
          <w:lang w:val="pt-PT"/>
        </w:rPr>
        <w:t>á</w:t>
      </w:r>
      <w:r w:rsidR="000B06A5" w:rsidRPr="00F50280">
        <w:rPr>
          <w:lang w:val="pt-PT"/>
        </w:rPr>
        <w:t xml:space="preserve"> incluído na Ata de Registro de Preços, como anexo, o registro das licitantes que aceitarem </w:t>
      </w:r>
      <w:r w:rsidR="000B06A5" w:rsidRPr="00F50280">
        <w:rPr>
          <w:szCs w:val="24"/>
          <w:lang w:val="pt-PT"/>
        </w:rPr>
        <w:t>cotar os bens</w:t>
      </w:r>
      <w:r w:rsidR="000B06A5" w:rsidRPr="00F50280">
        <w:rPr>
          <w:b/>
          <w:szCs w:val="24"/>
          <w:lang w:val="pt-PT"/>
        </w:rPr>
        <w:t xml:space="preserve"> </w:t>
      </w:r>
      <w:r w:rsidR="000B06A5" w:rsidRPr="00F50280">
        <w:rPr>
          <w:lang w:val="pt-PT"/>
        </w:rPr>
        <w:t>objeto do pres</w:t>
      </w:r>
      <w:r w:rsidR="000B06A5" w:rsidRPr="000B06A5">
        <w:rPr>
          <w:lang w:val="pt-PT"/>
        </w:rPr>
        <w:t xml:space="preserve">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D219EB">
      <w:pPr>
        <w:pStyle w:val="Ttulo1"/>
        <w:numPr>
          <w:ilvl w:val="0"/>
          <w:numId w:val="0"/>
        </w:numPr>
        <w:pBdr>
          <w:top w:val="single" w:sz="4" w:space="1" w:color="auto"/>
          <w:bottom w:val="single" w:sz="4" w:space="1" w:color="auto"/>
        </w:pBdr>
        <w:spacing w:before="120" w:after="120"/>
      </w:pPr>
      <w:r w:rsidRPr="008038BD">
        <w:t>12. DO ENCAMINHAMENTO DE DOCUMENTAÇÃO ORIGINAL</w:t>
      </w:r>
      <w:r w:rsidRPr="008038BD">
        <w:fldChar w:fldCharType="begin"/>
      </w:r>
      <w:r w:rsidRPr="008038BD">
        <w:instrText xml:space="preserve"> XE "12. DO ENCAMINHAMENTO D</w:instrText>
      </w:r>
      <w:r w:rsidR="003413AE">
        <w:instrText>E</w:instrText>
      </w:r>
      <w:r w:rsidRPr="008038BD">
        <w:instrText xml:space="preserve"> DOCUMENTAÇÃO ORIGINAL; l " </w:instrText>
      </w:r>
      <w:r w:rsidRPr="008038BD">
        <w:fldChar w:fldCharType="end"/>
      </w:r>
    </w:p>
    <w:p w:rsidR="00D219EB" w:rsidRPr="008038BD" w:rsidRDefault="00D219EB" w:rsidP="00D219EB">
      <w:pPr>
        <w:pStyle w:val="Ttulo1"/>
        <w:keepNext w:val="0"/>
        <w:numPr>
          <w:ilvl w:val="0"/>
          <w:numId w:val="0"/>
        </w:numPr>
        <w:tabs>
          <w:tab w:val="num" w:pos="1134"/>
        </w:tabs>
        <w:spacing w:before="120" w:after="120"/>
        <w:jc w:val="both"/>
      </w:pPr>
      <w:r w:rsidRPr="008038BD">
        <w:t xml:space="preserve">12.1.  </w:t>
      </w:r>
      <w:r w:rsidRPr="008038BD">
        <w:tab/>
        <w:t xml:space="preserve">Após o encerramento da sessão do Pregão, </w:t>
      </w:r>
      <w:r w:rsidRPr="008038BD">
        <w:rPr>
          <w:b/>
          <w:u w:val="single"/>
        </w:rPr>
        <w:t>caso solicitado pelo Pregoeiro</w:t>
      </w:r>
      <w:r w:rsidRPr="008038BD">
        <w:t xml:space="preserve">, a licitante vencedora deverá encaminhar em original ou por cópia autenticada, a documentação técnica e/ou os documentos exigidos para habilitação. </w:t>
      </w:r>
    </w:p>
    <w:p w:rsidR="0069473C" w:rsidRPr="0069473C" w:rsidRDefault="00D219EB" w:rsidP="00D219EB">
      <w:pPr>
        <w:pStyle w:val="disposicoes"/>
        <w:numPr>
          <w:ilvl w:val="0"/>
          <w:numId w:val="0"/>
        </w:numPr>
        <w:tabs>
          <w:tab w:val="left" w:pos="1134"/>
          <w:tab w:val="left" w:pos="1276"/>
        </w:tabs>
      </w:pPr>
      <w:r w:rsidRPr="008038BD">
        <w:t xml:space="preserve">12.2.  </w:t>
      </w:r>
      <w:r w:rsidRPr="008038BD">
        <w:tab/>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de três dias úteis, contados da data da adjudicação.</w:t>
      </w:r>
    </w:p>
    <w:p w:rsidR="008B562F" w:rsidRDefault="00E44DF7" w:rsidP="00676B20">
      <w:pPr>
        <w:pStyle w:val="Ttulo1"/>
        <w:numPr>
          <w:ilvl w:val="0"/>
          <w:numId w:val="24"/>
        </w:numPr>
        <w:pBdr>
          <w:top w:val="single" w:sz="4" w:space="1" w:color="auto"/>
          <w:bottom w:val="single" w:sz="4" w:space="1" w:color="auto"/>
        </w:pBdr>
        <w:spacing w:before="120" w:after="120"/>
        <w:ind w:left="0" w:firstLine="0"/>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w:t>
      </w:r>
      <w:r>
        <w:lastRenderedPageBreak/>
        <w:t xml:space="preserve">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1172A3">
        <w:t>seu Diretor Administrativo,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76B20">
      <w:pPr>
        <w:pStyle w:val="Ttulo1"/>
        <w:keepNext w:val="0"/>
        <w:numPr>
          <w:ilvl w:val="3"/>
          <w:numId w:val="15"/>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Default="008B562F" w:rsidP="00676B20">
      <w:pPr>
        <w:pStyle w:val="Ttulo1"/>
        <w:keepNext w:val="0"/>
        <w:numPr>
          <w:ilvl w:val="3"/>
          <w:numId w:val="15"/>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ED2055" w:rsidRDefault="008B562F" w:rsidP="00676B20">
      <w:pPr>
        <w:pStyle w:val="Ttulo1"/>
        <w:keepNext w:val="0"/>
        <w:numPr>
          <w:ilvl w:val="3"/>
          <w:numId w:val="15"/>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8F48A9" w:rsidRDefault="00ED2055" w:rsidP="00676B20">
      <w:pPr>
        <w:pStyle w:val="Ttulo1"/>
        <w:keepNext w:val="0"/>
        <w:numPr>
          <w:ilvl w:val="3"/>
          <w:numId w:val="15"/>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8F48A9">
        <w:t xml:space="preserve">eletrônico </w:t>
      </w:r>
      <w:hyperlink r:id="rId28" w:history="1">
        <w:r w:rsidR="006B7AAA" w:rsidRPr="00576774">
          <w:rPr>
            <w:rStyle w:val="Hyperlink"/>
          </w:rPr>
          <w:t>www.comprasgovernamentais.gov.br</w:t>
        </w:r>
      </w:hyperlink>
      <w:r w:rsidR="006B7AAA">
        <w:t xml:space="preserve">. </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lastRenderedPageBreak/>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9" w:history="1">
        <w:r w:rsidR="006B7AAA" w:rsidRPr="00576774">
          <w:rPr>
            <w:rStyle w:val="Hyperlink"/>
          </w:rPr>
          <w:t>www.stn.fazenda.gov.br</w:t>
        </w:r>
      </w:hyperlink>
      <w:r w:rsidR="006B7AAA">
        <w:t xml:space="preserve"> </w:t>
      </w:r>
      <w:r w:rsidRPr="00F12160">
        <w:t>e preenchida com os seguintes campos:</w:t>
      </w:r>
    </w:p>
    <w:p w:rsidR="00F12160" w:rsidRPr="00F12160" w:rsidRDefault="00F12160" w:rsidP="00676B20">
      <w:pPr>
        <w:pStyle w:val="Ttulo1"/>
        <w:keepNext w:val="0"/>
        <w:numPr>
          <w:ilvl w:val="0"/>
          <w:numId w:val="21"/>
        </w:numPr>
        <w:tabs>
          <w:tab w:val="clear" w:pos="928"/>
        </w:tabs>
        <w:spacing w:before="120" w:after="120"/>
        <w:ind w:left="1418" w:hanging="284"/>
        <w:jc w:val="both"/>
      </w:pPr>
      <w:r w:rsidRPr="00F12160">
        <w:t>Unidade Favorecida (Código): 010090, Gestão: 00001;</w:t>
      </w:r>
    </w:p>
    <w:p w:rsidR="00F12160" w:rsidRPr="00F12160" w:rsidRDefault="00F12160" w:rsidP="00676B20">
      <w:pPr>
        <w:pStyle w:val="Ttulo1"/>
        <w:keepNext w:val="0"/>
        <w:numPr>
          <w:ilvl w:val="0"/>
          <w:numId w:val="21"/>
        </w:numPr>
        <w:spacing w:before="120" w:after="120"/>
        <w:ind w:left="1418" w:hanging="284"/>
        <w:jc w:val="both"/>
      </w:pPr>
      <w:r w:rsidRPr="00F12160">
        <w:t>Recolhimento (Código): 28830-6;</w:t>
      </w:r>
    </w:p>
    <w:p w:rsidR="008B562F" w:rsidRPr="00F12160" w:rsidRDefault="00F12160" w:rsidP="00676B20">
      <w:pPr>
        <w:pStyle w:val="Ttulo1"/>
        <w:keepNext w:val="0"/>
        <w:numPr>
          <w:ilvl w:val="0"/>
          <w:numId w:val="21"/>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3B3AD8" w:rsidRDefault="003B3AD8" w:rsidP="00127F2E">
      <w:pPr>
        <w:pStyle w:val="TextosemFormatao"/>
        <w:tabs>
          <w:tab w:val="left" w:pos="5593"/>
        </w:tabs>
        <w:spacing w:before="120" w:after="120"/>
        <w:jc w:val="center"/>
        <w:rPr>
          <w:rFonts w:ascii="Arial" w:hAnsi="Arial"/>
          <w:sz w:val="24"/>
        </w:rPr>
      </w:pPr>
    </w:p>
    <w:p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 xml:space="preserve">Brasília, </w:t>
      </w:r>
      <w:r w:rsidR="00D75A99">
        <w:rPr>
          <w:rFonts w:ascii="Arial" w:hAnsi="Arial"/>
          <w:sz w:val="24"/>
        </w:rPr>
        <w:t>18</w:t>
      </w:r>
      <w:r>
        <w:rPr>
          <w:rFonts w:ascii="Arial" w:hAnsi="Arial"/>
          <w:sz w:val="24"/>
        </w:rPr>
        <w:t xml:space="preserve"> de </w:t>
      </w:r>
      <w:r w:rsidR="00D75A99">
        <w:rPr>
          <w:rFonts w:ascii="Arial" w:hAnsi="Arial"/>
          <w:sz w:val="24"/>
        </w:rPr>
        <w:t>setembro</w:t>
      </w:r>
      <w:r>
        <w:rPr>
          <w:rFonts w:ascii="Arial" w:hAnsi="Arial"/>
          <w:sz w:val="24"/>
        </w:rPr>
        <w:t xml:space="preserve"> de </w:t>
      </w:r>
      <w:r w:rsidR="00A27855">
        <w:rPr>
          <w:rFonts w:ascii="Arial" w:hAnsi="Arial"/>
          <w:sz w:val="24"/>
        </w:rPr>
        <w:t>201</w:t>
      </w:r>
      <w:r w:rsidR="00AE228F">
        <w:rPr>
          <w:rFonts w:ascii="Arial" w:hAnsi="Arial"/>
          <w:sz w:val="24"/>
        </w:rPr>
        <w:t>9</w:t>
      </w:r>
      <w:r>
        <w:rPr>
          <w:rFonts w:ascii="Arial" w:hAnsi="Arial"/>
          <w:sz w:val="24"/>
        </w:rPr>
        <w:t>.</w:t>
      </w:r>
    </w:p>
    <w:p w:rsidR="0033185D" w:rsidRDefault="0033185D" w:rsidP="00127F2E">
      <w:pPr>
        <w:pStyle w:val="TextosemFormatao"/>
        <w:tabs>
          <w:tab w:val="left" w:pos="5593"/>
        </w:tabs>
        <w:spacing w:before="120" w:after="120"/>
        <w:jc w:val="center"/>
        <w:rPr>
          <w:rFonts w:ascii="Arial" w:hAnsi="Arial"/>
          <w:sz w:val="24"/>
        </w:rPr>
      </w:pP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BC4D51" w:rsidRDefault="00BC4D51" w:rsidP="00CA03A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65F23">
        <w:rPr>
          <w:rFonts w:ascii="Arial" w:hAnsi="Arial"/>
        </w:rPr>
        <w:t xml:space="preserve">O fornecimento dos materiais faz-se necessário para suprir o estoque de </w:t>
      </w:r>
      <w:r w:rsidR="00866CCA" w:rsidRPr="00E65F23">
        <w:rPr>
          <w:rFonts w:ascii="Arial" w:hAnsi="Arial"/>
        </w:rPr>
        <w:t>medicamentos</w:t>
      </w:r>
      <w:r w:rsidRPr="00E65F23">
        <w:rPr>
          <w:rFonts w:ascii="Arial" w:hAnsi="Arial"/>
        </w:rPr>
        <w:t xml:space="preserve"> do Almoxarifado de Material Médico, com o objetivo de evitar descontinuidade no </w:t>
      </w:r>
      <w:r w:rsidR="00866CCA" w:rsidRPr="00E65F23">
        <w:rPr>
          <w:rFonts w:ascii="Arial" w:hAnsi="Arial"/>
        </w:rPr>
        <w:t xml:space="preserve">atendimento </w:t>
      </w:r>
      <w:r w:rsidRPr="00E65F23">
        <w:rPr>
          <w:rFonts w:ascii="Arial" w:hAnsi="Arial"/>
        </w:rPr>
        <w:t xml:space="preserve">aos usuários do </w:t>
      </w:r>
      <w:r w:rsidR="00866CCA" w:rsidRPr="00E65F23">
        <w:rPr>
          <w:rFonts w:ascii="Arial" w:hAnsi="Arial"/>
        </w:rPr>
        <w:t>Departamento Médico da Câmara dos Deputados</w:t>
      </w:r>
      <w:r w:rsidRPr="00E65F23">
        <w:rPr>
          <w:rFonts w:ascii="Arial" w:hAnsi="Arial"/>
        </w:rPr>
        <w:t>, em diversos procedimentos e atividades de rotina</w:t>
      </w:r>
      <w:r w:rsidR="00866CCA" w:rsidRPr="003724EC">
        <w:rPr>
          <w:rFonts w:ascii="Arial" w:hAnsi="Arial"/>
        </w:rPr>
        <w:t>.</w:t>
      </w:r>
    </w:p>
    <w:p w:rsidR="008B562F" w:rsidRDefault="003724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4488A">
        <w:rPr>
          <w:rFonts w:ascii="Arial" w:hAnsi="Arial"/>
        </w:rPr>
        <w:t xml:space="preserve">A despesa relativa ao objeto deste Pregão correrá à conta dos orçamentos dos exercícios de </w:t>
      </w:r>
      <w:r w:rsidR="00A27855" w:rsidRPr="00D4488A">
        <w:rPr>
          <w:rFonts w:ascii="Arial" w:hAnsi="Arial"/>
        </w:rPr>
        <w:t>201</w:t>
      </w:r>
      <w:r w:rsidR="00AE228F" w:rsidRPr="00D4488A">
        <w:rPr>
          <w:rFonts w:ascii="Arial" w:hAnsi="Arial"/>
        </w:rPr>
        <w:t>9</w:t>
      </w:r>
      <w:r w:rsidRPr="00D4488A">
        <w:rPr>
          <w:rFonts w:ascii="Arial" w:hAnsi="Arial"/>
        </w:rPr>
        <w:t>/20</w:t>
      </w:r>
      <w:r w:rsidR="00AE228F" w:rsidRPr="00D4488A">
        <w:rPr>
          <w:rFonts w:ascii="Arial" w:hAnsi="Arial"/>
        </w:rPr>
        <w:t>20</w:t>
      </w:r>
      <w:r w:rsidRPr="00D4488A">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FF2897" w:rsidRPr="008C021E" w:rsidRDefault="00166275" w:rsidP="008C021E">
      <w:pPr>
        <w:pStyle w:val="t3ftulon3fvel1negrito"/>
        <w:shd w:val="clear" w:color="auto" w:fill="D9D9D9" w:themeFill="background1" w:themeFillShade="D9"/>
        <w:spacing w:before="0" w:after="0"/>
        <w:jc w:val="both"/>
        <w:rPr>
          <w:rStyle w:val="fonte"/>
          <w:rFonts w:cs="Arial"/>
          <w:sz w:val="24"/>
          <w:szCs w:val="24"/>
        </w:rPr>
      </w:pPr>
      <w:r w:rsidRPr="008C021E">
        <w:rPr>
          <w:rStyle w:val="fonte"/>
          <w:rFonts w:cs="Arial"/>
          <w:sz w:val="24"/>
          <w:szCs w:val="24"/>
        </w:rPr>
        <w:t xml:space="preserve">ITEM </w:t>
      </w:r>
      <w:r w:rsidR="00FF2897" w:rsidRPr="008C021E">
        <w:rPr>
          <w:rStyle w:val="fonte"/>
          <w:rFonts w:cs="Arial"/>
          <w:sz w:val="24"/>
          <w:szCs w:val="24"/>
        </w:rPr>
        <w:t>1</w:t>
      </w:r>
      <w:r w:rsidRPr="008C021E">
        <w:rPr>
          <w:rStyle w:val="fonte"/>
          <w:rFonts w:cs="Arial"/>
          <w:sz w:val="24"/>
          <w:szCs w:val="24"/>
        </w:rPr>
        <w:tab/>
      </w:r>
      <w:r w:rsidR="00FF2897" w:rsidRPr="008C021E">
        <w:rPr>
          <w:rStyle w:val="fonte"/>
          <w:rFonts w:cs="Arial"/>
          <w:sz w:val="24"/>
          <w:szCs w:val="24"/>
        </w:rPr>
        <w:t>ÁCIDO ACETIL SALICÍLICO 100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66275">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6627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6627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3163B3" w:rsidRDefault="003163B3" w:rsidP="003163B3">
      <w:pPr>
        <w:pStyle w:val="t3ftulon3fvel1negrito"/>
        <w:shd w:val="clear" w:color="auto" w:fill="D9D9D9" w:themeFill="background1" w:themeFillShade="D9"/>
        <w:spacing w:before="0" w:after="0"/>
        <w:jc w:val="both"/>
        <w:rPr>
          <w:rStyle w:val="fonte"/>
          <w:rFonts w:cs="Arial"/>
          <w:sz w:val="24"/>
          <w:szCs w:val="24"/>
        </w:rPr>
      </w:pPr>
      <w:r w:rsidRPr="003163B3">
        <w:rPr>
          <w:rStyle w:val="fonte"/>
          <w:rFonts w:cs="Arial"/>
          <w:sz w:val="24"/>
          <w:szCs w:val="24"/>
        </w:rPr>
        <w:t xml:space="preserve">ITEM </w:t>
      </w:r>
      <w:r w:rsidR="00FF2897" w:rsidRPr="003163B3">
        <w:rPr>
          <w:rStyle w:val="fonte"/>
          <w:rFonts w:cs="Arial"/>
          <w:sz w:val="24"/>
          <w:szCs w:val="24"/>
        </w:rPr>
        <w:t>2</w:t>
      </w:r>
      <w:r w:rsidRPr="003163B3">
        <w:rPr>
          <w:rStyle w:val="fonte"/>
          <w:rFonts w:cs="Arial"/>
          <w:sz w:val="24"/>
          <w:szCs w:val="24"/>
        </w:rPr>
        <w:tab/>
      </w:r>
      <w:r w:rsidR="00FF2897" w:rsidRPr="003163B3">
        <w:rPr>
          <w:rStyle w:val="fonte"/>
          <w:rFonts w:cs="Arial"/>
          <w:sz w:val="24"/>
          <w:szCs w:val="24"/>
        </w:rPr>
        <w:t>ADENOSINA 3 mg/</w:t>
      </w:r>
      <w:proofErr w:type="spellStart"/>
      <w:r w:rsidR="00FF2897" w:rsidRPr="003163B3">
        <w:rPr>
          <w:rStyle w:val="fonte"/>
          <w:rFonts w:cs="Arial"/>
          <w:sz w:val="24"/>
          <w:szCs w:val="24"/>
        </w:rPr>
        <w:t>mL</w:t>
      </w:r>
      <w:proofErr w:type="spellEnd"/>
      <w:r w:rsidR="00FF2897" w:rsidRPr="003163B3">
        <w:rPr>
          <w:rStyle w:val="fonte"/>
          <w:rFonts w:cs="Arial"/>
          <w:sz w:val="24"/>
          <w:szCs w:val="24"/>
        </w:rPr>
        <w:t xml:space="preserve"> SOLUÇÃO INJETÁVEL, AMPOLA 2 </w:t>
      </w:r>
      <w:proofErr w:type="spellStart"/>
      <w:r w:rsidR="00FF2897" w:rsidRPr="003163B3">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163B3">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163B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163B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A80779" w:rsidRDefault="00A83ED0" w:rsidP="00A80779">
      <w:pPr>
        <w:pStyle w:val="t3ftulon3fvel1negrito"/>
        <w:shd w:val="clear" w:color="auto" w:fill="D9D9D9" w:themeFill="background1" w:themeFillShade="D9"/>
        <w:spacing w:before="0" w:after="0"/>
        <w:jc w:val="both"/>
        <w:rPr>
          <w:rStyle w:val="fonte"/>
          <w:rFonts w:cs="Arial"/>
          <w:sz w:val="24"/>
          <w:szCs w:val="24"/>
        </w:rPr>
      </w:pPr>
      <w:r w:rsidRPr="00A80779">
        <w:rPr>
          <w:rStyle w:val="fonte"/>
          <w:rFonts w:cs="Arial"/>
          <w:sz w:val="24"/>
          <w:szCs w:val="24"/>
        </w:rPr>
        <w:t xml:space="preserve">ITEM </w:t>
      </w:r>
      <w:r w:rsidR="00FF2897" w:rsidRPr="00A80779">
        <w:rPr>
          <w:rStyle w:val="fonte"/>
          <w:rFonts w:cs="Arial"/>
          <w:sz w:val="24"/>
          <w:szCs w:val="24"/>
        </w:rPr>
        <w:t>3</w:t>
      </w:r>
      <w:r w:rsidRPr="00A80779">
        <w:rPr>
          <w:rStyle w:val="fonte"/>
          <w:rFonts w:cs="Arial"/>
          <w:sz w:val="24"/>
          <w:szCs w:val="24"/>
        </w:rPr>
        <w:tab/>
      </w:r>
      <w:r w:rsidR="00FF2897" w:rsidRPr="00A80779">
        <w:rPr>
          <w:rStyle w:val="fonte"/>
          <w:rFonts w:cs="Arial"/>
          <w:sz w:val="24"/>
          <w:szCs w:val="24"/>
        </w:rPr>
        <w:t xml:space="preserve">ÁGUA PARA INJEÇÃO AMPOLA 10 </w:t>
      </w:r>
      <w:proofErr w:type="spellStart"/>
      <w:r w:rsidR="00FF2897" w:rsidRPr="00A80779">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A83ED0">
        <w:rPr>
          <w:rStyle w:val="fonte"/>
          <w:rFonts w:cs="Arial"/>
          <w:b w:val="0"/>
          <w:sz w:val="24"/>
          <w:szCs w:val="24"/>
        </w:rPr>
        <w:t xml:space="preserve"> </w:t>
      </w:r>
      <w:r w:rsidRPr="00F4595E">
        <w:rPr>
          <w:rStyle w:val="fonte"/>
          <w:rFonts w:cs="Arial"/>
          <w:b w:val="0"/>
          <w:sz w:val="24"/>
          <w:szCs w:val="24"/>
        </w:rPr>
        <w:t>água para injetáveis.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A83ED0">
        <w:rPr>
          <w:rStyle w:val="fonte"/>
          <w:rFonts w:cs="Arial"/>
          <w:b w:val="0"/>
          <w:sz w:val="24"/>
          <w:szCs w:val="24"/>
        </w:rPr>
        <w:t xml:space="preserve"> </w:t>
      </w:r>
      <w:r w:rsidRPr="00F4595E">
        <w:rPr>
          <w:rStyle w:val="fonte"/>
          <w:rFonts w:cs="Arial"/>
          <w:b w:val="0"/>
          <w:sz w:val="24"/>
          <w:szCs w:val="24"/>
        </w:rPr>
        <w:t xml:space="preserve">estéril e </w:t>
      </w:r>
      <w:proofErr w:type="spellStart"/>
      <w:r w:rsidRPr="00F4595E">
        <w:rPr>
          <w:rStyle w:val="fonte"/>
          <w:rFonts w:cs="Arial"/>
          <w:b w:val="0"/>
          <w:sz w:val="24"/>
          <w:szCs w:val="24"/>
        </w:rPr>
        <w:t>apirogênica</w:t>
      </w:r>
      <w:proofErr w:type="spellEnd"/>
      <w:r w:rsidRPr="00F4595E">
        <w:rPr>
          <w:rStyle w:val="fonte"/>
          <w:rFonts w:cs="Arial"/>
          <w:b w:val="0"/>
          <w:sz w:val="24"/>
          <w:szCs w:val="24"/>
        </w:rPr>
        <w:t xml:space="preserve">.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83ED0">
        <w:rPr>
          <w:rStyle w:val="fonte"/>
          <w:rFonts w:cs="Arial"/>
          <w:b w:val="0"/>
          <w:sz w:val="24"/>
          <w:szCs w:val="24"/>
        </w:rPr>
        <w:t xml:space="preserve"> </w:t>
      </w:r>
      <w:r w:rsidRPr="00F4595E">
        <w:rPr>
          <w:rStyle w:val="fonte"/>
          <w:rFonts w:cs="Arial"/>
          <w:b w:val="0"/>
          <w:sz w:val="24"/>
          <w:szCs w:val="24"/>
        </w:rPr>
        <w:t xml:space="preserve">ampola plástica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83ED0">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83ED0">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13</w:t>
      </w:r>
      <w:r w:rsidR="004A6787">
        <w:rPr>
          <w:rStyle w:val="fonte"/>
          <w:rFonts w:cs="Arial"/>
          <w:b w:val="0"/>
          <w:sz w:val="24"/>
          <w:szCs w:val="24"/>
        </w:rPr>
        <w:t>.</w:t>
      </w:r>
      <w:r w:rsidRPr="00F4595E">
        <w:rPr>
          <w:rStyle w:val="fonte"/>
          <w:rFonts w:cs="Arial"/>
          <w:b w:val="0"/>
          <w:sz w:val="24"/>
          <w:szCs w:val="24"/>
        </w:rPr>
        <w:t>000</w:t>
      </w:r>
    </w:p>
    <w:p w:rsidR="00FF2897" w:rsidRPr="00F4595E" w:rsidRDefault="00FF2897" w:rsidP="00F4595E">
      <w:pPr>
        <w:pStyle w:val="t3ftulon3fvel1negrito"/>
        <w:spacing w:before="0" w:after="0"/>
        <w:jc w:val="both"/>
        <w:rPr>
          <w:rStyle w:val="fonte"/>
          <w:rFonts w:cs="Arial"/>
          <w:b w:val="0"/>
          <w:sz w:val="24"/>
          <w:szCs w:val="24"/>
        </w:rPr>
      </w:pPr>
    </w:p>
    <w:p w:rsidR="00FF2897" w:rsidRPr="004A6787" w:rsidRDefault="004A6787" w:rsidP="004A6787">
      <w:pPr>
        <w:pStyle w:val="t3ftulon3fvel1negrito"/>
        <w:shd w:val="clear" w:color="auto" w:fill="D9D9D9" w:themeFill="background1" w:themeFillShade="D9"/>
        <w:spacing w:before="0" w:after="0"/>
        <w:jc w:val="both"/>
        <w:rPr>
          <w:rStyle w:val="fonte"/>
          <w:rFonts w:cs="Arial"/>
          <w:sz w:val="24"/>
          <w:szCs w:val="24"/>
        </w:rPr>
      </w:pPr>
      <w:r w:rsidRPr="004A6787">
        <w:rPr>
          <w:rStyle w:val="fonte"/>
          <w:rFonts w:cs="Arial"/>
          <w:sz w:val="24"/>
          <w:szCs w:val="24"/>
        </w:rPr>
        <w:t xml:space="preserve">ITEM </w:t>
      </w:r>
      <w:r w:rsidR="00FF2897" w:rsidRPr="004A6787">
        <w:rPr>
          <w:rStyle w:val="fonte"/>
          <w:rFonts w:cs="Arial"/>
          <w:sz w:val="24"/>
          <w:szCs w:val="24"/>
        </w:rPr>
        <w:t>4</w:t>
      </w:r>
      <w:r w:rsidRPr="004A6787">
        <w:rPr>
          <w:rStyle w:val="fonte"/>
          <w:rFonts w:cs="Arial"/>
          <w:sz w:val="24"/>
          <w:szCs w:val="24"/>
        </w:rPr>
        <w:tab/>
      </w:r>
      <w:r w:rsidR="00FF2897" w:rsidRPr="004A6787">
        <w:rPr>
          <w:rStyle w:val="fonte"/>
          <w:rFonts w:cs="Arial"/>
          <w:sz w:val="24"/>
          <w:szCs w:val="24"/>
        </w:rPr>
        <w:t xml:space="preserve">ÁGUA PARA INJEÇÃO FRASCO 250 </w:t>
      </w:r>
      <w:proofErr w:type="spellStart"/>
      <w:r w:rsidR="00FF2897" w:rsidRPr="004A6787">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4A6787">
        <w:rPr>
          <w:rStyle w:val="fonte"/>
          <w:rFonts w:cs="Arial"/>
          <w:b w:val="0"/>
          <w:sz w:val="24"/>
          <w:szCs w:val="24"/>
        </w:rPr>
        <w:t xml:space="preserve"> </w:t>
      </w:r>
      <w:r w:rsidRPr="00F4595E">
        <w:rPr>
          <w:rStyle w:val="fonte"/>
          <w:rFonts w:cs="Arial"/>
          <w:b w:val="0"/>
          <w:sz w:val="24"/>
          <w:szCs w:val="24"/>
        </w:rPr>
        <w:t>água para injetáveis.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CARACTERÍSTICA(S):</w:t>
      </w:r>
      <w:r w:rsidR="004A6787">
        <w:rPr>
          <w:rStyle w:val="fonte"/>
          <w:rFonts w:cs="Arial"/>
          <w:b w:val="0"/>
          <w:sz w:val="24"/>
          <w:szCs w:val="24"/>
        </w:rPr>
        <w:t xml:space="preserve"> </w:t>
      </w:r>
      <w:r w:rsidRPr="00F4595E">
        <w:rPr>
          <w:rStyle w:val="fonte"/>
          <w:rFonts w:cs="Arial"/>
          <w:b w:val="0"/>
          <w:sz w:val="24"/>
          <w:szCs w:val="24"/>
        </w:rPr>
        <w:t xml:space="preserve">estéril e </w:t>
      </w:r>
      <w:proofErr w:type="spellStart"/>
      <w:r w:rsidRPr="00F4595E">
        <w:rPr>
          <w:rStyle w:val="fonte"/>
          <w:rFonts w:cs="Arial"/>
          <w:b w:val="0"/>
          <w:sz w:val="24"/>
          <w:szCs w:val="24"/>
        </w:rPr>
        <w:t>apirogênica</w:t>
      </w:r>
      <w:proofErr w:type="spellEnd"/>
      <w:r w:rsidRPr="00F4595E">
        <w:rPr>
          <w:rStyle w:val="fonte"/>
          <w:rFonts w:cs="Arial"/>
          <w:b w:val="0"/>
          <w:sz w:val="24"/>
          <w:szCs w:val="24"/>
        </w:rPr>
        <w:t xml:space="preserve">.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A6787">
        <w:rPr>
          <w:rStyle w:val="fonte"/>
          <w:rFonts w:cs="Arial"/>
          <w:b w:val="0"/>
          <w:sz w:val="24"/>
          <w:szCs w:val="24"/>
        </w:rPr>
        <w:t xml:space="preserve"> </w:t>
      </w:r>
      <w:r w:rsidRPr="00F4595E">
        <w:rPr>
          <w:rStyle w:val="fonte"/>
          <w:rFonts w:cs="Arial"/>
          <w:b w:val="0"/>
          <w:sz w:val="24"/>
          <w:szCs w:val="24"/>
        </w:rPr>
        <w:t xml:space="preserve">frasco plástico com 250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A6787">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A6787">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160</w:t>
      </w:r>
    </w:p>
    <w:p w:rsidR="00FF2897" w:rsidRPr="00F4595E" w:rsidRDefault="00FF2897" w:rsidP="00F4595E">
      <w:pPr>
        <w:pStyle w:val="t3ftulon3fvel1negrito"/>
        <w:spacing w:before="0" w:after="0"/>
        <w:jc w:val="both"/>
        <w:rPr>
          <w:rStyle w:val="fonte"/>
          <w:rFonts w:cs="Arial"/>
          <w:b w:val="0"/>
          <w:sz w:val="24"/>
          <w:szCs w:val="24"/>
        </w:rPr>
      </w:pPr>
    </w:p>
    <w:p w:rsidR="00FF2897" w:rsidRPr="008B160B" w:rsidRDefault="00D953BD" w:rsidP="008B160B">
      <w:pPr>
        <w:pStyle w:val="t3ftulon3fvel1negrito"/>
        <w:shd w:val="clear" w:color="auto" w:fill="D9D9D9" w:themeFill="background1" w:themeFillShade="D9"/>
        <w:spacing w:before="0" w:after="0"/>
        <w:jc w:val="both"/>
        <w:rPr>
          <w:rStyle w:val="fonte"/>
          <w:rFonts w:cs="Arial"/>
          <w:sz w:val="24"/>
          <w:szCs w:val="24"/>
        </w:rPr>
      </w:pPr>
      <w:r w:rsidRPr="008B160B">
        <w:rPr>
          <w:rStyle w:val="fonte"/>
          <w:rFonts w:cs="Arial"/>
          <w:sz w:val="24"/>
          <w:szCs w:val="24"/>
        </w:rPr>
        <w:t xml:space="preserve">ITEM </w:t>
      </w:r>
      <w:r w:rsidR="00FF2897" w:rsidRPr="008B160B">
        <w:rPr>
          <w:rStyle w:val="fonte"/>
          <w:rFonts w:cs="Arial"/>
          <w:sz w:val="24"/>
          <w:szCs w:val="24"/>
        </w:rPr>
        <w:t>5</w:t>
      </w:r>
      <w:r w:rsidRPr="008B160B">
        <w:rPr>
          <w:rStyle w:val="fonte"/>
          <w:rFonts w:cs="Arial"/>
          <w:sz w:val="24"/>
          <w:szCs w:val="24"/>
        </w:rPr>
        <w:tab/>
      </w:r>
      <w:r w:rsidR="00FF2897" w:rsidRPr="008B160B">
        <w:rPr>
          <w:rStyle w:val="fonte"/>
          <w:rFonts w:cs="Arial"/>
          <w:sz w:val="24"/>
          <w:szCs w:val="24"/>
        </w:rPr>
        <w:t>AMBROXOL 7,5 mg/</w:t>
      </w:r>
      <w:proofErr w:type="spellStart"/>
      <w:r w:rsidR="00FF2897" w:rsidRPr="008B160B">
        <w:rPr>
          <w:rStyle w:val="fonte"/>
          <w:rFonts w:cs="Arial"/>
          <w:sz w:val="24"/>
          <w:szCs w:val="24"/>
        </w:rPr>
        <w:t>mL</w:t>
      </w:r>
      <w:proofErr w:type="spellEnd"/>
      <w:r w:rsidR="00FF2897" w:rsidRPr="008B160B">
        <w:rPr>
          <w:rStyle w:val="fonte"/>
          <w:rFonts w:cs="Arial"/>
          <w:sz w:val="24"/>
          <w:szCs w:val="24"/>
        </w:rPr>
        <w:t xml:space="preserve"> SOLUÇÃO PARA INALAÇÃO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D953BD">
        <w:rPr>
          <w:rStyle w:val="fonte"/>
          <w:rFonts w:cs="Arial"/>
          <w:b w:val="0"/>
          <w:sz w:val="24"/>
          <w:szCs w:val="24"/>
        </w:rPr>
        <w:t xml:space="preserve"> </w:t>
      </w:r>
      <w:r w:rsidRPr="00F4595E">
        <w:rPr>
          <w:rStyle w:val="fonte"/>
          <w:rFonts w:cs="Arial"/>
          <w:b w:val="0"/>
          <w:sz w:val="24"/>
          <w:szCs w:val="24"/>
        </w:rPr>
        <w:t>solução para inalação.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953BD">
        <w:rPr>
          <w:rStyle w:val="fonte"/>
          <w:rFonts w:cs="Arial"/>
          <w:b w:val="0"/>
          <w:sz w:val="24"/>
          <w:szCs w:val="24"/>
        </w:rPr>
        <w:t xml:space="preserve"> </w:t>
      </w:r>
      <w:r w:rsidRPr="00F4595E">
        <w:rPr>
          <w:rStyle w:val="fonte"/>
          <w:rFonts w:cs="Arial"/>
          <w:b w:val="0"/>
          <w:sz w:val="24"/>
          <w:szCs w:val="24"/>
        </w:rPr>
        <w:t xml:space="preserve">frasco com 50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953B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953B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w:t>
      </w:r>
    </w:p>
    <w:p w:rsidR="00FF2897" w:rsidRPr="00F4595E" w:rsidRDefault="00FF2897" w:rsidP="00F4595E">
      <w:pPr>
        <w:pStyle w:val="t3ftulon3fvel1negrito"/>
        <w:spacing w:before="0" w:after="0"/>
        <w:jc w:val="both"/>
        <w:rPr>
          <w:rStyle w:val="fonte"/>
          <w:rFonts w:cs="Arial"/>
          <w:b w:val="0"/>
          <w:sz w:val="24"/>
          <w:szCs w:val="24"/>
        </w:rPr>
      </w:pPr>
    </w:p>
    <w:p w:rsidR="00FF2897" w:rsidRPr="00633FF9" w:rsidRDefault="00ED4537" w:rsidP="00633FF9">
      <w:pPr>
        <w:pStyle w:val="t3ftulon3fvel1negrito"/>
        <w:shd w:val="clear" w:color="auto" w:fill="D9D9D9" w:themeFill="background1" w:themeFillShade="D9"/>
        <w:spacing w:before="0" w:after="0"/>
        <w:jc w:val="both"/>
        <w:rPr>
          <w:rStyle w:val="fonte"/>
          <w:rFonts w:cs="Arial"/>
          <w:sz w:val="24"/>
          <w:szCs w:val="24"/>
        </w:rPr>
      </w:pPr>
      <w:r w:rsidRPr="00633FF9">
        <w:rPr>
          <w:rStyle w:val="fonte"/>
          <w:rFonts w:cs="Arial"/>
          <w:sz w:val="24"/>
          <w:szCs w:val="24"/>
        </w:rPr>
        <w:t xml:space="preserve">ITEM </w:t>
      </w:r>
      <w:r w:rsidR="00FF2897" w:rsidRPr="00633FF9">
        <w:rPr>
          <w:rStyle w:val="fonte"/>
          <w:rFonts w:cs="Arial"/>
          <w:sz w:val="24"/>
          <w:szCs w:val="24"/>
        </w:rPr>
        <w:t>6</w:t>
      </w:r>
      <w:r w:rsidRPr="00633FF9">
        <w:rPr>
          <w:rStyle w:val="fonte"/>
          <w:rFonts w:cs="Arial"/>
          <w:sz w:val="24"/>
          <w:szCs w:val="24"/>
        </w:rPr>
        <w:tab/>
      </w:r>
      <w:r w:rsidR="00FF2897" w:rsidRPr="00633FF9">
        <w:rPr>
          <w:rStyle w:val="fonte"/>
          <w:rFonts w:cs="Arial"/>
          <w:sz w:val="24"/>
          <w:szCs w:val="24"/>
        </w:rPr>
        <w:t>AMIODARONA 50 mg/</w:t>
      </w:r>
      <w:proofErr w:type="spellStart"/>
      <w:r w:rsidR="00FF2897" w:rsidRPr="00633FF9">
        <w:rPr>
          <w:rStyle w:val="fonte"/>
          <w:rFonts w:cs="Arial"/>
          <w:sz w:val="24"/>
          <w:szCs w:val="24"/>
        </w:rPr>
        <w:t>mL</w:t>
      </w:r>
      <w:proofErr w:type="spellEnd"/>
      <w:r w:rsidR="00FF2897" w:rsidRPr="00633FF9">
        <w:rPr>
          <w:rStyle w:val="fonte"/>
          <w:rFonts w:cs="Arial"/>
          <w:sz w:val="24"/>
          <w:szCs w:val="24"/>
        </w:rPr>
        <w:t xml:space="preserve">, AMPOLA 3 </w:t>
      </w:r>
      <w:proofErr w:type="spellStart"/>
      <w:r w:rsidR="00FF2897" w:rsidRPr="00633FF9">
        <w:rPr>
          <w:rStyle w:val="fonte"/>
          <w:rFonts w:cs="Arial"/>
          <w:sz w:val="24"/>
          <w:szCs w:val="24"/>
        </w:rPr>
        <w:t>mL</w:t>
      </w:r>
      <w:proofErr w:type="spellEnd"/>
      <w:r w:rsidR="00FF2897" w:rsidRPr="00633FF9">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33FF9">
        <w:rPr>
          <w:rStyle w:val="fonte"/>
          <w:rFonts w:cs="Arial"/>
          <w:b w:val="0"/>
          <w:sz w:val="24"/>
          <w:szCs w:val="24"/>
        </w:rPr>
        <w:t xml:space="preserve"> </w:t>
      </w:r>
      <w:r w:rsidRPr="00F4595E">
        <w:rPr>
          <w:rStyle w:val="fonte"/>
          <w:rFonts w:cs="Arial"/>
          <w:b w:val="0"/>
          <w:sz w:val="24"/>
          <w:szCs w:val="24"/>
        </w:rPr>
        <w:t xml:space="preserve">ampola com 3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33FF9">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33FF9">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633FF9" w:rsidRDefault="00ED4537" w:rsidP="00633FF9">
      <w:pPr>
        <w:pStyle w:val="t3ftulon3fvel1negrito"/>
        <w:shd w:val="clear" w:color="auto" w:fill="D9D9D9" w:themeFill="background1" w:themeFillShade="D9"/>
        <w:spacing w:before="0" w:after="0"/>
        <w:jc w:val="both"/>
        <w:rPr>
          <w:rStyle w:val="fonte"/>
          <w:rFonts w:cs="Arial"/>
          <w:sz w:val="24"/>
          <w:szCs w:val="24"/>
        </w:rPr>
      </w:pPr>
      <w:r w:rsidRPr="00633FF9">
        <w:rPr>
          <w:rStyle w:val="fonte"/>
          <w:rFonts w:cs="Arial"/>
          <w:sz w:val="24"/>
          <w:szCs w:val="24"/>
        </w:rPr>
        <w:t xml:space="preserve">ITEM </w:t>
      </w:r>
      <w:r w:rsidR="00FF2897" w:rsidRPr="00633FF9">
        <w:rPr>
          <w:rStyle w:val="fonte"/>
          <w:rFonts w:cs="Arial"/>
          <w:sz w:val="24"/>
          <w:szCs w:val="24"/>
        </w:rPr>
        <w:t>7</w:t>
      </w:r>
      <w:r w:rsidRPr="00633FF9">
        <w:rPr>
          <w:rStyle w:val="fonte"/>
          <w:rFonts w:cs="Arial"/>
          <w:sz w:val="24"/>
          <w:szCs w:val="24"/>
        </w:rPr>
        <w:tab/>
      </w:r>
      <w:r w:rsidR="00FF2897" w:rsidRPr="00633FF9">
        <w:rPr>
          <w:rStyle w:val="fonte"/>
          <w:rFonts w:cs="Arial"/>
          <w:sz w:val="24"/>
          <w:szCs w:val="24"/>
        </w:rPr>
        <w:t>ATROPINA SULFATO 0,25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33FF9">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33FF9">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33FF9">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A4770D" w:rsidRDefault="00A4770D" w:rsidP="00A4770D">
      <w:pPr>
        <w:pStyle w:val="t3ftulon3fvel1negrito"/>
        <w:shd w:val="clear" w:color="auto" w:fill="D9D9D9" w:themeFill="background1" w:themeFillShade="D9"/>
        <w:spacing w:before="0" w:after="0"/>
        <w:jc w:val="both"/>
        <w:rPr>
          <w:rStyle w:val="fonte"/>
          <w:rFonts w:cs="Arial"/>
          <w:sz w:val="24"/>
          <w:szCs w:val="24"/>
        </w:rPr>
      </w:pPr>
      <w:r w:rsidRPr="00A4770D">
        <w:rPr>
          <w:rStyle w:val="fonte"/>
          <w:rFonts w:cs="Arial"/>
          <w:sz w:val="24"/>
          <w:szCs w:val="24"/>
        </w:rPr>
        <w:t xml:space="preserve">ITEM </w:t>
      </w:r>
      <w:r w:rsidR="00FF2897" w:rsidRPr="00A4770D">
        <w:rPr>
          <w:rStyle w:val="fonte"/>
          <w:rFonts w:cs="Arial"/>
          <w:sz w:val="24"/>
          <w:szCs w:val="24"/>
        </w:rPr>
        <w:t>8</w:t>
      </w:r>
      <w:r w:rsidRPr="00A4770D">
        <w:rPr>
          <w:rStyle w:val="fonte"/>
          <w:rFonts w:cs="Arial"/>
          <w:sz w:val="24"/>
          <w:szCs w:val="24"/>
        </w:rPr>
        <w:tab/>
      </w:r>
      <w:r w:rsidR="00FF2897" w:rsidRPr="00A4770D">
        <w:rPr>
          <w:rStyle w:val="fonte"/>
          <w:rFonts w:cs="Arial"/>
          <w:sz w:val="24"/>
          <w:szCs w:val="24"/>
        </w:rPr>
        <w:t xml:space="preserve">BENOXINATO CLORIDRATO (OXIBUPROCAÍNA) 0,4% SOLUÇÃO OFTÁLMICA FRASCO 10 </w:t>
      </w:r>
      <w:proofErr w:type="spellStart"/>
      <w:r w:rsidR="00FF2897" w:rsidRPr="00A4770D">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4770D">
        <w:rPr>
          <w:rStyle w:val="fonte"/>
          <w:rFonts w:cs="Arial"/>
          <w:b w:val="0"/>
          <w:sz w:val="24"/>
          <w:szCs w:val="24"/>
        </w:rPr>
        <w:t xml:space="preserve"> </w:t>
      </w:r>
      <w:r w:rsidRPr="00F4595E">
        <w:rPr>
          <w:rStyle w:val="fonte"/>
          <w:rFonts w:cs="Arial"/>
          <w:b w:val="0"/>
          <w:sz w:val="24"/>
          <w:szCs w:val="24"/>
        </w:rPr>
        <w:t xml:space="preserve">frasco conta-gotas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4770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4770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FF2897" w:rsidRPr="00137BE8" w:rsidRDefault="002774F8" w:rsidP="00137BE8">
      <w:pPr>
        <w:pStyle w:val="t3ftulon3fvel1negrito"/>
        <w:shd w:val="clear" w:color="auto" w:fill="D9D9D9" w:themeFill="background1" w:themeFillShade="D9"/>
        <w:spacing w:before="0" w:after="0"/>
        <w:jc w:val="both"/>
        <w:rPr>
          <w:rStyle w:val="fonte"/>
          <w:rFonts w:cs="Arial"/>
          <w:sz w:val="24"/>
          <w:szCs w:val="24"/>
        </w:rPr>
      </w:pPr>
      <w:r w:rsidRPr="00137BE8">
        <w:rPr>
          <w:rStyle w:val="fonte"/>
          <w:rFonts w:cs="Arial"/>
          <w:sz w:val="24"/>
          <w:szCs w:val="24"/>
        </w:rPr>
        <w:lastRenderedPageBreak/>
        <w:t xml:space="preserve">ITEM </w:t>
      </w:r>
      <w:r w:rsidR="00FF2897" w:rsidRPr="00137BE8">
        <w:rPr>
          <w:rStyle w:val="fonte"/>
          <w:rFonts w:cs="Arial"/>
          <w:sz w:val="24"/>
          <w:szCs w:val="24"/>
        </w:rPr>
        <w:t>9</w:t>
      </w:r>
      <w:r w:rsidRPr="00137BE8">
        <w:rPr>
          <w:rStyle w:val="fonte"/>
          <w:rFonts w:cs="Arial"/>
          <w:sz w:val="24"/>
          <w:szCs w:val="24"/>
        </w:rPr>
        <w:tab/>
      </w:r>
      <w:r w:rsidR="00FF2897" w:rsidRPr="00137BE8">
        <w:rPr>
          <w:rStyle w:val="fonte"/>
          <w:rFonts w:cs="Arial"/>
          <w:sz w:val="24"/>
          <w:szCs w:val="24"/>
        </w:rPr>
        <w:t>BENZILPENICILINA BENZATINA 600.000UI/FRASCO AMPOLA - 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37BE8">
        <w:rPr>
          <w:rStyle w:val="fonte"/>
          <w:rFonts w:cs="Arial"/>
          <w:b w:val="0"/>
          <w:sz w:val="24"/>
          <w:szCs w:val="24"/>
        </w:rPr>
        <w:t xml:space="preserve"> </w:t>
      </w:r>
      <w:r w:rsidRPr="00F4595E">
        <w:rPr>
          <w:rStyle w:val="fonte"/>
          <w:rFonts w:cs="Arial"/>
          <w:b w:val="0"/>
          <w:sz w:val="24"/>
          <w:szCs w:val="24"/>
        </w:rPr>
        <w:t>frasco-ampola.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37BE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37BE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137BE8" w:rsidRDefault="002774F8" w:rsidP="00137BE8">
      <w:pPr>
        <w:pStyle w:val="t3ftulon3fvel1negrito"/>
        <w:shd w:val="clear" w:color="auto" w:fill="D9D9D9" w:themeFill="background1" w:themeFillShade="D9"/>
        <w:spacing w:before="0" w:after="0"/>
        <w:jc w:val="both"/>
        <w:rPr>
          <w:rStyle w:val="fonte"/>
          <w:rFonts w:cs="Arial"/>
          <w:sz w:val="24"/>
          <w:szCs w:val="24"/>
        </w:rPr>
      </w:pPr>
      <w:r w:rsidRPr="00137BE8">
        <w:rPr>
          <w:rStyle w:val="fonte"/>
          <w:rFonts w:cs="Arial"/>
          <w:sz w:val="24"/>
          <w:szCs w:val="24"/>
        </w:rPr>
        <w:t xml:space="preserve">ITEM </w:t>
      </w:r>
      <w:r w:rsidR="00FF2897" w:rsidRPr="00137BE8">
        <w:rPr>
          <w:rStyle w:val="fonte"/>
          <w:rFonts w:cs="Arial"/>
          <w:sz w:val="24"/>
          <w:szCs w:val="24"/>
        </w:rPr>
        <w:t>10</w:t>
      </w:r>
      <w:r w:rsidRPr="00137BE8">
        <w:rPr>
          <w:rStyle w:val="fonte"/>
          <w:rFonts w:cs="Arial"/>
          <w:sz w:val="24"/>
          <w:szCs w:val="24"/>
        </w:rPr>
        <w:tab/>
      </w:r>
      <w:r w:rsidR="00FF2897" w:rsidRPr="00137BE8">
        <w:rPr>
          <w:rStyle w:val="fonte"/>
          <w:rFonts w:cs="Arial"/>
          <w:sz w:val="24"/>
          <w:szCs w:val="24"/>
        </w:rPr>
        <w:t>BENZILPENICILINA BENZATINA 1.200.000 UI/FRASCO-AMPOLA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137BE8">
        <w:rPr>
          <w:rStyle w:val="fonte"/>
          <w:rFonts w:cs="Arial"/>
          <w:b w:val="0"/>
          <w:sz w:val="24"/>
          <w:szCs w:val="24"/>
        </w:rPr>
        <w:t xml:space="preserve"> </w:t>
      </w:r>
      <w:r w:rsidRPr="00F4595E">
        <w:rPr>
          <w:rStyle w:val="fonte"/>
          <w:rFonts w:cs="Arial"/>
          <w:b w:val="0"/>
          <w:sz w:val="24"/>
          <w:szCs w:val="24"/>
        </w:rPr>
        <w:t>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37BE8">
        <w:rPr>
          <w:rStyle w:val="fonte"/>
          <w:rFonts w:cs="Arial"/>
          <w:b w:val="0"/>
          <w:sz w:val="24"/>
          <w:szCs w:val="24"/>
        </w:rPr>
        <w:t xml:space="preserve"> </w:t>
      </w:r>
      <w:r w:rsidRPr="00F4595E">
        <w:rPr>
          <w:rStyle w:val="fonte"/>
          <w:rFonts w:cs="Arial"/>
          <w:b w:val="0"/>
          <w:sz w:val="24"/>
          <w:szCs w:val="24"/>
        </w:rPr>
        <w:t>frasco-ampola contendo 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37BE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37BE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600</w:t>
      </w:r>
    </w:p>
    <w:p w:rsidR="00FF2897" w:rsidRPr="00F4595E" w:rsidRDefault="00FF2897" w:rsidP="00F4595E">
      <w:pPr>
        <w:pStyle w:val="t3ftulon3fvel1negrito"/>
        <w:spacing w:before="0" w:after="0"/>
        <w:jc w:val="both"/>
        <w:rPr>
          <w:rStyle w:val="fonte"/>
          <w:rFonts w:cs="Arial"/>
          <w:b w:val="0"/>
          <w:sz w:val="24"/>
          <w:szCs w:val="24"/>
        </w:rPr>
      </w:pPr>
    </w:p>
    <w:p w:rsidR="00FF2897" w:rsidRPr="00012EFE" w:rsidRDefault="002774F8" w:rsidP="00012EFE">
      <w:pPr>
        <w:pStyle w:val="t3ftulon3fvel1negrito"/>
        <w:shd w:val="clear" w:color="auto" w:fill="D9D9D9" w:themeFill="background1" w:themeFillShade="D9"/>
        <w:spacing w:before="0" w:after="0"/>
        <w:jc w:val="both"/>
        <w:rPr>
          <w:rStyle w:val="fonte"/>
          <w:rFonts w:cs="Arial"/>
          <w:sz w:val="24"/>
          <w:szCs w:val="24"/>
        </w:rPr>
      </w:pPr>
      <w:r w:rsidRPr="00012EFE">
        <w:rPr>
          <w:rStyle w:val="fonte"/>
          <w:rFonts w:cs="Arial"/>
          <w:sz w:val="24"/>
          <w:szCs w:val="24"/>
        </w:rPr>
        <w:t xml:space="preserve">ITEM </w:t>
      </w:r>
      <w:r w:rsidR="00FF2897" w:rsidRPr="00012EFE">
        <w:rPr>
          <w:rStyle w:val="fonte"/>
          <w:rFonts w:cs="Arial"/>
          <w:sz w:val="24"/>
          <w:szCs w:val="24"/>
        </w:rPr>
        <w:t>11</w:t>
      </w:r>
      <w:r w:rsidRPr="00012EFE">
        <w:rPr>
          <w:rStyle w:val="fonte"/>
          <w:rFonts w:cs="Arial"/>
          <w:sz w:val="24"/>
          <w:szCs w:val="24"/>
        </w:rPr>
        <w:tab/>
      </w:r>
      <w:r w:rsidR="00FF2897" w:rsidRPr="00012EFE">
        <w:rPr>
          <w:rStyle w:val="fonte"/>
          <w:rFonts w:cs="Arial"/>
          <w:sz w:val="24"/>
          <w:szCs w:val="24"/>
        </w:rPr>
        <w:t>BENZILPENICILINA PROCAÍNA 300.000 UI + POTÁSSICA 100.000 UI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012EFE">
        <w:rPr>
          <w:rStyle w:val="fonte"/>
          <w:rFonts w:cs="Arial"/>
          <w:b w:val="0"/>
          <w:sz w:val="24"/>
          <w:szCs w:val="24"/>
        </w:rPr>
        <w:t xml:space="preserve"> </w:t>
      </w:r>
      <w:r w:rsidRPr="00F4595E">
        <w:rPr>
          <w:rStyle w:val="fonte"/>
          <w:rFonts w:cs="Arial"/>
          <w:b w:val="0"/>
          <w:sz w:val="24"/>
          <w:szCs w:val="24"/>
        </w:rPr>
        <w:t>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012EFE">
        <w:rPr>
          <w:rStyle w:val="fonte"/>
          <w:rFonts w:cs="Arial"/>
          <w:b w:val="0"/>
          <w:sz w:val="24"/>
          <w:szCs w:val="24"/>
        </w:rPr>
        <w:t xml:space="preserve"> </w:t>
      </w:r>
      <w:r w:rsidRPr="00F4595E">
        <w:rPr>
          <w:rStyle w:val="fonte"/>
          <w:rFonts w:cs="Arial"/>
          <w:b w:val="0"/>
          <w:sz w:val="24"/>
          <w:szCs w:val="24"/>
        </w:rPr>
        <w:t>frasco-ampola contendo pó para injetável + diluente.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012EFE">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012EFE">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400</w:t>
      </w:r>
    </w:p>
    <w:p w:rsidR="00FF2897" w:rsidRPr="00F4595E" w:rsidRDefault="00FF2897" w:rsidP="00F4595E">
      <w:pPr>
        <w:pStyle w:val="t3ftulon3fvel1negrito"/>
        <w:spacing w:before="0" w:after="0"/>
        <w:jc w:val="both"/>
        <w:rPr>
          <w:rStyle w:val="fonte"/>
          <w:rFonts w:cs="Arial"/>
          <w:b w:val="0"/>
          <w:sz w:val="24"/>
          <w:szCs w:val="24"/>
        </w:rPr>
      </w:pPr>
    </w:p>
    <w:p w:rsidR="00FF2897" w:rsidRPr="00D21145" w:rsidRDefault="002774F8" w:rsidP="00D21145">
      <w:pPr>
        <w:pStyle w:val="t3ftulon3fvel1negrito"/>
        <w:shd w:val="clear" w:color="auto" w:fill="D9D9D9" w:themeFill="background1" w:themeFillShade="D9"/>
        <w:spacing w:before="0" w:after="0"/>
        <w:jc w:val="both"/>
        <w:rPr>
          <w:rStyle w:val="fonte"/>
          <w:rFonts w:cs="Arial"/>
          <w:sz w:val="24"/>
          <w:szCs w:val="24"/>
        </w:rPr>
      </w:pPr>
      <w:r w:rsidRPr="00D21145">
        <w:rPr>
          <w:rStyle w:val="fonte"/>
          <w:rFonts w:cs="Arial"/>
          <w:sz w:val="24"/>
          <w:szCs w:val="24"/>
        </w:rPr>
        <w:t xml:space="preserve">ITEM </w:t>
      </w:r>
      <w:r w:rsidR="00FF2897" w:rsidRPr="00D21145">
        <w:rPr>
          <w:rStyle w:val="fonte"/>
          <w:rFonts w:cs="Arial"/>
          <w:sz w:val="24"/>
          <w:szCs w:val="24"/>
        </w:rPr>
        <w:t>12</w:t>
      </w:r>
      <w:r w:rsidRPr="00D21145">
        <w:rPr>
          <w:rStyle w:val="fonte"/>
          <w:rFonts w:cs="Arial"/>
          <w:sz w:val="24"/>
          <w:szCs w:val="24"/>
        </w:rPr>
        <w:tab/>
      </w:r>
      <w:r w:rsidR="00FF2897" w:rsidRPr="00D21145">
        <w:rPr>
          <w:rStyle w:val="fonte"/>
          <w:rFonts w:cs="Arial"/>
          <w:sz w:val="24"/>
          <w:szCs w:val="24"/>
        </w:rPr>
        <w:t>BETAMETASONA DIPROPRIONATO 5 mg + BETAMETASONA FOSFATO DISSÓDICO 2 mg/AMPOLA SUSPENSÃO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21145">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2114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2114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D21145">
        <w:rPr>
          <w:rStyle w:val="fonte"/>
          <w:rFonts w:cs="Arial"/>
          <w:b w:val="0"/>
          <w:sz w:val="24"/>
          <w:szCs w:val="24"/>
        </w:rPr>
        <w:t>.</w:t>
      </w:r>
      <w:r w:rsidRPr="00F4595E">
        <w:rPr>
          <w:rStyle w:val="fonte"/>
          <w:rFonts w:cs="Arial"/>
          <w:b w:val="0"/>
          <w:sz w:val="24"/>
          <w:szCs w:val="24"/>
        </w:rPr>
        <w:t>700</w:t>
      </w:r>
    </w:p>
    <w:p w:rsidR="00FF2897" w:rsidRPr="00F4595E" w:rsidRDefault="00FF2897" w:rsidP="00F4595E">
      <w:pPr>
        <w:pStyle w:val="t3ftulon3fvel1negrito"/>
        <w:spacing w:before="0" w:after="0"/>
        <w:jc w:val="both"/>
        <w:rPr>
          <w:rStyle w:val="fonte"/>
          <w:rFonts w:cs="Arial"/>
          <w:b w:val="0"/>
          <w:sz w:val="24"/>
          <w:szCs w:val="24"/>
        </w:rPr>
      </w:pPr>
    </w:p>
    <w:p w:rsidR="00FF2897" w:rsidRPr="005C7EA2" w:rsidRDefault="0078687D" w:rsidP="005C7EA2">
      <w:pPr>
        <w:pStyle w:val="t3ftulon3fvel1negrito"/>
        <w:shd w:val="clear" w:color="auto" w:fill="D9D9D9" w:themeFill="background1" w:themeFillShade="D9"/>
        <w:spacing w:before="0" w:after="0"/>
        <w:jc w:val="both"/>
        <w:rPr>
          <w:rStyle w:val="fonte"/>
          <w:rFonts w:cs="Arial"/>
          <w:sz w:val="24"/>
          <w:szCs w:val="24"/>
        </w:rPr>
      </w:pPr>
      <w:r w:rsidRPr="005C7EA2">
        <w:rPr>
          <w:rStyle w:val="fonte"/>
          <w:rFonts w:cs="Arial"/>
          <w:sz w:val="24"/>
          <w:szCs w:val="24"/>
        </w:rPr>
        <w:t xml:space="preserve">ITEM </w:t>
      </w:r>
      <w:r w:rsidR="00FF2897" w:rsidRPr="005C7EA2">
        <w:rPr>
          <w:rStyle w:val="fonte"/>
          <w:rFonts w:cs="Arial"/>
          <w:sz w:val="24"/>
          <w:szCs w:val="24"/>
        </w:rPr>
        <w:t>13</w:t>
      </w:r>
      <w:r w:rsidRPr="005C7EA2">
        <w:rPr>
          <w:rStyle w:val="fonte"/>
          <w:rFonts w:cs="Arial"/>
          <w:sz w:val="24"/>
          <w:szCs w:val="24"/>
        </w:rPr>
        <w:tab/>
      </w:r>
      <w:r w:rsidR="00FF2897" w:rsidRPr="005C7EA2">
        <w:rPr>
          <w:rStyle w:val="fonte"/>
          <w:rFonts w:cs="Arial"/>
          <w:sz w:val="24"/>
          <w:szCs w:val="24"/>
        </w:rPr>
        <w:t xml:space="preserve">BICARBONATO DE SÓDIO 8,4% SOLUÇÃO INJETÁVEL AMPOLA 10 </w:t>
      </w:r>
      <w:proofErr w:type="spellStart"/>
      <w:r w:rsidR="00FF2897" w:rsidRPr="005C7EA2">
        <w:rPr>
          <w:rStyle w:val="fonte"/>
          <w:rFonts w:cs="Arial"/>
          <w:sz w:val="24"/>
          <w:szCs w:val="24"/>
        </w:rPr>
        <w:t>mL</w:t>
      </w:r>
      <w:proofErr w:type="spellEnd"/>
      <w:r w:rsidR="00FF2897" w:rsidRPr="005C7EA2">
        <w:rPr>
          <w:rStyle w:val="fonte"/>
          <w:rFonts w:cs="Arial"/>
          <w:sz w:val="24"/>
          <w:szCs w:val="24"/>
        </w:rPr>
        <w:t xml:space="preserve">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F30B0">
        <w:rPr>
          <w:rStyle w:val="fonte"/>
          <w:rFonts w:cs="Arial"/>
          <w:b w:val="0"/>
          <w:sz w:val="24"/>
          <w:szCs w:val="24"/>
        </w:rPr>
        <w:t xml:space="preserve"> </w:t>
      </w:r>
      <w:r w:rsidRPr="00F4595E">
        <w:rPr>
          <w:rStyle w:val="fonte"/>
          <w:rFonts w:cs="Arial"/>
          <w:b w:val="0"/>
          <w:sz w:val="24"/>
          <w:szCs w:val="24"/>
        </w:rPr>
        <w:t>ampola com 10 ml.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PRAZO MÍNIMO DE VALIDADE:</w:t>
      </w:r>
      <w:r w:rsidR="006F30B0">
        <w:rPr>
          <w:rStyle w:val="fonte"/>
          <w:rFonts w:cs="Arial"/>
          <w:b w:val="0"/>
          <w:sz w:val="24"/>
          <w:szCs w:val="24"/>
        </w:rPr>
        <w:t xml:space="preserve"> </w:t>
      </w:r>
      <w:r w:rsidRPr="00F4595E">
        <w:rPr>
          <w:rStyle w:val="fonte"/>
          <w:rFonts w:cs="Arial"/>
          <w:b w:val="0"/>
          <w:sz w:val="24"/>
          <w:szCs w:val="24"/>
        </w:rPr>
        <w:t>12 (doze) meses, contados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F30B0">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5C7EA2" w:rsidRDefault="0078687D" w:rsidP="005C7EA2">
      <w:pPr>
        <w:pStyle w:val="t3ftulon3fvel1negrito"/>
        <w:shd w:val="clear" w:color="auto" w:fill="D9D9D9" w:themeFill="background1" w:themeFillShade="D9"/>
        <w:spacing w:before="0" w:after="0"/>
        <w:jc w:val="both"/>
        <w:rPr>
          <w:rStyle w:val="fonte"/>
          <w:rFonts w:cs="Arial"/>
          <w:sz w:val="24"/>
          <w:szCs w:val="24"/>
        </w:rPr>
      </w:pPr>
      <w:r w:rsidRPr="005C7EA2">
        <w:rPr>
          <w:rStyle w:val="fonte"/>
          <w:rFonts w:cs="Arial"/>
          <w:sz w:val="24"/>
          <w:szCs w:val="24"/>
        </w:rPr>
        <w:t xml:space="preserve">ITEM </w:t>
      </w:r>
      <w:r w:rsidR="00FF2897" w:rsidRPr="005C7EA2">
        <w:rPr>
          <w:rStyle w:val="fonte"/>
          <w:rFonts w:cs="Arial"/>
          <w:sz w:val="24"/>
          <w:szCs w:val="24"/>
        </w:rPr>
        <w:t>14</w:t>
      </w:r>
      <w:r w:rsidRPr="005C7EA2">
        <w:rPr>
          <w:rStyle w:val="fonte"/>
          <w:rFonts w:cs="Arial"/>
          <w:sz w:val="24"/>
          <w:szCs w:val="24"/>
        </w:rPr>
        <w:tab/>
      </w:r>
      <w:r w:rsidR="00FF2897" w:rsidRPr="005C7EA2">
        <w:rPr>
          <w:rStyle w:val="fonte"/>
          <w:rFonts w:cs="Arial"/>
          <w:sz w:val="24"/>
          <w:szCs w:val="24"/>
        </w:rPr>
        <w:t>CAPTOPRIL 25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F30B0">
        <w:rPr>
          <w:rStyle w:val="fonte"/>
          <w:rFonts w:cs="Arial"/>
          <w:b w:val="0"/>
          <w:sz w:val="24"/>
          <w:szCs w:val="24"/>
        </w:rPr>
        <w:t xml:space="preserve"> </w:t>
      </w:r>
      <w:r w:rsidRPr="00F4595E">
        <w:rPr>
          <w:rStyle w:val="fonte"/>
          <w:rFonts w:cs="Arial"/>
          <w:b w:val="0"/>
          <w:sz w:val="24"/>
          <w:szCs w:val="24"/>
        </w:rPr>
        <w:t xml:space="preserve">em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F30B0">
        <w:rPr>
          <w:rStyle w:val="fonte"/>
          <w:rFonts w:cs="Arial"/>
          <w:b w:val="0"/>
          <w:sz w:val="24"/>
          <w:szCs w:val="24"/>
        </w:rPr>
        <w:t xml:space="preserve"> </w:t>
      </w:r>
      <w:r w:rsidRPr="00F4595E">
        <w:rPr>
          <w:rStyle w:val="fonte"/>
          <w:rFonts w:cs="Arial"/>
          <w:b w:val="0"/>
          <w:sz w:val="24"/>
          <w:szCs w:val="24"/>
        </w:rPr>
        <w:t>12 (doze) meses, contados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F30B0">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5C7EA2" w:rsidRDefault="0078687D" w:rsidP="005C7EA2">
      <w:pPr>
        <w:pStyle w:val="t3ftulon3fvel1negrito"/>
        <w:shd w:val="clear" w:color="auto" w:fill="D9D9D9" w:themeFill="background1" w:themeFillShade="D9"/>
        <w:spacing w:before="0" w:after="0"/>
        <w:jc w:val="both"/>
        <w:rPr>
          <w:rStyle w:val="fonte"/>
          <w:rFonts w:cs="Arial"/>
          <w:sz w:val="24"/>
          <w:szCs w:val="24"/>
        </w:rPr>
      </w:pPr>
      <w:r w:rsidRPr="005C7EA2">
        <w:rPr>
          <w:rStyle w:val="fonte"/>
          <w:rFonts w:cs="Arial"/>
          <w:sz w:val="24"/>
          <w:szCs w:val="24"/>
        </w:rPr>
        <w:t xml:space="preserve">ITEM </w:t>
      </w:r>
      <w:r w:rsidR="00FF2897" w:rsidRPr="005C7EA2">
        <w:rPr>
          <w:rStyle w:val="fonte"/>
          <w:rFonts w:cs="Arial"/>
          <w:sz w:val="24"/>
          <w:szCs w:val="24"/>
        </w:rPr>
        <w:t>15</w:t>
      </w:r>
      <w:r w:rsidRPr="005C7EA2">
        <w:rPr>
          <w:rStyle w:val="fonte"/>
          <w:rFonts w:cs="Arial"/>
          <w:sz w:val="24"/>
          <w:szCs w:val="24"/>
        </w:rPr>
        <w:tab/>
      </w:r>
      <w:r w:rsidR="00FF2897" w:rsidRPr="005C7EA2">
        <w:rPr>
          <w:rStyle w:val="fonte"/>
          <w:rFonts w:cs="Arial"/>
          <w:sz w:val="24"/>
          <w:szCs w:val="24"/>
        </w:rPr>
        <w:t xml:space="preserve">CEFTRIAXONA 1 g PÓ PARA SOLUÇÃO INJETÁVEL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F30B0">
        <w:rPr>
          <w:rStyle w:val="fonte"/>
          <w:rFonts w:cs="Arial"/>
          <w:b w:val="0"/>
          <w:sz w:val="24"/>
          <w:szCs w:val="24"/>
        </w:rPr>
        <w:t xml:space="preserve"> </w:t>
      </w:r>
      <w:r w:rsidRPr="00F4595E">
        <w:rPr>
          <w:rStyle w:val="fonte"/>
          <w:rFonts w:cs="Arial"/>
          <w:b w:val="0"/>
          <w:sz w:val="24"/>
          <w:szCs w:val="24"/>
        </w:rPr>
        <w:t>1 g/frasco-ampola; frasco-ampola + diluente; uso endovenoso.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F30B0">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F30B0">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CD5CAE" w:rsidRDefault="0078687D" w:rsidP="00CD5CAE">
      <w:pPr>
        <w:pStyle w:val="t3ftulon3fvel1negrito"/>
        <w:shd w:val="clear" w:color="auto" w:fill="D9D9D9" w:themeFill="background1" w:themeFillShade="D9"/>
        <w:spacing w:before="0" w:after="0"/>
        <w:jc w:val="both"/>
        <w:rPr>
          <w:rStyle w:val="fonte"/>
          <w:rFonts w:cs="Arial"/>
          <w:sz w:val="24"/>
          <w:szCs w:val="24"/>
        </w:rPr>
      </w:pPr>
      <w:r w:rsidRPr="00CD5CAE">
        <w:rPr>
          <w:rStyle w:val="fonte"/>
          <w:rFonts w:cs="Arial"/>
          <w:sz w:val="24"/>
          <w:szCs w:val="24"/>
        </w:rPr>
        <w:t xml:space="preserve">ITEM </w:t>
      </w:r>
      <w:r w:rsidR="00FF2897" w:rsidRPr="00CD5CAE">
        <w:rPr>
          <w:rStyle w:val="fonte"/>
          <w:rFonts w:cs="Arial"/>
          <w:sz w:val="24"/>
          <w:szCs w:val="24"/>
        </w:rPr>
        <w:t>16</w:t>
      </w:r>
      <w:r w:rsidRPr="00CD5CAE">
        <w:rPr>
          <w:rStyle w:val="fonte"/>
          <w:rFonts w:cs="Arial"/>
          <w:sz w:val="24"/>
          <w:szCs w:val="24"/>
        </w:rPr>
        <w:tab/>
      </w:r>
      <w:r w:rsidR="00FF2897" w:rsidRPr="00CD5CAE">
        <w:rPr>
          <w:rStyle w:val="fonte"/>
          <w:rFonts w:cs="Arial"/>
          <w:sz w:val="24"/>
          <w:szCs w:val="24"/>
        </w:rPr>
        <w:t>CIMETIDINA 400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D5CAE">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D5CAE">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D5CAE">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CD5CAE">
        <w:rPr>
          <w:rStyle w:val="fonte"/>
          <w:rFonts w:cs="Arial"/>
          <w:b w:val="0"/>
          <w:sz w:val="24"/>
          <w:szCs w:val="24"/>
        </w:rPr>
        <w:t>.</w:t>
      </w:r>
      <w:r w:rsidRPr="00F4595E">
        <w:rPr>
          <w:rStyle w:val="fonte"/>
          <w:rFonts w:cs="Arial"/>
          <w:b w:val="0"/>
          <w:sz w:val="24"/>
          <w:szCs w:val="24"/>
        </w:rPr>
        <w:t>200</w:t>
      </w:r>
    </w:p>
    <w:p w:rsidR="00FF2897" w:rsidRPr="00F4595E" w:rsidRDefault="00FF2897" w:rsidP="00F4595E">
      <w:pPr>
        <w:pStyle w:val="t3ftulon3fvel1negrito"/>
        <w:spacing w:before="0" w:after="0"/>
        <w:jc w:val="both"/>
        <w:rPr>
          <w:rStyle w:val="fonte"/>
          <w:rFonts w:cs="Arial"/>
          <w:b w:val="0"/>
          <w:sz w:val="24"/>
          <w:szCs w:val="24"/>
        </w:rPr>
      </w:pPr>
    </w:p>
    <w:p w:rsidR="00FF2897" w:rsidRPr="004C697F" w:rsidRDefault="00EE637F" w:rsidP="004C697F">
      <w:pPr>
        <w:pStyle w:val="t3ftulon3fvel1negrito"/>
        <w:shd w:val="clear" w:color="auto" w:fill="D9D9D9" w:themeFill="background1" w:themeFillShade="D9"/>
        <w:spacing w:before="0" w:after="0"/>
        <w:jc w:val="both"/>
        <w:rPr>
          <w:rStyle w:val="fonte"/>
          <w:rFonts w:cs="Arial"/>
          <w:sz w:val="24"/>
          <w:szCs w:val="24"/>
        </w:rPr>
      </w:pPr>
      <w:r w:rsidRPr="004C697F">
        <w:rPr>
          <w:rStyle w:val="fonte"/>
          <w:rFonts w:cs="Arial"/>
          <w:sz w:val="24"/>
          <w:szCs w:val="24"/>
        </w:rPr>
        <w:t xml:space="preserve">ITEM </w:t>
      </w:r>
      <w:r w:rsidR="00FF2897" w:rsidRPr="004C697F">
        <w:rPr>
          <w:rStyle w:val="fonte"/>
          <w:rFonts w:cs="Arial"/>
          <w:sz w:val="24"/>
          <w:szCs w:val="24"/>
        </w:rPr>
        <w:t>17</w:t>
      </w:r>
      <w:r w:rsidRPr="004C697F">
        <w:rPr>
          <w:rStyle w:val="fonte"/>
          <w:rFonts w:cs="Arial"/>
          <w:sz w:val="24"/>
          <w:szCs w:val="24"/>
        </w:rPr>
        <w:tab/>
      </w:r>
      <w:r w:rsidR="00FF2897" w:rsidRPr="004C697F">
        <w:rPr>
          <w:rStyle w:val="fonte"/>
          <w:rFonts w:cs="Arial"/>
          <w:sz w:val="24"/>
          <w:szCs w:val="24"/>
        </w:rPr>
        <w:t>CLONAZEPAM 0,25 MG COMPRIMIDO SUBLINGUAL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MARCA(S) DE REFERÊNCIA:</w:t>
      </w:r>
      <w:r w:rsidR="00EE637F">
        <w:rPr>
          <w:rStyle w:val="fonte"/>
          <w:rFonts w:cs="Arial"/>
          <w:b w:val="0"/>
          <w:sz w:val="24"/>
          <w:szCs w:val="24"/>
        </w:rPr>
        <w:t xml:space="preserve"> </w:t>
      </w:r>
      <w:r w:rsidRPr="00F4595E">
        <w:rPr>
          <w:rStyle w:val="fonte"/>
          <w:rFonts w:cs="Arial"/>
          <w:b w:val="0"/>
          <w:sz w:val="24"/>
          <w:szCs w:val="24"/>
        </w:rPr>
        <w:t>RIVOTRIL 0,25</w:t>
      </w:r>
      <w:proofErr w:type="gramStart"/>
      <w:r w:rsidRPr="00F4595E">
        <w:rPr>
          <w:rStyle w:val="fonte"/>
          <w:rFonts w:cs="Arial"/>
          <w:b w:val="0"/>
          <w:sz w:val="24"/>
          <w:szCs w:val="24"/>
        </w:rPr>
        <w:t>mg</w:t>
      </w:r>
      <w:proofErr w:type="gramEnd"/>
      <w:r w:rsidRPr="00F4595E">
        <w:rPr>
          <w:rStyle w:val="fonte"/>
          <w:rFonts w:cs="Arial"/>
          <w:b w:val="0"/>
          <w:sz w:val="24"/>
          <w:szCs w:val="24"/>
        </w:rPr>
        <w:t xml:space="preserve"> SL.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E637F">
        <w:rPr>
          <w:rStyle w:val="fonte"/>
          <w:rFonts w:cs="Arial"/>
          <w:b w:val="0"/>
          <w:sz w:val="24"/>
          <w:szCs w:val="24"/>
        </w:rPr>
        <w:t xml:space="preserve"> </w:t>
      </w:r>
      <w:r w:rsidRPr="00F4595E">
        <w:rPr>
          <w:rStyle w:val="fonte"/>
          <w:rFonts w:cs="Arial"/>
          <w:b w:val="0"/>
          <w:sz w:val="24"/>
          <w:szCs w:val="24"/>
        </w:rPr>
        <w:t>"blister"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E637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E637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240</w:t>
      </w:r>
    </w:p>
    <w:p w:rsidR="00FF2897" w:rsidRDefault="00FF2897" w:rsidP="00F4595E">
      <w:pPr>
        <w:pStyle w:val="t3ftulon3fvel1negrito"/>
        <w:spacing w:before="0" w:after="0"/>
        <w:jc w:val="both"/>
        <w:rPr>
          <w:rStyle w:val="fonte"/>
          <w:rFonts w:cs="Arial"/>
          <w:b w:val="0"/>
          <w:sz w:val="24"/>
          <w:szCs w:val="24"/>
        </w:rPr>
      </w:pPr>
    </w:p>
    <w:p w:rsidR="003724EC" w:rsidRPr="00F4595E" w:rsidRDefault="003724EC" w:rsidP="00F4595E">
      <w:pPr>
        <w:pStyle w:val="t3ftulon3fvel1negrito"/>
        <w:spacing w:before="0" w:after="0"/>
        <w:jc w:val="both"/>
        <w:rPr>
          <w:rStyle w:val="fonte"/>
          <w:rFonts w:cs="Arial"/>
          <w:b w:val="0"/>
          <w:sz w:val="24"/>
          <w:szCs w:val="24"/>
        </w:rPr>
      </w:pPr>
    </w:p>
    <w:p w:rsidR="00FF2897" w:rsidRPr="00471911" w:rsidRDefault="007B3366" w:rsidP="00471911">
      <w:pPr>
        <w:pStyle w:val="t3ftulon3fvel1negrito"/>
        <w:shd w:val="clear" w:color="auto" w:fill="D9D9D9" w:themeFill="background1" w:themeFillShade="D9"/>
        <w:spacing w:before="0" w:after="0"/>
        <w:jc w:val="both"/>
        <w:rPr>
          <w:rStyle w:val="fonte"/>
          <w:rFonts w:cs="Arial"/>
          <w:sz w:val="24"/>
          <w:szCs w:val="24"/>
        </w:rPr>
      </w:pPr>
      <w:r w:rsidRPr="00471911">
        <w:rPr>
          <w:rStyle w:val="fonte"/>
          <w:rFonts w:cs="Arial"/>
          <w:sz w:val="24"/>
          <w:szCs w:val="24"/>
        </w:rPr>
        <w:lastRenderedPageBreak/>
        <w:t xml:space="preserve">ITEM </w:t>
      </w:r>
      <w:r w:rsidR="00FF2897" w:rsidRPr="00471911">
        <w:rPr>
          <w:rStyle w:val="fonte"/>
          <w:rFonts w:cs="Arial"/>
          <w:sz w:val="24"/>
          <w:szCs w:val="24"/>
        </w:rPr>
        <w:t>18</w:t>
      </w:r>
      <w:r w:rsidRPr="00471911">
        <w:rPr>
          <w:rStyle w:val="fonte"/>
          <w:rFonts w:cs="Arial"/>
          <w:sz w:val="24"/>
          <w:szCs w:val="24"/>
        </w:rPr>
        <w:tab/>
      </w:r>
      <w:r w:rsidR="00FF2897" w:rsidRPr="00471911">
        <w:rPr>
          <w:rStyle w:val="fonte"/>
          <w:rFonts w:cs="Arial"/>
          <w:sz w:val="24"/>
          <w:szCs w:val="24"/>
        </w:rPr>
        <w:t>CLOPIDOGREL BISSULFITO COMPRIMIDO 75 mg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33DEC">
        <w:rPr>
          <w:rStyle w:val="fonte"/>
          <w:rFonts w:cs="Arial"/>
          <w:b w:val="0"/>
          <w:sz w:val="24"/>
          <w:szCs w:val="24"/>
        </w:rPr>
        <w:t xml:space="preserve"> </w:t>
      </w:r>
      <w:r w:rsidRPr="00F4595E">
        <w:rPr>
          <w:rStyle w:val="fonte"/>
          <w:rFonts w:cs="Arial"/>
          <w:b w:val="0"/>
          <w:sz w:val="24"/>
          <w:szCs w:val="24"/>
        </w:rPr>
        <w:t xml:space="preserve">em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33DE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33DE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140</w:t>
      </w:r>
    </w:p>
    <w:p w:rsidR="00FF2897" w:rsidRPr="00F4595E" w:rsidRDefault="00FF2897" w:rsidP="00F4595E">
      <w:pPr>
        <w:pStyle w:val="t3ftulon3fvel1negrito"/>
        <w:spacing w:before="0" w:after="0"/>
        <w:jc w:val="both"/>
        <w:rPr>
          <w:rStyle w:val="fonte"/>
          <w:rFonts w:cs="Arial"/>
          <w:b w:val="0"/>
          <w:sz w:val="24"/>
          <w:szCs w:val="24"/>
        </w:rPr>
      </w:pPr>
    </w:p>
    <w:p w:rsidR="00FF2897" w:rsidRPr="00471911" w:rsidRDefault="007B3366" w:rsidP="00471911">
      <w:pPr>
        <w:pStyle w:val="t3ftulon3fvel1negrito"/>
        <w:shd w:val="clear" w:color="auto" w:fill="D9D9D9" w:themeFill="background1" w:themeFillShade="D9"/>
        <w:spacing w:before="0" w:after="0"/>
        <w:jc w:val="both"/>
        <w:rPr>
          <w:rStyle w:val="fonte"/>
          <w:rFonts w:cs="Arial"/>
          <w:sz w:val="24"/>
          <w:szCs w:val="24"/>
        </w:rPr>
      </w:pPr>
      <w:r w:rsidRPr="00471911">
        <w:rPr>
          <w:rStyle w:val="fonte"/>
          <w:rFonts w:cs="Arial"/>
          <w:sz w:val="24"/>
          <w:szCs w:val="24"/>
        </w:rPr>
        <w:t xml:space="preserve">ITEM </w:t>
      </w:r>
      <w:r w:rsidR="00FF2897" w:rsidRPr="00471911">
        <w:rPr>
          <w:rStyle w:val="fonte"/>
          <w:rFonts w:cs="Arial"/>
          <w:sz w:val="24"/>
          <w:szCs w:val="24"/>
        </w:rPr>
        <w:t>19</w:t>
      </w:r>
      <w:r w:rsidRPr="00471911">
        <w:rPr>
          <w:rStyle w:val="fonte"/>
          <w:rFonts w:cs="Arial"/>
          <w:sz w:val="24"/>
          <w:szCs w:val="24"/>
        </w:rPr>
        <w:tab/>
      </w:r>
      <w:r w:rsidR="00FF2897" w:rsidRPr="00471911">
        <w:rPr>
          <w:rStyle w:val="fonte"/>
          <w:rFonts w:cs="Arial"/>
          <w:sz w:val="24"/>
          <w:szCs w:val="24"/>
        </w:rPr>
        <w:t xml:space="preserve">CLORETO DE POTÁSSIO A 10 % SOLUÇÃO INJETÁVEL AMPOLA 10 </w:t>
      </w:r>
      <w:proofErr w:type="spellStart"/>
      <w:r w:rsidR="00FF2897" w:rsidRPr="00471911">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33DEC">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33DE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33DE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471911" w:rsidRDefault="007B3366" w:rsidP="00471911">
      <w:pPr>
        <w:pStyle w:val="t3ftulon3fvel1negrito"/>
        <w:shd w:val="clear" w:color="auto" w:fill="D9D9D9" w:themeFill="background1" w:themeFillShade="D9"/>
        <w:spacing w:before="0" w:after="0"/>
        <w:jc w:val="both"/>
        <w:rPr>
          <w:rStyle w:val="fonte"/>
          <w:rFonts w:cs="Arial"/>
          <w:sz w:val="24"/>
          <w:szCs w:val="24"/>
        </w:rPr>
      </w:pPr>
      <w:r w:rsidRPr="00471911">
        <w:rPr>
          <w:rStyle w:val="fonte"/>
          <w:rFonts w:cs="Arial"/>
          <w:sz w:val="24"/>
          <w:szCs w:val="24"/>
        </w:rPr>
        <w:t xml:space="preserve">ITEM </w:t>
      </w:r>
      <w:r w:rsidR="00FF2897" w:rsidRPr="00471911">
        <w:rPr>
          <w:rStyle w:val="fonte"/>
          <w:rFonts w:cs="Arial"/>
          <w:sz w:val="24"/>
          <w:szCs w:val="24"/>
        </w:rPr>
        <w:t>20</w:t>
      </w:r>
      <w:r w:rsidRPr="00471911">
        <w:rPr>
          <w:rStyle w:val="fonte"/>
          <w:rFonts w:cs="Arial"/>
          <w:sz w:val="24"/>
          <w:szCs w:val="24"/>
        </w:rPr>
        <w:tab/>
      </w:r>
      <w:r w:rsidR="00FF2897" w:rsidRPr="00471911">
        <w:rPr>
          <w:rStyle w:val="fonte"/>
          <w:rFonts w:cs="Arial"/>
          <w:sz w:val="24"/>
          <w:szCs w:val="24"/>
        </w:rPr>
        <w:t>CLORETO DE SÓDIO A 20%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33DEC">
        <w:rPr>
          <w:rStyle w:val="fonte"/>
          <w:rFonts w:cs="Arial"/>
          <w:b w:val="0"/>
          <w:sz w:val="24"/>
          <w:szCs w:val="24"/>
        </w:rPr>
        <w:t xml:space="preserve"> </w:t>
      </w:r>
      <w:r w:rsidRPr="00F4595E">
        <w:rPr>
          <w:rStyle w:val="fonte"/>
          <w:rFonts w:cs="Arial"/>
          <w:b w:val="0"/>
          <w:sz w:val="24"/>
          <w:szCs w:val="24"/>
        </w:rPr>
        <w:t xml:space="preserve">ampola plástica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33DE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33DE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E65F23" w:rsidRDefault="00FF2897" w:rsidP="00F4595E">
      <w:pPr>
        <w:pStyle w:val="t3ftulon3fvel1negrito"/>
        <w:spacing w:before="0" w:after="0"/>
        <w:jc w:val="both"/>
        <w:rPr>
          <w:rStyle w:val="fonte"/>
          <w:rFonts w:cs="Arial"/>
          <w:b w:val="0"/>
          <w:sz w:val="20"/>
        </w:rPr>
      </w:pPr>
    </w:p>
    <w:p w:rsidR="00FF2897" w:rsidRPr="00471911" w:rsidRDefault="007B3366" w:rsidP="00471911">
      <w:pPr>
        <w:pStyle w:val="t3ftulon3fvel1negrito"/>
        <w:shd w:val="clear" w:color="auto" w:fill="D9D9D9" w:themeFill="background1" w:themeFillShade="D9"/>
        <w:spacing w:before="0" w:after="0"/>
        <w:jc w:val="both"/>
        <w:rPr>
          <w:rStyle w:val="fonte"/>
          <w:rFonts w:cs="Arial"/>
          <w:sz w:val="24"/>
          <w:szCs w:val="24"/>
        </w:rPr>
      </w:pPr>
      <w:r w:rsidRPr="00471911">
        <w:rPr>
          <w:rStyle w:val="fonte"/>
          <w:rFonts w:cs="Arial"/>
          <w:sz w:val="24"/>
          <w:szCs w:val="24"/>
        </w:rPr>
        <w:t xml:space="preserve">ITEM </w:t>
      </w:r>
      <w:r w:rsidR="00FF2897" w:rsidRPr="00471911">
        <w:rPr>
          <w:rStyle w:val="fonte"/>
          <w:rFonts w:cs="Arial"/>
          <w:sz w:val="24"/>
          <w:szCs w:val="24"/>
        </w:rPr>
        <w:t>21</w:t>
      </w:r>
      <w:r w:rsidRPr="00471911">
        <w:rPr>
          <w:rStyle w:val="fonte"/>
          <w:rFonts w:cs="Arial"/>
          <w:sz w:val="24"/>
          <w:szCs w:val="24"/>
        </w:rPr>
        <w:tab/>
      </w:r>
      <w:r w:rsidR="00FF2897" w:rsidRPr="00471911">
        <w:rPr>
          <w:rStyle w:val="fonte"/>
          <w:rFonts w:cs="Arial"/>
          <w:sz w:val="24"/>
          <w:szCs w:val="24"/>
        </w:rPr>
        <w:t xml:space="preserve">CLORETO DE SÓDIO 0,9 % 10 </w:t>
      </w:r>
      <w:proofErr w:type="spellStart"/>
      <w:r w:rsidR="00FF2897" w:rsidRPr="00471911">
        <w:rPr>
          <w:rStyle w:val="fonte"/>
          <w:rFonts w:cs="Arial"/>
          <w:sz w:val="24"/>
          <w:szCs w:val="24"/>
        </w:rPr>
        <w:t>mL</w:t>
      </w:r>
      <w:proofErr w:type="spellEnd"/>
      <w:r w:rsidR="00FF2897" w:rsidRPr="00471911">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33DEC">
        <w:rPr>
          <w:rStyle w:val="fonte"/>
          <w:rFonts w:cs="Arial"/>
          <w:b w:val="0"/>
          <w:sz w:val="24"/>
          <w:szCs w:val="24"/>
        </w:rPr>
        <w:t xml:space="preserve"> </w:t>
      </w:r>
      <w:r w:rsidRPr="00F4595E">
        <w:rPr>
          <w:rStyle w:val="fonte"/>
          <w:rFonts w:cs="Arial"/>
          <w:b w:val="0"/>
          <w:sz w:val="24"/>
          <w:szCs w:val="24"/>
        </w:rPr>
        <w:t xml:space="preserve">ampola plástica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33DE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33DE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7B3366">
        <w:rPr>
          <w:rStyle w:val="fonte"/>
          <w:rFonts w:cs="Arial"/>
          <w:b w:val="0"/>
          <w:sz w:val="24"/>
          <w:szCs w:val="24"/>
        </w:rPr>
        <w:t>.</w:t>
      </w:r>
      <w:r w:rsidRPr="00F4595E">
        <w:rPr>
          <w:rStyle w:val="fonte"/>
          <w:rFonts w:cs="Arial"/>
          <w:b w:val="0"/>
          <w:sz w:val="24"/>
          <w:szCs w:val="24"/>
        </w:rPr>
        <w:t>100</w:t>
      </w:r>
    </w:p>
    <w:p w:rsidR="00FF2897" w:rsidRPr="00E65F23" w:rsidRDefault="00FF2897" w:rsidP="00F4595E">
      <w:pPr>
        <w:pStyle w:val="t3ftulon3fvel1negrito"/>
        <w:spacing w:before="0" w:after="0"/>
        <w:jc w:val="both"/>
        <w:rPr>
          <w:rStyle w:val="fonte"/>
          <w:rFonts w:cs="Arial"/>
          <w:b w:val="0"/>
          <w:sz w:val="20"/>
        </w:rPr>
      </w:pPr>
    </w:p>
    <w:p w:rsidR="00FF2897" w:rsidRPr="00B63CDA" w:rsidRDefault="009103D0" w:rsidP="00B63CDA">
      <w:pPr>
        <w:pStyle w:val="t3ftulon3fvel1negrito"/>
        <w:shd w:val="clear" w:color="auto" w:fill="D9D9D9" w:themeFill="background1" w:themeFillShade="D9"/>
        <w:spacing w:before="0" w:after="0"/>
        <w:jc w:val="both"/>
        <w:rPr>
          <w:rStyle w:val="fonte"/>
          <w:rFonts w:cs="Arial"/>
          <w:sz w:val="24"/>
          <w:szCs w:val="24"/>
        </w:rPr>
      </w:pPr>
      <w:r w:rsidRPr="00B63CDA">
        <w:rPr>
          <w:rStyle w:val="fonte"/>
          <w:rFonts w:cs="Arial"/>
          <w:sz w:val="24"/>
          <w:szCs w:val="24"/>
        </w:rPr>
        <w:t xml:space="preserve">ITEM </w:t>
      </w:r>
      <w:r w:rsidR="00FF2897" w:rsidRPr="00B63CDA">
        <w:rPr>
          <w:rStyle w:val="fonte"/>
          <w:rFonts w:cs="Arial"/>
          <w:sz w:val="24"/>
          <w:szCs w:val="24"/>
        </w:rPr>
        <w:t>22</w:t>
      </w:r>
      <w:r w:rsidRPr="00B63CDA">
        <w:rPr>
          <w:rStyle w:val="fonte"/>
          <w:rFonts w:cs="Arial"/>
          <w:sz w:val="24"/>
          <w:szCs w:val="24"/>
        </w:rPr>
        <w:tab/>
      </w:r>
      <w:r w:rsidR="00FF2897" w:rsidRPr="00B63CDA">
        <w:rPr>
          <w:rStyle w:val="fonte"/>
          <w:rFonts w:cs="Arial"/>
          <w:sz w:val="24"/>
          <w:szCs w:val="24"/>
        </w:rPr>
        <w:t xml:space="preserve">CLORETO DE SÓDIO 0,9 % COM 100 </w:t>
      </w:r>
      <w:proofErr w:type="spellStart"/>
      <w:r w:rsidR="00FF2897" w:rsidRPr="00B63CDA">
        <w:rPr>
          <w:rStyle w:val="fonte"/>
          <w:rFonts w:cs="Arial"/>
          <w:sz w:val="24"/>
          <w:szCs w:val="24"/>
        </w:rPr>
        <w:t>mL</w:t>
      </w:r>
      <w:proofErr w:type="spellEnd"/>
      <w:r w:rsidR="00FF2897" w:rsidRPr="00B63CDA">
        <w:rPr>
          <w:rStyle w:val="fonte"/>
          <w:rFonts w:cs="Arial"/>
          <w:sz w:val="24"/>
          <w:szCs w:val="24"/>
        </w:rPr>
        <w:t xml:space="preserve">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B63CDA">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xml:space="preserve">FORMA DE APRESENTAÇÃO: frasco ou bolsa maleável com 100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3CD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63CD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350</w:t>
      </w:r>
    </w:p>
    <w:p w:rsidR="00FF2897" w:rsidRPr="00B63CDA" w:rsidRDefault="00A168DE" w:rsidP="00B63CDA">
      <w:pPr>
        <w:pStyle w:val="t3ftulon3fvel1negrito"/>
        <w:shd w:val="clear" w:color="auto" w:fill="D9D9D9" w:themeFill="background1" w:themeFillShade="D9"/>
        <w:spacing w:before="0" w:after="0"/>
        <w:jc w:val="both"/>
        <w:rPr>
          <w:rStyle w:val="fonte"/>
          <w:rFonts w:cs="Arial"/>
          <w:sz w:val="24"/>
          <w:szCs w:val="24"/>
        </w:rPr>
      </w:pPr>
      <w:r w:rsidRPr="00B63CDA">
        <w:rPr>
          <w:rStyle w:val="fonte"/>
          <w:rFonts w:cs="Arial"/>
          <w:sz w:val="24"/>
          <w:szCs w:val="24"/>
        </w:rPr>
        <w:lastRenderedPageBreak/>
        <w:t xml:space="preserve">ITEM </w:t>
      </w:r>
      <w:r w:rsidR="00FF2897" w:rsidRPr="00B63CDA">
        <w:rPr>
          <w:rStyle w:val="fonte"/>
          <w:rFonts w:cs="Arial"/>
          <w:sz w:val="24"/>
          <w:szCs w:val="24"/>
        </w:rPr>
        <w:t>23</w:t>
      </w:r>
      <w:r w:rsidRPr="00B63CDA">
        <w:rPr>
          <w:rStyle w:val="fonte"/>
          <w:rFonts w:cs="Arial"/>
          <w:sz w:val="24"/>
          <w:szCs w:val="24"/>
        </w:rPr>
        <w:tab/>
      </w:r>
      <w:r w:rsidR="00FF2897" w:rsidRPr="00B63CDA">
        <w:rPr>
          <w:rStyle w:val="fonte"/>
          <w:rFonts w:cs="Arial"/>
          <w:sz w:val="24"/>
          <w:szCs w:val="24"/>
        </w:rPr>
        <w:t xml:space="preserve">CLORETO DE SÓDIO A 0,9 % 250 </w:t>
      </w:r>
      <w:proofErr w:type="spellStart"/>
      <w:r w:rsidR="00FF2897" w:rsidRPr="00B63CDA">
        <w:rPr>
          <w:rStyle w:val="fonte"/>
          <w:rFonts w:cs="Arial"/>
          <w:sz w:val="24"/>
          <w:szCs w:val="24"/>
        </w:rPr>
        <w:t>mL</w:t>
      </w:r>
      <w:proofErr w:type="spellEnd"/>
      <w:r w:rsidR="00FF2897" w:rsidRPr="00B63CDA">
        <w:rPr>
          <w:rStyle w:val="fonte"/>
          <w:rFonts w:cs="Arial"/>
          <w:sz w:val="24"/>
          <w:szCs w:val="24"/>
        </w:rPr>
        <w:t xml:space="preserve">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B63CDA">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63CDA">
        <w:rPr>
          <w:rStyle w:val="fonte"/>
          <w:rFonts w:cs="Arial"/>
          <w:b w:val="0"/>
          <w:sz w:val="24"/>
          <w:szCs w:val="24"/>
        </w:rPr>
        <w:t xml:space="preserve"> </w:t>
      </w:r>
      <w:r w:rsidRPr="00F4595E">
        <w:rPr>
          <w:rStyle w:val="fonte"/>
          <w:rFonts w:cs="Arial"/>
          <w:b w:val="0"/>
          <w:sz w:val="24"/>
          <w:szCs w:val="24"/>
        </w:rPr>
        <w:t xml:space="preserve">frasco ou bolsa maleável com 250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3CD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63CD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A168DE">
        <w:rPr>
          <w:rStyle w:val="fonte"/>
          <w:rFonts w:cs="Arial"/>
          <w:b w:val="0"/>
          <w:sz w:val="24"/>
          <w:szCs w:val="24"/>
        </w:rPr>
        <w:t>.</w:t>
      </w:r>
      <w:r w:rsidRPr="00F4595E">
        <w:rPr>
          <w:rStyle w:val="fonte"/>
          <w:rFonts w:cs="Arial"/>
          <w:b w:val="0"/>
          <w:sz w:val="24"/>
          <w:szCs w:val="24"/>
        </w:rPr>
        <w:t>300</w:t>
      </w:r>
    </w:p>
    <w:p w:rsidR="00FF2897" w:rsidRPr="00F4595E" w:rsidRDefault="00FF2897" w:rsidP="00F4595E">
      <w:pPr>
        <w:pStyle w:val="t3ftulon3fvel1negrito"/>
        <w:spacing w:before="0" w:after="0"/>
        <w:jc w:val="both"/>
        <w:rPr>
          <w:rStyle w:val="fonte"/>
          <w:rFonts w:cs="Arial"/>
          <w:b w:val="0"/>
          <w:sz w:val="24"/>
          <w:szCs w:val="24"/>
        </w:rPr>
      </w:pPr>
    </w:p>
    <w:p w:rsidR="00FF2897" w:rsidRPr="00B63CDA" w:rsidRDefault="00A168DE" w:rsidP="00B63CDA">
      <w:pPr>
        <w:pStyle w:val="t3ftulon3fvel1negrito"/>
        <w:shd w:val="clear" w:color="auto" w:fill="D9D9D9" w:themeFill="background1" w:themeFillShade="D9"/>
        <w:spacing w:before="0" w:after="0"/>
        <w:jc w:val="both"/>
        <w:rPr>
          <w:rStyle w:val="fonte"/>
          <w:rFonts w:cs="Arial"/>
          <w:sz w:val="24"/>
          <w:szCs w:val="24"/>
        </w:rPr>
      </w:pPr>
      <w:r w:rsidRPr="00B63CDA">
        <w:rPr>
          <w:rStyle w:val="fonte"/>
          <w:rFonts w:cs="Arial"/>
          <w:sz w:val="24"/>
          <w:szCs w:val="24"/>
        </w:rPr>
        <w:t xml:space="preserve">ITEM </w:t>
      </w:r>
      <w:r w:rsidR="00FF2897" w:rsidRPr="00B63CDA">
        <w:rPr>
          <w:rStyle w:val="fonte"/>
          <w:rFonts w:cs="Arial"/>
          <w:sz w:val="24"/>
          <w:szCs w:val="24"/>
        </w:rPr>
        <w:t>24</w:t>
      </w:r>
      <w:r w:rsidRPr="00B63CDA">
        <w:rPr>
          <w:rStyle w:val="fonte"/>
          <w:rFonts w:cs="Arial"/>
          <w:sz w:val="24"/>
          <w:szCs w:val="24"/>
        </w:rPr>
        <w:tab/>
      </w:r>
      <w:r w:rsidR="00FF2897" w:rsidRPr="00B63CDA">
        <w:rPr>
          <w:rStyle w:val="fonte"/>
          <w:rFonts w:cs="Arial"/>
          <w:sz w:val="24"/>
          <w:szCs w:val="24"/>
        </w:rPr>
        <w:t xml:space="preserve">CLORETO DE SÓDIO A 0,9 % 500 </w:t>
      </w:r>
      <w:proofErr w:type="spellStart"/>
      <w:r w:rsidR="00FF2897" w:rsidRPr="00B63CDA">
        <w:rPr>
          <w:rStyle w:val="fonte"/>
          <w:rFonts w:cs="Arial"/>
          <w:sz w:val="24"/>
          <w:szCs w:val="24"/>
        </w:rPr>
        <w:t>mL</w:t>
      </w:r>
      <w:proofErr w:type="spellEnd"/>
      <w:r w:rsidR="00FF2897" w:rsidRPr="00B63CDA">
        <w:rPr>
          <w:rStyle w:val="fonte"/>
          <w:rFonts w:cs="Arial"/>
          <w:sz w:val="24"/>
          <w:szCs w:val="24"/>
        </w:rPr>
        <w:t xml:space="preserve">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B63CDA">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63CDA">
        <w:rPr>
          <w:rStyle w:val="fonte"/>
          <w:rFonts w:cs="Arial"/>
          <w:b w:val="0"/>
          <w:sz w:val="24"/>
          <w:szCs w:val="24"/>
        </w:rPr>
        <w:t xml:space="preserve"> </w:t>
      </w:r>
      <w:r w:rsidRPr="00F4595E">
        <w:rPr>
          <w:rStyle w:val="fonte"/>
          <w:rFonts w:cs="Arial"/>
          <w:b w:val="0"/>
          <w:sz w:val="24"/>
          <w:szCs w:val="24"/>
        </w:rPr>
        <w:t xml:space="preserve">frasco ou bolsa maleável com 500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3CD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63CD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A168DE">
        <w:rPr>
          <w:rStyle w:val="fonte"/>
          <w:rFonts w:cs="Arial"/>
          <w:b w:val="0"/>
          <w:sz w:val="24"/>
          <w:szCs w:val="24"/>
        </w:rPr>
        <w:t>.</w:t>
      </w:r>
      <w:r w:rsidRPr="00F4595E">
        <w:rPr>
          <w:rStyle w:val="fonte"/>
          <w:rFonts w:cs="Arial"/>
          <w:b w:val="0"/>
          <w:sz w:val="24"/>
          <w:szCs w:val="24"/>
        </w:rPr>
        <w:t>300</w:t>
      </w:r>
    </w:p>
    <w:p w:rsidR="00FF2897" w:rsidRPr="00F4595E" w:rsidRDefault="00FF2897" w:rsidP="00F4595E">
      <w:pPr>
        <w:pStyle w:val="t3ftulon3fvel1negrito"/>
        <w:spacing w:before="0" w:after="0"/>
        <w:jc w:val="both"/>
        <w:rPr>
          <w:rStyle w:val="fonte"/>
          <w:rFonts w:cs="Arial"/>
          <w:b w:val="0"/>
          <w:sz w:val="24"/>
          <w:szCs w:val="24"/>
        </w:rPr>
      </w:pPr>
    </w:p>
    <w:p w:rsidR="00FF2897" w:rsidRPr="00CB3A56" w:rsidRDefault="00CB3A56" w:rsidP="00CB3A56">
      <w:pPr>
        <w:pStyle w:val="t3ftulon3fvel1negrito"/>
        <w:shd w:val="clear" w:color="auto" w:fill="D9D9D9" w:themeFill="background1" w:themeFillShade="D9"/>
        <w:spacing w:before="0" w:after="0"/>
        <w:jc w:val="both"/>
        <w:rPr>
          <w:rStyle w:val="fonte"/>
          <w:rFonts w:cs="Arial"/>
          <w:sz w:val="24"/>
          <w:szCs w:val="24"/>
        </w:rPr>
      </w:pPr>
      <w:r w:rsidRPr="00CB3A56">
        <w:rPr>
          <w:rStyle w:val="fonte"/>
          <w:rFonts w:cs="Arial"/>
          <w:sz w:val="24"/>
          <w:szCs w:val="24"/>
        </w:rPr>
        <w:t xml:space="preserve">ITEM </w:t>
      </w:r>
      <w:r w:rsidR="00FF2897" w:rsidRPr="00CB3A56">
        <w:rPr>
          <w:rStyle w:val="fonte"/>
          <w:rFonts w:cs="Arial"/>
          <w:sz w:val="24"/>
          <w:szCs w:val="24"/>
        </w:rPr>
        <w:t>25</w:t>
      </w:r>
      <w:r w:rsidRPr="00CB3A56">
        <w:rPr>
          <w:rStyle w:val="fonte"/>
          <w:rFonts w:cs="Arial"/>
          <w:sz w:val="24"/>
          <w:szCs w:val="24"/>
        </w:rPr>
        <w:tab/>
      </w:r>
      <w:r w:rsidR="00FF2897" w:rsidRPr="00CB3A56">
        <w:rPr>
          <w:rStyle w:val="fonte"/>
          <w:rFonts w:cs="Arial"/>
          <w:sz w:val="24"/>
          <w:szCs w:val="24"/>
        </w:rPr>
        <w:t>CLORPROMAZINA CLORIDRATO 5 mg/</w:t>
      </w:r>
      <w:proofErr w:type="spellStart"/>
      <w:r w:rsidR="00FF2897" w:rsidRPr="00CB3A56">
        <w:rPr>
          <w:rStyle w:val="fonte"/>
          <w:rFonts w:cs="Arial"/>
          <w:sz w:val="24"/>
          <w:szCs w:val="24"/>
        </w:rPr>
        <w:t>mL</w:t>
      </w:r>
      <w:proofErr w:type="spellEnd"/>
      <w:r w:rsidR="00FF2897" w:rsidRPr="00CB3A56">
        <w:rPr>
          <w:rStyle w:val="fonte"/>
          <w:rFonts w:cs="Arial"/>
          <w:sz w:val="24"/>
          <w:szCs w:val="24"/>
        </w:rPr>
        <w:t xml:space="preserve">, AMPOLA 5 </w:t>
      </w:r>
      <w:proofErr w:type="spellStart"/>
      <w:r w:rsidR="00FF2897" w:rsidRPr="00CB3A56">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B3A56">
        <w:rPr>
          <w:rStyle w:val="fonte"/>
          <w:rFonts w:cs="Arial"/>
          <w:b w:val="0"/>
          <w:sz w:val="24"/>
          <w:szCs w:val="24"/>
        </w:rPr>
        <w:t xml:space="preserve"> </w:t>
      </w:r>
      <w:r w:rsidRPr="00F4595E">
        <w:rPr>
          <w:rStyle w:val="fonte"/>
          <w:rFonts w:cs="Arial"/>
          <w:b w:val="0"/>
          <w:sz w:val="24"/>
          <w:szCs w:val="24"/>
        </w:rPr>
        <w:t xml:space="preserve">ampola com 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B3A56">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B3A56">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F4595E" w:rsidRDefault="00FF2897" w:rsidP="00F4595E">
      <w:pPr>
        <w:pStyle w:val="t3ftulon3fvel1negrito"/>
        <w:spacing w:before="0" w:after="0"/>
        <w:jc w:val="both"/>
        <w:rPr>
          <w:rStyle w:val="fonte"/>
          <w:rFonts w:cs="Arial"/>
          <w:b w:val="0"/>
          <w:sz w:val="24"/>
          <w:szCs w:val="24"/>
        </w:rPr>
      </w:pPr>
    </w:p>
    <w:p w:rsidR="00FF2897" w:rsidRPr="008241B8" w:rsidRDefault="008241B8" w:rsidP="008241B8">
      <w:pPr>
        <w:pStyle w:val="t3ftulon3fvel1negrito"/>
        <w:shd w:val="clear" w:color="auto" w:fill="D9D9D9" w:themeFill="background1" w:themeFillShade="D9"/>
        <w:spacing w:before="0" w:after="0"/>
        <w:jc w:val="both"/>
        <w:rPr>
          <w:rStyle w:val="fonte"/>
          <w:rFonts w:cs="Arial"/>
          <w:sz w:val="24"/>
          <w:szCs w:val="24"/>
        </w:rPr>
      </w:pPr>
      <w:r w:rsidRPr="008241B8">
        <w:rPr>
          <w:rStyle w:val="fonte"/>
          <w:rFonts w:cs="Arial"/>
          <w:sz w:val="24"/>
          <w:szCs w:val="24"/>
        </w:rPr>
        <w:t xml:space="preserve">ITEM </w:t>
      </w:r>
      <w:r w:rsidR="00FF2897" w:rsidRPr="008241B8">
        <w:rPr>
          <w:rStyle w:val="fonte"/>
          <w:rFonts w:cs="Arial"/>
          <w:sz w:val="24"/>
          <w:szCs w:val="24"/>
        </w:rPr>
        <w:t>26</w:t>
      </w:r>
      <w:r w:rsidRPr="008241B8">
        <w:rPr>
          <w:rStyle w:val="fonte"/>
          <w:rFonts w:cs="Arial"/>
          <w:sz w:val="24"/>
          <w:szCs w:val="24"/>
        </w:rPr>
        <w:tab/>
      </w:r>
      <w:r w:rsidR="00FF2897" w:rsidRPr="008241B8">
        <w:rPr>
          <w:rStyle w:val="fonte"/>
          <w:rFonts w:cs="Arial"/>
          <w:sz w:val="24"/>
          <w:szCs w:val="24"/>
        </w:rPr>
        <w:t>COLAGENASE + CLORANFENICOL 0,6 U/G + 0,01 G/G POMADA BISNAGA 15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8241B8">
        <w:rPr>
          <w:rStyle w:val="fonte"/>
          <w:rFonts w:cs="Arial"/>
          <w:b w:val="0"/>
          <w:sz w:val="24"/>
          <w:szCs w:val="24"/>
        </w:rPr>
        <w:t xml:space="preserve"> </w:t>
      </w:r>
      <w:r w:rsidRPr="00F4595E">
        <w:rPr>
          <w:rStyle w:val="fonte"/>
          <w:rFonts w:cs="Arial"/>
          <w:b w:val="0"/>
          <w:sz w:val="24"/>
          <w:szCs w:val="24"/>
        </w:rPr>
        <w:t>pomada de uso tópico.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20FF5">
        <w:rPr>
          <w:rStyle w:val="fonte"/>
          <w:rFonts w:cs="Arial"/>
          <w:b w:val="0"/>
          <w:sz w:val="24"/>
          <w:szCs w:val="24"/>
        </w:rPr>
        <w:t xml:space="preserve"> </w:t>
      </w:r>
      <w:r w:rsidRPr="00F4595E">
        <w:rPr>
          <w:rStyle w:val="fonte"/>
          <w:rFonts w:cs="Arial"/>
          <w:b w:val="0"/>
          <w:sz w:val="24"/>
          <w:szCs w:val="24"/>
        </w:rPr>
        <w:t>bisnaga com 15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20FF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20FF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TUBO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F4595E" w:rsidRDefault="00FF2897" w:rsidP="00F4595E">
      <w:pPr>
        <w:pStyle w:val="t3ftulon3fvel1negrito"/>
        <w:spacing w:before="0" w:after="0"/>
        <w:jc w:val="both"/>
        <w:rPr>
          <w:rStyle w:val="fonte"/>
          <w:rFonts w:cs="Arial"/>
          <w:b w:val="0"/>
          <w:sz w:val="24"/>
          <w:szCs w:val="24"/>
        </w:rPr>
      </w:pPr>
    </w:p>
    <w:p w:rsidR="00FF2897" w:rsidRPr="00370E0A" w:rsidRDefault="00773A8C" w:rsidP="00370E0A">
      <w:pPr>
        <w:pStyle w:val="t3ftulon3fvel1negrito"/>
        <w:shd w:val="clear" w:color="auto" w:fill="D9D9D9" w:themeFill="background1" w:themeFillShade="D9"/>
        <w:spacing w:before="0" w:after="0"/>
        <w:jc w:val="both"/>
        <w:rPr>
          <w:rStyle w:val="fonte"/>
          <w:rFonts w:cs="Arial"/>
          <w:sz w:val="24"/>
          <w:szCs w:val="24"/>
        </w:rPr>
      </w:pPr>
      <w:r w:rsidRPr="00370E0A">
        <w:rPr>
          <w:rStyle w:val="fonte"/>
          <w:rFonts w:cs="Arial"/>
          <w:sz w:val="24"/>
          <w:szCs w:val="24"/>
        </w:rPr>
        <w:t xml:space="preserve">ITEM </w:t>
      </w:r>
      <w:r w:rsidR="00FF2897" w:rsidRPr="00370E0A">
        <w:rPr>
          <w:rStyle w:val="fonte"/>
          <w:rFonts w:cs="Arial"/>
          <w:sz w:val="24"/>
          <w:szCs w:val="24"/>
        </w:rPr>
        <w:t>27</w:t>
      </w:r>
      <w:r w:rsidRPr="00370E0A">
        <w:rPr>
          <w:rStyle w:val="fonte"/>
          <w:rFonts w:cs="Arial"/>
          <w:sz w:val="24"/>
          <w:szCs w:val="24"/>
        </w:rPr>
        <w:tab/>
      </w:r>
      <w:r w:rsidR="00FF2897" w:rsidRPr="00370E0A">
        <w:rPr>
          <w:rStyle w:val="fonte"/>
          <w:rFonts w:cs="Arial"/>
          <w:sz w:val="24"/>
          <w:szCs w:val="24"/>
        </w:rPr>
        <w:t>DESLANÓSIDO 0,4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370E0A">
        <w:rPr>
          <w:rStyle w:val="fonte"/>
          <w:rFonts w:cs="Arial"/>
          <w:b w:val="0"/>
          <w:sz w:val="24"/>
          <w:szCs w:val="24"/>
        </w:rPr>
        <w:t xml:space="preserve"> </w:t>
      </w:r>
      <w:r w:rsidRPr="00F4595E">
        <w:rPr>
          <w:rStyle w:val="fonte"/>
          <w:rFonts w:cs="Arial"/>
          <w:b w:val="0"/>
          <w:sz w:val="24"/>
          <w:szCs w:val="24"/>
        </w:rPr>
        <w:t xml:space="preserve">0,2 </w:t>
      </w:r>
      <w:proofErr w:type="gramStart"/>
      <w:r w:rsidRPr="00F4595E">
        <w:rPr>
          <w:rStyle w:val="fonte"/>
          <w:rFonts w:cs="Arial"/>
          <w:b w:val="0"/>
          <w:sz w:val="24"/>
          <w:szCs w:val="24"/>
        </w:rPr>
        <w:t>mg</w:t>
      </w:r>
      <w:proofErr w:type="gramEnd"/>
      <w:r w:rsidRPr="00F4595E">
        <w:rPr>
          <w:rStyle w:val="fonte"/>
          <w:rFonts w:cs="Arial"/>
          <w:b w:val="0"/>
          <w:sz w:val="24"/>
          <w:szCs w:val="24"/>
        </w:rPr>
        <w:t>/</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70E0A">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PRAZO MÍNIMO DE VALIDADE:</w:t>
      </w:r>
      <w:r w:rsidR="00370E0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70E0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1F07FE" w:rsidRDefault="00773A8C" w:rsidP="001F07FE">
      <w:pPr>
        <w:pStyle w:val="t3ftulon3fvel1negrito"/>
        <w:shd w:val="clear" w:color="auto" w:fill="D9D9D9" w:themeFill="background1" w:themeFillShade="D9"/>
        <w:spacing w:before="0" w:after="0"/>
        <w:jc w:val="both"/>
        <w:rPr>
          <w:rStyle w:val="fonte"/>
          <w:rFonts w:cs="Arial"/>
          <w:sz w:val="24"/>
          <w:szCs w:val="24"/>
        </w:rPr>
      </w:pPr>
      <w:r w:rsidRPr="001F07FE">
        <w:rPr>
          <w:rStyle w:val="fonte"/>
          <w:rFonts w:cs="Arial"/>
          <w:sz w:val="24"/>
          <w:szCs w:val="24"/>
        </w:rPr>
        <w:t xml:space="preserve">ITEM </w:t>
      </w:r>
      <w:r w:rsidR="00FF2897" w:rsidRPr="001F07FE">
        <w:rPr>
          <w:rStyle w:val="fonte"/>
          <w:rFonts w:cs="Arial"/>
          <w:sz w:val="24"/>
          <w:szCs w:val="24"/>
        </w:rPr>
        <w:t>28</w:t>
      </w:r>
      <w:r w:rsidRPr="001F07FE">
        <w:rPr>
          <w:rStyle w:val="fonte"/>
          <w:rFonts w:cs="Arial"/>
          <w:sz w:val="24"/>
          <w:szCs w:val="24"/>
        </w:rPr>
        <w:tab/>
      </w:r>
      <w:r w:rsidR="00FF2897" w:rsidRPr="001F07FE">
        <w:rPr>
          <w:rStyle w:val="fonte"/>
          <w:rFonts w:cs="Arial"/>
          <w:sz w:val="24"/>
          <w:szCs w:val="24"/>
        </w:rPr>
        <w:t>DEXAMETASONA (FOSFATO DISSÓDICO) 2 mg/</w:t>
      </w:r>
      <w:proofErr w:type="spellStart"/>
      <w:r w:rsidR="00FF2897" w:rsidRPr="001F07FE">
        <w:rPr>
          <w:rStyle w:val="fonte"/>
          <w:rFonts w:cs="Arial"/>
          <w:sz w:val="24"/>
          <w:szCs w:val="24"/>
        </w:rPr>
        <w:t>mL</w:t>
      </w:r>
      <w:proofErr w:type="spellEnd"/>
      <w:r w:rsidR="00FF2897" w:rsidRPr="001F07FE">
        <w:rPr>
          <w:rStyle w:val="fonte"/>
          <w:rFonts w:cs="Arial"/>
          <w:sz w:val="24"/>
          <w:szCs w:val="24"/>
        </w:rPr>
        <w:t xml:space="preserve"> 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F07FE">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F07FE">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F07FE">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600</w:t>
      </w:r>
    </w:p>
    <w:p w:rsidR="00FF2897" w:rsidRPr="00F4595E" w:rsidRDefault="00FF2897" w:rsidP="00F4595E">
      <w:pPr>
        <w:pStyle w:val="t3ftulon3fvel1negrito"/>
        <w:spacing w:before="0" w:after="0"/>
        <w:jc w:val="both"/>
        <w:rPr>
          <w:rStyle w:val="fonte"/>
          <w:rFonts w:cs="Arial"/>
          <w:b w:val="0"/>
          <w:sz w:val="24"/>
          <w:szCs w:val="24"/>
        </w:rPr>
      </w:pPr>
    </w:p>
    <w:p w:rsidR="00FF2897" w:rsidRPr="003514E2" w:rsidRDefault="00773A8C" w:rsidP="003514E2">
      <w:pPr>
        <w:pStyle w:val="t3ftulon3fvel1negrito"/>
        <w:shd w:val="clear" w:color="auto" w:fill="D9D9D9" w:themeFill="background1" w:themeFillShade="D9"/>
        <w:spacing w:before="0" w:after="0"/>
        <w:jc w:val="both"/>
        <w:rPr>
          <w:rStyle w:val="fonte"/>
          <w:rFonts w:cs="Arial"/>
          <w:sz w:val="24"/>
          <w:szCs w:val="24"/>
        </w:rPr>
      </w:pPr>
      <w:r w:rsidRPr="003514E2">
        <w:rPr>
          <w:rStyle w:val="fonte"/>
          <w:rFonts w:cs="Arial"/>
          <w:sz w:val="24"/>
          <w:szCs w:val="24"/>
        </w:rPr>
        <w:t xml:space="preserve">ITEM </w:t>
      </w:r>
      <w:r w:rsidR="00FF2897" w:rsidRPr="003514E2">
        <w:rPr>
          <w:rStyle w:val="fonte"/>
          <w:rFonts w:cs="Arial"/>
          <w:sz w:val="24"/>
          <w:szCs w:val="24"/>
        </w:rPr>
        <w:t>29</w:t>
      </w:r>
      <w:r w:rsidRPr="003514E2">
        <w:rPr>
          <w:rStyle w:val="fonte"/>
          <w:rFonts w:cs="Arial"/>
          <w:sz w:val="24"/>
          <w:szCs w:val="24"/>
        </w:rPr>
        <w:tab/>
      </w:r>
      <w:r w:rsidR="00FF2897" w:rsidRPr="003514E2">
        <w:rPr>
          <w:rStyle w:val="fonte"/>
          <w:rFonts w:cs="Arial"/>
          <w:sz w:val="24"/>
          <w:szCs w:val="24"/>
        </w:rPr>
        <w:t>DIAZEPAM 10 mg/ 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3514E2">
        <w:rPr>
          <w:rStyle w:val="fonte"/>
          <w:rFonts w:cs="Arial"/>
          <w:b w:val="0"/>
          <w:sz w:val="24"/>
          <w:szCs w:val="24"/>
        </w:rPr>
        <w:t xml:space="preserve"> </w:t>
      </w:r>
      <w:proofErr w:type="gramStart"/>
      <w:r w:rsidRPr="00F4595E">
        <w:rPr>
          <w:rStyle w:val="fonte"/>
          <w:rFonts w:cs="Arial"/>
          <w:b w:val="0"/>
          <w:sz w:val="24"/>
          <w:szCs w:val="24"/>
        </w:rPr>
        <w:t>5</w:t>
      </w:r>
      <w:proofErr w:type="gramEnd"/>
      <w:r w:rsidRPr="00F4595E">
        <w:rPr>
          <w:rStyle w:val="fonte"/>
          <w:rFonts w:cs="Arial"/>
          <w:b w:val="0"/>
          <w:sz w:val="24"/>
          <w:szCs w:val="24"/>
        </w:rPr>
        <w:t xml:space="preserve"> mg/</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514E2">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514E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514E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E47D71" w:rsidRDefault="00370E0A" w:rsidP="00E47D71">
      <w:pPr>
        <w:pStyle w:val="t3ftulon3fvel1negrito"/>
        <w:shd w:val="clear" w:color="auto" w:fill="D9D9D9" w:themeFill="background1" w:themeFillShade="D9"/>
        <w:spacing w:before="0" w:after="0"/>
        <w:jc w:val="both"/>
        <w:rPr>
          <w:rStyle w:val="fonte"/>
          <w:rFonts w:cs="Arial"/>
          <w:sz w:val="24"/>
          <w:szCs w:val="24"/>
        </w:rPr>
      </w:pPr>
      <w:r w:rsidRPr="00E47D71">
        <w:rPr>
          <w:rStyle w:val="fonte"/>
          <w:rFonts w:cs="Arial"/>
          <w:sz w:val="24"/>
          <w:szCs w:val="24"/>
        </w:rPr>
        <w:t xml:space="preserve">ITEM </w:t>
      </w:r>
      <w:r w:rsidR="00FF2897" w:rsidRPr="00E47D71">
        <w:rPr>
          <w:rStyle w:val="fonte"/>
          <w:rFonts w:cs="Arial"/>
          <w:sz w:val="24"/>
          <w:szCs w:val="24"/>
        </w:rPr>
        <w:t>30</w:t>
      </w:r>
      <w:r w:rsidRPr="00E47D71">
        <w:rPr>
          <w:rStyle w:val="fonte"/>
          <w:rFonts w:cs="Arial"/>
          <w:sz w:val="24"/>
          <w:szCs w:val="24"/>
        </w:rPr>
        <w:tab/>
      </w:r>
      <w:r w:rsidR="00FF2897" w:rsidRPr="00E47D71">
        <w:rPr>
          <w:rStyle w:val="fonte"/>
          <w:rFonts w:cs="Arial"/>
          <w:sz w:val="24"/>
          <w:szCs w:val="24"/>
        </w:rPr>
        <w:t>DIAZEPAM 5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E47D71">
        <w:rPr>
          <w:rStyle w:val="fonte"/>
          <w:rFonts w:cs="Arial"/>
          <w:b w:val="0"/>
          <w:sz w:val="24"/>
          <w:szCs w:val="24"/>
        </w:rPr>
        <w:t xml:space="preserve"> </w:t>
      </w:r>
      <w:r w:rsidRPr="00F4595E">
        <w:rPr>
          <w:rStyle w:val="fonte"/>
          <w:rFonts w:cs="Arial"/>
          <w:b w:val="0"/>
          <w:sz w:val="24"/>
          <w:szCs w:val="24"/>
        </w:rPr>
        <w:t>em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E47D71">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E47D71">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4C5B06" w:rsidRDefault="0048183A" w:rsidP="004C5B06">
      <w:pPr>
        <w:pStyle w:val="t3ftulon3fvel1negrito"/>
        <w:shd w:val="clear" w:color="auto" w:fill="D9D9D9" w:themeFill="background1" w:themeFillShade="D9"/>
        <w:spacing w:before="0" w:after="0"/>
        <w:jc w:val="both"/>
        <w:rPr>
          <w:rStyle w:val="fonte"/>
          <w:rFonts w:cs="Arial"/>
          <w:sz w:val="24"/>
          <w:szCs w:val="24"/>
        </w:rPr>
      </w:pPr>
      <w:r w:rsidRPr="004C5B06">
        <w:rPr>
          <w:rStyle w:val="fonte"/>
          <w:rFonts w:cs="Arial"/>
          <w:sz w:val="24"/>
          <w:szCs w:val="24"/>
        </w:rPr>
        <w:t xml:space="preserve">ITEM </w:t>
      </w:r>
      <w:r w:rsidR="00FF2897" w:rsidRPr="004C5B06">
        <w:rPr>
          <w:rStyle w:val="fonte"/>
          <w:rFonts w:cs="Arial"/>
          <w:sz w:val="24"/>
          <w:szCs w:val="24"/>
        </w:rPr>
        <w:t>31</w:t>
      </w:r>
      <w:r w:rsidRPr="004C5B06">
        <w:rPr>
          <w:rStyle w:val="fonte"/>
          <w:rFonts w:cs="Arial"/>
          <w:sz w:val="24"/>
          <w:szCs w:val="24"/>
        </w:rPr>
        <w:tab/>
      </w:r>
      <w:r w:rsidR="00FF2897" w:rsidRPr="004C5B06">
        <w:rPr>
          <w:rStyle w:val="fonte"/>
          <w:rFonts w:cs="Arial"/>
          <w:sz w:val="24"/>
          <w:szCs w:val="24"/>
        </w:rPr>
        <w:t xml:space="preserve">DICLOFENACO DIETILAMÔNICO TÓPICO 60 g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4C5B06">
        <w:rPr>
          <w:rStyle w:val="fonte"/>
          <w:rFonts w:cs="Arial"/>
          <w:b w:val="0"/>
          <w:sz w:val="24"/>
          <w:szCs w:val="24"/>
        </w:rPr>
        <w:t xml:space="preserve"> </w:t>
      </w:r>
      <w:r w:rsidRPr="00F4595E">
        <w:rPr>
          <w:rStyle w:val="fonte"/>
          <w:rFonts w:cs="Arial"/>
          <w:b w:val="0"/>
          <w:sz w:val="24"/>
          <w:szCs w:val="24"/>
        </w:rPr>
        <w:t>1%, emulsão em gel.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C5B06">
        <w:rPr>
          <w:rStyle w:val="fonte"/>
          <w:rFonts w:cs="Arial"/>
          <w:b w:val="0"/>
          <w:sz w:val="24"/>
          <w:szCs w:val="24"/>
        </w:rPr>
        <w:t xml:space="preserve"> </w:t>
      </w:r>
      <w:r w:rsidRPr="00F4595E">
        <w:rPr>
          <w:rStyle w:val="fonte"/>
          <w:rFonts w:cs="Arial"/>
          <w:b w:val="0"/>
          <w:sz w:val="24"/>
          <w:szCs w:val="24"/>
        </w:rPr>
        <w:t>bisnaga (tubo) com 60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C5B06">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C5B06">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TUBO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E65F23" w:rsidRDefault="00FF2897" w:rsidP="00F4595E">
      <w:pPr>
        <w:pStyle w:val="t3ftulon3fvel1negrito"/>
        <w:spacing w:before="0" w:after="0"/>
        <w:jc w:val="both"/>
        <w:rPr>
          <w:rStyle w:val="fonte"/>
          <w:rFonts w:cs="Arial"/>
          <w:b w:val="0"/>
          <w:sz w:val="20"/>
        </w:rPr>
      </w:pPr>
    </w:p>
    <w:p w:rsidR="00FF2897" w:rsidRPr="00FF5BAF" w:rsidRDefault="0048183A" w:rsidP="00FF5BAF">
      <w:pPr>
        <w:pStyle w:val="t3ftulon3fvel1negrito"/>
        <w:shd w:val="clear" w:color="auto" w:fill="D9D9D9" w:themeFill="background1" w:themeFillShade="D9"/>
        <w:spacing w:before="0" w:after="0"/>
        <w:jc w:val="both"/>
        <w:rPr>
          <w:rStyle w:val="fonte"/>
          <w:rFonts w:cs="Arial"/>
          <w:sz w:val="24"/>
          <w:szCs w:val="24"/>
        </w:rPr>
      </w:pPr>
      <w:r w:rsidRPr="00FF5BAF">
        <w:rPr>
          <w:rStyle w:val="fonte"/>
          <w:rFonts w:cs="Arial"/>
          <w:sz w:val="24"/>
          <w:szCs w:val="24"/>
        </w:rPr>
        <w:lastRenderedPageBreak/>
        <w:t xml:space="preserve">ITEM </w:t>
      </w:r>
      <w:r w:rsidR="00FF2897" w:rsidRPr="00FF5BAF">
        <w:rPr>
          <w:rStyle w:val="fonte"/>
          <w:rFonts w:cs="Arial"/>
          <w:sz w:val="24"/>
          <w:szCs w:val="24"/>
        </w:rPr>
        <w:t>32</w:t>
      </w:r>
      <w:r w:rsidRPr="00FF5BAF">
        <w:rPr>
          <w:rStyle w:val="fonte"/>
          <w:rFonts w:cs="Arial"/>
          <w:sz w:val="24"/>
          <w:szCs w:val="24"/>
        </w:rPr>
        <w:tab/>
      </w:r>
      <w:r w:rsidR="00FF2897" w:rsidRPr="00FF5BAF">
        <w:rPr>
          <w:rStyle w:val="fonte"/>
          <w:rFonts w:cs="Arial"/>
          <w:sz w:val="24"/>
          <w:szCs w:val="24"/>
        </w:rPr>
        <w:t>DICLOFENACO DE SÓDIO 25 mg/</w:t>
      </w:r>
      <w:proofErr w:type="spellStart"/>
      <w:r w:rsidR="00FF2897" w:rsidRPr="00FF5BAF">
        <w:rPr>
          <w:rStyle w:val="fonte"/>
          <w:rFonts w:cs="Arial"/>
          <w:sz w:val="24"/>
          <w:szCs w:val="24"/>
        </w:rPr>
        <w:t>mL</w:t>
      </w:r>
      <w:proofErr w:type="spellEnd"/>
      <w:r w:rsidR="00FF2897" w:rsidRPr="00FF5BAF">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F5BAF">
        <w:rPr>
          <w:rStyle w:val="fonte"/>
          <w:rFonts w:cs="Arial"/>
          <w:b w:val="0"/>
          <w:sz w:val="24"/>
          <w:szCs w:val="24"/>
        </w:rPr>
        <w:t xml:space="preserve"> </w:t>
      </w:r>
      <w:r w:rsidRPr="00F4595E">
        <w:rPr>
          <w:rStyle w:val="fonte"/>
          <w:rFonts w:cs="Arial"/>
          <w:b w:val="0"/>
          <w:sz w:val="24"/>
          <w:szCs w:val="24"/>
        </w:rPr>
        <w:t xml:space="preserve">ampola com 3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F5BA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F5BA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E65F23" w:rsidRDefault="00FF2897" w:rsidP="00F4595E">
      <w:pPr>
        <w:pStyle w:val="t3ftulon3fvel1negrito"/>
        <w:spacing w:before="0" w:after="0"/>
        <w:jc w:val="both"/>
        <w:rPr>
          <w:rStyle w:val="fonte"/>
          <w:rFonts w:cs="Arial"/>
          <w:b w:val="0"/>
          <w:sz w:val="20"/>
        </w:rPr>
      </w:pPr>
    </w:p>
    <w:p w:rsidR="00FF2897" w:rsidRPr="00620B20" w:rsidRDefault="0048183A" w:rsidP="00620B20">
      <w:pPr>
        <w:pStyle w:val="t3ftulon3fvel1negrito"/>
        <w:shd w:val="clear" w:color="auto" w:fill="D9D9D9" w:themeFill="background1" w:themeFillShade="D9"/>
        <w:spacing w:before="0" w:after="0"/>
        <w:jc w:val="both"/>
        <w:rPr>
          <w:rStyle w:val="fonte"/>
          <w:rFonts w:cs="Arial"/>
          <w:sz w:val="24"/>
          <w:szCs w:val="24"/>
        </w:rPr>
      </w:pPr>
      <w:r w:rsidRPr="00620B20">
        <w:rPr>
          <w:rStyle w:val="fonte"/>
          <w:rFonts w:cs="Arial"/>
          <w:sz w:val="24"/>
          <w:szCs w:val="24"/>
        </w:rPr>
        <w:t xml:space="preserve">ITEM </w:t>
      </w:r>
      <w:r w:rsidR="00FF2897" w:rsidRPr="00620B20">
        <w:rPr>
          <w:rStyle w:val="fonte"/>
          <w:rFonts w:cs="Arial"/>
          <w:sz w:val="24"/>
          <w:szCs w:val="24"/>
        </w:rPr>
        <w:t>33</w:t>
      </w:r>
      <w:r w:rsidRPr="00620B20">
        <w:rPr>
          <w:rStyle w:val="fonte"/>
          <w:rFonts w:cs="Arial"/>
          <w:sz w:val="24"/>
          <w:szCs w:val="24"/>
        </w:rPr>
        <w:tab/>
      </w:r>
      <w:r w:rsidR="00FF2897" w:rsidRPr="00620B20">
        <w:rPr>
          <w:rStyle w:val="fonte"/>
          <w:rFonts w:cs="Arial"/>
          <w:sz w:val="24"/>
          <w:szCs w:val="24"/>
        </w:rPr>
        <w:t>DIMENIDRINATO + VITAMINA B6 + GLICOSE + FRUTOSE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xml:space="preserve">- </w:t>
      </w:r>
      <w:proofErr w:type="spellStart"/>
      <w:r w:rsidRPr="00F4595E">
        <w:rPr>
          <w:rStyle w:val="fonte"/>
          <w:rFonts w:cs="Arial"/>
          <w:b w:val="0"/>
          <w:sz w:val="24"/>
          <w:szCs w:val="24"/>
        </w:rPr>
        <w:t>dimenidrinato</w:t>
      </w:r>
      <w:proofErr w:type="spellEnd"/>
      <w:r w:rsidRPr="00F4595E">
        <w:rPr>
          <w:rStyle w:val="fonte"/>
          <w:rFonts w:cs="Arial"/>
          <w:b w:val="0"/>
          <w:sz w:val="24"/>
          <w:szCs w:val="24"/>
        </w:rPr>
        <w:t xml:space="preserve"> 30 </w:t>
      </w:r>
      <w:proofErr w:type="gramStart"/>
      <w:r w:rsidRPr="00F4595E">
        <w:rPr>
          <w:rStyle w:val="fonte"/>
          <w:rFonts w:cs="Arial"/>
          <w:b w:val="0"/>
          <w:sz w:val="24"/>
          <w:szCs w:val="24"/>
        </w:rPr>
        <w:t>mg</w:t>
      </w:r>
      <w:proofErr w:type="gramEnd"/>
      <w:r w:rsidRPr="00F4595E">
        <w:rPr>
          <w:rStyle w:val="fonte"/>
          <w:rFonts w:cs="Arial"/>
          <w:b w:val="0"/>
          <w:sz w:val="24"/>
          <w:szCs w:val="24"/>
        </w:rPr>
        <w:t xml:space="preserve"> + cloridrato de piridoxina 50 mg + glicose 1000 mg + frutose 1000 mg;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uso endovenoso.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20B20">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20B20">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20B20">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500</w:t>
      </w:r>
    </w:p>
    <w:p w:rsidR="00FF2897" w:rsidRPr="00F4595E" w:rsidRDefault="00FF2897" w:rsidP="00F4595E">
      <w:pPr>
        <w:pStyle w:val="t3ftulon3fvel1negrito"/>
        <w:spacing w:before="0" w:after="0"/>
        <w:jc w:val="both"/>
        <w:rPr>
          <w:rStyle w:val="fonte"/>
          <w:rFonts w:cs="Arial"/>
          <w:b w:val="0"/>
          <w:sz w:val="24"/>
          <w:szCs w:val="24"/>
        </w:rPr>
      </w:pPr>
    </w:p>
    <w:p w:rsidR="00FF2897" w:rsidRPr="00BC4AF9" w:rsidRDefault="00BC4AF9" w:rsidP="00BC4AF9">
      <w:pPr>
        <w:pStyle w:val="t3ftulon3fvel1negrito"/>
        <w:shd w:val="clear" w:color="auto" w:fill="D9D9D9" w:themeFill="background1" w:themeFillShade="D9"/>
        <w:spacing w:before="0" w:after="0"/>
        <w:jc w:val="both"/>
        <w:rPr>
          <w:rStyle w:val="fonte"/>
          <w:rFonts w:cs="Arial"/>
          <w:sz w:val="24"/>
          <w:szCs w:val="24"/>
        </w:rPr>
      </w:pPr>
      <w:r w:rsidRPr="00BC4AF9">
        <w:rPr>
          <w:rStyle w:val="fonte"/>
          <w:rFonts w:cs="Arial"/>
          <w:sz w:val="24"/>
          <w:szCs w:val="24"/>
        </w:rPr>
        <w:t xml:space="preserve">ITEM </w:t>
      </w:r>
      <w:r w:rsidR="00FF2897" w:rsidRPr="00BC4AF9">
        <w:rPr>
          <w:rStyle w:val="fonte"/>
          <w:rFonts w:cs="Arial"/>
          <w:sz w:val="24"/>
          <w:szCs w:val="24"/>
        </w:rPr>
        <w:t>34</w:t>
      </w:r>
      <w:r w:rsidRPr="00BC4AF9">
        <w:rPr>
          <w:rStyle w:val="fonte"/>
          <w:rFonts w:cs="Arial"/>
          <w:sz w:val="24"/>
          <w:szCs w:val="24"/>
        </w:rPr>
        <w:tab/>
      </w:r>
      <w:r w:rsidR="00FF2897" w:rsidRPr="00BC4AF9">
        <w:rPr>
          <w:rStyle w:val="fonte"/>
          <w:rFonts w:cs="Arial"/>
          <w:sz w:val="24"/>
          <w:szCs w:val="24"/>
        </w:rPr>
        <w:t>DIMENIDRINATO + PIRIDOXINA CLORIDRATO SOLUÇÃO ORAL GOTAS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BC4AF9">
        <w:rPr>
          <w:rStyle w:val="fonte"/>
          <w:rFonts w:cs="Arial"/>
          <w:b w:val="0"/>
          <w:sz w:val="24"/>
          <w:szCs w:val="24"/>
        </w:rPr>
        <w:t xml:space="preserve"> </w:t>
      </w:r>
      <w:proofErr w:type="spellStart"/>
      <w:r w:rsidRPr="00F4595E">
        <w:rPr>
          <w:rStyle w:val="fonte"/>
          <w:rFonts w:cs="Arial"/>
          <w:b w:val="0"/>
          <w:sz w:val="24"/>
          <w:szCs w:val="24"/>
        </w:rPr>
        <w:t>dimenidrinato</w:t>
      </w:r>
      <w:proofErr w:type="spellEnd"/>
      <w:r w:rsidRPr="00F4595E">
        <w:rPr>
          <w:rStyle w:val="fonte"/>
          <w:rFonts w:cs="Arial"/>
          <w:b w:val="0"/>
          <w:sz w:val="24"/>
          <w:szCs w:val="24"/>
        </w:rPr>
        <w:t xml:space="preserve"> 25 </w:t>
      </w:r>
      <w:proofErr w:type="gramStart"/>
      <w:r w:rsidRPr="00F4595E">
        <w:rPr>
          <w:rStyle w:val="fonte"/>
          <w:rFonts w:cs="Arial"/>
          <w:b w:val="0"/>
          <w:sz w:val="24"/>
          <w:szCs w:val="24"/>
        </w:rPr>
        <w:t>mg</w:t>
      </w:r>
      <w:proofErr w:type="gramEnd"/>
      <w:r w:rsidRPr="00F4595E">
        <w:rPr>
          <w:rStyle w:val="fonte"/>
          <w:rFonts w:cs="Arial"/>
          <w:b w:val="0"/>
          <w:sz w:val="24"/>
          <w:szCs w:val="24"/>
        </w:rPr>
        <w:t xml:space="preserve"> + cloridrato de piridoxina 5 mg/</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C4AF9">
        <w:rPr>
          <w:rStyle w:val="fonte"/>
          <w:rFonts w:cs="Arial"/>
          <w:b w:val="0"/>
          <w:sz w:val="24"/>
          <w:szCs w:val="24"/>
        </w:rPr>
        <w:t xml:space="preserve"> </w:t>
      </w:r>
      <w:r w:rsidRPr="00F4595E">
        <w:rPr>
          <w:rStyle w:val="fonte"/>
          <w:rFonts w:cs="Arial"/>
          <w:b w:val="0"/>
          <w:sz w:val="24"/>
          <w:szCs w:val="24"/>
        </w:rPr>
        <w:t xml:space="preserve">frasco conta-gotas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C4AF9">
        <w:rPr>
          <w:rStyle w:val="fonte"/>
          <w:rFonts w:cs="Arial"/>
          <w:b w:val="0"/>
          <w:sz w:val="24"/>
          <w:szCs w:val="24"/>
        </w:rPr>
        <w:t xml:space="preserve"> </w:t>
      </w:r>
      <w:r w:rsidRPr="00F4595E">
        <w:rPr>
          <w:rStyle w:val="fonte"/>
          <w:rFonts w:cs="Arial"/>
          <w:b w:val="0"/>
          <w:sz w:val="24"/>
          <w:szCs w:val="24"/>
        </w:rPr>
        <w:t>12 (doze) meses, após recebimento definitivo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C4AF9">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6B7AAA" w:rsidRPr="00F4595E" w:rsidRDefault="006B7AAA" w:rsidP="00F4595E">
      <w:pPr>
        <w:pStyle w:val="t3ftulon3fvel1negrito"/>
        <w:spacing w:before="0" w:after="0"/>
        <w:jc w:val="both"/>
        <w:rPr>
          <w:rStyle w:val="fonte"/>
          <w:rFonts w:cs="Arial"/>
          <w:b w:val="0"/>
          <w:sz w:val="24"/>
          <w:szCs w:val="24"/>
        </w:rPr>
      </w:pPr>
    </w:p>
    <w:p w:rsidR="00FF2897" w:rsidRPr="005D1F1D" w:rsidRDefault="00552AA6" w:rsidP="005D1F1D">
      <w:pPr>
        <w:pStyle w:val="t3ftulon3fvel1negrito"/>
        <w:shd w:val="clear" w:color="auto" w:fill="D9D9D9" w:themeFill="background1" w:themeFillShade="D9"/>
        <w:spacing w:before="0" w:after="0"/>
        <w:jc w:val="both"/>
        <w:rPr>
          <w:rStyle w:val="fonte"/>
          <w:rFonts w:cs="Arial"/>
          <w:sz w:val="24"/>
          <w:szCs w:val="24"/>
        </w:rPr>
      </w:pPr>
      <w:r w:rsidRPr="005D1F1D">
        <w:rPr>
          <w:rStyle w:val="fonte"/>
          <w:rFonts w:cs="Arial"/>
          <w:sz w:val="24"/>
          <w:szCs w:val="24"/>
        </w:rPr>
        <w:t xml:space="preserve">ITEM </w:t>
      </w:r>
      <w:r w:rsidR="00FF2897" w:rsidRPr="005D1F1D">
        <w:rPr>
          <w:rStyle w:val="fonte"/>
          <w:rFonts w:cs="Arial"/>
          <w:sz w:val="24"/>
          <w:szCs w:val="24"/>
        </w:rPr>
        <w:t>35</w:t>
      </w:r>
      <w:r w:rsidRPr="005D1F1D">
        <w:rPr>
          <w:rStyle w:val="fonte"/>
          <w:rFonts w:cs="Arial"/>
          <w:sz w:val="24"/>
          <w:szCs w:val="24"/>
        </w:rPr>
        <w:tab/>
      </w:r>
      <w:r w:rsidR="00FF2897" w:rsidRPr="005D1F1D">
        <w:rPr>
          <w:rStyle w:val="fonte"/>
          <w:rFonts w:cs="Arial"/>
          <w:sz w:val="24"/>
          <w:szCs w:val="24"/>
        </w:rPr>
        <w:t>DIPIRONA 500 mg COMPRIMIDOS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5D1F1D">
        <w:rPr>
          <w:rStyle w:val="fonte"/>
          <w:rFonts w:cs="Arial"/>
          <w:b w:val="0"/>
          <w:sz w:val="24"/>
          <w:szCs w:val="24"/>
        </w:rPr>
        <w:t xml:space="preserve"> </w:t>
      </w:r>
      <w:r w:rsidRPr="00F4595E">
        <w:rPr>
          <w:rStyle w:val="fonte"/>
          <w:rFonts w:cs="Arial"/>
          <w:b w:val="0"/>
          <w:sz w:val="24"/>
          <w:szCs w:val="24"/>
        </w:rPr>
        <w:t>em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5D1F1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5D1F1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552AA6">
        <w:rPr>
          <w:rStyle w:val="fonte"/>
          <w:rFonts w:cs="Arial"/>
          <w:b w:val="0"/>
          <w:sz w:val="24"/>
          <w:szCs w:val="24"/>
        </w:rPr>
        <w:t>.</w:t>
      </w:r>
      <w:r w:rsidRPr="00F4595E">
        <w:rPr>
          <w:rStyle w:val="fonte"/>
          <w:rFonts w:cs="Arial"/>
          <w:b w:val="0"/>
          <w:sz w:val="24"/>
          <w:szCs w:val="24"/>
        </w:rPr>
        <w:t>000</w:t>
      </w:r>
    </w:p>
    <w:p w:rsidR="0033185D" w:rsidRPr="00F4595E" w:rsidRDefault="0033185D" w:rsidP="00F4595E">
      <w:pPr>
        <w:pStyle w:val="t3ftulon3fvel1negrito"/>
        <w:spacing w:before="0" w:after="0"/>
        <w:jc w:val="both"/>
        <w:rPr>
          <w:rStyle w:val="fonte"/>
          <w:rFonts w:cs="Arial"/>
          <w:b w:val="0"/>
          <w:sz w:val="24"/>
          <w:szCs w:val="24"/>
        </w:rPr>
      </w:pPr>
    </w:p>
    <w:p w:rsidR="00FF2897" w:rsidRPr="00496158" w:rsidRDefault="00552AA6" w:rsidP="00496158">
      <w:pPr>
        <w:pStyle w:val="t3ftulon3fvel1negrito"/>
        <w:shd w:val="clear" w:color="auto" w:fill="D9D9D9" w:themeFill="background1" w:themeFillShade="D9"/>
        <w:spacing w:before="0" w:after="0"/>
        <w:jc w:val="both"/>
        <w:rPr>
          <w:rStyle w:val="fonte"/>
          <w:rFonts w:cs="Arial"/>
          <w:sz w:val="24"/>
          <w:szCs w:val="24"/>
        </w:rPr>
      </w:pPr>
      <w:r w:rsidRPr="00496158">
        <w:rPr>
          <w:rStyle w:val="fonte"/>
          <w:rFonts w:cs="Arial"/>
          <w:sz w:val="24"/>
          <w:szCs w:val="24"/>
        </w:rPr>
        <w:t xml:space="preserve">ITEM </w:t>
      </w:r>
      <w:r w:rsidR="00FF2897" w:rsidRPr="00496158">
        <w:rPr>
          <w:rStyle w:val="fonte"/>
          <w:rFonts w:cs="Arial"/>
          <w:sz w:val="24"/>
          <w:szCs w:val="24"/>
        </w:rPr>
        <w:t>36</w:t>
      </w:r>
      <w:r w:rsidRPr="00496158">
        <w:rPr>
          <w:rStyle w:val="fonte"/>
          <w:rFonts w:cs="Arial"/>
          <w:sz w:val="24"/>
          <w:szCs w:val="24"/>
        </w:rPr>
        <w:tab/>
      </w:r>
      <w:r w:rsidR="00FF2897" w:rsidRPr="00496158">
        <w:rPr>
          <w:rStyle w:val="fonte"/>
          <w:rFonts w:cs="Arial"/>
          <w:sz w:val="24"/>
          <w:szCs w:val="24"/>
        </w:rPr>
        <w:t xml:space="preserve">DIPIRONA SÓDICA 1000 </w:t>
      </w:r>
      <w:proofErr w:type="gramStart"/>
      <w:r w:rsidR="00FF2897" w:rsidRPr="00496158">
        <w:rPr>
          <w:rStyle w:val="fonte"/>
          <w:rFonts w:cs="Arial"/>
          <w:sz w:val="24"/>
          <w:szCs w:val="24"/>
        </w:rPr>
        <w:t>mg</w:t>
      </w:r>
      <w:proofErr w:type="gramEnd"/>
      <w:r w:rsidR="00FF2897" w:rsidRPr="00496158">
        <w:rPr>
          <w:rStyle w:val="fonte"/>
          <w:rFonts w:cs="Arial"/>
          <w:sz w:val="24"/>
          <w:szCs w:val="24"/>
        </w:rPr>
        <w:t>/AMPOLA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96158">
        <w:rPr>
          <w:rStyle w:val="fonte"/>
          <w:rFonts w:cs="Arial"/>
          <w:b w:val="0"/>
          <w:sz w:val="24"/>
          <w:szCs w:val="24"/>
        </w:rPr>
        <w:t xml:space="preserve"> </w:t>
      </w:r>
      <w:r w:rsidRPr="00F4595E">
        <w:rPr>
          <w:rStyle w:val="fonte"/>
          <w:rFonts w:cs="Arial"/>
          <w:b w:val="0"/>
          <w:sz w:val="24"/>
          <w:szCs w:val="24"/>
        </w:rPr>
        <w:t xml:space="preserve">500 mg/ml; 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PRAZO MÍNIMO DE VALIDADE:</w:t>
      </w:r>
      <w:r w:rsidR="0049615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9615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w:t>
      </w:r>
      <w:r w:rsidR="00552AA6">
        <w:rPr>
          <w:rStyle w:val="fonte"/>
          <w:rFonts w:cs="Arial"/>
          <w:b w:val="0"/>
          <w:sz w:val="24"/>
          <w:szCs w:val="24"/>
        </w:rPr>
        <w:t>.</w:t>
      </w:r>
      <w:r w:rsidRPr="00F4595E">
        <w:rPr>
          <w:rStyle w:val="fonte"/>
          <w:rFonts w:cs="Arial"/>
          <w:b w:val="0"/>
          <w:sz w:val="24"/>
          <w:szCs w:val="24"/>
        </w:rPr>
        <w:t>600</w:t>
      </w:r>
    </w:p>
    <w:p w:rsidR="00FF2897" w:rsidRPr="00F4595E" w:rsidRDefault="00FF2897" w:rsidP="00F4595E">
      <w:pPr>
        <w:pStyle w:val="t3ftulon3fvel1negrito"/>
        <w:spacing w:before="0" w:after="0"/>
        <w:jc w:val="both"/>
        <w:rPr>
          <w:rStyle w:val="fonte"/>
          <w:rFonts w:cs="Arial"/>
          <w:b w:val="0"/>
          <w:sz w:val="24"/>
          <w:szCs w:val="24"/>
        </w:rPr>
      </w:pPr>
    </w:p>
    <w:p w:rsidR="00FF2897" w:rsidRPr="00496158" w:rsidRDefault="00552AA6" w:rsidP="00496158">
      <w:pPr>
        <w:pStyle w:val="t3ftulon3fvel1negrito"/>
        <w:shd w:val="clear" w:color="auto" w:fill="D9D9D9" w:themeFill="background1" w:themeFillShade="D9"/>
        <w:spacing w:before="0" w:after="0"/>
        <w:jc w:val="both"/>
        <w:rPr>
          <w:rStyle w:val="fonte"/>
          <w:rFonts w:cs="Arial"/>
          <w:sz w:val="24"/>
          <w:szCs w:val="24"/>
        </w:rPr>
      </w:pPr>
      <w:r w:rsidRPr="00496158">
        <w:rPr>
          <w:rStyle w:val="fonte"/>
          <w:rFonts w:cs="Arial"/>
          <w:sz w:val="24"/>
          <w:szCs w:val="24"/>
        </w:rPr>
        <w:t xml:space="preserve">ITEM </w:t>
      </w:r>
      <w:r w:rsidR="00FF2897" w:rsidRPr="00496158">
        <w:rPr>
          <w:rStyle w:val="fonte"/>
          <w:rFonts w:cs="Arial"/>
          <w:sz w:val="24"/>
          <w:szCs w:val="24"/>
        </w:rPr>
        <w:t>37</w:t>
      </w:r>
      <w:r w:rsidRPr="00496158">
        <w:rPr>
          <w:rStyle w:val="fonte"/>
          <w:rFonts w:cs="Arial"/>
          <w:sz w:val="24"/>
          <w:szCs w:val="24"/>
        </w:rPr>
        <w:tab/>
      </w:r>
      <w:r w:rsidR="00FF2897" w:rsidRPr="00496158">
        <w:rPr>
          <w:rStyle w:val="fonte"/>
          <w:rFonts w:cs="Arial"/>
          <w:sz w:val="24"/>
          <w:szCs w:val="24"/>
        </w:rPr>
        <w:t>DIPIRONA SÓDICA 50 mg/</w:t>
      </w:r>
      <w:proofErr w:type="spellStart"/>
      <w:r w:rsidR="00FF2897" w:rsidRPr="00496158">
        <w:rPr>
          <w:rStyle w:val="fonte"/>
          <w:rFonts w:cs="Arial"/>
          <w:sz w:val="24"/>
          <w:szCs w:val="24"/>
        </w:rPr>
        <w:t>mL</w:t>
      </w:r>
      <w:proofErr w:type="spellEnd"/>
      <w:r w:rsidR="00FF2897" w:rsidRPr="00496158">
        <w:rPr>
          <w:rStyle w:val="fonte"/>
          <w:rFonts w:cs="Arial"/>
          <w:sz w:val="24"/>
          <w:szCs w:val="24"/>
        </w:rPr>
        <w:t xml:space="preserve"> SOLUÇÃO ORAL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96158">
        <w:rPr>
          <w:rStyle w:val="fonte"/>
          <w:rFonts w:cs="Arial"/>
          <w:b w:val="0"/>
          <w:sz w:val="24"/>
          <w:szCs w:val="24"/>
        </w:rPr>
        <w:t xml:space="preserve"> </w:t>
      </w:r>
      <w:r w:rsidRPr="00F4595E">
        <w:rPr>
          <w:rStyle w:val="fonte"/>
          <w:rFonts w:cs="Arial"/>
          <w:b w:val="0"/>
          <w:sz w:val="24"/>
          <w:szCs w:val="24"/>
        </w:rPr>
        <w:t xml:space="preserve">frasco com 100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9615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9615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w:t>
      </w:r>
    </w:p>
    <w:p w:rsidR="00FF2897" w:rsidRPr="00F4595E" w:rsidRDefault="00FF2897" w:rsidP="00F4595E">
      <w:pPr>
        <w:pStyle w:val="t3ftulon3fvel1negrito"/>
        <w:spacing w:before="0" w:after="0"/>
        <w:jc w:val="both"/>
        <w:rPr>
          <w:rStyle w:val="fonte"/>
          <w:rFonts w:cs="Arial"/>
          <w:b w:val="0"/>
          <w:sz w:val="24"/>
          <w:szCs w:val="24"/>
        </w:rPr>
      </w:pPr>
    </w:p>
    <w:p w:rsidR="00FF2897" w:rsidRPr="00496158" w:rsidRDefault="00552AA6" w:rsidP="00496158">
      <w:pPr>
        <w:pStyle w:val="t3ftulon3fvel1negrito"/>
        <w:shd w:val="clear" w:color="auto" w:fill="D9D9D9" w:themeFill="background1" w:themeFillShade="D9"/>
        <w:spacing w:before="0" w:after="0"/>
        <w:jc w:val="both"/>
        <w:rPr>
          <w:rStyle w:val="fonte"/>
          <w:rFonts w:cs="Arial"/>
          <w:sz w:val="24"/>
          <w:szCs w:val="24"/>
        </w:rPr>
      </w:pPr>
      <w:r w:rsidRPr="00496158">
        <w:rPr>
          <w:rStyle w:val="fonte"/>
          <w:rFonts w:cs="Arial"/>
          <w:sz w:val="24"/>
          <w:szCs w:val="24"/>
        </w:rPr>
        <w:t xml:space="preserve">ITEM </w:t>
      </w:r>
      <w:r w:rsidR="00FF2897" w:rsidRPr="00496158">
        <w:rPr>
          <w:rStyle w:val="fonte"/>
          <w:rFonts w:cs="Arial"/>
          <w:sz w:val="24"/>
          <w:szCs w:val="24"/>
        </w:rPr>
        <w:t>38</w:t>
      </w:r>
      <w:r w:rsidRPr="00496158">
        <w:rPr>
          <w:rStyle w:val="fonte"/>
          <w:rFonts w:cs="Arial"/>
          <w:sz w:val="24"/>
          <w:szCs w:val="24"/>
        </w:rPr>
        <w:tab/>
      </w:r>
      <w:r w:rsidR="00FF2897" w:rsidRPr="00496158">
        <w:rPr>
          <w:rStyle w:val="fonte"/>
          <w:rFonts w:cs="Arial"/>
          <w:sz w:val="24"/>
          <w:szCs w:val="24"/>
        </w:rPr>
        <w:t>DIPIRONA SÓDICA 500 mg/</w:t>
      </w:r>
      <w:proofErr w:type="spellStart"/>
      <w:r w:rsidR="00FF2897" w:rsidRPr="00496158">
        <w:rPr>
          <w:rStyle w:val="fonte"/>
          <w:rFonts w:cs="Arial"/>
          <w:sz w:val="24"/>
          <w:szCs w:val="24"/>
        </w:rPr>
        <w:t>mL</w:t>
      </w:r>
      <w:proofErr w:type="spellEnd"/>
      <w:r w:rsidR="00FF2897" w:rsidRPr="00496158">
        <w:rPr>
          <w:rStyle w:val="fonte"/>
          <w:rFonts w:cs="Arial"/>
          <w:sz w:val="24"/>
          <w:szCs w:val="24"/>
        </w:rPr>
        <w:t xml:space="preserve"> SOLUÇÃO ORAL GOTAS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96158">
        <w:rPr>
          <w:rStyle w:val="fonte"/>
          <w:rFonts w:cs="Arial"/>
          <w:b w:val="0"/>
          <w:sz w:val="24"/>
          <w:szCs w:val="24"/>
        </w:rPr>
        <w:t xml:space="preserve"> </w:t>
      </w:r>
      <w:r w:rsidRPr="00F4595E">
        <w:rPr>
          <w:rStyle w:val="fonte"/>
          <w:rFonts w:cs="Arial"/>
          <w:b w:val="0"/>
          <w:sz w:val="24"/>
          <w:szCs w:val="24"/>
        </w:rPr>
        <w:t xml:space="preserve">frasco conta-gotas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9615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9615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130</w:t>
      </w:r>
    </w:p>
    <w:p w:rsidR="00FF2897" w:rsidRPr="00F4595E" w:rsidRDefault="00FF2897" w:rsidP="00F4595E">
      <w:pPr>
        <w:pStyle w:val="t3ftulon3fvel1negrito"/>
        <w:spacing w:before="0" w:after="0"/>
        <w:jc w:val="both"/>
        <w:rPr>
          <w:rStyle w:val="fonte"/>
          <w:rFonts w:cs="Arial"/>
          <w:b w:val="0"/>
          <w:sz w:val="24"/>
          <w:szCs w:val="24"/>
        </w:rPr>
      </w:pPr>
    </w:p>
    <w:p w:rsidR="00FF2897" w:rsidRPr="00340302" w:rsidRDefault="00340302" w:rsidP="00340302">
      <w:pPr>
        <w:pStyle w:val="t3ftulon3fvel1negrito"/>
        <w:shd w:val="clear" w:color="auto" w:fill="D9D9D9" w:themeFill="background1" w:themeFillShade="D9"/>
        <w:spacing w:before="0" w:after="0"/>
        <w:jc w:val="both"/>
        <w:rPr>
          <w:rStyle w:val="fonte"/>
          <w:rFonts w:cs="Arial"/>
          <w:sz w:val="24"/>
          <w:szCs w:val="24"/>
        </w:rPr>
      </w:pPr>
      <w:r w:rsidRPr="00340302">
        <w:rPr>
          <w:rStyle w:val="fonte"/>
          <w:rFonts w:cs="Arial"/>
          <w:sz w:val="24"/>
          <w:szCs w:val="24"/>
        </w:rPr>
        <w:t xml:space="preserve">ITEM </w:t>
      </w:r>
      <w:r w:rsidR="00FF2897" w:rsidRPr="00340302">
        <w:rPr>
          <w:rStyle w:val="fonte"/>
          <w:rFonts w:cs="Arial"/>
          <w:sz w:val="24"/>
          <w:szCs w:val="24"/>
        </w:rPr>
        <w:t>39</w:t>
      </w:r>
      <w:r w:rsidRPr="00340302">
        <w:rPr>
          <w:rStyle w:val="fonte"/>
          <w:rFonts w:cs="Arial"/>
          <w:sz w:val="24"/>
          <w:szCs w:val="24"/>
        </w:rPr>
        <w:tab/>
      </w:r>
      <w:r w:rsidR="00FF2897" w:rsidRPr="00340302">
        <w:rPr>
          <w:rStyle w:val="fonte"/>
          <w:rFonts w:cs="Arial"/>
          <w:sz w:val="24"/>
          <w:szCs w:val="24"/>
        </w:rPr>
        <w:t>DOBUTAMINA CLORIDRATO 12,5 mg/</w:t>
      </w:r>
      <w:proofErr w:type="spellStart"/>
      <w:r w:rsidR="00FF2897" w:rsidRPr="00340302">
        <w:rPr>
          <w:rStyle w:val="fonte"/>
          <w:rFonts w:cs="Arial"/>
          <w:sz w:val="24"/>
          <w:szCs w:val="24"/>
        </w:rPr>
        <w:t>mL</w:t>
      </w:r>
      <w:proofErr w:type="spellEnd"/>
      <w:r w:rsidR="00FF2897" w:rsidRPr="00340302">
        <w:rPr>
          <w:rStyle w:val="fonte"/>
          <w:rFonts w:cs="Arial"/>
          <w:sz w:val="24"/>
          <w:szCs w:val="24"/>
        </w:rPr>
        <w:t xml:space="preserve"> AMPOLA COM 20 </w:t>
      </w:r>
      <w:proofErr w:type="spellStart"/>
      <w:r w:rsidR="00FF2897" w:rsidRPr="00340302">
        <w:rPr>
          <w:rStyle w:val="fonte"/>
          <w:rFonts w:cs="Arial"/>
          <w:sz w:val="24"/>
          <w:szCs w:val="24"/>
        </w:rPr>
        <w:t>mL</w:t>
      </w:r>
      <w:proofErr w:type="spellEnd"/>
      <w:r w:rsidR="00FF2897" w:rsidRPr="00340302">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40302">
        <w:rPr>
          <w:rStyle w:val="fonte"/>
          <w:rFonts w:cs="Arial"/>
          <w:b w:val="0"/>
          <w:sz w:val="24"/>
          <w:szCs w:val="24"/>
        </w:rPr>
        <w:t xml:space="preserve"> </w:t>
      </w:r>
      <w:r w:rsidRPr="00F4595E">
        <w:rPr>
          <w:rStyle w:val="fonte"/>
          <w:rFonts w:cs="Arial"/>
          <w:b w:val="0"/>
          <w:sz w:val="24"/>
          <w:szCs w:val="24"/>
        </w:rPr>
        <w:t xml:space="preserve">ampola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4030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4030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6B7AAA" w:rsidRPr="00F4595E" w:rsidRDefault="006B7AAA" w:rsidP="00F4595E">
      <w:pPr>
        <w:pStyle w:val="t3ftulon3fvel1negrito"/>
        <w:spacing w:before="0" w:after="0"/>
        <w:jc w:val="both"/>
        <w:rPr>
          <w:rStyle w:val="fonte"/>
          <w:rFonts w:cs="Arial"/>
          <w:b w:val="0"/>
          <w:sz w:val="24"/>
          <w:szCs w:val="24"/>
        </w:rPr>
      </w:pPr>
    </w:p>
    <w:p w:rsidR="00FF2897" w:rsidRPr="00F36DAD" w:rsidRDefault="00981972" w:rsidP="00F36DAD">
      <w:pPr>
        <w:pStyle w:val="t3ftulon3fvel1negrito"/>
        <w:shd w:val="clear" w:color="auto" w:fill="D9D9D9" w:themeFill="background1" w:themeFillShade="D9"/>
        <w:spacing w:before="0" w:after="0"/>
        <w:jc w:val="both"/>
        <w:rPr>
          <w:rStyle w:val="fonte"/>
          <w:rFonts w:cs="Arial"/>
          <w:sz w:val="24"/>
          <w:szCs w:val="24"/>
        </w:rPr>
      </w:pPr>
      <w:r w:rsidRPr="00F36DAD">
        <w:rPr>
          <w:rStyle w:val="fonte"/>
          <w:rFonts w:cs="Arial"/>
          <w:sz w:val="24"/>
          <w:szCs w:val="24"/>
        </w:rPr>
        <w:t xml:space="preserve">ITEM </w:t>
      </w:r>
      <w:r w:rsidR="00FF2897" w:rsidRPr="00F36DAD">
        <w:rPr>
          <w:rStyle w:val="fonte"/>
          <w:rFonts w:cs="Arial"/>
          <w:sz w:val="24"/>
          <w:szCs w:val="24"/>
        </w:rPr>
        <w:t>40</w:t>
      </w:r>
      <w:r w:rsidRPr="00F36DAD">
        <w:rPr>
          <w:rStyle w:val="fonte"/>
          <w:rFonts w:cs="Arial"/>
          <w:sz w:val="24"/>
          <w:szCs w:val="24"/>
        </w:rPr>
        <w:tab/>
      </w:r>
      <w:r w:rsidR="00FF2897" w:rsidRPr="00F36DAD">
        <w:rPr>
          <w:rStyle w:val="fonte"/>
          <w:rFonts w:cs="Arial"/>
          <w:sz w:val="24"/>
          <w:szCs w:val="24"/>
        </w:rPr>
        <w:t>DOPAMINA 5 mg/</w:t>
      </w:r>
      <w:proofErr w:type="spellStart"/>
      <w:r w:rsidR="00FF2897" w:rsidRPr="00F36DAD">
        <w:rPr>
          <w:rStyle w:val="fonte"/>
          <w:rFonts w:cs="Arial"/>
          <w:sz w:val="24"/>
          <w:szCs w:val="24"/>
        </w:rPr>
        <w:t>mL</w:t>
      </w:r>
      <w:proofErr w:type="spellEnd"/>
      <w:r w:rsidR="00FF2897" w:rsidRPr="00F36DAD">
        <w:rPr>
          <w:rStyle w:val="fonte"/>
          <w:rFonts w:cs="Arial"/>
          <w:sz w:val="24"/>
          <w:szCs w:val="24"/>
        </w:rPr>
        <w:t xml:space="preserve"> AMPOLA 10 </w:t>
      </w:r>
      <w:proofErr w:type="spellStart"/>
      <w:r w:rsidR="00FF2897" w:rsidRPr="00F36DAD">
        <w:rPr>
          <w:rStyle w:val="fonte"/>
          <w:rFonts w:cs="Arial"/>
          <w:sz w:val="24"/>
          <w:szCs w:val="24"/>
        </w:rPr>
        <w:t>mL</w:t>
      </w:r>
      <w:proofErr w:type="spellEnd"/>
      <w:r w:rsidR="00FF2897" w:rsidRPr="00F36DAD">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F7F32">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F7F3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F7F3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F36DAD" w:rsidRDefault="00981972" w:rsidP="00F36DAD">
      <w:pPr>
        <w:pStyle w:val="t3ftulon3fvel1negrito"/>
        <w:shd w:val="clear" w:color="auto" w:fill="D9D9D9" w:themeFill="background1" w:themeFillShade="D9"/>
        <w:spacing w:before="0" w:after="0"/>
        <w:jc w:val="both"/>
        <w:rPr>
          <w:rStyle w:val="fonte"/>
          <w:rFonts w:cs="Arial"/>
          <w:sz w:val="24"/>
          <w:szCs w:val="24"/>
        </w:rPr>
      </w:pPr>
      <w:r w:rsidRPr="00F36DAD">
        <w:rPr>
          <w:rStyle w:val="fonte"/>
          <w:rFonts w:cs="Arial"/>
          <w:sz w:val="24"/>
          <w:szCs w:val="24"/>
        </w:rPr>
        <w:t xml:space="preserve">ITEM </w:t>
      </w:r>
      <w:r w:rsidR="00FF2897" w:rsidRPr="00F36DAD">
        <w:rPr>
          <w:rStyle w:val="fonte"/>
          <w:rFonts w:cs="Arial"/>
          <w:sz w:val="24"/>
          <w:szCs w:val="24"/>
        </w:rPr>
        <w:t>41</w:t>
      </w:r>
      <w:r w:rsidRPr="00F36DAD">
        <w:rPr>
          <w:rStyle w:val="fonte"/>
          <w:rFonts w:cs="Arial"/>
          <w:sz w:val="24"/>
          <w:szCs w:val="24"/>
        </w:rPr>
        <w:tab/>
      </w:r>
      <w:r w:rsidR="00FF2897" w:rsidRPr="00F36DAD">
        <w:rPr>
          <w:rStyle w:val="fonte"/>
          <w:rFonts w:cs="Arial"/>
          <w:sz w:val="24"/>
          <w:szCs w:val="24"/>
        </w:rPr>
        <w:t xml:space="preserve">ENOXAPARINA SÓDICA 40 mg/ SERINGA SOLUÇÃO INJETÁVEL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FORMA DE APRESENTAÇÃO:</w:t>
      </w:r>
      <w:r w:rsidR="00AF7F32">
        <w:rPr>
          <w:rStyle w:val="fonte"/>
          <w:rFonts w:cs="Arial"/>
          <w:b w:val="0"/>
          <w:sz w:val="24"/>
          <w:szCs w:val="24"/>
        </w:rPr>
        <w:t xml:space="preserve"> </w:t>
      </w:r>
      <w:r w:rsidRPr="00F4595E">
        <w:rPr>
          <w:rStyle w:val="fonte"/>
          <w:rFonts w:cs="Arial"/>
          <w:b w:val="0"/>
          <w:sz w:val="24"/>
          <w:szCs w:val="24"/>
        </w:rPr>
        <w:t xml:space="preserve">20 mg/2 ml; seringa com 0,4 </w:t>
      </w:r>
      <w:proofErr w:type="spellStart"/>
      <w:r w:rsidRPr="00F4595E">
        <w:rPr>
          <w:rStyle w:val="fonte"/>
          <w:rFonts w:cs="Arial"/>
          <w:b w:val="0"/>
          <w:sz w:val="24"/>
          <w:szCs w:val="24"/>
        </w:rPr>
        <w:t>mL</w:t>
      </w:r>
      <w:proofErr w:type="spellEnd"/>
      <w:r w:rsidRPr="00F4595E">
        <w:rPr>
          <w:rStyle w:val="fonte"/>
          <w:rFonts w:cs="Arial"/>
          <w:b w:val="0"/>
          <w:sz w:val="24"/>
          <w:szCs w:val="24"/>
        </w:rPr>
        <w:t xml:space="preserve"> preenchida, pronta para uso.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F7F3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F7F3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F36DAD" w:rsidRDefault="00981972" w:rsidP="00F36DAD">
      <w:pPr>
        <w:pStyle w:val="t3ftulon3fvel1negrito"/>
        <w:shd w:val="clear" w:color="auto" w:fill="D9D9D9" w:themeFill="background1" w:themeFillShade="D9"/>
        <w:spacing w:before="0" w:after="0"/>
        <w:jc w:val="both"/>
        <w:rPr>
          <w:rStyle w:val="fonte"/>
          <w:rFonts w:cs="Arial"/>
          <w:sz w:val="24"/>
          <w:szCs w:val="24"/>
        </w:rPr>
      </w:pPr>
      <w:r w:rsidRPr="00F36DAD">
        <w:rPr>
          <w:rStyle w:val="fonte"/>
          <w:rFonts w:cs="Arial"/>
          <w:sz w:val="24"/>
          <w:szCs w:val="24"/>
        </w:rPr>
        <w:t xml:space="preserve">ITEM </w:t>
      </w:r>
      <w:r w:rsidR="00FF2897" w:rsidRPr="00F36DAD">
        <w:rPr>
          <w:rStyle w:val="fonte"/>
          <w:rFonts w:cs="Arial"/>
          <w:sz w:val="24"/>
          <w:szCs w:val="24"/>
        </w:rPr>
        <w:t>42</w:t>
      </w:r>
      <w:r w:rsidRPr="00F36DAD">
        <w:rPr>
          <w:rStyle w:val="fonte"/>
          <w:rFonts w:cs="Arial"/>
          <w:sz w:val="24"/>
          <w:szCs w:val="24"/>
        </w:rPr>
        <w:tab/>
      </w:r>
      <w:r w:rsidR="00FF2897" w:rsidRPr="00F36DAD">
        <w:rPr>
          <w:rStyle w:val="fonte"/>
          <w:rFonts w:cs="Arial"/>
          <w:sz w:val="24"/>
          <w:szCs w:val="24"/>
        </w:rPr>
        <w:t>EPINEFRINA 1 mg/</w:t>
      </w:r>
      <w:proofErr w:type="spellStart"/>
      <w:r w:rsidR="00FF2897" w:rsidRPr="00F36DAD">
        <w:rPr>
          <w:rStyle w:val="fonte"/>
          <w:rFonts w:cs="Arial"/>
          <w:sz w:val="24"/>
          <w:szCs w:val="24"/>
        </w:rPr>
        <w:t>mL</w:t>
      </w:r>
      <w:proofErr w:type="spellEnd"/>
      <w:r w:rsidR="00FF2897" w:rsidRPr="00F36DAD">
        <w:rPr>
          <w:rStyle w:val="fonte"/>
          <w:rFonts w:cs="Arial"/>
          <w:sz w:val="24"/>
          <w:szCs w:val="24"/>
        </w:rPr>
        <w:t xml:space="preserve"> AMPOLA COM 1mL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F7F32">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F7F3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F7F3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F36DAD" w:rsidRDefault="00981972" w:rsidP="00F36DAD">
      <w:pPr>
        <w:pStyle w:val="t3ftulon3fvel1negrito"/>
        <w:shd w:val="clear" w:color="auto" w:fill="D9D9D9" w:themeFill="background1" w:themeFillShade="D9"/>
        <w:spacing w:before="0" w:after="0"/>
        <w:jc w:val="both"/>
        <w:rPr>
          <w:rStyle w:val="fonte"/>
          <w:rFonts w:cs="Arial"/>
          <w:sz w:val="24"/>
          <w:szCs w:val="24"/>
        </w:rPr>
      </w:pPr>
      <w:r w:rsidRPr="00F36DAD">
        <w:rPr>
          <w:rStyle w:val="fonte"/>
          <w:rFonts w:cs="Arial"/>
          <w:sz w:val="24"/>
          <w:szCs w:val="24"/>
        </w:rPr>
        <w:t xml:space="preserve">ITEM </w:t>
      </w:r>
      <w:r w:rsidR="00FF2897" w:rsidRPr="00F36DAD">
        <w:rPr>
          <w:rStyle w:val="fonte"/>
          <w:rFonts w:cs="Arial"/>
          <w:sz w:val="24"/>
          <w:szCs w:val="24"/>
        </w:rPr>
        <w:t>43</w:t>
      </w:r>
      <w:r w:rsidRPr="00F36DAD">
        <w:rPr>
          <w:rStyle w:val="fonte"/>
          <w:rFonts w:cs="Arial"/>
          <w:sz w:val="24"/>
          <w:szCs w:val="24"/>
        </w:rPr>
        <w:tab/>
      </w:r>
      <w:r w:rsidR="00FF2897" w:rsidRPr="00F36DAD">
        <w:rPr>
          <w:rStyle w:val="fonte"/>
          <w:rFonts w:cs="Arial"/>
          <w:sz w:val="24"/>
          <w:szCs w:val="24"/>
        </w:rPr>
        <w:t>ESCOPOLAMINA BUTILBROMETO 20 mg/</w:t>
      </w:r>
      <w:proofErr w:type="spellStart"/>
      <w:r w:rsidR="00FF2897" w:rsidRPr="00F36DAD">
        <w:rPr>
          <w:rStyle w:val="fonte"/>
          <w:rFonts w:cs="Arial"/>
          <w:sz w:val="24"/>
          <w:szCs w:val="24"/>
        </w:rPr>
        <w:t>mL</w:t>
      </w:r>
      <w:proofErr w:type="spellEnd"/>
      <w:r w:rsidR="00FF2897" w:rsidRPr="00F36DAD">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F7F32">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F7F3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F7F3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113CB4" w:rsidRDefault="00113CB4" w:rsidP="00113CB4">
      <w:pPr>
        <w:pStyle w:val="t3ftulon3fvel1negrito"/>
        <w:shd w:val="clear" w:color="auto" w:fill="D9D9D9" w:themeFill="background1" w:themeFillShade="D9"/>
        <w:spacing w:before="0" w:after="0"/>
        <w:jc w:val="both"/>
        <w:rPr>
          <w:rStyle w:val="fonte"/>
          <w:rFonts w:cs="Arial"/>
          <w:sz w:val="24"/>
          <w:szCs w:val="24"/>
        </w:rPr>
      </w:pPr>
      <w:r w:rsidRPr="00113CB4">
        <w:rPr>
          <w:rStyle w:val="fonte"/>
          <w:rFonts w:cs="Arial"/>
          <w:sz w:val="24"/>
          <w:szCs w:val="24"/>
        </w:rPr>
        <w:t xml:space="preserve">ITEM </w:t>
      </w:r>
      <w:r w:rsidR="00FF2897" w:rsidRPr="00113CB4">
        <w:rPr>
          <w:rStyle w:val="fonte"/>
          <w:rFonts w:cs="Arial"/>
          <w:sz w:val="24"/>
          <w:szCs w:val="24"/>
        </w:rPr>
        <w:t>44</w:t>
      </w:r>
      <w:r w:rsidRPr="00113CB4">
        <w:rPr>
          <w:rStyle w:val="fonte"/>
          <w:rFonts w:cs="Arial"/>
          <w:sz w:val="24"/>
          <w:szCs w:val="24"/>
        </w:rPr>
        <w:tab/>
      </w:r>
      <w:r w:rsidR="00FF2897" w:rsidRPr="00113CB4">
        <w:rPr>
          <w:rStyle w:val="fonte"/>
          <w:rFonts w:cs="Arial"/>
          <w:sz w:val="24"/>
          <w:szCs w:val="24"/>
        </w:rPr>
        <w:t>ESCOPOLAMINA BUTILBROMETO + DIPIRONA SÓDICA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113CB4">
        <w:rPr>
          <w:rStyle w:val="fonte"/>
          <w:rFonts w:cs="Arial"/>
          <w:b w:val="0"/>
          <w:sz w:val="24"/>
          <w:szCs w:val="24"/>
        </w:rPr>
        <w:t xml:space="preserve"> </w:t>
      </w:r>
      <w:r w:rsidRPr="00F4595E">
        <w:rPr>
          <w:rStyle w:val="fonte"/>
          <w:rFonts w:cs="Arial"/>
          <w:b w:val="0"/>
          <w:sz w:val="24"/>
          <w:szCs w:val="24"/>
        </w:rPr>
        <w:t xml:space="preserve">escopolamina </w:t>
      </w:r>
      <w:proofErr w:type="spellStart"/>
      <w:r w:rsidRPr="00F4595E">
        <w:rPr>
          <w:rStyle w:val="fonte"/>
          <w:rFonts w:cs="Arial"/>
          <w:b w:val="0"/>
          <w:sz w:val="24"/>
          <w:szCs w:val="24"/>
        </w:rPr>
        <w:t>butilbrometo</w:t>
      </w:r>
      <w:proofErr w:type="spellEnd"/>
      <w:r w:rsidRPr="00F4595E">
        <w:rPr>
          <w:rStyle w:val="fonte"/>
          <w:rFonts w:cs="Arial"/>
          <w:b w:val="0"/>
          <w:sz w:val="24"/>
          <w:szCs w:val="24"/>
        </w:rPr>
        <w:t xml:space="preserve"> </w:t>
      </w:r>
      <w:proofErr w:type="gramStart"/>
      <w:r w:rsidRPr="00F4595E">
        <w:rPr>
          <w:rStyle w:val="fonte"/>
          <w:rFonts w:cs="Arial"/>
          <w:b w:val="0"/>
          <w:sz w:val="24"/>
          <w:szCs w:val="24"/>
        </w:rPr>
        <w:t>4</w:t>
      </w:r>
      <w:proofErr w:type="gramEnd"/>
      <w:r w:rsidRPr="00F4595E">
        <w:rPr>
          <w:rStyle w:val="fonte"/>
          <w:rFonts w:cs="Arial"/>
          <w:b w:val="0"/>
          <w:sz w:val="24"/>
          <w:szCs w:val="24"/>
        </w:rPr>
        <w:t xml:space="preserve"> mg + dipirona sódica 500 mg/</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13CB4">
        <w:rPr>
          <w:rStyle w:val="fonte"/>
          <w:rFonts w:cs="Arial"/>
          <w:b w:val="0"/>
          <w:sz w:val="24"/>
          <w:szCs w:val="24"/>
        </w:rPr>
        <w:t xml:space="preserve"> </w:t>
      </w:r>
      <w:r w:rsidRPr="00F4595E">
        <w:rPr>
          <w:rStyle w:val="fonte"/>
          <w:rFonts w:cs="Arial"/>
          <w:b w:val="0"/>
          <w:sz w:val="24"/>
          <w:szCs w:val="24"/>
        </w:rPr>
        <w:t xml:space="preserve">ampola com 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13CB4">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13CB4">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113CB4">
        <w:rPr>
          <w:rStyle w:val="fonte"/>
          <w:rFonts w:cs="Arial"/>
          <w:b w:val="0"/>
          <w:sz w:val="24"/>
          <w:szCs w:val="24"/>
        </w:rPr>
        <w:t>.</w:t>
      </w:r>
      <w:r w:rsidRPr="00F4595E">
        <w:rPr>
          <w:rStyle w:val="fonte"/>
          <w:rFonts w:cs="Arial"/>
          <w:b w:val="0"/>
          <w:sz w:val="24"/>
          <w:szCs w:val="24"/>
        </w:rPr>
        <w:t>000</w:t>
      </w:r>
    </w:p>
    <w:p w:rsidR="00FF2897" w:rsidRPr="00F4595E" w:rsidRDefault="00FF2897" w:rsidP="00F4595E">
      <w:pPr>
        <w:pStyle w:val="t3ftulon3fvel1negrito"/>
        <w:spacing w:before="0" w:after="0"/>
        <w:jc w:val="both"/>
        <w:rPr>
          <w:rStyle w:val="fonte"/>
          <w:rFonts w:cs="Arial"/>
          <w:b w:val="0"/>
          <w:sz w:val="24"/>
          <w:szCs w:val="24"/>
        </w:rPr>
      </w:pPr>
    </w:p>
    <w:p w:rsidR="00FF2897" w:rsidRPr="00D972A1" w:rsidRDefault="00480C94" w:rsidP="00D972A1">
      <w:pPr>
        <w:pStyle w:val="t3ftulon3fvel1negrito"/>
        <w:shd w:val="clear" w:color="auto" w:fill="D9D9D9" w:themeFill="background1" w:themeFillShade="D9"/>
        <w:spacing w:before="0" w:after="0"/>
        <w:jc w:val="both"/>
        <w:rPr>
          <w:rStyle w:val="fonte"/>
          <w:rFonts w:cs="Arial"/>
          <w:sz w:val="24"/>
          <w:szCs w:val="24"/>
        </w:rPr>
      </w:pPr>
      <w:r w:rsidRPr="00D972A1">
        <w:rPr>
          <w:rStyle w:val="fonte"/>
          <w:rFonts w:cs="Arial"/>
          <w:sz w:val="24"/>
          <w:szCs w:val="24"/>
        </w:rPr>
        <w:t xml:space="preserve">ITEM </w:t>
      </w:r>
      <w:r w:rsidR="00FF2897" w:rsidRPr="00D972A1">
        <w:rPr>
          <w:rStyle w:val="fonte"/>
          <w:rFonts w:cs="Arial"/>
          <w:sz w:val="24"/>
          <w:szCs w:val="24"/>
        </w:rPr>
        <w:t>45</w:t>
      </w:r>
      <w:r w:rsidRPr="00D972A1">
        <w:rPr>
          <w:rStyle w:val="fonte"/>
          <w:rFonts w:cs="Arial"/>
          <w:sz w:val="24"/>
          <w:szCs w:val="24"/>
        </w:rPr>
        <w:tab/>
      </w:r>
      <w:r w:rsidR="00FF2897" w:rsidRPr="00D972A1">
        <w:rPr>
          <w:rStyle w:val="fonte"/>
          <w:rFonts w:cs="Arial"/>
          <w:sz w:val="24"/>
          <w:szCs w:val="24"/>
        </w:rPr>
        <w:t>ESCOPOLAMINA BUTILBROMETO + DIPIRONA 10 MG + 250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C1BD7">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C1BD7">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600</w:t>
      </w:r>
    </w:p>
    <w:p w:rsidR="00FF2897" w:rsidRPr="00F4595E" w:rsidRDefault="00FF2897" w:rsidP="00F4595E">
      <w:pPr>
        <w:pStyle w:val="t3ftulon3fvel1negrito"/>
        <w:spacing w:before="0" w:after="0"/>
        <w:jc w:val="both"/>
        <w:rPr>
          <w:rStyle w:val="fonte"/>
          <w:rFonts w:cs="Arial"/>
          <w:b w:val="0"/>
          <w:sz w:val="24"/>
          <w:szCs w:val="24"/>
        </w:rPr>
      </w:pPr>
    </w:p>
    <w:p w:rsidR="00FF2897" w:rsidRPr="00D972A1" w:rsidRDefault="00480C94" w:rsidP="00D972A1">
      <w:pPr>
        <w:pStyle w:val="t3ftulon3fvel1negrito"/>
        <w:shd w:val="clear" w:color="auto" w:fill="D9D9D9" w:themeFill="background1" w:themeFillShade="D9"/>
        <w:spacing w:before="0" w:after="0"/>
        <w:jc w:val="both"/>
        <w:rPr>
          <w:rStyle w:val="fonte"/>
          <w:rFonts w:cs="Arial"/>
          <w:sz w:val="24"/>
          <w:szCs w:val="24"/>
        </w:rPr>
      </w:pPr>
      <w:r w:rsidRPr="00D972A1">
        <w:rPr>
          <w:rStyle w:val="fonte"/>
          <w:rFonts w:cs="Arial"/>
          <w:sz w:val="24"/>
          <w:szCs w:val="24"/>
        </w:rPr>
        <w:t xml:space="preserve">ITEM </w:t>
      </w:r>
      <w:r w:rsidR="00FF2897" w:rsidRPr="00D972A1">
        <w:rPr>
          <w:rStyle w:val="fonte"/>
          <w:rFonts w:cs="Arial"/>
          <w:sz w:val="24"/>
          <w:szCs w:val="24"/>
        </w:rPr>
        <w:t>46</w:t>
      </w:r>
      <w:r w:rsidRPr="00D972A1">
        <w:rPr>
          <w:rStyle w:val="fonte"/>
          <w:rFonts w:cs="Arial"/>
          <w:sz w:val="24"/>
          <w:szCs w:val="24"/>
        </w:rPr>
        <w:tab/>
      </w:r>
      <w:r w:rsidR="00FF2897" w:rsidRPr="00D972A1">
        <w:rPr>
          <w:rStyle w:val="fonte"/>
          <w:rFonts w:cs="Arial"/>
          <w:sz w:val="24"/>
          <w:szCs w:val="24"/>
        </w:rPr>
        <w:t>FENITOÍNA 50MG/ML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C1BD7">
        <w:rPr>
          <w:rStyle w:val="fonte"/>
          <w:rFonts w:cs="Arial"/>
          <w:b w:val="0"/>
          <w:sz w:val="24"/>
          <w:szCs w:val="24"/>
        </w:rPr>
        <w:t xml:space="preserve"> </w:t>
      </w:r>
      <w:r w:rsidRPr="00F4595E">
        <w:rPr>
          <w:rStyle w:val="fonte"/>
          <w:rFonts w:cs="Arial"/>
          <w:b w:val="0"/>
          <w:sz w:val="24"/>
          <w:szCs w:val="24"/>
        </w:rPr>
        <w:t xml:space="preserve">ampola com 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C1BD7">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C1BD7">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D972A1" w:rsidRDefault="00480C94" w:rsidP="00D972A1">
      <w:pPr>
        <w:pStyle w:val="t3ftulon3fvel1negrito"/>
        <w:shd w:val="clear" w:color="auto" w:fill="D9D9D9" w:themeFill="background1" w:themeFillShade="D9"/>
        <w:spacing w:before="0" w:after="0"/>
        <w:jc w:val="both"/>
        <w:rPr>
          <w:rStyle w:val="fonte"/>
          <w:rFonts w:cs="Arial"/>
          <w:sz w:val="24"/>
          <w:szCs w:val="24"/>
        </w:rPr>
      </w:pPr>
      <w:r w:rsidRPr="00D972A1">
        <w:rPr>
          <w:rStyle w:val="fonte"/>
          <w:rFonts w:cs="Arial"/>
          <w:sz w:val="24"/>
          <w:szCs w:val="24"/>
        </w:rPr>
        <w:t xml:space="preserve">ITEM </w:t>
      </w:r>
      <w:r w:rsidR="00FF2897" w:rsidRPr="00D972A1">
        <w:rPr>
          <w:rStyle w:val="fonte"/>
          <w:rFonts w:cs="Arial"/>
          <w:sz w:val="24"/>
          <w:szCs w:val="24"/>
        </w:rPr>
        <w:t>47</w:t>
      </w:r>
      <w:r w:rsidRPr="00D972A1">
        <w:rPr>
          <w:rStyle w:val="fonte"/>
          <w:rFonts w:cs="Arial"/>
          <w:sz w:val="24"/>
          <w:szCs w:val="24"/>
        </w:rPr>
        <w:tab/>
      </w:r>
      <w:r w:rsidR="00FF2897" w:rsidRPr="00D972A1">
        <w:rPr>
          <w:rStyle w:val="fonte"/>
          <w:rFonts w:cs="Arial"/>
          <w:sz w:val="24"/>
          <w:szCs w:val="24"/>
        </w:rPr>
        <w:t>FENOBARBITAL SÓDICO 200 mg/</w:t>
      </w:r>
      <w:proofErr w:type="spellStart"/>
      <w:r w:rsidR="00FF2897" w:rsidRPr="00D972A1">
        <w:rPr>
          <w:rStyle w:val="fonte"/>
          <w:rFonts w:cs="Arial"/>
          <w:sz w:val="24"/>
          <w:szCs w:val="24"/>
        </w:rPr>
        <w:t>mL</w:t>
      </w:r>
      <w:proofErr w:type="spellEnd"/>
      <w:r w:rsidR="00FF2897" w:rsidRPr="00D972A1">
        <w:rPr>
          <w:rStyle w:val="fonte"/>
          <w:rFonts w:cs="Arial"/>
          <w:sz w:val="24"/>
          <w:szCs w:val="24"/>
        </w:rPr>
        <w:t xml:space="preserve"> AMPOLA COM 1 </w:t>
      </w:r>
      <w:proofErr w:type="spellStart"/>
      <w:r w:rsidR="00FF2897" w:rsidRPr="00D972A1">
        <w:rPr>
          <w:rStyle w:val="fonte"/>
          <w:rFonts w:cs="Arial"/>
          <w:sz w:val="24"/>
          <w:szCs w:val="24"/>
        </w:rPr>
        <w:t>mL</w:t>
      </w:r>
      <w:proofErr w:type="spellEnd"/>
      <w:r w:rsidR="00FF2897" w:rsidRPr="00D972A1">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DC1BD7">
        <w:rPr>
          <w:rStyle w:val="fonte"/>
          <w:rFonts w:cs="Arial"/>
          <w:b w:val="0"/>
          <w:sz w:val="24"/>
          <w:szCs w:val="24"/>
        </w:rPr>
        <w:t xml:space="preserve"> </w:t>
      </w:r>
      <w:r w:rsidRPr="00F4595E">
        <w:rPr>
          <w:rStyle w:val="fonte"/>
          <w:rFonts w:cs="Arial"/>
          <w:b w:val="0"/>
          <w:sz w:val="24"/>
          <w:szCs w:val="24"/>
        </w:rPr>
        <w:t>uso endovenoso.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C1BD7">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C1BD7">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C1BD7">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1049E2" w:rsidRDefault="000B454A" w:rsidP="001049E2">
      <w:pPr>
        <w:pStyle w:val="t3ftulon3fvel1negrito"/>
        <w:shd w:val="clear" w:color="auto" w:fill="D9D9D9" w:themeFill="background1" w:themeFillShade="D9"/>
        <w:spacing w:before="0" w:after="0"/>
        <w:jc w:val="both"/>
        <w:rPr>
          <w:rStyle w:val="fonte"/>
          <w:rFonts w:cs="Arial"/>
          <w:sz w:val="24"/>
          <w:szCs w:val="24"/>
        </w:rPr>
      </w:pPr>
      <w:r w:rsidRPr="001049E2">
        <w:rPr>
          <w:rStyle w:val="fonte"/>
          <w:rFonts w:cs="Arial"/>
          <w:sz w:val="24"/>
          <w:szCs w:val="24"/>
        </w:rPr>
        <w:t xml:space="preserve">ITEM </w:t>
      </w:r>
      <w:r w:rsidR="00FF2897" w:rsidRPr="001049E2">
        <w:rPr>
          <w:rStyle w:val="fonte"/>
          <w:rFonts w:cs="Arial"/>
          <w:sz w:val="24"/>
          <w:szCs w:val="24"/>
        </w:rPr>
        <w:t>48</w:t>
      </w:r>
      <w:r w:rsidRPr="001049E2">
        <w:rPr>
          <w:rStyle w:val="fonte"/>
          <w:rFonts w:cs="Arial"/>
          <w:sz w:val="24"/>
          <w:szCs w:val="24"/>
        </w:rPr>
        <w:tab/>
      </w:r>
      <w:r w:rsidR="00FF2897" w:rsidRPr="001049E2">
        <w:rPr>
          <w:rStyle w:val="fonte"/>
          <w:rFonts w:cs="Arial"/>
          <w:sz w:val="24"/>
          <w:szCs w:val="24"/>
        </w:rPr>
        <w:t>FENOTEROL BROMIDRATO 5 mg/</w:t>
      </w:r>
      <w:proofErr w:type="spellStart"/>
      <w:r w:rsidR="00FF2897" w:rsidRPr="001049E2">
        <w:rPr>
          <w:rStyle w:val="fonte"/>
          <w:rFonts w:cs="Arial"/>
          <w:sz w:val="24"/>
          <w:szCs w:val="24"/>
        </w:rPr>
        <w:t>mL</w:t>
      </w:r>
      <w:proofErr w:type="spellEnd"/>
      <w:r w:rsidR="00FF2897" w:rsidRPr="001049E2">
        <w:rPr>
          <w:rStyle w:val="fonte"/>
          <w:rFonts w:cs="Arial"/>
          <w:sz w:val="24"/>
          <w:szCs w:val="24"/>
        </w:rPr>
        <w:t xml:space="preserve"> SOLUÇÃO ORAL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049E2">
        <w:rPr>
          <w:rStyle w:val="fonte"/>
          <w:rFonts w:cs="Arial"/>
          <w:b w:val="0"/>
          <w:sz w:val="24"/>
          <w:szCs w:val="24"/>
        </w:rPr>
        <w:t xml:space="preserve"> </w:t>
      </w:r>
      <w:r w:rsidRPr="00F4595E">
        <w:rPr>
          <w:rStyle w:val="fonte"/>
          <w:rFonts w:cs="Arial"/>
          <w:b w:val="0"/>
          <w:sz w:val="24"/>
          <w:szCs w:val="24"/>
        </w:rPr>
        <w:t xml:space="preserve">frasco conta-gotas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049E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049E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1049E2" w:rsidRDefault="000B454A" w:rsidP="001049E2">
      <w:pPr>
        <w:pStyle w:val="t3ftulon3fvel1negrito"/>
        <w:shd w:val="clear" w:color="auto" w:fill="D9D9D9" w:themeFill="background1" w:themeFillShade="D9"/>
        <w:spacing w:before="0" w:after="0"/>
        <w:jc w:val="both"/>
        <w:rPr>
          <w:rStyle w:val="fonte"/>
          <w:rFonts w:cs="Arial"/>
          <w:sz w:val="24"/>
          <w:szCs w:val="24"/>
        </w:rPr>
      </w:pPr>
      <w:r w:rsidRPr="001049E2">
        <w:rPr>
          <w:rStyle w:val="fonte"/>
          <w:rFonts w:cs="Arial"/>
          <w:sz w:val="24"/>
          <w:szCs w:val="24"/>
        </w:rPr>
        <w:t xml:space="preserve">ITEM </w:t>
      </w:r>
      <w:r w:rsidR="00FF2897" w:rsidRPr="001049E2">
        <w:rPr>
          <w:rStyle w:val="fonte"/>
          <w:rFonts w:cs="Arial"/>
          <w:sz w:val="24"/>
          <w:szCs w:val="24"/>
        </w:rPr>
        <w:t>49</w:t>
      </w:r>
      <w:r w:rsidRPr="001049E2">
        <w:rPr>
          <w:rStyle w:val="fonte"/>
          <w:rFonts w:cs="Arial"/>
          <w:sz w:val="24"/>
          <w:szCs w:val="24"/>
        </w:rPr>
        <w:tab/>
      </w:r>
      <w:r w:rsidR="00FF2897" w:rsidRPr="001049E2">
        <w:rPr>
          <w:rStyle w:val="fonte"/>
          <w:rFonts w:cs="Arial"/>
          <w:sz w:val="24"/>
          <w:szCs w:val="24"/>
        </w:rPr>
        <w:t>FLUMAZENIL 0,5 mg/ 5mL 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1049E2">
        <w:rPr>
          <w:rStyle w:val="fonte"/>
          <w:rFonts w:cs="Arial"/>
          <w:b w:val="0"/>
          <w:sz w:val="24"/>
          <w:szCs w:val="24"/>
        </w:rPr>
        <w:t xml:space="preserve"> </w:t>
      </w:r>
      <w:r w:rsidRPr="00F4595E">
        <w:rPr>
          <w:rStyle w:val="fonte"/>
          <w:rFonts w:cs="Arial"/>
          <w:b w:val="0"/>
          <w:sz w:val="24"/>
          <w:szCs w:val="24"/>
        </w:rPr>
        <w:t xml:space="preserve">0,1 </w:t>
      </w:r>
      <w:proofErr w:type="gramStart"/>
      <w:r w:rsidRPr="00F4595E">
        <w:rPr>
          <w:rStyle w:val="fonte"/>
          <w:rFonts w:cs="Arial"/>
          <w:b w:val="0"/>
          <w:sz w:val="24"/>
          <w:szCs w:val="24"/>
        </w:rPr>
        <w:t>mg</w:t>
      </w:r>
      <w:proofErr w:type="gramEnd"/>
      <w:r w:rsidRPr="00F4595E">
        <w:rPr>
          <w:rStyle w:val="fonte"/>
          <w:rFonts w:cs="Arial"/>
          <w:b w:val="0"/>
          <w:sz w:val="24"/>
          <w:szCs w:val="24"/>
        </w:rPr>
        <w:t>/</w:t>
      </w:r>
      <w:proofErr w:type="spellStart"/>
      <w:r w:rsidRPr="00F4595E">
        <w:rPr>
          <w:rStyle w:val="fonte"/>
          <w:rFonts w:cs="Arial"/>
          <w:b w:val="0"/>
          <w:sz w:val="24"/>
          <w:szCs w:val="24"/>
        </w:rPr>
        <w:t>mL</w:t>
      </w:r>
      <w:proofErr w:type="spellEnd"/>
      <w:r w:rsidRPr="00F4595E">
        <w:rPr>
          <w:rStyle w:val="fonte"/>
          <w:rFonts w:cs="Arial"/>
          <w:b w:val="0"/>
          <w:sz w:val="24"/>
          <w:szCs w:val="24"/>
        </w:rPr>
        <w:t>;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049E2">
        <w:rPr>
          <w:rStyle w:val="fonte"/>
          <w:rFonts w:cs="Arial"/>
          <w:b w:val="0"/>
          <w:sz w:val="24"/>
          <w:szCs w:val="24"/>
        </w:rPr>
        <w:t xml:space="preserve"> </w:t>
      </w:r>
      <w:r w:rsidRPr="00F4595E">
        <w:rPr>
          <w:rStyle w:val="fonte"/>
          <w:rFonts w:cs="Arial"/>
          <w:b w:val="0"/>
          <w:sz w:val="24"/>
          <w:szCs w:val="24"/>
        </w:rPr>
        <w:t xml:space="preserve">ampola com 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049E2">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049E2">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AD298D" w:rsidRDefault="00425E1C" w:rsidP="00AD298D">
      <w:pPr>
        <w:pStyle w:val="t3ftulon3fvel1negrito"/>
        <w:shd w:val="clear" w:color="auto" w:fill="D9D9D9" w:themeFill="background1" w:themeFillShade="D9"/>
        <w:spacing w:before="0" w:after="0"/>
        <w:jc w:val="both"/>
        <w:rPr>
          <w:rStyle w:val="fonte"/>
          <w:rFonts w:cs="Arial"/>
          <w:sz w:val="24"/>
          <w:szCs w:val="24"/>
        </w:rPr>
      </w:pPr>
      <w:r w:rsidRPr="00AD298D">
        <w:rPr>
          <w:rStyle w:val="fonte"/>
          <w:rFonts w:cs="Arial"/>
          <w:sz w:val="24"/>
          <w:szCs w:val="24"/>
        </w:rPr>
        <w:t xml:space="preserve">ITEM </w:t>
      </w:r>
      <w:r w:rsidR="00FF2897" w:rsidRPr="00AD298D">
        <w:rPr>
          <w:rStyle w:val="fonte"/>
          <w:rFonts w:cs="Arial"/>
          <w:sz w:val="24"/>
          <w:szCs w:val="24"/>
        </w:rPr>
        <w:t>50</w:t>
      </w:r>
      <w:r w:rsidR="00C15DB1" w:rsidRPr="00AD298D">
        <w:rPr>
          <w:rStyle w:val="fonte"/>
          <w:rFonts w:cs="Arial"/>
          <w:sz w:val="24"/>
          <w:szCs w:val="24"/>
        </w:rPr>
        <w:tab/>
      </w:r>
      <w:r w:rsidR="00FF2897" w:rsidRPr="00AD298D">
        <w:rPr>
          <w:rStyle w:val="fonte"/>
          <w:rFonts w:cs="Arial"/>
          <w:sz w:val="24"/>
          <w:szCs w:val="24"/>
        </w:rPr>
        <w:t>FLUNARIZINA DICLORIDRATO 10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C7D3F">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C7D3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ACONDICIONAMENTO:</w:t>
      </w:r>
      <w:r w:rsidR="004C7D3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400</w:t>
      </w:r>
    </w:p>
    <w:p w:rsidR="00FF2897" w:rsidRPr="00F4595E" w:rsidRDefault="00FF2897" w:rsidP="00F4595E">
      <w:pPr>
        <w:pStyle w:val="t3ftulon3fvel1negrito"/>
        <w:spacing w:before="0" w:after="0"/>
        <w:jc w:val="both"/>
        <w:rPr>
          <w:rStyle w:val="fonte"/>
          <w:rFonts w:cs="Arial"/>
          <w:b w:val="0"/>
          <w:sz w:val="24"/>
          <w:szCs w:val="24"/>
        </w:rPr>
      </w:pPr>
    </w:p>
    <w:p w:rsidR="00FF2897" w:rsidRPr="00AD298D" w:rsidRDefault="00425E1C" w:rsidP="00AD298D">
      <w:pPr>
        <w:pStyle w:val="t3ftulon3fvel1negrito"/>
        <w:shd w:val="clear" w:color="auto" w:fill="D9D9D9" w:themeFill="background1" w:themeFillShade="D9"/>
        <w:spacing w:before="0" w:after="0"/>
        <w:jc w:val="both"/>
        <w:rPr>
          <w:rStyle w:val="fonte"/>
          <w:rFonts w:cs="Arial"/>
          <w:sz w:val="24"/>
          <w:szCs w:val="24"/>
        </w:rPr>
      </w:pPr>
      <w:r w:rsidRPr="00AD298D">
        <w:rPr>
          <w:rStyle w:val="fonte"/>
          <w:rFonts w:cs="Arial"/>
          <w:sz w:val="24"/>
          <w:szCs w:val="24"/>
        </w:rPr>
        <w:t xml:space="preserve">ITEM </w:t>
      </w:r>
      <w:r w:rsidR="00FF2897" w:rsidRPr="00AD298D">
        <w:rPr>
          <w:rStyle w:val="fonte"/>
          <w:rFonts w:cs="Arial"/>
          <w:sz w:val="24"/>
          <w:szCs w:val="24"/>
        </w:rPr>
        <w:t>51</w:t>
      </w:r>
      <w:r w:rsidRPr="00AD298D">
        <w:rPr>
          <w:rStyle w:val="fonte"/>
          <w:rFonts w:cs="Arial"/>
          <w:sz w:val="24"/>
          <w:szCs w:val="24"/>
        </w:rPr>
        <w:tab/>
      </w:r>
      <w:r w:rsidR="00FF2897" w:rsidRPr="00AD298D">
        <w:rPr>
          <w:rStyle w:val="fonte"/>
          <w:rFonts w:cs="Arial"/>
          <w:sz w:val="24"/>
          <w:szCs w:val="24"/>
        </w:rPr>
        <w:t xml:space="preserve">FLUORESCEÍNA SOLUÇÃO OFTÁLMICA FRASCO COM 3 </w:t>
      </w:r>
      <w:proofErr w:type="spellStart"/>
      <w:r w:rsidR="00FF2897" w:rsidRPr="00AD298D">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4C7D3F">
        <w:rPr>
          <w:rStyle w:val="fonte"/>
          <w:rFonts w:cs="Arial"/>
          <w:b w:val="0"/>
          <w:sz w:val="24"/>
          <w:szCs w:val="24"/>
        </w:rPr>
        <w:t xml:space="preserve"> </w:t>
      </w:r>
      <w:r w:rsidRPr="00F4595E">
        <w:rPr>
          <w:rStyle w:val="fonte"/>
          <w:rFonts w:cs="Arial"/>
          <w:b w:val="0"/>
          <w:sz w:val="24"/>
          <w:szCs w:val="24"/>
        </w:rPr>
        <w:t>solução oftálmica.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C7D3F">
        <w:rPr>
          <w:rStyle w:val="fonte"/>
          <w:rFonts w:cs="Arial"/>
          <w:b w:val="0"/>
          <w:sz w:val="24"/>
          <w:szCs w:val="24"/>
        </w:rPr>
        <w:t xml:space="preserve"> </w:t>
      </w:r>
      <w:r w:rsidRPr="00F4595E">
        <w:rPr>
          <w:rStyle w:val="fonte"/>
          <w:rFonts w:cs="Arial"/>
          <w:b w:val="0"/>
          <w:sz w:val="24"/>
          <w:szCs w:val="24"/>
        </w:rPr>
        <w:t xml:space="preserve">1%; frasco conta-gotas com 3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C7D3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C7D3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F4595E" w:rsidRDefault="00FF2897" w:rsidP="00F4595E">
      <w:pPr>
        <w:pStyle w:val="t3ftulon3fvel1negrito"/>
        <w:spacing w:before="0" w:after="0"/>
        <w:jc w:val="both"/>
        <w:rPr>
          <w:rStyle w:val="fonte"/>
          <w:rFonts w:cs="Arial"/>
          <w:b w:val="0"/>
          <w:sz w:val="24"/>
          <w:szCs w:val="24"/>
        </w:rPr>
      </w:pPr>
    </w:p>
    <w:p w:rsidR="00FF2897" w:rsidRPr="00AD298D" w:rsidRDefault="00425E1C" w:rsidP="00AD298D">
      <w:pPr>
        <w:pStyle w:val="t3ftulon3fvel1negrito"/>
        <w:shd w:val="clear" w:color="auto" w:fill="D9D9D9" w:themeFill="background1" w:themeFillShade="D9"/>
        <w:spacing w:before="0" w:after="0"/>
        <w:jc w:val="both"/>
        <w:rPr>
          <w:rStyle w:val="fonte"/>
          <w:rFonts w:cs="Arial"/>
          <w:sz w:val="24"/>
          <w:szCs w:val="24"/>
        </w:rPr>
      </w:pPr>
      <w:r w:rsidRPr="00AD298D">
        <w:rPr>
          <w:rStyle w:val="fonte"/>
          <w:rFonts w:cs="Arial"/>
          <w:sz w:val="24"/>
          <w:szCs w:val="24"/>
        </w:rPr>
        <w:t xml:space="preserve">ITEM </w:t>
      </w:r>
      <w:r w:rsidR="00FF2897" w:rsidRPr="00AD298D">
        <w:rPr>
          <w:rStyle w:val="fonte"/>
          <w:rFonts w:cs="Arial"/>
          <w:sz w:val="24"/>
          <w:szCs w:val="24"/>
        </w:rPr>
        <w:t>52</w:t>
      </w:r>
      <w:r w:rsidRPr="00AD298D">
        <w:rPr>
          <w:rStyle w:val="fonte"/>
          <w:rFonts w:cs="Arial"/>
          <w:sz w:val="24"/>
          <w:szCs w:val="24"/>
        </w:rPr>
        <w:tab/>
      </w:r>
      <w:r w:rsidR="00FF2897" w:rsidRPr="00AD298D">
        <w:rPr>
          <w:rStyle w:val="fonte"/>
          <w:rFonts w:cs="Arial"/>
          <w:sz w:val="24"/>
          <w:szCs w:val="24"/>
        </w:rPr>
        <w:t>FUROSEMIDA 10 mg/</w:t>
      </w:r>
      <w:proofErr w:type="spellStart"/>
      <w:r w:rsidR="00FF2897" w:rsidRPr="00AD298D">
        <w:rPr>
          <w:rStyle w:val="fonte"/>
          <w:rFonts w:cs="Arial"/>
          <w:sz w:val="24"/>
          <w:szCs w:val="24"/>
        </w:rPr>
        <w:t>mL</w:t>
      </w:r>
      <w:proofErr w:type="spellEnd"/>
      <w:r w:rsidR="00FF2897" w:rsidRPr="00AD298D">
        <w:rPr>
          <w:rStyle w:val="fonte"/>
          <w:rFonts w:cs="Arial"/>
          <w:sz w:val="24"/>
          <w:szCs w:val="24"/>
        </w:rPr>
        <w:t xml:space="preserve"> AMPOLA 2 </w:t>
      </w:r>
      <w:proofErr w:type="spellStart"/>
      <w:r w:rsidR="00FF2897" w:rsidRPr="00AD298D">
        <w:rPr>
          <w:rStyle w:val="fonte"/>
          <w:rFonts w:cs="Arial"/>
          <w:sz w:val="24"/>
          <w:szCs w:val="24"/>
        </w:rPr>
        <w:t>mL</w:t>
      </w:r>
      <w:proofErr w:type="spellEnd"/>
      <w:r w:rsidR="00FF2897" w:rsidRPr="00AD298D">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C7D3F">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C7D3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C7D3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AD298D" w:rsidRDefault="00425E1C" w:rsidP="00AD298D">
      <w:pPr>
        <w:pStyle w:val="t3ftulon3fvel1negrito"/>
        <w:shd w:val="clear" w:color="auto" w:fill="D9D9D9" w:themeFill="background1" w:themeFillShade="D9"/>
        <w:spacing w:before="0" w:after="0"/>
        <w:jc w:val="both"/>
        <w:rPr>
          <w:rStyle w:val="fonte"/>
          <w:rFonts w:cs="Arial"/>
          <w:sz w:val="24"/>
          <w:szCs w:val="24"/>
        </w:rPr>
      </w:pPr>
      <w:r w:rsidRPr="00AD298D">
        <w:rPr>
          <w:rStyle w:val="fonte"/>
          <w:rFonts w:cs="Arial"/>
          <w:sz w:val="24"/>
          <w:szCs w:val="24"/>
        </w:rPr>
        <w:t xml:space="preserve">ITEM </w:t>
      </w:r>
      <w:r w:rsidR="00FF2897" w:rsidRPr="00AD298D">
        <w:rPr>
          <w:rStyle w:val="fonte"/>
          <w:rFonts w:cs="Arial"/>
          <w:sz w:val="24"/>
          <w:szCs w:val="24"/>
        </w:rPr>
        <w:t>53</w:t>
      </w:r>
      <w:r w:rsidRPr="00AD298D">
        <w:rPr>
          <w:rStyle w:val="fonte"/>
          <w:rFonts w:cs="Arial"/>
          <w:sz w:val="24"/>
          <w:szCs w:val="24"/>
        </w:rPr>
        <w:tab/>
      </w:r>
      <w:r w:rsidR="00FF2897" w:rsidRPr="00AD298D">
        <w:rPr>
          <w:rStyle w:val="fonte"/>
          <w:rFonts w:cs="Arial"/>
          <w:sz w:val="24"/>
          <w:szCs w:val="24"/>
        </w:rPr>
        <w:t xml:space="preserve">GLICONATO DE CÁLCIO A 10 % AMPOLA COM 10 </w:t>
      </w:r>
      <w:proofErr w:type="spellStart"/>
      <w:r w:rsidR="00FF2897" w:rsidRPr="00AD298D">
        <w:rPr>
          <w:rStyle w:val="fonte"/>
          <w:rFonts w:cs="Arial"/>
          <w:sz w:val="24"/>
          <w:szCs w:val="24"/>
        </w:rPr>
        <w:t>mL</w:t>
      </w:r>
      <w:proofErr w:type="spellEnd"/>
      <w:r w:rsidR="00FF2897" w:rsidRPr="00AD298D">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C7D3F">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C7D3F">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C7D3F">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6B7AAA" w:rsidRPr="00F4595E" w:rsidRDefault="006B7AAA" w:rsidP="00F4595E">
      <w:pPr>
        <w:pStyle w:val="t3ftulon3fvel1negrito"/>
        <w:spacing w:before="0" w:after="0"/>
        <w:jc w:val="both"/>
        <w:rPr>
          <w:rStyle w:val="fonte"/>
          <w:rFonts w:cs="Arial"/>
          <w:b w:val="0"/>
          <w:sz w:val="24"/>
          <w:szCs w:val="24"/>
        </w:rPr>
      </w:pPr>
    </w:p>
    <w:p w:rsidR="00FF2897" w:rsidRPr="00C2479C" w:rsidRDefault="00C2479C" w:rsidP="00C2479C">
      <w:pPr>
        <w:pStyle w:val="t3ftulon3fvel1negrito"/>
        <w:shd w:val="clear" w:color="auto" w:fill="D9D9D9" w:themeFill="background1" w:themeFillShade="D9"/>
        <w:spacing w:before="0" w:after="0"/>
        <w:jc w:val="both"/>
        <w:rPr>
          <w:rStyle w:val="fonte"/>
          <w:rFonts w:cs="Arial"/>
          <w:sz w:val="24"/>
          <w:szCs w:val="24"/>
        </w:rPr>
      </w:pPr>
      <w:r w:rsidRPr="00C2479C">
        <w:rPr>
          <w:rStyle w:val="fonte"/>
          <w:rFonts w:cs="Arial"/>
          <w:sz w:val="24"/>
          <w:szCs w:val="24"/>
        </w:rPr>
        <w:t xml:space="preserve">ITEM </w:t>
      </w:r>
      <w:r w:rsidR="00FF2897" w:rsidRPr="00C2479C">
        <w:rPr>
          <w:rStyle w:val="fonte"/>
          <w:rFonts w:cs="Arial"/>
          <w:sz w:val="24"/>
          <w:szCs w:val="24"/>
        </w:rPr>
        <w:t>54</w:t>
      </w:r>
      <w:r w:rsidRPr="00C2479C">
        <w:rPr>
          <w:rStyle w:val="fonte"/>
          <w:rFonts w:cs="Arial"/>
          <w:sz w:val="24"/>
          <w:szCs w:val="24"/>
        </w:rPr>
        <w:tab/>
      </w:r>
      <w:r w:rsidR="00FF2897" w:rsidRPr="00C2479C">
        <w:rPr>
          <w:rStyle w:val="fonte"/>
          <w:rFonts w:cs="Arial"/>
          <w:sz w:val="24"/>
          <w:szCs w:val="24"/>
        </w:rPr>
        <w:t>GLICOSE A 25 % 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2479C">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2479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2479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300</w:t>
      </w:r>
    </w:p>
    <w:p w:rsidR="00FF2897" w:rsidRPr="00F4595E" w:rsidRDefault="00FF2897" w:rsidP="00F4595E">
      <w:pPr>
        <w:pStyle w:val="t3ftulon3fvel1negrito"/>
        <w:spacing w:before="0" w:after="0"/>
        <w:jc w:val="both"/>
        <w:rPr>
          <w:rStyle w:val="fonte"/>
          <w:rFonts w:cs="Arial"/>
          <w:b w:val="0"/>
          <w:sz w:val="24"/>
          <w:szCs w:val="24"/>
        </w:rPr>
      </w:pPr>
    </w:p>
    <w:p w:rsidR="00FF2897" w:rsidRPr="00C2479C" w:rsidRDefault="00C2479C" w:rsidP="00C2479C">
      <w:pPr>
        <w:pStyle w:val="t3ftulon3fvel1negrito"/>
        <w:shd w:val="clear" w:color="auto" w:fill="D9D9D9" w:themeFill="background1" w:themeFillShade="D9"/>
        <w:spacing w:before="0" w:after="0"/>
        <w:jc w:val="both"/>
        <w:rPr>
          <w:rStyle w:val="fonte"/>
          <w:rFonts w:cs="Arial"/>
          <w:sz w:val="24"/>
          <w:szCs w:val="24"/>
        </w:rPr>
      </w:pPr>
      <w:r w:rsidRPr="00C2479C">
        <w:rPr>
          <w:rStyle w:val="fonte"/>
          <w:rFonts w:cs="Arial"/>
          <w:sz w:val="24"/>
          <w:szCs w:val="24"/>
        </w:rPr>
        <w:t xml:space="preserve">ITEM </w:t>
      </w:r>
      <w:r w:rsidR="00FF2897" w:rsidRPr="00C2479C">
        <w:rPr>
          <w:rStyle w:val="fonte"/>
          <w:rFonts w:cs="Arial"/>
          <w:sz w:val="24"/>
          <w:szCs w:val="24"/>
        </w:rPr>
        <w:t>55</w:t>
      </w:r>
      <w:r w:rsidRPr="00C2479C">
        <w:rPr>
          <w:rStyle w:val="fonte"/>
          <w:rFonts w:cs="Arial"/>
          <w:sz w:val="24"/>
          <w:szCs w:val="24"/>
        </w:rPr>
        <w:tab/>
      </w:r>
      <w:r w:rsidR="00FF2897" w:rsidRPr="00C2479C">
        <w:rPr>
          <w:rStyle w:val="fonte"/>
          <w:rFonts w:cs="Arial"/>
          <w:sz w:val="24"/>
          <w:szCs w:val="24"/>
        </w:rPr>
        <w:t xml:space="preserve">GLICOSE A 5 % 250 </w:t>
      </w:r>
      <w:proofErr w:type="spellStart"/>
      <w:r w:rsidR="00FF2897" w:rsidRPr="00C2479C">
        <w:rPr>
          <w:rStyle w:val="fonte"/>
          <w:rFonts w:cs="Arial"/>
          <w:sz w:val="24"/>
          <w:szCs w:val="24"/>
        </w:rPr>
        <w:t>mL</w:t>
      </w:r>
      <w:proofErr w:type="spellEnd"/>
      <w:r w:rsidR="00FF2897" w:rsidRPr="00C2479C">
        <w:rPr>
          <w:rStyle w:val="fonte"/>
          <w:rFonts w:cs="Arial"/>
          <w:sz w:val="24"/>
          <w:szCs w:val="24"/>
        </w:rPr>
        <w:t xml:space="preserve">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C2479C">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FORMA DE APRESENTAÇÃO:</w:t>
      </w:r>
      <w:r w:rsidR="00C2479C">
        <w:rPr>
          <w:rStyle w:val="fonte"/>
          <w:rFonts w:cs="Arial"/>
          <w:b w:val="0"/>
          <w:sz w:val="24"/>
          <w:szCs w:val="24"/>
        </w:rPr>
        <w:t xml:space="preserve"> </w:t>
      </w:r>
      <w:r w:rsidRPr="00F4595E">
        <w:rPr>
          <w:rStyle w:val="fonte"/>
          <w:rFonts w:cs="Arial"/>
          <w:b w:val="0"/>
          <w:sz w:val="24"/>
          <w:szCs w:val="24"/>
        </w:rPr>
        <w:t xml:space="preserve">frasco ou bolsa maleável com 250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2479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2479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140</w:t>
      </w:r>
    </w:p>
    <w:p w:rsidR="00FF2897" w:rsidRPr="00F4595E" w:rsidRDefault="00FF2897" w:rsidP="00F4595E">
      <w:pPr>
        <w:pStyle w:val="t3ftulon3fvel1negrito"/>
        <w:spacing w:before="0" w:after="0"/>
        <w:jc w:val="both"/>
        <w:rPr>
          <w:rStyle w:val="fonte"/>
          <w:rFonts w:cs="Arial"/>
          <w:b w:val="0"/>
          <w:sz w:val="24"/>
          <w:szCs w:val="24"/>
        </w:rPr>
      </w:pPr>
    </w:p>
    <w:p w:rsidR="00FF2897" w:rsidRPr="00C2479C" w:rsidRDefault="00C2479C" w:rsidP="00C2479C">
      <w:pPr>
        <w:pStyle w:val="t3ftulon3fvel1negrito"/>
        <w:shd w:val="clear" w:color="auto" w:fill="D9D9D9" w:themeFill="background1" w:themeFillShade="D9"/>
        <w:spacing w:before="0" w:after="0"/>
        <w:jc w:val="both"/>
        <w:rPr>
          <w:rStyle w:val="fonte"/>
          <w:rFonts w:cs="Arial"/>
          <w:sz w:val="24"/>
          <w:szCs w:val="24"/>
        </w:rPr>
      </w:pPr>
      <w:r w:rsidRPr="00C2479C">
        <w:rPr>
          <w:rStyle w:val="fonte"/>
          <w:rFonts w:cs="Arial"/>
          <w:sz w:val="24"/>
          <w:szCs w:val="24"/>
        </w:rPr>
        <w:t xml:space="preserve">ITEM </w:t>
      </w:r>
      <w:r w:rsidR="00FF2897" w:rsidRPr="00C2479C">
        <w:rPr>
          <w:rStyle w:val="fonte"/>
          <w:rFonts w:cs="Arial"/>
          <w:sz w:val="24"/>
          <w:szCs w:val="24"/>
        </w:rPr>
        <w:t>56</w:t>
      </w:r>
      <w:r w:rsidRPr="00C2479C">
        <w:rPr>
          <w:rStyle w:val="fonte"/>
          <w:rFonts w:cs="Arial"/>
          <w:sz w:val="24"/>
          <w:szCs w:val="24"/>
        </w:rPr>
        <w:tab/>
      </w:r>
      <w:r w:rsidR="00FF2897" w:rsidRPr="00C2479C">
        <w:rPr>
          <w:rStyle w:val="fonte"/>
          <w:rFonts w:cs="Arial"/>
          <w:sz w:val="24"/>
          <w:szCs w:val="24"/>
        </w:rPr>
        <w:t xml:space="preserve">GLICOSE A 5 % 500 </w:t>
      </w:r>
      <w:proofErr w:type="spellStart"/>
      <w:r w:rsidR="00FF2897" w:rsidRPr="00C2479C">
        <w:rPr>
          <w:rStyle w:val="fonte"/>
          <w:rFonts w:cs="Arial"/>
          <w:sz w:val="24"/>
          <w:szCs w:val="24"/>
        </w:rPr>
        <w:t>mL</w:t>
      </w:r>
      <w:proofErr w:type="spellEnd"/>
      <w:r w:rsidR="00FF2897" w:rsidRPr="00C2479C">
        <w:rPr>
          <w:rStyle w:val="fonte"/>
          <w:rFonts w:cs="Arial"/>
          <w:sz w:val="24"/>
          <w:szCs w:val="24"/>
        </w:rPr>
        <w:t xml:space="preserve">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C2479C">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2479C">
        <w:rPr>
          <w:rStyle w:val="fonte"/>
          <w:rFonts w:cs="Arial"/>
          <w:b w:val="0"/>
          <w:sz w:val="24"/>
          <w:szCs w:val="24"/>
        </w:rPr>
        <w:t xml:space="preserve"> </w:t>
      </w:r>
      <w:r w:rsidRPr="00F4595E">
        <w:rPr>
          <w:rStyle w:val="fonte"/>
          <w:rFonts w:cs="Arial"/>
          <w:b w:val="0"/>
          <w:sz w:val="24"/>
          <w:szCs w:val="24"/>
        </w:rPr>
        <w:t xml:space="preserve">frasco ou bolsa maleável com 500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2479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2479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400</w:t>
      </w:r>
    </w:p>
    <w:p w:rsidR="00FF2897" w:rsidRPr="00F4595E" w:rsidRDefault="00FF2897" w:rsidP="00F4595E">
      <w:pPr>
        <w:pStyle w:val="t3ftulon3fvel1negrito"/>
        <w:spacing w:before="0" w:after="0"/>
        <w:jc w:val="both"/>
        <w:rPr>
          <w:rStyle w:val="fonte"/>
          <w:rFonts w:cs="Arial"/>
          <w:b w:val="0"/>
          <w:sz w:val="24"/>
          <w:szCs w:val="24"/>
        </w:rPr>
      </w:pPr>
    </w:p>
    <w:p w:rsidR="00FF2897" w:rsidRPr="009B5FAA" w:rsidRDefault="00F50981" w:rsidP="009B5FAA">
      <w:pPr>
        <w:pStyle w:val="t3ftulon3fvel1negrito"/>
        <w:shd w:val="clear" w:color="auto" w:fill="D9D9D9" w:themeFill="background1" w:themeFillShade="D9"/>
        <w:spacing w:before="0" w:after="0"/>
        <w:jc w:val="both"/>
        <w:rPr>
          <w:rStyle w:val="fonte"/>
          <w:rFonts w:cs="Arial"/>
          <w:sz w:val="24"/>
          <w:szCs w:val="24"/>
        </w:rPr>
      </w:pPr>
      <w:r w:rsidRPr="009B5FAA">
        <w:rPr>
          <w:rStyle w:val="fonte"/>
          <w:rFonts w:cs="Arial"/>
          <w:sz w:val="24"/>
          <w:szCs w:val="24"/>
        </w:rPr>
        <w:t xml:space="preserve">ITEM </w:t>
      </w:r>
      <w:r w:rsidR="00FF2897" w:rsidRPr="009B5FAA">
        <w:rPr>
          <w:rStyle w:val="fonte"/>
          <w:rFonts w:cs="Arial"/>
          <w:sz w:val="24"/>
          <w:szCs w:val="24"/>
        </w:rPr>
        <w:t>57</w:t>
      </w:r>
      <w:r w:rsidRPr="009B5FAA">
        <w:rPr>
          <w:rStyle w:val="fonte"/>
          <w:rFonts w:cs="Arial"/>
          <w:sz w:val="24"/>
          <w:szCs w:val="24"/>
        </w:rPr>
        <w:tab/>
      </w:r>
      <w:r w:rsidR="00FF2897" w:rsidRPr="009B5FAA">
        <w:rPr>
          <w:rStyle w:val="fonte"/>
          <w:rFonts w:cs="Arial"/>
          <w:sz w:val="24"/>
          <w:szCs w:val="24"/>
        </w:rPr>
        <w:t xml:space="preserve">GLICOSE A 5 % + CLORETO DE SÓDIO A 0,9 % 500 </w:t>
      </w:r>
      <w:proofErr w:type="spellStart"/>
      <w:r w:rsidR="00FF2897" w:rsidRPr="009B5FAA">
        <w:rPr>
          <w:rStyle w:val="fonte"/>
          <w:rFonts w:cs="Arial"/>
          <w:sz w:val="24"/>
          <w:szCs w:val="24"/>
        </w:rPr>
        <w:t>mL</w:t>
      </w:r>
      <w:proofErr w:type="spellEnd"/>
      <w:r w:rsidR="00FF2897" w:rsidRPr="009B5FAA">
        <w:rPr>
          <w:rStyle w:val="fonte"/>
          <w:rFonts w:cs="Arial"/>
          <w:sz w:val="24"/>
          <w:szCs w:val="24"/>
        </w:rPr>
        <w:t xml:space="preserve">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9B5FAA">
        <w:rPr>
          <w:rStyle w:val="fonte"/>
          <w:rFonts w:cs="Arial"/>
          <w:b w:val="0"/>
          <w:sz w:val="24"/>
          <w:szCs w:val="24"/>
        </w:rPr>
        <w:t xml:space="preserve"> </w:t>
      </w:r>
      <w:r w:rsidRPr="00F4595E">
        <w:rPr>
          <w:rStyle w:val="fonte"/>
          <w:rFonts w:cs="Arial"/>
          <w:b w:val="0"/>
          <w:sz w:val="24"/>
          <w:szCs w:val="24"/>
        </w:rPr>
        <w:t>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9B5FAA">
        <w:rPr>
          <w:rStyle w:val="fonte"/>
          <w:rFonts w:cs="Arial"/>
          <w:b w:val="0"/>
          <w:sz w:val="24"/>
          <w:szCs w:val="24"/>
        </w:rPr>
        <w:t xml:space="preserve"> </w:t>
      </w:r>
      <w:r w:rsidRPr="00F4595E">
        <w:rPr>
          <w:rStyle w:val="fonte"/>
          <w:rFonts w:cs="Arial"/>
          <w:b w:val="0"/>
          <w:sz w:val="24"/>
          <w:szCs w:val="24"/>
        </w:rPr>
        <w:t xml:space="preserve">frasco ou bolsa maleável com 500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9B5FA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9B5FA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72</w:t>
      </w:r>
    </w:p>
    <w:p w:rsidR="00FF2897" w:rsidRPr="00E65F23" w:rsidRDefault="00FF2897" w:rsidP="00F4595E">
      <w:pPr>
        <w:pStyle w:val="t3ftulon3fvel1negrito"/>
        <w:spacing w:before="0" w:after="0"/>
        <w:jc w:val="both"/>
        <w:rPr>
          <w:rStyle w:val="fonte"/>
          <w:rFonts w:cs="Arial"/>
          <w:b w:val="0"/>
          <w:sz w:val="20"/>
        </w:rPr>
      </w:pPr>
    </w:p>
    <w:p w:rsidR="00FF2897" w:rsidRPr="00D63768" w:rsidRDefault="00F50981" w:rsidP="00D63768">
      <w:pPr>
        <w:pStyle w:val="t3ftulon3fvel1negrito"/>
        <w:shd w:val="clear" w:color="auto" w:fill="D9D9D9" w:themeFill="background1" w:themeFillShade="D9"/>
        <w:spacing w:before="0" w:after="0"/>
        <w:jc w:val="both"/>
        <w:rPr>
          <w:rStyle w:val="fonte"/>
          <w:rFonts w:cs="Arial"/>
          <w:sz w:val="24"/>
          <w:szCs w:val="24"/>
        </w:rPr>
      </w:pPr>
      <w:r w:rsidRPr="00D63768">
        <w:rPr>
          <w:rStyle w:val="fonte"/>
          <w:rFonts w:cs="Arial"/>
          <w:sz w:val="24"/>
          <w:szCs w:val="24"/>
        </w:rPr>
        <w:t xml:space="preserve">ITEM </w:t>
      </w:r>
      <w:r w:rsidR="00FF2897" w:rsidRPr="00D63768">
        <w:rPr>
          <w:rStyle w:val="fonte"/>
          <w:rFonts w:cs="Arial"/>
          <w:sz w:val="24"/>
          <w:szCs w:val="24"/>
        </w:rPr>
        <w:t>58</w:t>
      </w:r>
      <w:r w:rsidRPr="00D63768">
        <w:rPr>
          <w:rStyle w:val="fonte"/>
          <w:rFonts w:cs="Arial"/>
          <w:sz w:val="24"/>
          <w:szCs w:val="24"/>
        </w:rPr>
        <w:tab/>
      </w:r>
      <w:r w:rsidR="00FF2897" w:rsidRPr="00D63768">
        <w:rPr>
          <w:rStyle w:val="fonte"/>
          <w:rFonts w:cs="Arial"/>
          <w:sz w:val="24"/>
          <w:szCs w:val="24"/>
        </w:rPr>
        <w:t>HALOPERIDOL 5 mg/</w:t>
      </w:r>
      <w:proofErr w:type="spellStart"/>
      <w:r w:rsidR="00FF2897" w:rsidRPr="00D63768">
        <w:rPr>
          <w:rStyle w:val="fonte"/>
          <w:rFonts w:cs="Arial"/>
          <w:sz w:val="24"/>
          <w:szCs w:val="24"/>
        </w:rPr>
        <w:t>mL</w:t>
      </w:r>
      <w:proofErr w:type="spellEnd"/>
      <w:r w:rsidR="00FF2897" w:rsidRPr="00D63768">
        <w:rPr>
          <w:rStyle w:val="fonte"/>
          <w:rFonts w:cs="Arial"/>
          <w:sz w:val="24"/>
          <w:szCs w:val="24"/>
        </w:rPr>
        <w:t xml:space="preserve"> SOLUÇÃO INJETÁVEL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63768">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6376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6376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E65F23" w:rsidRDefault="00FF2897" w:rsidP="00F4595E">
      <w:pPr>
        <w:pStyle w:val="t3ftulon3fvel1negrito"/>
        <w:spacing w:before="0" w:after="0"/>
        <w:jc w:val="both"/>
        <w:rPr>
          <w:rStyle w:val="fonte"/>
          <w:rFonts w:cs="Arial"/>
          <w:b w:val="0"/>
          <w:sz w:val="20"/>
        </w:rPr>
      </w:pPr>
    </w:p>
    <w:p w:rsidR="00FF2897" w:rsidRPr="00AB45A2" w:rsidRDefault="002167E5" w:rsidP="00AB45A2">
      <w:pPr>
        <w:pStyle w:val="t3ftulon3fvel1negrito"/>
        <w:shd w:val="clear" w:color="auto" w:fill="D9D9D9" w:themeFill="background1" w:themeFillShade="D9"/>
        <w:spacing w:before="0" w:after="0"/>
        <w:jc w:val="both"/>
        <w:rPr>
          <w:rStyle w:val="fonte"/>
          <w:rFonts w:cs="Arial"/>
          <w:sz w:val="24"/>
          <w:szCs w:val="24"/>
        </w:rPr>
      </w:pPr>
      <w:r w:rsidRPr="00AB45A2">
        <w:rPr>
          <w:rStyle w:val="fonte"/>
          <w:rFonts w:cs="Arial"/>
          <w:sz w:val="24"/>
          <w:szCs w:val="24"/>
        </w:rPr>
        <w:t xml:space="preserve">ITEM </w:t>
      </w:r>
      <w:r w:rsidR="00FF2897" w:rsidRPr="00AB45A2">
        <w:rPr>
          <w:rStyle w:val="fonte"/>
          <w:rFonts w:cs="Arial"/>
          <w:sz w:val="24"/>
          <w:szCs w:val="24"/>
        </w:rPr>
        <w:t>59</w:t>
      </w:r>
      <w:r w:rsidRPr="00AB45A2">
        <w:rPr>
          <w:rStyle w:val="fonte"/>
          <w:rFonts w:cs="Arial"/>
          <w:sz w:val="24"/>
          <w:szCs w:val="24"/>
        </w:rPr>
        <w:tab/>
      </w:r>
      <w:r w:rsidR="00FF2897" w:rsidRPr="00AB45A2">
        <w:rPr>
          <w:rStyle w:val="fonte"/>
          <w:rFonts w:cs="Arial"/>
          <w:sz w:val="24"/>
          <w:szCs w:val="24"/>
        </w:rPr>
        <w:t>HIDROCORTISONA SUCCINATO SÓDICO 500 mg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D62C9E">
        <w:rPr>
          <w:rStyle w:val="fonte"/>
          <w:rFonts w:cs="Arial"/>
          <w:b w:val="0"/>
          <w:sz w:val="24"/>
          <w:szCs w:val="24"/>
        </w:rPr>
        <w:t xml:space="preserve"> </w:t>
      </w:r>
      <w:r w:rsidRPr="00F4595E">
        <w:rPr>
          <w:rStyle w:val="fonte"/>
          <w:rFonts w:cs="Arial"/>
          <w:b w:val="0"/>
          <w:sz w:val="24"/>
          <w:szCs w:val="24"/>
        </w:rPr>
        <w:t>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62C9E">
        <w:rPr>
          <w:rStyle w:val="fonte"/>
          <w:rFonts w:cs="Arial"/>
          <w:b w:val="0"/>
          <w:sz w:val="24"/>
          <w:szCs w:val="24"/>
        </w:rPr>
        <w:t xml:space="preserve"> </w:t>
      </w:r>
      <w:r w:rsidRPr="00F4595E">
        <w:rPr>
          <w:rStyle w:val="fonte"/>
          <w:rFonts w:cs="Arial"/>
          <w:b w:val="0"/>
          <w:sz w:val="24"/>
          <w:szCs w:val="24"/>
        </w:rPr>
        <w:t>frasco-ampola contendo pó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62C9E">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62C9E">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Quantidade: 200</w:t>
      </w:r>
    </w:p>
    <w:p w:rsidR="0033185D" w:rsidRPr="00F4595E" w:rsidRDefault="0033185D" w:rsidP="00F4595E">
      <w:pPr>
        <w:pStyle w:val="t3ftulon3fvel1negrito"/>
        <w:spacing w:before="0" w:after="0"/>
        <w:jc w:val="both"/>
        <w:rPr>
          <w:rStyle w:val="fonte"/>
          <w:rFonts w:cs="Arial"/>
          <w:b w:val="0"/>
          <w:sz w:val="24"/>
          <w:szCs w:val="24"/>
        </w:rPr>
      </w:pPr>
    </w:p>
    <w:p w:rsidR="00FF2897" w:rsidRPr="00AB45A2" w:rsidRDefault="002167E5" w:rsidP="00AB45A2">
      <w:pPr>
        <w:pStyle w:val="t3ftulon3fvel1negrito"/>
        <w:shd w:val="clear" w:color="auto" w:fill="D9D9D9" w:themeFill="background1" w:themeFillShade="D9"/>
        <w:spacing w:before="0" w:after="0"/>
        <w:jc w:val="both"/>
        <w:rPr>
          <w:rStyle w:val="fonte"/>
          <w:rFonts w:cs="Arial"/>
          <w:sz w:val="24"/>
          <w:szCs w:val="24"/>
        </w:rPr>
      </w:pPr>
      <w:r w:rsidRPr="00AB45A2">
        <w:rPr>
          <w:rStyle w:val="fonte"/>
          <w:rFonts w:cs="Arial"/>
          <w:sz w:val="24"/>
          <w:szCs w:val="24"/>
        </w:rPr>
        <w:t xml:space="preserve">ITEM </w:t>
      </w:r>
      <w:r w:rsidR="00FF2897" w:rsidRPr="00AB45A2">
        <w:rPr>
          <w:rStyle w:val="fonte"/>
          <w:rFonts w:cs="Arial"/>
          <w:sz w:val="24"/>
          <w:szCs w:val="24"/>
        </w:rPr>
        <w:t>60</w:t>
      </w:r>
      <w:r w:rsidRPr="00AB45A2">
        <w:rPr>
          <w:rStyle w:val="fonte"/>
          <w:rFonts w:cs="Arial"/>
          <w:sz w:val="24"/>
          <w:szCs w:val="24"/>
        </w:rPr>
        <w:tab/>
      </w:r>
      <w:r w:rsidR="00FF2897" w:rsidRPr="00AB45A2">
        <w:rPr>
          <w:rStyle w:val="fonte"/>
          <w:rFonts w:cs="Arial"/>
          <w:sz w:val="24"/>
          <w:szCs w:val="24"/>
        </w:rPr>
        <w:t xml:space="preserve">HIDRÓXIDO DE ALUMÍNIO + MAGNÉSIO + SIMETICONA SUSPENSÃO ORAL 240 </w:t>
      </w:r>
      <w:proofErr w:type="spellStart"/>
      <w:r w:rsidR="00FF2897" w:rsidRPr="00AB45A2">
        <w:rPr>
          <w:rStyle w:val="fonte"/>
          <w:rFonts w:cs="Arial"/>
          <w:sz w:val="24"/>
          <w:szCs w:val="24"/>
        </w:rPr>
        <w:t>mL</w:t>
      </w:r>
      <w:proofErr w:type="spellEnd"/>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D62C9E">
        <w:rPr>
          <w:rStyle w:val="fonte"/>
          <w:rFonts w:cs="Arial"/>
          <w:b w:val="0"/>
          <w:sz w:val="24"/>
          <w:szCs w:val="24"/>
        </w:rPr>
        <w:t xml:space="preserve"> </w:t>
      </w:r>
      <w:r w:rsidRPr="00F4595E">
        <w:rPr>
          <w:rStyle w:val="fonte"/>
          <w:rFonts w:cs="Arial"/>
          <w:b w:val="0"/>
          <w:sz w:val="24"/>
          <w:szCs w:val="24"/>
        </w:rPr>
        <w:t>suspensão oral.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62C9E">
        <w:rPr>
          <w:rStyle w:val="fonte"/>
          <w:rFonts w:cs="Arial"/>
          <w:b w:val="0"/>
          <w:sz w:val="24"/>
          <w:szCs w:val="24"/>
        </w:rPr>
        <w:t xml:space="preserve"> </w:t>
      </w:r>
      <w:r w:rsidRPr="00F4595E">
        <w:rPr>
          <w:rStyle w:val="fonte"/>
          <w:rFonts w:cs="Arial"/>
          <w:b w:val="0"/>
          <w:sz w:val="24"/>
          <w:szCs w:val="24"/>
        </w:rPr>
        <w:t xml:space="preserve">frasco com 240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62C9E">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62C9E">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40</w:t>
      </w:r>
    </w:p>
    <w:p w:rsidR="00FF2897" w:rsidRPr="00F4595E" w:rsidRDefault="00FF2897" w:rsidP="00F4595E">
      <w:pPr>
        <w:pStyle w:val="t3ftulon3fvel1negrito"/>
        <w:spacing w:before="0" w:after="0"/>
        <w:jc w:val="both"/>
        <w:rPr>
          <w:rStyle w:val="fonte"/>
          <w:rFonts w:cs="Arial"/>
          <w:b w:val="0"/>
          <w:sz w:val="24"/>
          <w:szCs w:val="24"/>
        </w:rPr>
      </w:pPr>
    </w:p>
    <w:p w:rsidR="00FF2897" w:rsidRPr="00C60AB9" w:rsidRDefault="002167E5" w:rsidP="00C60AB9">
      <w:pPr>
        <w:pStyle w:val="t3ftulon3fvel1negrito"/>
        <w:shd w:val="clear" w:color="auto" w:fill="D9D9D9" w:themeFill="background1" w:themeFillShade="D9"/>
        <w:spacing w:before="0" w:after="0"/>
        <w:jc w:val="both"/>
        <w:rPr>
          <w:rStyle w:val="fonte"/>
          <w:rFonts w:cs="Arial"/>
          <w:sz w:val="24"/>
          <w:szCs w:val="24"/>
        </w:rPr>
      </w:pPr>
      <w:r w:rsidRPr="00C60AB9">
        <w:rPr>
          <w:rStyle w:val="fonte"/>
          <w:rFonts w:cs="Arial"/>
          <w:sz w:val="24"/>
          <w:szCs w:val="24"/>
        </w:rPr>
        <w:t xml:space="preserve">ITEM </w:t>
      </w:r>
      <w:r w:rsidR="00FF2897" w:rsidRPr="00C60AB9">
        <w:rPr>
          <w:rStyle w:val="fonte"/>
          <w:rFonts w:cs="Arial"/>
          <w:sz w:val="24"/>
          <w:szCs w:val="24"/>
        </w:rPr>
        <w:t>61</w:t>
      </w:r>
      <w:r w:rsidRPr="00C60AB9">
        <w:rPr>
          <w:rStyle w:val="fonte"/>
          <w:rFonts w:cs="Arial"/>
          <w:sz w:val="24"/>
          <w:szCs w:val="24"/>
        </w:rPr>
        <w:tab/>
      </w:r>
      <w:r w:rsidR="00FF2897" w:rsidRPr="00C60AB9">
        <w:rPr>
          <w:rStyle w:val="fonte"/>
          <w:rFonts w:cs="Arial"/>
          <w:sz w:val="24"/>
          <w:szCs w:val="24"/>
        </w:rPr>
        <w:t>IBUPROFENO 600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A26DD4">
        <w:rPr>
          <w:rStyle w:val="fonte"/>
          <w:rFonts w:cs="Arial"/>
          <w:b w:val="0"/>
          <w:sz w:val="24"/>
          <w:szCs w:val="24"/>
        </w:rPr>
        <w:t xml:space="preserve"> </w:t>
      </w:r>
      <w:r w:rsidRPr="00F4595E">
        <w:rPr>
          <w:rStyle w:val="fonte"/>
          <w:rFonts w:cs="Arial"/>
          <w:b w:val="0"/>
          <w:sz w:val="24"/>
          <w:szCs w:val="24"/>
        </w:rPr>
        <w:t>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26DD4">
        <w:rPr>
          <w:rStyle w:val="fonte"/>
          <w:rFonts w:cs="Arial"/>
          <w:b w:val="0"/>
          <w:sz w:val="24"/>
          <w:szCs w:val="24"/>
        </w:rPr>
        <w:t xml:space="preserve"> </w:t>
      </w:r>
      <w:r w:rsidRPr="00F4595E">
        <w:rPr>
          <w:rStyle w:val="fonte"/>
          <w:rFonts w:cs="Arial"/>
          <w:b w:val="0"/>
          <w:sz w:val="24"/>
          <w:szCs w:val="24"/>
        </w:rPr>
        <w:t xml:space="preserve">600 mg/comprimido;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26DD4">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26DD4">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700</w:t>
      </w:r>
    </w:p>
    <w:p w:rsidR="00FF2897" w:rsidRPr="00F4595E" w:rsidRDefault="00FF2897" w:rsidP="00F4595E">
      <w:pPr>
        <w:pStyle w:val="t3ftulon3fvel1negrito"/>
        <w:spacing w:before="0" w:after="0"/>
        <w:jc w:val="both"/>
        <w:rPr>
          <w:rStyle w:val="fonte"/>
          <w:rFonts w:cs="Arial"/>
          <w:b w:val="0"/>
          <w:sz w:val="24"/>
          <w:szCs w:val="24"/>
        </w:rPr>
      </w:pPr>
    </w:p>
    <w:p w:rsidR="00FF2897" w:rsidRPr="002009FD" w:rsidRDefault="002167E5" w:rsidP="002009FD">
      <w:pPr>
        <w:pStyle w:val="t3ftulon3fvel1negrito"/>
        <w:shd w:val="clear" w:color="auto" w:fill="D9D9D9" w:themeFill="background1" w:themeFillShade="D9"/>
        <w:spacing w:before="0" w:after="0"/>
        <w:jc w:val="both"/>
        <w:rPr>
          <w:rStyle w:val="fonte"/>
          <w:rFonts w:cs="Arial"/>
          <w:sz w:val="24"/>
          <w:szCs w:val="24"/>
        </w:rPr>
      </w:pPr>
      <w:r w:rsidRPr="002009FD">
        <w:rPr>
          <w:rStyle w:val="fonte"/>
          <w:rFonts w:cs="Arial"/>
          <w:sz w:val="24"/>
          <w:szCs w:val="24"/>
        </w:rPr>
        <w:t xml:space="preserve">ITEM </w:t>
      </w:r>
      <w:r w:rsidR="00FF2897" w:rsidRPr="002009FD">
        <w:rPr>
          <w:rStyle w:val="fonte"/>
          <w:rFonts w:cs="Arial"/>
          <w:sz w:val="24"/>
          <w:szCs w:val="24"/>
        </w:rPr>
        <w:t>62</w:t>
      </w:r>
      <w:r w:rsidRPr="002009FD">
        <w:rPr>
          <w:rStyle w:val="fonte"/>
          <w:rFonts w:cs="Arial"/>
          <w:sz w:val="24"/>
          <w:szCs w:val="24"/>
        </w:rPr>
        <w:tab/>
      </w:r>
      <w:r w:rsidR="00FF2897" w:rsidRPr="002009FD">
        <w:rPr>
          <w:rStyle w:val="fonte"/>
          <w:rFonts w:cs="Arial"/>
          <w:sz w:val="24"/>
          <w:szCs w:val="24"/>
        </w:rPr>
        <w:t>INSULINA HUMANA REGULAR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2009FD">
        <w:rPr>
          <w:rStyle w:val="fonte"/>
          <w:rFonts w:cs="Arial"/>
          <w:b w:val="0"/>
          <w:sz w:val="24"/>
          <w:szCs w:val="24"/>
        </w:rPr>
        <w:t xml:space="preserve"> </w:t>
      </w:r>
      <w:r w:rsidRPr="00F4595E">
        <w:rPr>
          <w:rStyle w:val="fonte"/>
          <w:rFonts w:cs="Arial"/>
          <w:b w:val="0"/>
          <w:sz w:val="24"/>
          <w:szCs w:val="24"/>
        </w:rPr>
        <w:t>regular; 100 UI/</w:t>
      </w:r>
      <w:proofErr w:type="spellStart"/>
      <w:proofErr w:type="gramStart"/>
      <w:r w:rsidRPr="00F4595E">
        <w:rPr>
          <w:rStyle w:val="fonte"/>
          <w:rFonts w:cs="Arial"/>
          <w:b w:val="0"/>
          <w:sz w:val="24"/>
          <w:szCs w:val="24"/>
        </w:rPr>
        <w:t>mL</w:t>
      </w:r>
      <w:proofErr w:type="spellEnd"/>
      <w:proofErr w:type="gram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2009FD">
        <w:rPr>
          <w:rStyle w:val="fonte"/>
          <w:rFonts w:cs="Arial"/>
          <w:b w:val="0"/>
          <w:sz w:val="24"/>
          <w:szCs w:val="24"/>
        </w:rPr>
        <w:t xml:space="preserve"> </w:t>
      </w:r>
      <w:r w:rsidRPr="00F4595E">
        <w:rPr>
          <w:rStyle w:val="fonte"/>
          <w:rFonts w:cs="Arial"/>
          <w:b w:val="0"/>
          <w:sz w:val="24"/>
          <w:szCs w:val="24"/>
        </w:rPr>
        <w:t xml:space="preserve">frasco-ampola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2009F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2009F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w:t>
      </w:r>
    </w:p>
    <w:p w:rsidR="00FF2897" w:rsidRPr="00F4595E" w:rsidRDefault="00FF2897" w:rsidP="00F4595E">
      <w:pPr>
        <w:pStyle w:val="t3ftulon3fvel1negrito"/>
        <w:spacing w:before="0" w:after="0"/>
        <w:jc w:val="both"/>
        <w:rPr>
          <w:rStyle w:val="fonte"/>
          <w:rFonts w:cs="Arial"/>
          <w:b w:val="0"/>
          <w:sz w:val="24"/>
          <w:szCs w:val="24"/>
        </w:rPr>
      </w:pPr>
    </w:p>
    <w:p w:rsidR="00FF2897" w:rsidRPr="00843985" w:rsidRDefault="00CE684B" w:rsidP="00843985">
      <w:pPr>
        <w:pStyle w:val="t3ftulon3fvel1negrito"/>
        <w:shd w:val="clear" w:color="auto" w:fill="D9D9D9" w:themeFill="background1" w:themeFillShade="D9"/>
        <w:spacing w:before="0" w:after="0"/>
        <w:jc w:val="both"/>
        <w:rPr>
          <w:rStyle w:val="fonte"/>
          <w:rFonts w:cs="Arial"/>
          <w:sz w:val="24"/>
          <w:szCs w:val="24"/>
        </w:rPr>
      </w:pPr>
      <w:r w:rsidRPr="00843985">
        <w:rPr>
          <w:rStyle w:val="fonte"/>
          <w:rFonts w:cs="Arial"/>
          <w:sz w:val="24"/>
          <w:szCs w:val="24"/>
        </w:rPr>
        <w:t xml:space="preserve">ITEM </w:t>
      </w:r>
      <w:r w:rsidR="00FF2897" w:rsidRPr="00843985">
        <w:rPr>
          <w:rStyle w:val="fonte"/>
          <w:rFonts w:cs="Arial"/>
          <w:sz w:val="24"/>
          <w:szCs w:val="24"/>
        </w:rPr>
        <w:t>63</w:t>
      </w:r>
      <w:r w:rsidRPr="00843985">
        <w:rPr>
          <w:rStyle w:val="fonte"/>
          <w:rFonts w:cs="Arial"/>
          <w:sz w:val="24"/>
          <w:szCs w:val="24"/>
        </w:rPr>
        <w:tab/>
      </w:r>
      <w:r w:rsidR="00FF2897" w:rsidRPr="00843985">
        <w:rPr>
          <w:rStyle w:val="fonte"/>
          <w:rFonts w:cs="Arial"/>
          <w:sz w:val="24"/>
          <w:szCs w:val="24"/>
        </w:rPr>
        <w:t>IPRATRÓPIO (BROMETO) 0,025 % SOLUÇÃO PARA INALAÇÃO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E148C">
        <w:rPr>
          <w:rStyle w:val="fonte"/>
          <w:rFonts w:cs="Arial"/>
          <w:b w:val="0"/>
          <w:sz w:val="24"/>
          <w:szCs w:val="24"/>
        </w:rPr>
        <w:t xml:space="preserve"> </w:t>
      </w:r>
      <w:r w:rsidRPr="00F4595E">
        <w:rPr>
          <w:rStyle w:val="fonte"/>
          <w:rFonts w:cs="Arial"/>
          <w:b w:val="0"/>
          <w:sz w:val="24"/>
          <w:szCs w:val="24"/>
        </w:rPr>
        <w:t xml:space="preserve">frasco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E148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E148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843985" w:rsidRDefault="00CE684B" w:rsidP="00843985">
      <w:pPr>
        <w:pStyle w:val="t3ftulon3fvel1negrito"/>
        <w:shd w:val="clear" w:color="auto" w:fill="D9D9D9" w:themeFill="background1" w:themeFillShade="D9"/>
        <w:spacing w:before="0" w:after="0"/>
        <w:jc w:val="both"/>
        <w:rPr>
          <w:rStyle w:val="fonte"/>
          <w:rFonts w:cs="Arial"/>
          <w:sz w:val="24"/>
          <w:szCs w:val="24"/>
        </w:rPr>
      </w:pPr>
      <w:r w:rsidRPr="00843985">
        <w:rPr>
          <w:rStyle w:val="fonte"/>
          <w:rFonts w:cs="Arial"/>
          <w:sz w:val="24"/>
          <w:szCs w:val="24"/>
        </w:rPr>
        <w:t xml:space="preserve">ITEM </w:t>
      </w:r>
      <w:r w:rsidR="00FF2897" w:rsidRPr="00843985">
        <w:rPr>
          <w:rStyle w:val="fonte"/>
          <w:rFonts w:cs="Arial"/>
          <w:sz w:val="24"/>
          <w:szCs w:val="24"/>
        </w:rPr>
        <w:t>64</w:t>
      </w:r>
      <w:r w:rsidRPr="00843985">
        <w:rPr>
          <w:rStyle w:val="fonte"/>
          <w:rFonts w:cs="Arial"/>
          <w:sz w:val="24"/>
          <w:szCs w:val="24"/>
        </w:rPr>
        <w:tab/>
      </w:r>
      <w:r w:rsidR="00FF2897" w:rsidRPr="00843985">
        <w:rPr>
          <w:rStyle w:val="fonte"/>
          <w:rFonts w:cs="Arial"/>
          <w:sz w:val="24"/>
          <w:szCs w:val="24"/>
        </w:rPr>
        <w:t>ISOSSORBIDA DINITRATO 5 mg COMPRIMIDO SUBLINGUAL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E148C">
        <w:rPr>
          <w:rStyle w:val="fonte"/>
          <w:rFonts w:cs="Arial"/>
          <w:b w:val="0"/>
          <w:sz w:val="24"/>
          <w:szCs w:val="24"/>
        </w:rPr>
        <w:t xml:space="preserve"> </w:t>
      </w:r>
      <w:r w:rsidRPr="00F4595E">
        <w:rPr>
          <w:rStyle w:val="fonte"/>
          <w:rFonts w:cs="Arial"/>
          <w:b w:val="0"/>
          <w:sz w:val="24"/>
          <w:szCs w:val="24"/>
        </w:rPr>
        <w:t>em "blister".</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E148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ACONDICIONAMENTO:</w:t>
      </w:r>
      <w:r w:rsidR="003E148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FF2897" w:rsidRPr="00F4595E" w:rsidRDefault="00FF2897" w:rsidP="00F4595E">
      <w:pPr>
        <w:pStyle w:val="t3ftulon3fvel1negrito"/>
        <w:spacing w:before="0" w:after="0"/>
        <w:jc w:val="both"/>
        <w:rPr>
          <w:rStyle w:val="fonte"/>
          <w:rFonts w:cs="Arial"/>
          <w:b w:val="0"/>
          <w:sz w:val="24"/>
          <w:szCs w:val="24"/>
        </w:rPr>
      </w:pPr>
    </w:p>
    <w:p w:rsidR="00FF2897" w:rsidRPr="00843985" w:rsidRDefault="00CE684B" w:rsidP="00843985">
      <w:pPr>
        <w:pStyle w:val="t3ftulon3fvel1negrito"/>
        <w:shd w:val="clear" w:color="auto" w:fill="D9D9D9" w:themeFill="background1" w:themeFillShade="D9"/>
        <w:spacing w:before="0" w:after="0"/>
        <w:jc w:val="both"/>
        <w:rPr>
          <w:rStyle w:val="fonte"/>
          <w:rFonts w:cs="Arial"/>
          <w:sz w:val="24"/>
          <w:szCs w:val="24"/>
        </w:rPr>
      </w:pPr>
      <w:r w:rsidRPr="00843985">
        <w:rPr>
          <w:rStyle w:val="fonte"/>
          <w:rFonts w:cs="Arial"/>
          <w:sz w:val="24"/>
          <w:szCs w:val="24"/>
        </w:rPr>
        <w:t xml:space="preserve">ITEM </w:t>
      </w:r>
      <w:r w:rsidR="00FF2897" w:rsidRPr="00843985">
        <w:rPr>
          <w:rStyle w:val="fonte"/>
          <w:rFonts w:cs="Arial"/>
          <w:sz w:val="24"/>
          <w:szCs w:val="24"/>
        </w:rPr>
        <w:t>65</w:t>
      </w:r>
      <w:r w:rsidRPr="00843985">
        <w:rPr>
          <w:rStyle w:val="fonte"/>
          <w:rFonts w:cs="Arial"/>
          <w:sz w:val="24"/>
          <w:szCs w:val="24"/>
        </w:rPr>
        <w:tab/>
      </w:r>
      <w:r w:rsidR="00FF2897" w:rsidRPr="00843985">
        <w:rPr>
          <w:rStyle w:val="fonte"/>
          <w:rFonts w:cs="Arial"/>
          <w:sz w:val="24"/>
          <w:szCs w:val="24"/>
        </w:rPr>
        <w:t>LIDOCAÍNA 10 % SOLUÇÃO "SPRAY"</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E148C">
        <w:rPr>
          <w:rStyle w:val="fonte"/>
          <w:rFonts w:cs="Arial"/>
          <w:b w:val="0"/>
          <w:sz w:val="24"/>
          <w:szCs w:val="24"/>
        </w:rPr>
        <w:t xml:space="preserve"> </w:t>
      </w:r>
      <w:r w:rsidRPr="00F4595E">
        <w:rPr>
          <w:rStyle w:val="fonte"/>
          <w:rFonts w:cs="Arial"/>
          <w:b w:val="0"/>
          <w:sz w:val="24"/>
          <w:szCs w:val="24"/>
        </w:rPr>
        <w:t xml:space="preserve">frasco "spray" (lata) com 50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E148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E148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LATA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F4595E" w:rsidRDefault="00FF2897" w:rsidP="00F4595E">
      <w:pPr>
        <w:pStyle w:val="t3ftulon3fvel1negrito"/>
        <w:spacing w:before="0" w:after="0"/>
        <w:jc w:val="both"/>
        <w:rPr>
          <w:rStyle w:val="fonte"/>
          <w:rFonts w:cs="Arial"/>
          <w:b w:val="0"/>
          <w:sz w:val="24"/>
          <w:szCs w:val="24"/>
        </w:rPr>
      </w:pPr>
    </w:p>
    <w:p w:rsidR="00FF2897" w:rsidRPr="00843985" w:rsidRDefault="00CE684B" w:rsidP="00843985">
      <w:pPr>
        <w:pStyle w:val="t3ftulon3fvel1negrito"/>
        <w:shd w:val="clear" w:color="auto" w:fill="D9D9D9" w:themeFill="background1" w:themeFillShade="D9"/>
        <w:spacing w:before="0" w:after="0"/>
        <w:jc w:val="both"/>
        <w:rPr>
          <w:rStyle w:val="fonte"/>
          <w:rFonts w:cs="Arial"/>
          <w:sz w:val="24"/>
          <w:szCs w:val="24"/>
        </w:rPr>
      </w:pPr>
      <w:r w:rsidRPr="00843985">
        <w:rPr>
          <w:rStyle w:val="fonte"/>
          <w:rFonts w:cs="Arial"/>
          <w:sz w:val="24"/>
          <w:szCs w:val="24"/>
        </w:rPr>
        <w:t xml:space="preserve">ITEM </w:t>
      </w:r>
      <w:r w:rsidR="00FF2897" w:rsidRPr="00843985">
        <w:rPr>
          <w:rStyle w:val="fonte"/>
          <w:rFonts w:cs="Arial"/>
          <w:sz w:val="24"/>
          <w:szCs w:val="24"/>
        </w:rPr>
        <w:t>66</w:t>
      </w:r>
      <w:r w:rsidRPr="00843985">
        <w:rPr>
          <w:rStyle w:val="fonte"/>
          <w:rFonts w:cs="Arial"/>
          <w:sz w:val="24"/>
          <w:szCs w:val="24"/>
        </w:rPr>
        <w:tab/>
      </w:r>
      <w:r w:rsidR="00FF2897" w:rsidRPr="00843985">
        <w:rPr>
          <w:rStyle w:val="fonte"/>
          <w:rFonts w:cs="Arial"/>
          <w:sz w:val="24"/>
          <w:szCs w:val="24"/>
        </w:rPr>
        <w:t>LIDOCAÍNA 2 % GELEIA 30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E148C">
        <w:rPr>
          <w:rStyle w:val="fonte"/>
          <w:rFonts w:cs="Arial"/>
          <w:b w:val="0"/>
          <w:sz w:val="24"/>
          <w:szCs w:val="24"/>
        </w:rPr>
        <w:t xml:space="preserve"> </w:t>
      </w:r>
      <w:r w:rsidRPr="00F4595E">
        <w:rPr>
          <w:rStyle w:val="fonte"/>
          <w:rFonts w:cs="Arial"/>
          <w:b w:val="0"/>
          <w:sz w:val="24"/>
          <w:szCs w:val="24"/>
        </w:rPr>
        <w:t>bisnaga com 30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E148C">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E148C">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TUBO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FF2897" w:rsidRPr="00F4595E" w:rsidRDefault="00FF2897" w:rsidP="00F4595E">
      <w:pPr>
        <w:pStyle w:val="t3ftulon3fvel1negrito"/>
        <w:spacing w:before="0" w:after="0"/>
        <w:jc w:val="both"/>
        <w:rPr>
          <w:rStyle w:val="fonte"/>
          <w:rFonts w:cs="Arial"/>
          <w:b w:val="0"/>
          <w:sz w:val="24"/>
          <w:szCs w:val="24"/>
        </w:rPr>
      </w:pPr>
    </w:p>
    <w:p w:rsidR="00FF2897" w:rsidRPr="00646FE4" w:rsidRDefault="000F41CC" w:rsidP="00646FE4">
      <w:pPr>
        <w:pStyle w:val="t3ftulon3fvel1negrito"/>
        <w:shd w:val="clear" w:color="auto" w:fill="D9D9D9" w:themeFill="background1" w:themeFillShade="D9"/>
        <w:spacing w:before="0" w:after="0"/>
        <w:jc w:val="both"/>
        <w:rPr>
          <w:rStyle w:val="fonte"/>
          <w:rFonts w:cs="Arial"/>
          <w:sz w:val="24"/>
          <w:szCs w:val="24"/>
        </w:rPr>
      </w:pPr>
      <w:r w:rsidRPr="00646FE4">
        <w:rPr>
          <w:rStyle w:val="fonte"/>
          <w:rFonts w:cs="Arial"/>
          <w:sz w:val="24"/>
          <w:szCs w:val="24"/>
        </w:rPr>
        <w:t xml:space="preserve">ITEM </w:t>
      </w:r>
      <w:r w:rsidR="00FF2897" w:rsidRPr="00646FE4">
        <w:rPr>
          <w:rStyle w:val="fonte"/>
          <w:rFonts w:cs="Arial"/>
          <w:sz w:val="24"/>
          <w:szCs w:val="24"/>
        </w:rPr>
        <w:t>67</w:t>
      </w:r>
      <w:r w:rsidRPr="00646FE4">
        <w:rPr>
          <w:rStyle w:val="fonte"/>
          <w:rFonts w:cs="Arial"/>
          <w:sz w:val="24"/>
          <w:szCs w:val="24"/>
        </w:rPr>
        <w:tab/>
      </w:r>
      <w:r w:rsidR="00FF2897" w:rsidRPr="00646FE4">
        <w:rPr>
          <w:rStyle w:val="fonte"/>
          <w:rFonts w:cs="Arial"/>
          <w:sz w:val="24"/>
          <w:szCs w:val="24"/>
        </w:rPr>
        <w:t>LIDOCAÍNA 2 %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646FE4">
        <w:rPr>
          <w:rStyle w:val="fonte"/>
          <w:rFonts w:cs="Arial"/>
          <w:b w:val="0"/>
          <w:sz w:val="24"/>
          <w:szCs w:val="24"/>
        </w:rPr>
        <w:t xml:space="preserve"> </w:t>
      </w:r>
      <w:r w:rsidRPr="00F4595E">
        <w:rPr>
          <w:rStyle w:val="fonte"/>
          <w:rFonts w:cs="Arial"/>
          <w:b w:val="0"/>
          <w:sz w:val="24"/>
          <w:szCs w:val="24"/>
        </w:rPr>
        <w:t xml:space="preserve">frasco-ampola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646FE4">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646FE4">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80</w:t>
      </w:r>
    </w:p>
    <w:p w:rsidR="00FF2897" w:rsidRPr="00F4595E" w:rsidRDefault="00FF2897" w:rsidP="00F4595E">
      <w:pPr>
        <w:pStyle w:val="t3ftulon3fvel1negrito"/>
        <w:spacing w:before="0" w:after="0"/>
        <w:jc w:val="both"/>
        <w:rPr>
          <w:rStyle w:val="fonte"/>
          <w:rFonts w:cs="Arial"/>
          <w:b w:val="0"/>
          <w:sz w:val="24"/>
          <w:szCs w:val="24"/>
        </w:rPr>
      </w:pPr>
    </w:p>
    <w:p w:rsidR="00FF2897" w:rsidRPr="0009440A" w:rsidRDefault="00C639E2" w:rsidP="0009440A">
      <w:pPr>
        <w:pStyle w:val="t3ftulon3fvel1negrito"/>
        <w:shd w:val="clear" w:color="auto" w:fill="D9D9D9" w:themeFill="background1" w:themeFillShade="D9"/>
        <w:spacing w:before="0" w:after="0"/>
        <w:jc w:val="both"/>
        <w:rPr>
          <w:rStyle w:val="fonte"/>
          <w:rFonts w:cs="Arial"/>
          <w:sz w:val="24"/>
          <w:szCs w:val="24"/>
        </w:rPr>
      </w:pPr>
      <w:r w:rsidRPr="0009440A">
        <w:rPr>
          <w:rStyle w:val="fonte"/>
          <w:rFonts w:cs="Arial"/>
          <w:sz w:val="24"/>
          <w:szCs w:val="24"/>
        </w:rPr>
        <w:t xml:space="preserve">ITEM </w:t>
      </w:r>
      <w:r w:rsidR="00FF2897" w:rsidRPr="0009440A">
        <w:rPr>
          <w:rStyle w:val="fonte"/>
          <w:rFonts w:cs="Arial"/>
          <w:sz w:val="24"/>
          <w:szCs w:val="24"/>
        </w:rPr>
        <w:t>68</w:t>
      </w:r>
      <w:r w:rsidRPr="0009440A">
        <w:rPr>
          <w:rStyle w:val="fonte"/>
          <w:rFonts w:cs="Arial"/>
          <w:sz w:val="24"/>
          <w:szCs w:val="24"/>
        </w:rPr>
        <w:tab/>
      </w:r>
      <w:r w:rsidR="00FF2897" w:rsidRPr="0009440A">
        <w:rPr>
          <w:rStyle w:val="fonte"/>
          <w:rFonts w:cs="Arial"/>
          <w:sz w:val="24"/>
          <w:szCs w:val="24"/>
        </w:rPr>
        <w:t>LIDOCAÍNA 2 % + EPINEFRINA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09440A">
        <w:rPr>
          <w:rStyle w:val="fonte"/>
          <w:rFonts w:cs="Arial"/>
          <w:b w:val="0"/>
          <w:sz w:val="24"/>
          <w:szCs w:val="24"/>
        </w:rPr>
        <w:t xml:space="preserve"> </w:t>
      </w:r>
      <w:r w:rsidRPr="00F4595E">
        <w:rPr>
          <w:rStyle w:val="fonte"/>
          <w:rFonts w:cs="Arial"/>
          <w:b w:val="0"/>
          <w:sz w:val="24"/>
          <w:szCs w:val="24"/>
        </w:rPr>
        <w:t>lidocaína a 2 % + vasoconstritor (</w:t>
      </w:r>
      <w:proofErr w:type="spellStart"/>
      <w:r w:rsidRPr="00F4595E">
        <w:rPr>
          <w:rStyle w:val="fonte"/>
          <w:rFonts w:cs="Arial"/>
          <w:b w:val="0"/>
          <w:sz w:val="24"/>
          <w:szCs w:val="24"/>
        </w:rPr>
        <w:t>epinefrina</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09440A">
        <w:rPr>
          <w:rStyle w:val="fonte"/>
          <w:rFonts w:cs="Arial"/>
          <w:b w:val="0"/>
          <w:sz w:val="24"/>
          <w:szCs w:val="24"/>
        </w:rPr>
        <w:t xml:space="preserve"> </w:t>
      </w:r>
      <w:r w:rsidRPr="00F4595E">
        <w:rPr>
          <w:rStyle w:val="fonte"/>
          <w:rFonts w:cs="Arial"/>
          <w:b w:val="0"/>
          <w:sz w:val="24"/>
          <w:szCs w:val="24"/>
        </w:rPr>
        <w:t xml:space="preserve">frasco-ampola com 20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09440A">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09440A">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120</w:t>
      </w:r>
    </w:p>
    <w:p w:rsidR="003724EC" w:rsidRPr="00F4595E" w:rsidRDefault="003724EC" w:rsidP="00F4595E">
      <w:pPr>
        <w:pStyle w:val="t3ftulon3fvel1negrito"/>
        <w:spacing w:before="0" w:after="0"/>
        <w:jc w:val="both"/>
        <w:rPr>
          <w:rStyle w:val="fonte"/>
          <w:rFonts w:cs="Arial"/>
          <w:b w:val="0"/>
          <w:sz w:val="24"/>
          <w:szCs w:val="24"/>
        </w:rPr>
      </w:pPr>
    </w:p>
    <w:p w:rsidR="00FF2897" w:rsidRPr="00B67713" w:rsidRDefault="00D93CBD" w:rsidP="00B67713">
      <w:pPr>
        <w:pStyle w:val="t3ftulon3fvel1negrito"/>
        <w:shd w:val="clear" w:color="auto" w:fill="D9D9D9" w:themeFill="background1" w:themeFillShade="D9"/>
        <w:spacing w:before="0" w:after="0"/>
        <w:jc w:val="both"/>
        <w:rPr>
          <w:rStyle w:val="fonte"/>
          <w:rFonts w:cs="Arial"/>
          <w:sz w:val="24"/>
          <w:szCs w:val="24"/>
        </w:rPr>
      </w:pPr>
      <w:r w:rsidRPr="00B67713">
        <w:rPr>
          <w:rStyle w:val="fonte"/>
          <w:rFonts w:cs="Arial"/>
          <w:sz w:val="24"/>
          <w:szCs w:val="24"/>
        </w:rPr>
        <w:t xml:space="preserve">ITEM </w:t>
      </w:r>
      <w:r w:rsidR="00FF2897" w:rsidRPr="00B67713">
        <w:rPr>
          <w:rStyle w:val="fonte"/>
          <w:rFonts w:cs="Arial"/>
          <w:sz w:val="24"/>
          <w:szCs w:val="24"/>
        </w:rPr>
        <w:t>69</w:t>
      </w:r>
      <w:r w:rsidRPr="00B67713">
        <w:rPr>
          <w:rStyle w:val="fonte"/>
          <w:rFonts w:cs="Arial"/>
          <w:sz w:val="24"/>
          <w:szCs w:val="24"/>
        </w:rPr>
        <w:tab/>
      </w:r>
      <w:r w:rsidR="00FF2897" w:rsidRPr="00B67713">
        <w:rPr>
          <w:rStyle w:val="fonte"/>
          <w:rFonts w:cs="Arial"/>
          <w:sz w:val="24"/>
          <w:szCs w:val="24"/>
        </w:rPr>
        <w:t>LORATADINA 10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67713">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771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ACONDICIONAMENTO:</w:t>
      </w:r>
      <w:r w:rsidR="00B6771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D93CBD">
        <w:rPr>
          <w:rStyle w:val="fonte"/>
          <w:rFonts w:cs="Arial"/>
          <w:b w:val="0"/>
          <w:sz w:val="24"/>
          <w:szCs w:val="24"/>
        </w:rPr>
        <w:t>.</w:t>
      </w:r>
      <w:r w:rsidRPr="00F4595E">
        <w:rPr>
          <w:rStyle w:val="fonte"/>
          <w:rFonts w:cs="Arial"/>
          <w:b w:val="0"/>
          <w:sz w:val="24"/>
          <w:szCs w:val="24"/>
        </w:rPr>
        <w:t>200</w:t>
      </w:r>
    </w:p>
    <w:p w:rsidR="00FF2897" w:rsidRPr="00F4595E" w:rsidRDefault="00FF2897" w:rsidP="00F4595E">
      <w:pPr>
        <w:pStyle w:val="t3ftulon3fvel1negrito"/>
        <w:spacing w:before="0" w:after="0"/>
        <w:jc w:val="both"/>
        <w:rPr>
          <w:rStyle w:val="fonte"/>
          <w:rFonts w:cs="Arial"/>
          <w:b w:val="0"/>
          <w:sz w:val="24"/>
          <w:szCs w:val="24"/>
        </w:rPr>
      </w:pPr>
    </w:p>
    <w:p w:rsidR="00FF2897" w:rsidRPr="00B67713" w:rsidRDefault="00D93CBD" w:rsidP="00B67713">
      <w:pPr>
        <w:pStyle w:val="t3ftulon3fvel1negrito"/>
        <w:shd w:val="clear" w:color="auto" w:fill="D9D9D9" w:themeFill="background1" w:themeFillShade="D9"/>
        <w:spacing w:before="0" w:after="0"/>
        <w:jc w:val="both"/>
        <w:rPr>
          <w:rStyle w:val="fonte"/>
          <w:rFonts w:cs="Arial"/>
          <w:sz w:val="24"/>
          <w:szCs w:val="24"/>
        </w:rPr>
      </w:pPr>
      <w:r w:rsidRPr="00B67713">
        <w:rPr>
          <w:rStyle w:val="fonte"/>
          <w:rFonts w:cs="Arial"/>
          <w:sz w:val="24"/>
          <w:szCs w:val="24"/>
        </w:rPr>
        <w:t xml:space="preserve">ITEM </w:t>
      </w:r>
      <w:r w:rsidR="00FF2897" w:rsidRPr="00B67713">
        <w:rPr>
          <w:rStyle w:val="fonte"/>
          <w:rFonts w:cs="Arial"/>
          <w:sz w:val="24"/>
          <w:szCs w:val="24"/>
        </w:rPr>
        <w:t>70</w:t>
      </w:r>
      <w:r w:rsidRPr="00B67713">
        <w:rPr>
          <w:rStyle w:val="fonte"/>
          <w:rFonts w:cs="Arial"/>
          <w:sz w:val="24"/>
          <w:szCs w:val="24"/>
        </w:rPr>
        <w:tab/>
      </w:r>
      <w:r w:rsidR="00FF2897" w:rsidRPr="00B67713">
        <w:rPr>
          <w:rStyle w:val="fonte"/>
          <w:rFonts w:cs="Arial"/>
          <w:sz w:val="24"/>
          <w:szCs w:val="24"/>
        </w:rPr>
        <w:t>METILPREDNISOLONA (SUCCINATO SÓDICO) 500 mg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B67713">
        <w:rPr>
          <w:rStyle w:val="fonte"/>
          <w:rFonts w:cs="Arial"/>
          <w:b w:val="0"/>
          <w:sz w:val="24"/>
          <w:szCs w:val="24"/>
        </w:rPr>
        <w:t xml:space="preserve"> </w:t>
      </w:r>
      <w:r w:rsidRPr="00F4595E">
        <w:rPr>
          <w:rStyle w:val="fonte"/>
          <w:rFonts w:cs="Arial"/>
          <w:b w:val="0"/>
          <w:sz w:val="24"/>
          <w:szCs w:val="24"/>
        </w:rPr>
        <w:t>pó para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67713">
        <w:rPr>
          <w:rStyle w:val="fonte"/>
          <w:rFonts w:cs="Arial"/>
          <w:b w:val="0"/>
          <w:sz w:val="24"/>
          <w:szCs w:val="24"/>
        </w:rPr>
        <w:t xml:space="preserve"> </w:t>
      </w:r>
      <w:r w:rsidRPr="00F4595E">
        <w:rPr>
          <w:rStyle w:val="fonte"/>
          <w:rFonts w:cs="Arial"/>
          <w:b w:val="0"/>
          <w:sz w:val="24"/>
          <w:szCs w:val="24"/>
        </w:rPr>
        <w:t>frasco-ampola + diluente.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771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6771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30</w:t>
      </w:r>
    </w:p>
    <w:p w:rsidR="00FF2897" w:rsidRPr="00F4595E" w:rsidRDefault="00FF2897" w:rsidP="00F4595E">
      <w:pPr>
        <w:pStyle w:val="t3ftulon3fvel1negrito"/>
        <w:spacing w:before="0" w:after="0"/>
        <w:jc w:val="both"/>
        <w:rPr>
          <w:rStyle w:val="fonte"/>
          <w:rFonts w:cs="Arial"/>
          <w:b w:val="0"/>
          <w:sz w:val="24"/>
          <w:szCs w:val="24"/>
        </w:rPr>
      </w:pPr>
    </w:p>
    <w:p w:rsidR="00FF2897" w:rsidRPr="00B67713" w:rsidRDefault="00D93CBD" w:rsidP="00B67713">
      <w:pPr>
        <w:pStyle w:val="t3ftulon3fvel1negrito"/>
        <w:shd w:val="clear" w:color="auto" w:fill="D9D9D9" w:themeFill="background1" w:themeFillShade="D9"/>
        <w:spacing w:before="0" w:after="0"/>
        <w:jc w:val="both"/>
        <w:rPr>
          <w:rStyle w:val="fonte"/>
          <w:rFonts w:cs="Arial"/>
          <w:sz w:val="24"/>
          <w:szCs w:val="24"/>
        </w:rPr>
      </w:pPr>
      <w:r w:rsidRPr="00B67713">
        <w:rPr>
          <w:rStyle w:val="fonte"/>
          <w:rFonts w:cs="Arial"/>
          <w:sz w:val="24"/>
          <w:szCs w:val="24"/>
        </w:rPr>
        <w:t xml:space="preserve">ITEM </w:t>
      </w:r>
      <w:r w:rsidR="00FF2897" w:rsidRPr="00B67713">
        <w:rPr>
          <w:rStyle w:val="fonte"/>
          <w:rFonts w:cs="Arial"/>
          <w:sz w:val="24"/>
          <w:szCs w:val="24"/>
        </w:rPr>
        <w:t>71</w:t>
      </w:r>
      <w:r w:rsidRPr="00B67713">
        <w:rPr>
          <w:rStyle w:val="fonte"/>
          <w:rFonts w:cs="Arial"/>
          <w:sz w:val="24"/>
          <w:szCs w:val="24"/>
        </w:rPr>
        <w:tab/>
      </w:r>
      <w:r w:rsidR="00FF2897" w:rsidRPr="00B67713">
        <w:rPr>
          <w:rStyle w:val="fonte"/>
          <w:rFonts w:cs="Arial"/>
          <w:sz w:val="24"/>
          <w:szCs w:val="24"/>
        </w:rPr>
        <w:t>METOCLOPRAMIDA 4 mg/</w:t>
      </w:r>
      <w:proofErr w:type="spellStart"/>
      <w:r w:rsidR="00FF2897" w:rsidRPr="00B67713">
        <w:rPr>
          <w:rStyle w:val="fonte"/>
          <w:rFonts w:cs="Arial"/>
          <w:sz w:val="24"/>
          <w:szCs w:val="24"/>
        </w:rPr>
        <w:t>mL</w:t>
      </w:r>
      <w:proofErr w:type="spellEnd"/>
      <w:r w:rsidR="00FF2897" w:rsidRPr="00B67713">
        <w:rPr>
          <w:rStyle w:val="fonte"/>
          <w:rFonts w:cs="Arial"/>
          <w:sz w:val="24"/>
          <w:szCs w:val="24"/>
        </w:rPr>
        <w:t xml:space="preserve"> SOLUÇÃO ORAL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67713">
        <w:rPr>
          <w:rStyle w:val="fonte"/>
          <w:rFonts w:cs="Arial"/>
          <w:b w:val="0"/>
          <w:sz w:val="24"/>
          <w:szCs w:val="24"/>
        </w:rPr>
        <w:t xml:space="preserve"> </w:t>
      </w:r>
      <w:r w:rsidRPr="00F4595E">
        <w:rPr>
          <w:rStyle w:val="fonte"/>
          <w:rFonts w:cs="Arial"/>
          <w:b w:val="0"/>
          <w:sz w:val="24"/>
          <w:szCs w:val="24"/>
        </w:rPr>
        <w:t xml:space="preserve">frasco conta-gotas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6771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6771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2D05D9" w:rsidRDefault="000D2B8E" w:rsidP="002D05D9">
      <w:pPr>
        <w:pStyle w:val="t3ftulon3fvel1negrito"/>
        <w:shd w:val="clear" w:color="auto" w:fill="D9D9D9" w:themeFill="background1" w:themeFillShade="D9"/>
        <w:spacing w:before="0" w:after="0"/>
        <w:jc w:val="both"/>
        <w:rPr>
          <w:rStyle w:val="fonte"/>
          <w:rFonts w:cs="Arial"/>
          <w:sz w:val="24"/>
          <w:szCs w:val="24"/>
        </w:rPr>
      </w:pPr>
      <w:r w:rsidRPr="002D05D9">
        <w:rPr>
          <w:rStyle w:val="fonte"/>
          <w:rFonts w:cs="Arial"/>
          <w:sz w:val="24"/>
          <w:szCs w:val="24"/>
        </w:rPr>
        <w:t xml:space="preserve">ITEM </w:t>
      </w:r>
      <w:r w:rsidR="00FF2897" w:rsidRPr="002D05D9">
        <w:rPr>
          <w:rStyle w:val="fonte"/>
          <w:rFonts w:cs="Arial"/>
          <w:sz w:val="24"/>
          <w:szCs w:val="24"/>
        </w:rPr>
        <w:t>72</w:t>
      </w:r>
      <w:r w:rsidRPr="002D05D9">
        <w:rPr>
          <w:rStyle w:val="fonte"/>
          <w:rFonts w:cs="Arial"/>
          <w:sz w:val="24"/>
          <w:szCs w:val="24"/>
        </w:rPr>
        <w:tab/>
      </w:r>
      <w:r w:rsidR="00FF2897" w:rsidRPr="002D05D9">
        <w:rPr>
          <w:rStyle w:val="fonte"/>
          <w:rFonts w:cs="Arial"/>
          <w:sz w:val="24"/>
          <w:szCs w:val="24"/>
        </w:rPr>
        <w:t>METOCLOPRAMIDA CLORIDRATO 10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2D05D9">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2D05D9">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2D05D9">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500</w:t>
      </w:r>
    </w:p>
    <w:p w:rsidR="00FF2897" w:rsidRPr="00F4595E" w:rsidRDefault="00FF2897" w:rsidP="00F4595E">
      <w:pPr>
        <w:pStyle w:val="t3ftulon3fvel1negrito"/>
        <w:spacing w:before="0" w:after="0"/>
        <w:jc w:val="both"/>
        <w:rPr>
          <w:rStyle w:val="fonte"/>
          <w:rFonts w:cs="Arial"/>
          <w:b w:val="0"/>
          <w:sz w:val="24"/>
          <w:szCs w:val="24"/>
        </w:rPr>
      </w:pPr>
    </w:p>
    <w:p w:rsidR="00FF2897" w:rsidRPr="00C42B16" w:rsidRDefault="000D2B8E" w:rsidP="00C42B16">
      <w:pPr>
        <w:pStyle w:val="t3ftulon3fvel1negrito"/>
        <w:shd w:val="clear" w:color="auto" w:fill="D9D9D9" w:themeFill="background1" w:themeFillShade="D9"/>
        <w:spacing w:before="0" w:after="0"/>
        <w:jc w:val="both"/>
        <w:rPr>
          <w:rStyle w:val="fonte"/>
          <w:rFonts w:cs="Arial"/>
          <w:sz w:val="24"/>
          <w:szCs w:val="24"/>
        </w:rPr>
      </w:pPr>
      <w:r w:rsidRPr="00C42B16">
        <w:rPr>
          <w:rStyle w:val="fonte"/>
          <w:rFonts w:cs="Arial"/>
          <w:sz w:val="24"/>
          <w:szCs w:val="24"/>
        </w:rPr>
        <w:t xml:space="preserve">ITEM </w:t>
      </w:r>
      <w:r w:rsidR="00FF2897" w:rsidRPr="00C42B16">
        <w:rPr>
          <w:rStyle w:val="fonte"/>
          <w:rFonts w:cs="Arial"/>
          <w:sz w:val="24"/>
          <w:szCs w:val="24"/>
        </w:rPr>
        <w:t>73</w:t>
      </w:r>
      <w:r w:rsidRPr="00C42B16">
        <w:rPr>
          <w:rStyle w:val="fonte"/>
          <w:rFonts w:cs="Arial"/>
          <w:sz w:val="24"/>
          <w:szCs w:val="24"/>
        </w:rPr>
        <w:tab/>
      </w:r>
      <w:r w:rsidR="00FF2897" w:rsidRPr="00C42B16">
        <w:rPr>
          <w:rStyle w:val="fonte"/>
          <w:rFonts w:cs="Arial"/>
          <w:sz w:val="24"/>
          <w:szCs w:val="24"/>
        </w:rPr>
        <w:t>METOPROLOL 1 mg/</w:t>
      </w:r>
      <w:proofErr w:type="spellStart"/>
      <w:r w:rsidR="00FF2897" w:rsidRPr="00C42B16">
        <w:rPr>
          <w:rStyle w:val="fonte"/>
          <w:rFonts w:cs="Arial"/>
          <w:sz w:val="24"/>
          <w:szCs w:val="24"/>
        </w:rPr>
        <w:t>mL</w:t>
      </w:r>
      <w:proofErr w:type="spellEnd"/>
      <w:r w:rsidR="00FF2897" w:rsidRPr="00C42B16">
        <w:rPr>
          <w:rStyle w:val="fonte"/>
          <w:rFonts w:cs="Arial"/>
          <w:sz w:val="24"/>
          <w:szCs w:val="24"/>
        </w:rPr>
        <w:t xml:space="preserve">, AMPOLA 5 </w:t>
      </w:r>
      <w:proofErr w:type="spellStart"/>
      <w:r w:rsidR="00FF2897" w:rsidRPr="00C42B16">
        <w:rPr>
          <w:rStyle w:val="fonte"/>
          <w:rFonts w:cs="Arial"/>
          <w:sz w:val="24"/>
          <w:szCs w:val="24"/>
        </w:rPr>
        <w:t>mL</w:t>
      </w:r>
      <w:proofErr w:type="spellEnd"/>
      <w:r w:rsidR="00FF2897" w:rsidRPr="00C42B16">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A347E8">
        <w:rPr>
          <w:rStyle w:val="fonte"/>
          <w:rFonts w:cs="Arial"/>
          <w:b w:val="0"/>
          <w:sz w:val="24"/>
          <w:szCs w:val="24"/>
        </w:rPr>
        <w:t xml:space="preserve"> </w:t>
      </w:r>
      <w:r w:rsidRPr="00F4595E">
        <w:rPr>
          <w:rStyle w:val="fonte"/>
          <w:rFonts w:cs="Arial"/>
          <w:b w:val="0"/>
          <w:sz w:val="24"/>
          <w:szCs w:val="24"/>
        </w:rPr>
        <w:t>ampola com 5 ml.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A347E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A347E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3724EC" w:rsidRPr="00F4595E" w:rsidRDefault="003724EC" w:rsidP="00F4595E">
      <w:pPr>
        <w:pStyle w:val="t3ftulon3fvel1negrito"/>
        <w:spacing w:before="0" w:after="0"/>
        <w:jc w:val="both"/>
        <w:rPr>
          <w:rStyle w:val="fonte"/>
          <w:rFonts w:cs="Arial"/>
          <w:b w:val="0"/>
          <w:sz w:val="24"/>
          <w:szCs w:val="24"/>
        </w:rPr>
      </w:pPr>
    </w:p>
    <w:p w:rsidR="00FF2897" w:rsidRPr="00C42B16" w:rsidRDefault="00100CA3" w:rsidP="00C42B16">
      <w:pPr>
        <w:pStyle w:val="t3ftulon3fvel1negrito"/>
        <w:shd w:val="clear" w:color="auto" w:fill="D9D9D9" w:themeFill="background1" w:themeFillShade="D9"/>
        <w:spacing w:before="0" w:after="0"/>
        <w:jc w:val="both"/>
        <w:rPr>
          <w:rStyle w:val="fonte"/>
          <w:rFonts w:cs="Arial"/>
          <w:sz w:val="24"/>
          <w:szCs w:val="24"/>
        </w:rPr>
      </w:pPr>
      <w:r w:rsidRPr="00C42B16">
        <w:rPr>
          <w:rStyle w:val="fonte"/>
          <w:rFonts w:cs="Arial"/>
          <w:sz w:val="24"/>
          <w:szCs w:val="24"/>
        </w:rPr>
        <w:t xml:space="preserve">ITEM </w:t>
      </w:r>
      <w:r w:rsidR="00FF2897" w:rsidRPr="00C42B16">
        <w:rPr>
          <w:rStyle w:val="fonte"/>
          <w:rFonts w:cs="Arial"/>
          <w:sz w:val="24"/>
          <w:szCs w:val="24"/>
        </w:rPr>
        <w:t>74</w:t>
      </w:r>
      <w:r w:rsidRPr="00C42B16">
        <w:rPr>
          <w:rStyle w:val="fonte"/>
          <w:rFonts w:cs="Arial"/>
          <w:sz w:val="24"/>
          <w:szCs w:val="24"/>
        </w:rPr>
        <w:tab/>
      </w:r>
      <w:r w:rsidR="00FF2897" w:rsidRPr="00C42B16">
        <w:rPr>
          <w:rStyle w:val="fonte"/>
          <w:rFonts w:cs="Arial"/>
          <w:sz w:val="24"/>
          <w:szCs w:val="24"/>
        </w:rPr>
        <w:t>METOPROLOL (TARTARATO) 100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56D9B">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PRAZO MÍNIMO DE VALIDADE:</w:t>
      </w:r>
      <w:r w:rsidR="00B56D9B">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56D9B">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300</w:t>
      </w:r>
    </w:p>
    <w:p w:rsidR="00FF2897" w:rsidRPr="00E65F23" w:rsidRDefault="00FF2897" w:rsidP="00F4595E">
      <w:pPr>
        <w:pStyle w:val="t3ftulon3fvel1negrito"/>
        <w:spacing w:before="0" w:after="0"/>
        <w:jc w:val="both"/>
        <w:rPr>
          <w:rStyle w:val="fonte"/>
          <w:rFonts w:cs="Arial"/>
          <w:b w:val="0"/>
          <w:sz w:val="20"/>
        </w:rPr>
      </w:pPr>
    </w:p>
    <w:p w:rsidR="00FF2897" w:rsidRPr="00C42B16" w:rsidRDefault="00100CA3" w:rsidP="00C42B16">
      <w:pPr>
        <w:pStyle w:val="t3ftulon3fvel1negrito"/>
        <w:shd w:val="clear" w:color="auto" w:fill="D9D9D9" w:themeFill="background1" w:themeFillShade="D9"/>
        <w:spacing w:before="0" w:after="0"/>
        <w:jc w:val="both"/>
        <w:rPr>
          <w:rStyle w:val="fonte"/>
          <w:rFonts w:cs="Arial"/>
          <w:sz w:val="24"/>
          <w:szCs w:val="24"/>
        </w:rPr>
      </w:pPr>
      <w:r w:rsidRPr="00C42B16">
        <w:rPr>
          <w:rStyle w:val="fonte"/>
          <w:rFonts w:cs="Arial"/>
          <w:sz w:val="24"/>
          <w:szCs w:val="24"/>
        </w:rPr>
        <w:t xml:space="preserve">ITEM </w:t>
      </w:r>
      <w:r w:rsidR="00FF2897" w:rsidRPr="00C42B16">
        <w:rPr>
          <w:rStyle w:val="fonte"/>
          <w:rFonts w:cs="Arial"/>
          <w:sz w:val="24"/>
          <w:szCs w:val="24"/>
        </w:rPr>
        <w:t>75</w:t>
      </w:r>
      <w:r w:rsidRPr="00C42B16">
        <w:rPr>
          <w:rStyle w:val="fonte"/>
          <w:rFonts w:cs="Arial"/>
          <w:sz w:val="24"/>
          <w:szCs w:val="24"/>
        </w:rPr>
        <w:tab/>
      </w:r>
      <w:r w:rsidR="00FF2897" w:rsidRPr="00C42B16">
        <w:rPr>
          <w:rStyle w:val="fonte"/>
          <w:rFonts w:cs="Arial"/>
          <w:sz w:val="24"/>
          <w:szCs w:val="24"/>
        </w:rPr>
        <w:t>MIDAZOLAM 15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56D9B">
        <w:rPr>
          <w:rStyle w:val="fonte"/>
          <w:rFonts w:cs="Arial"/>
          <w:b w:val="0"/>
          <w:sz w:val="24"/>
          <w:szCs w:val="24"/>
        </w:rPr>
        <w:t xml:space="preserve"> </w:t>
      </w:r>
      <w:r w:rsidRPr="00F4595E">
        <w:rPr>
          <w:rStyle w:val="fonte"/>
          <w:rFonts w:cs="Arial"/>
          <w:b w:val="0"/>
          <w:sz w:val="24"/>
          <w:szCs w:val="24"/>
        </w:rPr>
        <w:t xml:space="preserve">ampola com 3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56D9B">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56D9B">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FF2897" w:rsidRPr="00E65F23" w:rsidRDefault="00FF2897" w:rsidP="00F4595E">
      <w:pPr>
        <w:pStyle w:val="t3ftulon3fvel1negrito"/>
        <w:spacing w:before="0" w:after="0"/>
        <w:jc w:val="both"/>
        <w:rPr>
          <w:rStyle w:val="fonte"/>
          <w:rFonts w:cs="Arial"/>
          <w:b w:val="0"/>
          <w:sz w:val="20"/>
        </w:rPr>
      </w:pPr>
    </w:p>
    <w:p w:rsidR="00FF2897" w:rsidRPr="00C42B16" w:rsidRDefault="00100CA3" w:rsidP="00C42B16">
      <w:pPr>
        <w:pStyle w:val="t3ftulon3fvel1negrito"/>
        <w:shd w:val="clear" w:color="auto" w:fill="D9D9D9" w:themeFill="background1" w:themeFillShade="D9"/>
        <w:spacing w:before="0" w:after="0"/>
        <w:jc w:val="both"/>
        <w:rPr>
          <w:rStyle w:val="fonte"/>
          <w:rFonts w:cs="Arial"/>
          <w:sz w:val="24"/>
          <w:szCs w:val="24"/>
        </w:rPr>
      </w:pPr>
      <w:r w:rsidRPr="00C42B16">
        <w:rPr>
          <w:rStyle w:val="fonte"/>
          <w:rFonts w:cs="Arial"/>
          <w:sz w:val="24"/>
          <w:szCs w:val="24"/>
        </w:rPr>
        <w:t xml:space="preserve">ITEM </w:t>
      </w:r>
      <w:r w:rsidR="00FF2897" w:rsidRPr="00C42B16">
        <w:rPr>
          <w:rStyle w:val="fonte"/>
          <w:rFonts w:cs="Arial"/>
          <w:sz w:val="24"/>
          <w:szCs w:val="24"/>
        </w:rPr>
        <w:t>76</w:t>
      </w:r>
      <w:r w:rsidRPr="00C42B16">
        <w:rPr>
          <w:rStyle w:val="fonte"/>
          <w:rFonts w:cs="Arial"/>
          <w:sz w:val="24"/>
          <w:szCs w:val="24"/>
        </w:rPr>
        <w:tab/>
      </w:r>
      <w:r w:rsidR="00FF2897" w:rsidRPr="00C42B16">
        <w:rPr>
          <w:rStyle w:val="fonte"/>
          <w:rFonts w:cs="Arial"/>
          <w:sz w:val="24"/>
          <w:szCs w:val="24"/>
        </w:rPr>
        <w:t>MORFINA CLORIDRATO 10 mg/</w:t>
      </w:r>
      <w:proofErr w:type="spellStart"/>
      <w:r w:rsidR="00FF2897" w:rsidRPr="00C42B16">
        <w:rPr>
          <w:rStyle w:val="fonte"/>
          <w:rFonts w:cs="Arial"/>
          <w:sz w:val="24"/>
          <w:szCs w:val="24"/>
        </w:rPr>
        <w:t>mL</w:t>
      </w:r>
      <w:proofErr w:type="spellEnd"/>
      <w:r w:rsidR="00FF2897" w:rsidRPr="00C42B16">
        <w:rPr>
          <w:rStyle w:val="fonte"/>
          <w:rFonts w:cs="Arial"/>
          <w:sz w:val="24"/>
          <w:szCs w:val="24"/>
        </w:rPr>
        <w:t xml:space="preserve"> AMPOLA SOLUÇÃO INJETÁVEL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42B16">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42B16">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42B16">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520E1B" w:rsidRDefault="00046A76" w:rsidP="00520E1B">
      <w:pPr>
        <w:pStyle w:val="t3ftulon3fvel1negrito"/>
        <w:shd w:val="clear" w:color="auto" w:fill="D9D9D9" w:themeFill="background1" w:themeFillShade="D9"/>
        <w:spacing w:before="0" w:after="0"/>
        <w:jc w:val="both"/>
        <w:rPr>
          <w:rStyle w:val="fonte"/>
          <w:rFonts w:cs="Arial"/>
          <w:sz w:val="24"/>
          <w:szCs w:val="24"/>
        </w:rPr>
      </w:pPr>
      <w:r w:rsidRPr="00520E1B">
        <w:rPr>
          <w:rStyle w:val="fonte"/>
          <w:rFonts w:cs="Arial"/>
          <w:sz w:val="24"/>
          <w:szCs w:val="24"/>
        </w:rPr>
        <w:t xml:space="preserve">ITEM </w:t>
      </w:r>
      <w:r w:rsidR="00FF2897" w:rsidRPr="00520E1B">
        <w:rPr>
          <w:rStyle w:val="fonte"/>
          <w:rFonts w:cs="Arial"/>
          <w:sz w:val="24"/>
          <w:szCs w:val="24"/>
        </w:rPr>
        <w:t>77</w:t>
      </w:r>
      <w:r w:rsidRPr="00520E1B">
        <w:rPr>
          <w:rStyle w:val="fonte"/>
          <w:rFonts w:cs="Arial"/>
          <w:sz w:val="24"/>
          <w:szCs w:val="24"/>
        </w:rPr>
        <w:tab/>
      </w:r>
      <w:r w:rsidR="00FF2897" w:rsidRPr="00520E1B">
        <w:rPr>
          <w:rStyle w:val="fonte"/>
          <w:rFonts w:cs="Arial"/>
          <w:sz w:val="24"/>
          <w:szCs w:val="24"/>
        </w:rPr>
        <w:t>NALOXONA CLORIDRATO 0,4 mg/</w:t>
      </w:r>
      <w:proofErr w:type="spellStart"/>
      <w:r w:rsidR="00FF2897" w:rsidRPr="00520E1B">
        <w:rPr>
          <w:rStyle w:val="fonte"/>
          <w:rFonts w:cs="Arial"/>
          <w:sz w:val="24"/>
          <w:szCs w:val="24"/>
        </w:rPr>
        <w:t>mL</w:t>
      </w:r>
      <w:proofErr w:type="spellEnd"/>
      <w:r w:rsidR="00FF2897" w:rsidRPr="00520E1B">
        <w:rPr>
          <w:rStyle w:val="fonte"/>
          <w:rFonts w:cs="Arial"/>
          <w:sz w:val="24"/>
          <w:szCs w:val="24"/>
        </w:rPr>
        <w:t xml:space="preserve"> 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520E1B">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520E1B">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520E1B">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520E1B" w:rsidRDefault="00DC1DF3" w:rsidP="00520E1B">
      <w:pPr>
        <w:pStyle w:val="t3ftulon3fvel1negrito"/>
        <w:shd w:val="clear" w:color="auto" w:fill="D9D9D9" w:themeFill="background1" w:themeFillShade="D9"/>
        <w:spacing w:before="0" w:after="0"/>
        <w:jc w:val="both"/>
        <w:rPr>
          <w:rStyle w:val="fonte"/>
          <w:rFonts w:cs="Arial"/>
          <w:sz w:val="24"/>
          <w:szCs w:val="24"/>
        </w:rPr>
      </w:pPr>
      <w:r w:rsidRPr="00520E1B">
        <w:rPr>
          <w:rStyle w:val="fonte"/>
          <w:rFonts w:cs="Arial"/>
          <w:sz w:val="24"/>
          <w:szCs w:val="24"/>
        </w:rPr>
        <w:t xml:space="preserve">ITEM </w:t>
      </w:r>
      <w:r w:rsidR="00FF2897" w:rsidRPr="00520E1B">
        <w:rPr>
          <w:rStyle w:val="fonte"/>
          <w:rFonts w:cs="Arial"/>
          <w:sz w:val="24"/>
          <w:szCs w:val="24"/>
        </w:rPr>
        <w:t>78</w:t>
      </w:r>
      <w:r w:rsidRPr="00520E1B">
        <w:rPr>
          <w:rStyle w:val="fonte"/>
          <w:rFonts w:cs="Arial"/>
          <w:sz w:val="24"/>
          <w:szCs w:val="24"/>
        </w:rPr>
        <w:tab/>
      </w:r>
      <w:r w:rsidR="00FF2897" w:rsidRPr="00520E1B">
        <w:rPr>
          <w:rStyle w:val="fonte"/>
          <w:rFonts w:cs="Arial"/>
          <w:sz w:val="24"/>
          <w:szCs w:val="24"/>
        </w:rPr>
        <w:t>NEOMICINA + BACITRACINA POMADA 10 A 15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520E1B">
        <w:rPr>
          <w:rStyle w:val="fonte"/>
          <w:rFonts w:cs="Arial"/>
          <w:b w:val="0"/>
          <w:sz w:val="24"/>
          <w:szCs w:val="24"/>
        </w:rPr>
        <w:t xml:space="preserve"> </w:t>
      </w:r>
      <w:r w:rsidRPr="00F4595E">
        <w:rPr>
          <w:rStyle w:val="fonte"/>
          <w:rFonts w:cs="Arial"/>
          <w:b w:val="0"/>
          <w:sz w:val="24"/>
          <w:szCs w:val="24"/>
        </w:rPr>
        <w:t>neomicina 0,5 g + bacitracina 250 UI.</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520E1B">
        <w:rPr>
          <w:rStyle w:val="fonte"/>
          <w:rFonts w:cs="Arial"/>
          <w:b w:val="0"/>
          <w:sz w:val="24"/>
          <w:szCs w:val="24"/>
        </w:rPr>
        <w:t xml:space="preserve"> b</w:t>
      </w:r>
      <w:r w:rsidRPr="00F4595E">
        <w:rPr>
          <w:rStyle w:val="fonte"/>
          <w:rFonts w:cs="Arial"/>
          <w:b w:val="0"/>
          <w:sz w:val="24"/>
          <w:szCs w:val="24"/>
        </w:rPr>
        <w:t>isnaga com 10 a 15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520E1B">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520E1B">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BISNAGA</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33185D" w:rsidRDefault="0033185D" w:rsidP="00F4595E">
      <w:pPr>
        <w:pStyle w:val="t3ftulon3fvel1negrito"/>
        <w:spacing w:before="0" w:after="0"/>
        <w:jc w:val="both"/>
        <w:rPr>
          <w:rStyle w:val="fonte"/>
          <w:rFonts w:cs="Arial"/>
          <w:b w:val="0"/>
          <w:sz w:val="24"/>
          <w:szCs w:val="24"/>
        </w:rPr>
      </w:pPr>
    </w:p>
    <w:p w:rsidR="003724EC" w:rsidRPr="00F4595E" w:rsidRDefault="003724EC" w:rsidP="00F4595E">
      <w:pPr>
        <w:pStyle w:val="t3ftulon3fvel1negrito"/>
        <w:spacing w:before="0" w:after="0"/>
        <w:jc w:val="both"/>
        <w:rPr>
          <w:rStyle w:val="fonte"/>
          <w:rFonts w:cs="Arial"/>
          <w:b w:val="0"/>
          <w:sz w:val="24"/>
          <w:szCs w:val="24"/>
        </w:rPr>
      </w:pPr>
    </w:p>
    <w:p w:rsidR="00FF2897" w:rsidRPr="007C6255" w:rsidRDefault="00E97006" w:rsidP="007C6255">
      <w:pPr>
        <w:pStyle w:val="t3ftulon3fvel1negrito"/>
        <w:shd w:val="clear" w:color="auto" w:fill="D9D9D9" w:themeFill="background1" w:themeFillShade="D9"/>
        <w:spacing w:before="0" w:after="0"/>
        <w:jc w:val="both"/>
        <w:rPr>
          <w:rStyle w:val="fonte"/>
          <w:rFonts w:cs="Arial"/>
          <w:sz w:val="24"/>
          <w:szCs w:val="24"/>
        </w:rPr>
      </w:pPr>
      <w:r w:rsidRPr="007C6255">
        <w:rPr>
          <w:rStyle w:val="fonte"/>
          <w:rFonts w:cs="Arial"/>
          <w:sz w:val="24"/>
          <w:szCs w:val="24"/>
        </w:rPr>
        <w:lastRenderedPageBreak/>
        <w:t xml:space="preserve">ITEM </w:t>
      </w:r>
      <w:r w:rsidR="00FF2897" w:rsidRPr="007C6255">
        <w:rPr>
          <w:rStyle w:val="fonte"/>
          <w:rFonts w:cs="Arial"/>
          <w:sz w:val="24"/>
          <w:szCs w:val="24"/>
        </w:rPr>
        <w:t>79</w:t>
      </w:r>
      <w:r w:rsidRPr="007C6255">
        <w:rPr>
          <w:rStyle w:val="fonte"/>
          <w:rFonts w:cs="Arial"/>
          <w:sz w:val="24"/>
          <w:szCs w:val="24"/>
        </w:rPr>
        <w:tab/>
      </w:r>
      <w:r w:rsidR="00FF2897" w:rsidRPr="007C6255">
        <w:rPr>
          <w:rStyle w:val="fonte"/>
          <w:rFonts w:cs="Arial"/>
          <w:sz w:val="24"/>
          <w:szCs w:val="24"/>
        </w:rPr>
        <w:t>NITROGLICERINA 50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504366">
        <w:rPr>
          <w:rStyle w:val="fonte"/>
          <w:rFonts w:cs="Arial"/>
          <w:b w:val="0"/>
          <w:sz w:val="24"/>
          <w:szCs w:val="24"/>
        </w:rPr>
        <w:t xml:space="preserve"> </w:t>
      </w:r>
      <w:proofErr w:type="gramStart"/>
      <w:r w:rsidRPr="00F4595E">
        <w:rPr>
          <w:rStyle w:val="fonte"/>
          <w:rFonts w:cs="Arial"/>
          <w:b w:val="0"/>
          <w:sz w:val="24"/>
          <w:szCs w:val="24"/>
        </w:rPr>
        <w:t>5</w:t>
      </w:r>
      <w:proofErr w:type="gramEnd"/>
      <w:r w:rsidRPr="00F4595E">
        <w:rPr>
          <w:rStyle w:val="fonte"/>
          <w:rFonts w:cs="Arial"/>
          <w:b w:val="0"/>
          <w:sz w:val="24"/>
          <w:szCs w:val="24"/>
        </w:rPr>
        <w:t xml:space="preserve"> mg/</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504366">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504366">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504366">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w:t>
      </w:r>
    </w:p>
    <w:p w:rsidR="00FF2897" w:rsidRPr="00F4595E" w:rsidRDefault="00FF2897" w:rsidP="00F4595E">
      <w:pPr>
        <w:pStyle w:val="t3ftulon3fvel1negrito"/>
        <w:spacing w:before="0" w:after="0"/>
        <w:jc w:val="both"/>
        <w:rPr>
          <w:rStyle w:val="fonte"/>
          <w:rFonts w:cs="Arial"/>
          <w:b w:val="0"/>
          <w:sz w:val="24"/>
          <w:szCs w:val="24"/>
        </w:rPr>
      </w:pPr>
    </w:p>
    <w:p w:rsidR="00FF2897" w:rsidRPr="007C6255" w:rsidRDefault="00504366" w:rsidP="007C6255">
      <w:pPr>
        <w:pStyle w:val="t3ftulon3fvel1negrito"/>
        <w:shd w:val="clear" w:color="auto" w:fill="D9D9D9" w:themeFill="background1" w:themeFillShade="D9"/>
        <w:spacing w:before="0" w:after="0"/>
        <w:jc w:val="both"/>
        <w:rPr>
          <w:rStyle w:val="fonte"/>
          <w:rFonts w:cs="Arial"/>
          <w:sz w:val="24"/>
          <w:szCs w:val="24"/>
        </w:rPr>
      </w:pPr>
      <w:r w:rsidRPr="007C6255">
        <w:rPr>
          <w:rStyle w:val="fonte"/>
          <w:rFonts w:cs="Arial"/>
          <w:sz w:val="24"/>
          <w:szCs w:val="24"/>
        </w:rPr>
        <w:t xml:space="preserve">ITEM </w:t>
      </w:r>
      <w:r w:rsidR="00FF2897" w:rsidRPr="007C6255">
        <w:rPr>
          <w:rStyle w:val="fonte"/>
          <w:rFonts w:cs="Arial"/>
          <w:sz w:val="24"/>
          <w:szCs w:val="24"/>
        </w:rPr>
        <w:t>80</w:t>
      </w:r>
      <w:r w:rsidRPr="007C6255">
        <w:rPr>
          <w:rStyle w:val="fonte"/>
          <w:rFonts w:cs="Arial"/>
          <w:sz w:val="24"/>
          <w:szCs w:val="24"/>
        </w:rPr>
        <w:tab/>
      </w:r>
      <w:r w:rsidR="00FF2897" w:rsidRPr="007C6255">
        <w:rPr>
          <w:rStyle w:val="fonte"/>
          <w:rFonts w:cs="Arial"/>
          <w:sz w:val="24"/>
          <w:szCs w:val="24"/>
        </w:rPr>
        <w:t>NITROPRUSSIATO DE SÓDIO 50 mg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7C6255">
        <w:rPr>
          <w:rStyle w:val="fonte"/>
          <w:rFonts w:cs="Arial"/>
          <w:b w:val="0"/>
          <w:sz w:val="24"/>
          <w:szCs w:val="24"/>
        </w:rPr>
        <w:t xml:space="preserve"> </w:t>
      </w:r>
      <w:r w:rsidRPr="00F4595E">
        <w:rPr>
          <w:rStyle w:val="fonte"/>
          <w:rFonts w:cs="Arial"/>
          <w:b w:val="0"/>
          <w:sz w:val="24"/>
          <w:szCs w:val="24"/>
        </w:rPr>
        <w:t>pó liofilizado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7C6255">
        <w:rPr>
          <w:rStyle w:val="fonte"/>
          <w:rFonts w:cs="Arial"/>
          <w:b w:val="0"/>
          <w:sz w:val="24"/>
          <w:szCs w:val="24"/>
        </w:rPr>
        <w:t xml:space="preserve"> </w:t>
      </w:r>
      <w:r w:rsidRPr="00F4595E">
        <w:rPr>
          <w:rStyle w:val="fonte"/>
          <w:rFonts w:cs="Arial"/>
          <w:b w:val="0"/>
          <w:sz w:val="24"/>
          <w:szCs w:val="24"/>
        </w:rPr>
        <w:t xml:space="preserve">frasco-ampola contendo 50 mg de liofilizado + 2 </w:t>
      </w:r>
      <w:proofErr w:type="spellStart"/>
      <w:r w:rsidRPr="00F4595E">
        <w:rPr>
          <w:rStyle w:val="fonte"/>
          <w:rFonts w:cs="Arial"/>
          <w:b w:val="0"/>
          <w:sz w:val="24"/>
          <w:szCs w:val="24"/>
        </w:rPr>
        <w:t>mL</w:t>
      </w:r>
      <w:proofErr w:type="spellEnd"/>
      <w:r w:rsidRPr="00F4595E">
        <w:rPr>
          <w:rStyle w:val="fonte"/>
          <w:rFonts w:cs="Arial"/>
          <w:b w:val="0"/>
          <w:sz w:val="24"/>
          <w:szCs w:val="24"/>
        </w:rPr>
        <w:t xml:space="preserve"> de diluente (glicose a 5%).</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7C625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7C625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w:t>
      </w:r>
    </w:p>
    <w:p w:rsidR="00FF2897" w:rsidRPr="00F4595E" w:rsidRDefault="00FF2897" w:rsidP="00F4595E">
      <w:pPr>
        <w:pStyle w:val="t3ftulon3fvel1negrito"/>
        <w:spacing w:before="0" w:after="0"/>
        <w:jc w:val="both"/>
        <w:rPr>
          <w:rStyle w:val="fonte"/>
          <w:rFonts w:cs="Arial"/>
          <w:b w:val="0"/>
          <w:sz w:val="24"/>
          <w:szCs w:val="24"/>
        </w:rPr>
      </w:pPr>
    </w:p>
    <w:p w:rsidR="00FF2897" w:rsidRPr="005113B5" w:rsidRDefault="00C11D06" w:rsidP="005113B5">
      <w:pPr>
        <w:pStyle w:val="t3ftulon3fvel1negrito"/>
        <w:shd w:val="clear" w:color="auto" w:fill="D9D9D9" w:themeFill="background1" w:themeFillShade="D9"/>
        <w:spacing w:before="0" w:after="0"/>
        <w:jc w:val="both"/>
        <w:rPr>
          <w:rStyle w:val="fonte"/>
          <w:rFonts w:cs="Arial"/>
          <w:sz w:val="24"/>
          <w:szCs w:val="24"/>
        </w:rPr>
      </w:pPr>
      <w:r w:rsidRPr="005113B5">
        <w:rPr>
          <w:rStyle w:val="fonte"/>
          <w:rFonts w:cs="Arial"/>
          <w:sz w:val="24"/>
          <w:szCs w:val="24"/>
        </w:rPr>
        <w:t xml:space="preserve">ITEM </w:t>
      </w:r>
      <w:r w:rsidR="00FF2897" w:rsidRPr="005113B5">
        <w:rPr>
          <w:rStyle w:val="fonte"/>
          <w:rFonts w:cs="Arial"/>
          <w:sz w:val="24"/>
          <w:szCs w:val="24"/>
        </w:rPr>
        <w:t>81</w:t>
      </w:r>
      <w:r w:rsidRPr="005113B5">
        <w:rPr>
          <w:rStyle w:val="fonte"/>
          <w:rFonts w:cs="Arial"/>
          <w:sz w:val="24"/>
          <w:szCs w:val="24"/>
        </w:rPr>
        <w:tab/>
      </w:r>
      <w:r w:rsidR="00FF2897" w:rsidRPr="005113B5">
        <w:rPr>
          <w:rStyle w:val="fonte"/>
          <w:rFonts w:cs="Arial"/>
          <w:sz w:val="24"/>
          <w:szCs w:val="24"/>
        </w:rPr>
        <w:t>NOREPINEFRINA BITARTARATO 2 mg/</w:t>
      </w:r>
      <w:proofErr w:type="spellStart"/>
      <w:r w:rsidR="00FF2897" w:rsidRPr="005113B5">
        <w:rPr>
          <w:rStyle w:val="fonte"/>
          <w:rFonts w:cs="Arial"/>
          <w:sz w:val="24"/>
          <w:szCs w:val="24"/>
        </w:rPr>
        <w:t>mL</w:t>
      </w:r>
      <w:proofErr w:type="spellEnd"/>
      <w:r w:rsidR="00FF2897" w:rsidRPr="005113B5">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11D06">
        <w:rPr>
          <w:rStyle w:val="fonte"/>
          <w:rFonts w:cs="Arial"/>
          <w:b w:val="0"/>
          <w:sz w:val="24"/>
          <w:szCs w:val="24"/>
        </w:rPr>
        <w:t xml:space="preserve"> </w:t>
      </w:r>
      <w:r w:rsidRPr="00F4595E">
        <w:rPr>
          <w:rStyle w:val="fonte"/>
          <w:rFonts w:cs="Arial"/>
          <w:b w:val="0"/>
          <w:sz w:val="24"/>
          <w:szCs w:val="24"/>
        </w:rPr>
        <w:t xml:space="preserve">ampola com 4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11D06">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11D06">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F4595E" w:rsidRDefault="00FF2897" w:rsidP="00F4595E">
      <w:pPr>
        <w:pStyle w:val="t3ftulon3fvel1negrito"/>
        <w:spacing w:before="0" w:after="0"/>
        <w:jc w:val="both"/>
        <w:rPr>
          <w:rStyle w:val="fonte"/>
          <w:rFonts w:cs="Arial"/>
          <w:b w:val="0"/>
          <w:sz w:val="24"/>
          <w:szCs w:val="24"/>
        </w:rPr>
      </w:pPr>
    </w:p>
    <w:p w:rsidR="00FF2897" w:rsidRPr="00FA19A9" w:rsidRDefault="00F66E0C" w:rsidP="00FA19A9">
      <w:pPr>
        <w:pStyle w:val="t3ftulon3fvel1negrito"/>
        <w:shd w:val="clear" w:color="auto" w:fill="D9D9D9" w:themeFill="background1" w:themeFillShade="D9"/>
        <w:spacing w:before="0" w:after="0"/>
        <w:jc w:val="both"/>
        <w:rPr>
          <w:rStyle w:val="fonte"/>
          <w:rFonts w:cs="Arial"/>
          <w:sz w:val="24"/>
          <w:szCs w:val="24"/>
        </w:rPr>
      </w:pPr>
      <w:r w:rsidRPr="00FA19A9">
        <w:rPr>
          <w:rStyle w:val="fonte"/>
          <w:rFonts w:cs="Arial"/>
          <w:sz w:val="24"/>
          <w:szCs w:val="24"/>
        </w:rPr>
        <w:t xml:space="preserve">ITEM </w:t>
      </w:r>
      <w:r w:rsidR="00FF2897" w:rsidRPr="00FA19A9">
        <w:rPr>
          <w:rStyle w:val="fonte"/>
          <w:rFonts w:cs="Arial"/>
          <w:sz w:val="24"/>
          <w:szCs w:val="24"/>
        </w:rPr>
        <w:t>82</w:t>
      </w:r>
      <w:r w:rsidRPr="00FA19A9">
        <w:rPr>
          <w:rStyle w:val="fonte"/>
          <w:rFonts w:cs="Arial"/>
          <w:sz w:val="24"/>
          <w:szCs w:val="24"/>
        </w:rPr>
        <w:tab/>
      </w:r>
      <w:r w:rsidR="00FF2897" w:rsidRPr="00FA19A9">
        <w:rPr>
          <w:rStyle w:val="fonte"/>
          <w:rFonts w:cs="Arial"/>
          <w:sz w:val="24"/>
          <w:szCs w:val="24"/>
        </w:rPr>
        <w:t xml:space="preserve">OMEPRAZOL SÓDICO 40 mg/AMPOLA INJETÁVEL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460EED">
        <w:rPr>
          <w:rStyle w:val="fonte"/>
          <w:rFonts w:cs="Arial"/>
          <w:b w:val="0"/>
          <w:sz w:val="24"/>
          <w:szCs w:val="24"/>
        </w:rPr>
        <w:t xml:space="preserve"> </w:t>
      </w:r>
      <w:r w:rsidRPr="00F4595E">
        <w:rPr>
          <w:rStyle w:val="fonte"/>
          <w:rFonts w:cs="Arial"/>
          <w:b w:val="0"/>
          <w:sz w:val="24"/>
          <w:szCs w:val="24"/>
        </w:rPr>
        <w:t>pó liofilizado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60EED">
        <w:rPr>
          <w:rStyle w:val="fonte"/>
          <w:rFonts w:cs="Arial"/>
          <w:b w:val="0"/>
          <w:sz w:val="24"/>
          <w:szCs w:val="24"/>
        </w:rPr>
        <w:t xml:space="preserve"> </w:t>
      </w:r>
      <w:r w:rsidRPr="00F4595E">
        <w:rPr>
          <w:rStyle w:val="fonte"/>
          <w:rFonts w:cs="Arial"/>
          <w:b w:val="0"/>
          <w:sz w:val="24"/>
          <w:szCs w:val="24"/>
        </w:rPr>
        <w:t>frasco-ampola + solvente com 10 ml.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60EE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60EE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800</w:t>
      </w:r>
    </w:p>
    <w:p w:rsidR="00FF2897" w:rsidRPr="00F4595E" w:rsidRDefault="00FF2897" w:rsidP="00F4595E">
      <w:pPr>
        <w:pStyle w:val="t3ftulon3fvel1negrito"/>
        <w:spacing w:before="0" w:after="0"/>
        <w:jc w:val="both"/>
        <w:rPr>
          <w:rStyle w:val="fonte"/>
          <w:rFonts w:cs="Arial"/>
          <w:b w:val="0"/>
          <w:sz w:val="24"/>
          <w:szCs w:val="24"/>
        </w:rPr>
      </w:pPr>
    </w:p>
    <w:p w:rsidR="00FF2897" w:rsidRPr="00FA19A9" w:rsidRDefault="00F66E0C" w:rsidP="00FA19A9">
      <w:pPr>
        <w:pStyle w:val="t3ftulon3fvel1negrito"/>
        <w:shd w:val="clear" w:color="auto" w:fill="D9D9D9" w:themeFill="background1" w:themeFillShade="D9"/>
        <w:spacing w:before="0" w:after="0"/>
        <w:jc w:val="both"/>
        <w:rPr>
          <w:rStyle w:val="fonte"/>
          <w:rFonts w:cs="Arial"/>
          <w:sz w:val="24"/>
          <w:szCs w:val="24"/>
        </w:rPr>
      </w:pPr>
      <w:r w:rsidRPr="00FA19A9">
        <w:rPr>
          <w:rStyle w:val="fonte"/>
          <w:rFonts w:cs="Arial"/>
          <w:sz w:val="24"/>
          <w:szCs w:val="24"/>
        </w:rPr>
        <w:t xml:space="preserve">ITEM </w:t>
      </w:r>
      <w:r w:rsidR="00FF2897" w:rsidRPr="00FA19A9">
        <w:rPr>
          <w:rStyle w:val="fonte"/>
          <w:rFonts w:cs="Arial"/>
          <w:sz w:val="24"/>
          <w:szCs w:val="24"/>
        </w:rPr>
        <w:t>83</w:t>
      </w:r>
      <w:r w:rsidRPr="00FA19A9">
        <w:rPr>
          <w:rStyle w:val="fonte"/>
          <w:rFonts w:cs="Arial"/>
          <w:sz w:val="24"/>
          <w:szCs w:val="24"/>
        </w:rPr>
        <w:tab/>
      </w:r>
      <w:r w:rsidR="00FF2897" w:rsidRPr="00FA19A9">
        <w:rPr>
          <w:rStyle w:val="fonte"/>
          <w:rFonts w:cs="Arial"/>
          <w:sz w:val="24"/>
          <w:szCs w:val="24"/>
        </w:rPr>
        <w:t>ONDANSETRONA 4 mg COMPRIMIDO ORODISPERSÍVEL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60EED">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60EE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60EE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800</w:t>
      </w:r>
    </w:p>
    <w:p w:rsidR="00FF2897" w:rsidRPr="00F4595E" w:rsidRDefault="00FF2897" w:rsidP="00F4595E">
      <w:pPr>
        <w:pStyle w:val="t3ftulon3fvel1negrito"/>
        <w:spacing w:before="0" w:after="0"/>
        <w:jc w:val="both"/>
        <w:rPr>
          <w:rStyle w:val="fonte"/>
          <w:rFonts w:cs="Arial"/>
          <w:b w:val="0"/>
          <w:sz w:val="24"/>
          <w:szCs w:val="24"/>
        </w:rPr>
      </w:pPr>
    </w:p>
    <w:p w:rsidR="00FF2897" w:rsidRPr="00FA19A9" w:rsidRDefault="00F66E0C" w:rsidP="00FA19A9">
      <w:pPr>
        <w:pStyle w:val="t3ftulon3fvel1negrito"/>
        <w:shd w:val="clear" w:color="auto" w:fill="D9D9D9" w:themeFill="background1" w:themeFillShade="D9"/>
        <w:spacing w:before="0" w:after="0"/>
        <w:jc w:val="both"/>
        <w:rPr>
          <w:rStyle w:val="fonte"/>
          <w:rFonts w:cs="Arial"/>
          <w:sz w:val="24"/>
          <w:szCs w:val="24"/>
        </w:rPr>
      </w:pPr>
      <w:r w:rsidRPr="00FA19A9">
        <w:rPr>
          <w:rStyle w:val="fonte"/>
          <w:rFonts w:cs="Arial"/>
          <w:sz w:val="24"/>
          <w:szCs w:val="24"/>
        </w:rPr>
        <w:t xml:space="preserve">ITEM </w:t>
      </w:r>
      <w:r w:rsidR="00FF2897" w:rsidRPr="00FA19A9">
        <w:rPr>
          <w:rStyle w:val="fonte"/>
          <w:rFonts w:cs="Arial"/>
          <w:sz w:val="24"/>
          <w:szCs w:val="24"/>
        </w:rPr>
        <w:t>84</w:t>
      </w:r>
      <w:r w:rsidRPr="00FA19A9">
        <w:rPr>
          <w:rStyle w:val="fonte"/>
          <w:rFonts w:cs="Arial"/>
          <w:sz w:val="24"/>
          <w:szCs w:val="24"/>
        </w:rPr>
        <w:tab/>
      </w:r>
      <w:r w:rsidR="00FF2897" w:rsidRPr="00FA19A9">
        <w:rPr>
          <w:rStyle w:val="fonte"/>
          <w:rFonts w:cs="Arial"/>
          <w:sz w:val="24"/>
          <w:szCs w:val="24"/>
        </w:rPr>
        <w:t>ONDANSETRONA 2 mg/</w:t>
      </w:r>
      <w:proofErr w:type="spellStart"/>
      <w:r w:rsidR="00FF2897" w:rsidRPr="00FA19A9">
        <w:rPr>
          <w:rStyle w:val="fonte"/>
          <w:rFonts w:cs="Arial"/>
          <w:sz w:val="24"/>
          <w:szCs w:val="24"/>
        </w:rPr>
        <w:t>mL</w:t>
      </w:r>
      <w:proofErr w:type="spellEnd"/>
      <w:r w:rsidR="00FF2897" w:rsidRPr="00FA19A9">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460EED">
        <w:rPr>
          <w:rStyle w:val="fonte"/>
          <w:rFonts w:cs="Arial"/>
          <w:b w:val="0"/>
          <w:sz w:val="24"/>
          <w:szCs w:val="24"/>
        </w:rPr>
        <w:t xml:space="preserve"> </w:t>
      </w:r>
      <w:r w:rsidRPr="00F4595E">
        <w:rPr>
          <w:rStyle w:val="fonte"/>
          <w:rFonts w:cs="Arial"/>
          <w:b w:val="0"/>
          <w:sz w:val="24"/>
          <w:szCs w:val="24"/>
        </w:rPr>
        <w:t>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60EED">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60EE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60EE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F66E0C">
        <w:rPr>
          <w:rStyle w:val="fonte"/>
          <w:rFonts w:cs="Arial"/>
          <w:b w:val="0"/>
          <w:sz w:val="24"/>
          <w:szCs w:val="24"/>
        </w:rPr>
        <w:t>.</w:t>
      </w:r>
      <w:r w:rsidRPr="00F4595E">
        <w:rPr>
          <w:rStyle w:val="fonte"/>
          <w:rFonts w:cs="Arial"/>
          <w:b w:val="0"/>
          <w:sz w:val="24"/>
          <w:szCs w:val="24"/>
        </w:rPr>
        <w:t>000</w:t>
      </w:r>
    </w:p>
    <w:p w:rsidR="00FF2897" w:rsidRPr="00F4595E" w:rsidRDefault="00FF2897" w:rsidP="00F4595E">
      <w:pPr>
        <w:pStyle w:val="t3ftulon3fvel1negrito"/>
        <w:spacing w:before="0" w:after="0"/>
        <w:jc w:val="both"/>
        <w:rPr>
          <w:rStyle w:val="fonte"/>
          <w:rFonts w:cs="Arial"/>
          <w:b w:val="0"/>
          <w:sz w:val="24"/>
          <w:szCs w:val="24"/>
        </w:rPr>
      </w:pPr>
    </w:p>
    <w:p w:rsidR="00FF2897" w:rsidRPr="00FA19A9" w:rsidRDefault="004D25B2" w:rsidP="00FA19A9">
      <w:pPr>
        <w:pStyle w:val="t3ftulon3fvel1negrito"/>
        <w:shd w:val="clear" w:color="auto" w:fill="D9D9D9" w:themeFill="background1" w:themeFillShade="D9"/>
        <w:spacing w:before="0" w:after="0"/>
        <w:jc w:val="both"/>
        <w:rPr>
          <w:rStyle w:val="fonte"/>
          <w:rFonts w:cs="Arial"/>
          <w:sz w:val="24"/>
          <w:szCs w:val="24"/>
        </w:rPr>
      </w:pPr>
      <w:r w:rsidRPr="00FA19A9">
        <w:rPr>
          <w:rStyle w:val="fonte"/>
          <w:rFonts w:cs="Arial"/>
          <w:sz w:val="24"/>
          <w:szCs w:val="24"/>
        </w:rPr>
        <w:t xml:space="preserve">ITEM </w:t>
      </w:r>
      <w:r w:rsidR="00FF2897" w:rsidRPr="00FA19A9">
        <w:rPr>
          <w:rStyle w:val="fonte"/>
          <w:rFonts w:cs="Arial"/>
          <w:sz w:val="24"/>
          <w:szCs w:val="24"/>
        </w:rPr>
        <w:t>85</w:t>
      </w:r>
      <w:r w:rsidRPr="00FA19A9">
        <w:rPr>
          <w:rStyle w:val="fonte"/>
          <w:rFonts w:cs="Arial"/>
          <w:sz w:val="24"/>
          <w:szCs w:val="24"/>
        </w:rPr>
        <w:tab/>
      </w:r>
      <w:r w:rsidR="00FF2897" w:rsidRPr="00FA19A9">
        <w:rPr>
          <w:rStyle w:val="fonte"/>
          <w:rFonts w:cs="Arial"/>
          <w:sz w:val="24"/>
          <w:szCs w:val="24"/>
        </w:rPr>
        <w:t>PARACETAMOL 750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460EED">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460EE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460EE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4D25B2">
        <w:rPr>
          <w:rStyle w:val="fonte"/>
          <w:rFonts w:cs="Arial"/>
          <w:b w:val="0"/>
          <w:sz w:val="24"/>
          <w:szCs w:val="24"/>
        </w:rPr>
        <w:t>.</w:t>
      </w:r>
      <w:r w:rsidRPr="00F4595E">
        <w:rPr>
          <w:rStyle w:val="fonte"/>
          <w:rFonts w:cs="Arial"/>
          <w:b w:val="0"/>
          <w:sz w:val="24"/>
          <w:szCs w:val="24"/>
        </w:rPr>
        <w:t>000</w:t>
      </w:r>
    </w:p>
    <w:p w:rsidR="00FF2897" w:rsidRPr="00F4595E" w:rsidRDefault="00FF2897" w:rsidP="00F4595E">
      <w:pPr>
        <w:pStyle w:val="t3ftulon3fvel1negrito"/>
        <w:spacing w:before="0" w:after="0"/>
        <w:jc w:val="both"/>
        <w:rPr>
          <w:rStyle w:val="fonte"/>
          <w:rFonts w:cs="Arial"/>
          <w:b w:val="0"/>
          <w:sz w:val="24"/>
          <w:szCs w:val="24"/>
        </w:rPr>
      </w:pPr>
    </w:p>
    <w:p w:rsidR="00FF2897" w:rsidRPr="00867081" w:rsidRDefault="003976A1" w:rsidP="00867081">
      <w:pPr>
        <w:pStyle w:val="t3ftulon3fvel1negrito"/>
        <w:shd w:val="clear" w:color="auto" w:fill="D9D9D9" w:themeFill="background1" w:themeFillShade="D9"/>
        <w:spacing w:before="0" w:after="0"/>
        <w:jc w:val="both"/>
        <w:rPr>
          <w:rStyle w:val="fonte"/>
          <w:rFonts w:cs="Arial"/>
          <w:sz w:val="24"/>
          <w:szCs w:val="24"/>
        </w:rPr>
      </w:pPr>
      <w:r w:rsidRPr="00867081">
        <w:rPr>
          <w:rStyle w:val="fonte"/>
          <w:rFonts w:cs="Arial"/>
          <w:sz w:val="24"/>
          <w:szCs w:val="24"/>
        </w:rPr>
        <w:t xml:space="preserve">ITEM </w:t>
      </w:r>
      <w:r w:rsidR="00FF2897" w:rsidRPr="00867081">
        <w:rPr>
          <w:rStyle w:val="fonte"/>
          <w:rFonts w:cs="Arial"/>
          <w:sz w:val="24"/>
          <w:szCs w:val="24"/>
        </w:rPr>
        <w:t>86</w:t>
      </w:r>
      <w:r w:rsidRPr="00867081">
        <w:rPr>
          <w:rStyle w:val="fonte"/>
          <w:rFonts w:cs="Arial"/>
          <w:sz w:val="24"/>
          <w:szCs w:val="24"/>
        </w:rPr>
        <w:tab/>
      </w:r>
      <w:r w:rsidR="00FF2897" w:rsidRPr="00867081">
        <w:rPr>
          <w:rStyle w:val="fonte"/>
          <w:rFonts w:cs="Arial"/>
          <w:sz w:val="24"/>
          <w:szCs w:val="24"/>
        </w:rPr>
        <w:t>PARACETAMOL 200 mg/</w:t>
      </w:r>
      <w:proofErr w:type="spellStart"/>
      <w:r w:rsidR="00FF2897" w:rsidRPr="00867081">
        <w:rPr>
          <w:rStyle w:val="fonte"/>
          <w:rFonts w:cs="Arial"/>
          <w:sz w:val="24"/>
          <w:szCs w:val="24"/>
        </w:rPr>
        <w:t>mL</w:t>
      </w:r>
      <w:proofErr w:type="spellEnd"/>
      <w:r w:rsidR="00FF2897" w:rsidRPr="00867081">
        <w:rPr>
          <w:rStyle w:val="fonte"/>
          <w:rFonts w:cs="Arial"/>
          <w:sz w:val="24"/>
          <w:szCs w:val="24"/>
        </w:rPr>
        <w:t xml:space="preserve"> SOLUÇÃO ORAL GOTAS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6380D">
        <w:rPr>
          <w:rStyle w:val="fonte"/>
          <w:rFonts w:cs="Arial"/>
          <w:b w:val="0"/>
          <w:sz w:val="24"/>
          <w:szCs w:val="24"/>
        </w:rPr>
        <w:t xml:space="preserve"> </w:t>
      </w:r>
      <w:r w:rsidRPr="00F4595E">
        <w:rPr>
          <w:rStyle w:val="fonte"/>
          <w:rFonts w:cs="Arial"/>
          <w:b w:val="0"/>
          <w:sz w:val="24"/>
          <w:szCs w:val="24"/>
        </w:rPr>
        <w:t xml:space="preserve">frasco conta-gotas 15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6380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6380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w:t>
      </w:r>
    </w:p>
    <w:p w:rsidR="00FF2897" w:rsidRPr="00E65F23" w:rsidRDefault="00FF2897" w:rsidP="00F4595E">
      <w:pPr>
        <w:pStyle w:val="t3ftulon3fvel1negrito"/>
        <w:spacing w:before="0" w:after="0"/>
        <w:jc w:val="both"/>
        <w:rPr>
          <w:rStyle w:val="fonte"/>
          <w:rFonts w:cs="Arial"/>
          <w:b w:val="0"/>
          <w:sz w:val="20"/>
        </w:rPr>
      </w:pPr>
    </w:p>
    <w:p w:rsidR="00FF2897" w:rsidRPr="00867081" w:rsidRDefault="003976A1" w:rsidP="00867081">
      <w:pPr>
        <w:pStyle w:val="t3ftulon3fvel1negrito"/>
        <w:shd w:val="clear" w:color="auto" w:fill="D9D9D9" w:themeFill="background1" w:themeFillShade="D9"/>
        <w:spacing w:before="0" w:after="0"/>
        <w:jc w:val="both"/>
        <w:rPr>
          <w:rStyle w:val="fonte"/>
          <w:rFonts w:cs="Arial"/>
          <w:sz w:val="24"/>
          <w:szCs w:val="24"/>
        </w:rPr>
      </w:pPr>
      <w:r w:rsidRPr="00867081">
        <w:rPr>
          <w:rStyle w:val="fonte"/>
          <w:rFonts w:cs="Arial"/>
          <w:sz w:val="24"/>
          <w:szCs w:val="24"/>
        </w:rPr>
        <w:t xml:space="preserve">ITEM </w:t>
      </w:r>
      <w:r w:rsidR="00FF2897" w:rsidRPr="00867081">
        <w:rPr>
          <w:rStyle w:val="fonte"/>
          <w:rFonts w:cs="Arial"/>
          <w:sz w:val="24"/>
          <w:szCs w:val="24"/>
        </w:rPr>
        <w:t>87</w:t>
      </w:r>
      <w:r w:rsidRPr="00867081">
        <w:rPr>
          <w:rStyle w:val="fonte"/>
          <w:rFonts w:cs="Arial"/>
          <w:sz w:val="24"/>
          <w:szCs w:val="24"/>
        </w:rPr>
        <w:tab/>
      </w:r>
      <w:r w:rsidR="00FF2897" w:rsidRPr="00867081">
        <w:rPr>
          <w:rStyle w:val="fonte"/>
          <w:rFonts w:cs="Arial"/>
          <w:sz w:val="24"/>
          <w:szCs w:val="24"/>
        </w:rPr>
        <w:t>PARACETAMOL 100 mg/</w:t>
      </w:r>
      <w:proofErr w:type="spellStart"/>
      <w:r w:rsidR="00FF2897" w:rsidRPr="00867081">
        <w:rPr>
          <w:rStyle w:val="fonte"/>
          <w:rFonts w:cs="Arial"/>
          <w:sz w:val="24"/>
          <w:szCs w:val="24"/>
        </w:rPr>
        <w:t>mL</w:t>
      </w:r>
      <w:proofErr w:type="spellEnd"/>
      <w:r w:rsidR="00FF2897" w:rsidRPr="00867081">
        <w:rPr>
          <w:rStyle w:val="fonte"/>
          <w:rFonts w:cs="Arial"/>
          <w:sz w:val="24"/>
          <w:szCs w:val="24"/>
        </w:rPr>
        <w:t xml:space="preserve"> SUSPENSÃO ORAL PARA BEBÊ</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APLICAÇÃO:</w:t>
      </w:r>
      <w:r w:rsidR="00F6380D">
        <w:rPr>
          <w:rStyle w:val="fonte"/>
          <w:rFonts w:cs="Arial"/>
          <w:b w:val="0"/>
          <w:sz w:val="24"/>
          <w:szCs w:val="24"/>
        </w:rPr>
        <w:t xml:space="preserve"> </w:t>
      </w:r>
      <w:r w:rsidRPr="00F4595E">
        <w:rPr>
          <w:rStyle w:val="fonte"/>
          <w:rFonts w:cs="Arial"/>
          <w:b w:val="0"/>
          <w:sz w:val="24"/>
          <w:szCs w:val="24"/>
        </w:rPr>
        <w:t>uso pediátrico (bebê).</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6380D">
        <w:rPr>
          <w:rStyle w:val="fonte"/>
          <w:rFonts w:cs="Arial"/>
          <w:b w:val="0"/>
          <w:sz w:val="24"/>
          <w:szCs w:val="24"/>
        </w:rPr>
        <w:t xml:space="preserve"> </w:t>
      </w:r>
      <w:r w:rsidRPr="00F4595E">
        <w:rPr>
          <w:rStyle w:val="fonte"/>
          <w:rFonts w:cs="Arial"/>
          <w:b w:val="0"/>
          <w:sz w:val="24"/>
          <w:szCs w:val="24"/>
        </w:rPr>
        <w:t xml:space="preserve">frasco com 15 </w:t>
      </w:r>
      <w:proofErr w:type="spellStart"/>
      <w:r w:rsidRPr="00F4595E">
        <w:rPr>
          <w:rStyle w:val="fonte"/>
          <w:rFonts w:cs="Arial"/>
          <w:b w:val="0"/>
          <w:sz w:val="24"/>
          <w:szCs w:val="24"/>
        </w:rPr>
        <w:t>mL</w:t>
      </w:r>
      <w:proofErr w:type="spellEnd"/>
      <w:r w:rsidRPr="00F4595E">
        <w:rPr>
          <w:rStyle w:val="fonte"/>
          <w:rFonts w:cs="Arial"/>
          <w:b w:val="0"/>
          <w:sz w:val="24"/>
          <w:szCs w:val="24"/>
        </w:rPr>
        <w:t xml:space="preserve"> + seringa </w:t>
      </w:r>
      <w:proofErr w:type="gramStart"/>
      <w:r w:rsidRPr="00F4595E">
        <w:rPr>
          <w:rStyle w:val="fonte"/>
          <w:rFonts w:cs="Arial"/>
          <w:b w:val="0"/>
          <w:sz w:val="24"/>
          <w:szCs w:val="24"/>
        </w:rPr>
        <w:t>dosadora e adaptador</w:t>
      </w:r>
      <w:proofErr w:type="gram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6380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6380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w:t>
      </w:r>
    </w:p>
    <w:p w:rsidR="00FF2897" w:rsidRPr="00E65F23" w:rsidRDefault="00FF2897" w:rsidP="00F4595E">
      <w:pPr>
        <w:pStyle w:val="t3ftulon3fvel1negrito"/>
        <w:spacing w:before="0" w:after="0"/>
        <w:jc w:val="both"/>
        <w:rPr>
          <w:rStyle w:val="fonte"/>
          <w:rFonts w:cs="Arial"/>
          <w:b w:val="0"/>
          <w:sz w:val="20"/>
        </w:rPr>
      </w:pPr>
    </w:p>
    <w:p w:rsidR="00FF2897" w:rsidRPr="00BD7818" w:rsidRDefault="00027203" w:rsidP="00BD7818">
      <w:pPr>
        <w:pStyle w:val="t3ftulon3fvel1negrito"/>
        <w:shd w:val="clear" w:color="auto" w:fill="D9D9D9" w:themeFill="background1" w:themeFillShade="D9"/>
        <w:spacing w:before="0" w:after="0"/>
        <w:jc w:val="both"/>
        <w:rPr>
          <w:rStyle w:val="fonte"/>
          <w:rFonts w:cs="Arial"/>
          <w:sz w:val="24"/>
          <w:szCs w:val="24"/>
        </w:rPr>
      </w:pPr>
      <w:r w:rsidRPr="00BD7818">
        <w:rPr>
          <w:rStyle w:val="fonte"/>
          <w:rFonts w:cs="Arial"/>
          <w:sz w:val="24"/>
          <w:szCs w:val="24"/>
        </w:rPr>
        <w:t xml:space="preserve">ITEM </w:t>
      </w:r>
      <w:r w:rsidR="00FF2897" w:rsidRPr="00BD7818">
        <w:rPr>
          <w:rStyle w:val="fonte"/>
          <w:rFonts w:cs="Arial"/>
          <w:sz w:val="24"/>
          <w:szCs w:val="24"/>
        </w:rPr>
        <w:t>88</w:t>
      </w:r>
      <w:r w:rsidRPr="00BD7818">
        <w:rPr>
          <w:rStyle w:val="fonte"/>
          <w:rFonts w:cs="Arial"/>
          <w:sz w:val="24"/>
          <w:szCs w:val="24"/>
        </w:rPr>
        <w:tab/>
      </w:r>
      <w:r w:rsidR="00FF2897" w:rsidRPr="00BD7818">
        <w:rPr>
          <w:rStyle w:val="fonte"/>
          <w:rFonts w:cs="Arial"/>
          <w:sz w:val="24"/>
          <w:szCs w:val="24"/>
        </w:rPr>
        <w:t xml:space="preserve">PARACETAMOL 32 mg/ </w:t>
      </w:r>
      <w:proofErr w:type="spellStart"/>
      <w:r w:rsidR="00FF2897" w:rsidRPr="00BD7818">
        <w:rPr>
          <w:rStyle w:val="fonte"/>
          <w:rFonts w:cs="Arial"/>
          <w:sz w:val="24"/>
          <w:szCs w:val="24"/>
        </w:rPr>
        <w:t>mL</w:t>
      </w:r>
      <w:proofErr w:type="spellEnd"/>
      <w:r w:rsidR="00FF2897" w:rsidRPr="00BD7818">
        <w:rPr>
          <w:rStyle w:val="fonte"/>
          <w:rFonts w:cs="Arial"/>
          <w:sz w:val="24"/>
          <w:szCs w:val="24"/>
        </w:rPr>
        <w:t xml:space="preserve"> SUSPENSÃO ORAL PARA CRIANÇA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APLICAÇÃO:</w:t>
      </w:r>
      <w:r w:rsidR="00BD7818">
        <w:rPr>
          <w:rStyle w:val="fonte"/>
          <w:rFonts w:cs="Arial"/>
          <w:b w:val="0"/>
          <w:sz w:val="24"/>
          <w:szCs w:val="24"/>
        </w:rPr>
        <w:t xml:space="preserve"> </w:t>
      </w:r>
      <w:r w:rsidRPr="00F4595E">
        <w:rPr>
          <w:rStyle w:val="fonte"/>
          <w:rFonts w:cs="Arial"/>
          <w:b w:val="0"/>
          <w:sz w:val="24"/>
          <w:szCs w:val="24"/>
        </w:rPr>
        <w:t xml:space="preserve">uso pediátrico.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D7818">
        <w:rPr>
          <w:rStyle w:val="fonte"/>
          <w:rFonts w:cs="Arial"/>
          <w:b w:val="0"/>
          <w:sz w:val="24"/>
          <w:szCs w:val="24"/>
        </w:rPr>
        <w:t xml:space="preserve"> </w:t>
      </w:r>
      <w:r w:rsidRPr="00F4595E">
        <w:rPr>
          <w:rStyle w:val="fonte"/>
          <w:rFonts w:cs="Arial"/>
          <w:b w:val="0"/>
          <w:sz w:val="24"/>
          <w:szCs w:val="24"/>
        </w:rPr>
        <w:t xml:space="preserve">frasco com 60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D781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ACONDICIONAMENTO:</w:t>
      </w:r>
      <w:r w:rsidR="00BD781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w:t>
      </w:r>
    </w:p>
    <w:p w:rsidR="0033185D" w:rsidRPr="00F4595E" w:rsidRDefault="0033185D" w:rsidP="00F4595E">
      <w:pPr>
        <w:pStyle w:val="t3ftulon3fvel1negrito"/>
        <w:spacing w:before="0" w:after="0"/>
        <w:jc w:val="both"/>
        <w:rPr>
          <w:rStyle w:val="fonte"/>
          <w:rFonts w:cs="Arial"/>
          <w:b w:val="0"/>
          <w:sz w:val="24"/>
          <w:szCs w:val="24"/>
        </w:rPr>
      </w:pPr>
    </w:p>
    <w:p w:rsidR="00FF2897" w:rsidRPr="00BD7818" w:rsidRDefault="00027203" w:rsidP="00BD7818">
      <w:pPr>
        <w:pStyle w:val="t3ftulon3fvel1negrito"/>
        <w:shd w:val="clear" w:color="auto" w:fill="D9D9D9" w:themeFill="background1" w:themeFillShade="D9"/>
        <w:spacing w:before="0" w:after="0"/>
        <w:jc w:val="both"/>
        <w:rPr>
          <w:rStyle w:val="fonte"/>
          <w:rFonts w:cs="Arial"/>
          <w:sz w:val="24"/>
          <w:szCs w:val="24"/>
        </w:rPr>
      </w:pPr>
      <w:r w:rsidRPr="00BD7818">
        <w:rPr>
          <w:rStyle w:val="fonte"/>
          <w:rFonts w:cs="Arial"/>
          <w:sz w:val="24"/>
          <w:szCs w:val="24"/>
        </w:rPr>
        <w:t xml:space="preserve">ITEM </w:t>
      </w:r>
      <w:r w:rsidR="00FF2897" w:rsidRPr="00BD7818">
        <w:rPr>
          <w:rStyle w:val="fonte"/>
          <w:rFonts w:cs="Arial"/>
          <w:sz w:val="24"/>
          <w:szCs w:val="24"/>
        </w:rPr>
        <w:t>89</w:t>
      </w:r>
      <w:r w:rsidRPr="00BD7818">
        <w:rPr>
          <w:rStyle w:val="fonte"/>
          <w:rFonts w:cs="Arial"/>
          <w:sz w:val="24"/>
          <w:szCs w:val="24"/>
        </w:rPr>
        <w:tab/>
      </w:r>
      <w:r w:rsidR="00FF2897" w:rsidRPr="00BD7818">
        <w:rPr>
          <w:rStyle w:val="fonte"/>
          <w:rFonts w:cs="Arial"/>
          <w:sz w:val="24"/>
          <w:szCs w:val="24"/>
        </w:rPr>
        <w:t xml:space="preserve">PETIDINA 50 </w:t>
      </w:r>
      <w:proofErr w:type="gramStart"/>
      <w:r w:rsidR="00FF2897" w:rsidRPr="00BD7818">
        <w:rPr>
          <w:rStyle w:val="fonte"/>
          <w:rFonts w:cs="Arial"/>
          <w:sz w:val="24"/>
          <w:szCs w:val="24"/>
        </w:rPr>
        <w:t>mg</w:t>
      </w:r>
      <w:proofErr w:type="gramEnd"/>
      <w:r w:rsidR="00FF2897" w:rsidRPr="00BD7818">
        <w:rPr>
          <w:rStyle w:val="fonte"/>
          <w:rFonts w:cs="Arial"/>
          <w:sz w:val="24"/>
          <w:szCs w:val="24"/>
        </w:rPr>
        <w:t>/</w:t>
      </w:r>
      <w:proofErr w:type="spellStart"/>
      <w:r w:rsidR="00FF2897" w:rsidRPr="00BD7818">
        <w:rPr>
          <w:rStyle w:val="fonte"/>
          <w:rFonts w:cs="Arial"/>
          <w:sz w:val="24"/>
          <w:szCs w:val="24"/>
        </w:rPr>
        <w:t>mL</w:t>
      </w:r>
      <w:proofErr w:type="spellEnd"/>
      <w:r w:rsidR="00FF2897" w:rsidRPr="00BD7818">
        <w:rPr>
          <w:rStyle w:val="fonte"/>
          <w:rFonts w:cs="Arial"/>
          <w:sz w:val="24"/>
          <w:szCs w:val="24"/>
        </w:rPr>
        <w:t xml:space="preserve"> AMPOLA COM 2 </w:t>
      </w:r>
      <w:proofErr w:type="spellStart"/>
      <w:r w:rsidR="00FF2897" w:rsidRPr="00BD7818">
        <w:rPr>
          <w:rStyle w:val="fonte"/>
          <w:rFonts w:cs="Arial"/>
          <w:sz w:val="24"/>
          <w:szCs w:val="24"/>
        </w:rPr>
        <w:t>mL</w:t>
      </w:r>
      <w:proofErr w:type="spellEnd"/>
      <w:r w:rsidR="00FF2897" w:rsidRPr="00BD7818">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D7818">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D781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D781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25</w:t>
      </w:r>
    </w:p>
    <w:p w:rsidR="00FF2897" w:rsidRPr="00F4595E" w:rsidRDefault="00FF2897" w:rsidP="00F4595E">
      <w:pPr>
        <w:pStyle w:val="t3ftulon3fvel1negrito"/>
        <w:spacing w:before="0" w:after="0"/>
        <w:jc w:val="both"/>
        <w:rPr>
          <w:rStyle w:val="fonte"/>
          <w:rFonts w:cs="Arial"/>
          <w:b w:val="0"/>
          <w:sz w:val="24"/>
          <w:szCs w:val="24"/>
        </w:rPr>
      </w:pPr>
    </w:p>
    <w:p w:rsidR="00FF2897" w:rsidRPr="00BD7818" w:rsidRDefault="00027203" w:rsidP="00BD7818">
      <w:pPr>
        <w:pStyle w:val="t3ftulon3fvel1negrito"/>
        <w:shd w:val="clear" w:color="auto" w:fill="D9D9D9" w:themeFill="background1" w:themeFillShade="D9"/>
        <w:spacing w:before="0" w:after="0"/>
        <w:jc w:val="both"/>
        <w:rPr>
          <w:rStyle w:val="fonte"/>
          <w:rFonts w:cs="Arial"/>
          <w:sz w:val="24"/>
          <w:szCs w:val="24"/>
        </w:rPr>
      </w:pPr>
      <w:r w:rsidRPr="00BD7818">
        <w:rPr>
          <w:rStyle w:val="fonte"/>
          <w:rFonts w:cs="Arial"/>
          <w:sz w:val="24"/>
          <w:szCs w:val="24"/>
        </w:rPr>
        <w:t xml:space="preserve">ITEM </w:t>
      </w:r>
      <w:r w:rsidR="00FF2897" w:rsidRPr="00BD7818">
        <w:rPr>
          <w:rStyle w:val="fonte"/>
          <w:rFonts w:cs="Arial"/>
          <w:sz w:val="24"/>
          <w:szCs w:val="24"/>
        </w:rPr>
        <w:t>90</w:t>
      </w:r>
      <w:r w:rsidRPr="00BD7818">
        <w:rPr>
          <w:rStyle w:val="fonte"/>
          <w:rFonts w:cs="Arial"/>
          <w:sz w:val="24"/>
          <w:szCs w:val="24"/>
        </w:rPr>
        <w:tab/>
      </w:r>
      <w:r w:rsidR="00FF2897" w:rsidRPr="00BD7818">
        <w:rPr>
          <w:rStyle w:val="fonte"/>
          <w:rFonts w:cs="Arial"/>
          <w:sz w:val="24"/>
          <w:szCs w:val="24"/>
        </w:rPr>
        <w:t>PREDNISOLONA FOSFATO SÓDICO 3 mg/</w:t>
      </w:r>
      <w:proofErr w:type="spellStart"/>
      <w:r w:rsidR="00FF2897" w:rsidRPr="00BD7818">
        <w:rPr>
          <w:rStyle w:val="fonte"/>
          <w:rFonts w:cs="Arial"/>
          <w:sz w:val="24"/>
          <w:szCs w:val="24"/>
        </w:rPr>
        <w:t>mL</w:t>
      </w:r>
      <w:proofErr w:type="spellEnd"/>
      <w:r w:rsidR="00FF2897" w:rsidRPr="00BD7818">
        <w:rPr>
          <w:rStyle w:val="fonte"/>
          <w:rFonts w:cs="Arial"/>
          <w:sz w:val="24"/>
          <w:szCs w:val="24"/>
        </w:rPr>
        <w:t xml:space="preserve"> SOLUÇÃO ORAL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BD7818">
        <w:rPr>
          <w:rStyle w:val="fonte"/>
          <w:rFonts w:cs="Arial"/>
          <w:b w:val="0"/>
          <w:sz w:val="24"/>
          <w:szCs w:val="24"/>
        </w:rPr>
        <w:t xml:space="preserve"> </w:t>
      </w:r>
      <w:r w:rsidRPr="00F4595E">
        <w:rPr>
          <w:rStyle w:val="fonte"/>
          <w:rFonts w:cs="Arial"/>
          <w:b w:val="0"/>
          <w:sz w:val="24"/>
          <w:szCs w:val="24"/>
        </w:rPr>
        <w:t xml:space="preserve">frasco com 100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BD781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BD781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15</w:t>
      </w:r>
    </w:p>
    <w:p w:rsidR="00FF2897" w:rsidRPr="00F4595E" w:rsidRDefault="00FF2897" w:rsidP="00F4595E">
      <w:pPr>
        <w:pStyle w:val="t3ftulon3fvel1negrito"/>
        <w:spacing w:before="0" w:after="0"/>
        <w:jc w:val="both"/>
        <w:rPr>
          <w:rStyle w:val="fonte"/>
          <w:rFonts w:cs="Arial"/>
          <w:b w:val="0"/>
          <w:sz w:val="24"/>
          <w:szCs w:val="24"/>
        </w:rPr>
      </w:pPr>
    </w:p>
    <w:p w:rsidR="00FF2897" w:rsidRPr="00B51F54" w:rsidRDefault="002C5EE2" w:rsidP="00B51F54">
      <w:pPr>
        <w:pStyle w:val="t3ftulon3fvel1negrito"/>
        <w:shd w:val="clear" w:color="auto" w:fill="D9D9D9" w:themeFill="background1" w:themeFillShade="D9"/>
        <w:spacing w:before="0" w:after="0"/>
        <w:jc w:val="both"/>
        <w:rPr>
          <w:rStyle w:val="fonte"/>
          <w:rFonts w:cs="Arial"/>
          <w:sz w:val="24"/>
          <w:szCs w:val="24"/>
        </w:rPr>
      </w:pPr>
      <w:r w:rsidRPr="00B51F54">
        <w:rPr>
          <w:rStyle w:val="fonte"/>
          <w:rFonts w:cs="Arial"/>
          <w:sz w:val="24"/>
          <w:szCs w:val="24"/>
        </w:rPr>
        <w:t xml:space="preserve">ITEM </w:t>
      </w:r>
      <w:r w:rsidR="00FF2897" w:rsidRPr="00B51F54">
        <w:rPr>
          <w:rStyle w:val="fonte"/>
          <w:rFonts w:cs="Arial"/>
          <w:sz w:val="24"/>
          <w:szCs w:val="24"/>
        </w:rPr>
        <w:t>91</w:t>
      </w:r>
      <w:r w:rsidRPr="00B51F54">
        <w:rPr>
          <w:rStyle w:val="fonte"/>
          <w:rFonts w:cs="Arial"/>
          <w:sz w:val="24"/>
          <w:szCs w:val="24"/>
        </w:rPr>
        <w:tab/>
      </w:r>
      <w:r w:rsidR="00FF2897" w:rsidRPr="00B51F54">
        <w:rPr>
          <w:rStyle w:val="fonte"/>
          <w:rFonts w:cs="Arial"/>
          <w:sz w:val="24"/>
          <w:szCs w:val="24"/>
        </w:rPr>
        <w:t>PROMETAZINA CLORIDRATO 50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93485">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9348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9348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200</w:t>
      </w:r>
    </w:p>
    <w:p w:rsidR="00FF2897" w:rsidRPr="00F4595E" w:rsidRDefault="00FF2897" w:rsidP="00F4595E">
      <w:pPr>
        <w:pStyle w:val="t3ftulon3fvel1negrito"/>
        <w:spacing w:before="0" w:after="0"/>
        <w:jc w:val="both"/>
        <w:rPr>
          <w:rStyle w:val="fonte"/>
          <w:rFonts w:cs="Arial"/>
          <w:b w:val="0"/>
          <w:sz w:val="24"/>
          <w:szCs w:val="24"/>
        </w:rPr>
      </w:pPr>
    </w:p>
    <w:p w:rsidR="00FF2897" w:rsidRPr="00B51F54" w:rsidRDefault="002C5EE2" w:rsidP="00B51F54">
      <w:pPr>
        <w:pStyle w:val="t3ftulon3fvel1negrito"/>
        <w:shd w:val="clear" w:color="auto" w:fill="D9D9D9" w:themeFill="background1" w:themeFillShade="D9"/>
        <w:spacing w:before="0" w:after="0"/>
        <w:jc w:val="both"/>
        <w:rPr>
          <w:rStyle w:val="fonte"/>
          <w:rFonts w:cs="Arial"/>
          <w:sz w:val="24"/>
          <w:szCs w:val="24"/>
        </w:rPr>
      </w:pPr>
      <w:r w:rsidRPr="00B51F54">
        <w:rPr>
          <w:rStyle w:val="fonte"/>
          <w:rFonts w:cs="Arial"/>
          <w:sz w:val="24"/>
          <w:szCs w:val="24"/>
        </w:rPr>
        <w:t xml:space="preserve">ITEM </w:t>
      </w:r>
      <w:r w:rsidR="00FF2897" w:rsidRPr="00B51F54">
        <w:rPr>
          <w:rStyle w:val="fonte"/>
          <w:rFonts w:cs="Arial"/>
          <w:sz w:val="24"/>
          <w:szCs w:val="24"/>
        </w:rPr>
        <w:t>92</w:t>
      </w:r>
      <w:r w:rsidRPr="00B51F54">
        <w:rPr>
          <w:rStyle w:val="fonte"/>
          <w:rFonts w:cs="Arial"/>
          <w:sz w:val="24"/>
          <w:szCs w:val="24"/>
        </w:rPr>
        <w:tab/>
      </w:r>
      <w:r w:rsidR="00FF2897" w:rsidRPr="00B51F54">
        <w:rPr>
          <w:rStyle w:val="fonte"/>
          <w:rFonts w:cs="Arial"/>
          <w:sz w:val="24"/>
          <w:szCs w:val="24"/>
        </w:rPr>
        <w:t>PROPAFENONA CLORIDRATO 300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93485">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9348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9348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FF2897" w:rsidRPr="00F4595E" w:rsidRDefault="00FF2897" w:rsidP="00F4595E">
      <w:pPr>
        <w:pStyle w:val="t3ftulon3fvel1negrito"/>
        <w:spacing w:before="0" w:after="0"/>
        <w:jc w:val="both"/>
        <w:rPr>
          <w:rStyle w:val="fonte"/>
          <w:rFonts w:cs="Arial"/>
          <w:b w:val="0"/>
          <w:sz w:val="24"/>
          <w:szCs w:val="24"/>
        </w:rPr>
      </w:pPr>
    </w:p>
    <w:p w:rsidR="00FF2897" w:rsidRPr="00B51F54" w:rsidRDefault="002C5EE2" w:rsidP="00B51F54">
      <w:pPr>
        <w:pStyle w:val="t3ftulon3fvel1negrito"/>
        <w:shd w:val="clear" w:color="auto" w:fill="D9D9D9" w:themeFill="background1" w:themeFillShade="D9"/>
        <w:spacing w:before="0" w:after="0"/>
        <w:jc w:val="both"/>
        <w:rPr>
          <w:rStyle w:val="fonte"/>
          <w:rFonts w:cs="Arial"/>
          <w:sz w:val="24"/>
          <w:szCs w:val="24"/>
        </w:rPr>
      </w:pPr>
      <w:r w:rsidRPr="00B51F54">
        <w:rPr>
          <w:rStyle w:val="fonte"/>
          <w:rFonts w:cs="Arial"/>
          <w:sz w:val="24"/>
          <w:szCs w:val="24"/>
        </w:rPr>
        <w:t xml:space="preserve">ITEM </w:t>
      </w:r>
      <w:r w:rsidR="00FF2897" w:rsidRPr="00B51F54">
        <w:rPr>
          <w:rStyle w:val="fonte"/>
          <w:rFonts w:cs="Arial"/>
          <w:sz w:val="24"/>
          <w:szCs w:val="24"/>
        </w:rPr>
        <w:t>93</w:t>
      </w:r>
      <w:r w:rsidRPr="00B51F54">
        <w:rPr>
          <w:rStyle w:val="fonte"/>
          <w:rFonts w:cs="Arial"/>
          <w:sz w:val="24"/>
          <w:szCs w:val="24"/>
        </w:rPr>
        <w:tab/>
      </w:r>
      <w:r w:rsidR="00FF2897" w:rsidRPr="00B51F54">
        <w:rPr>
          <w:rStyle w:val="fonte"/>
          <w:rFonts w:cs="Arial"/>
          <w:sz w:val="24"/>
          <w:szCs w:val="24"/>
        </w:rPr>
        <w:t>PROPRANOLOL CLORIDRATO 40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93485">
        <w:rPr>
          <w:rStyle w:val="fonte"/>
          <w:rFonts w:cs="Arial"/>
          <w:b w:val="0"/>
          <w:sz w:val="24"/>
          <w:szCs w:val="24"/>
        </w:rPr>
        <w:t xml:space="preserve"> </w:t>
      </w:r>
      <w:r w:rsidRPr="00F4595E">
        <w:rPr>
          <w:rStyle w:val="fonte"/>
          <w:rFonts w:cs="Arial"/>
          <w:b w:val="0"/>
          <w:sz w:val="24"/>
          <w:szCs w:val="24"/>
        </w:rPr>
        <w:t>"blister"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9348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ACONDICIONAMENTO:</w:t>
      </w:r>
      <w:r w:rsidR="00F9348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120</w:t>
      </w:r>
    </w:p>
    <w:p w:rsidR="00FF2897" w:rsidRPr="00F4595E" w:rsidRDefault="00FF2897" w:rsidP="00F4595E">
      <w:pPr>
        <w:pStyle w:val="t3ftulon3fvel1negrito"/>
        <w:spacing w:before="0" w:after="0"/>
        <w:jc w:val="both"/>
        <w:rPr>
          <w:rStyle w:val="fonte"/>
          <w:rFonts w:cs="Arial"/>
          <w:b w:val="0"/>
          <w:sz w:val="24"/>
          <w:szCs w:val="24"/>
        </w:rPr>
      </w:pPr>
    </w:p>
    <w:p w:rsidR="00FF2897" w:rsidRPr="00B51F54" w:rsidRDefault="002C5EE2" w:rsidP="00B51F54">
      <w:pPr>
        <w:pStyle w:val="t3ftulon3fvel1negrito"/>
        <w:shd w:val="clear" w:color="auto" w:fill="D9D9D9" w:themeFill="background1" w:themeFillShade="D9"/>
        <w:spacing w:before="0" w:after="0"/>
        <w:jc w:val="both"/>
        <w:rPr>
          <w:rStyle w:val="fonte"/>
          <w:rFonts w:cs="Arial"/>
          <w:sz w:val="24"/>
          <w:szCs w:val="24"/>
        </w:rPr>
      </w:pPr>
      <w:r w:rsidRPr="00B51F54">
        <w:rPr>
          <w:rStyle w:val="fonte"/>
          <w:rFonts w:cs="Arial"/>
          <w:sz w:val="24"/>
          <w:szCs w:val="24"/>
        </w:rPr>
        <w:t xml:space="preserve">ITEM </w:t>
      </w:r>
      <w:r w:rsidR="00FF2897" w:rsidRPr="00B51F54">
        <w:rPr>
          <w:rStyle w:val="fonte"/>
          <w:rFonts w:cs="Arial"/>
          <w:sz w:val="24"/>
          <w:szCs w:val="24"/>
        </w:rPr>
        <w:t>94</w:t>
      </w:r>
      <w:r w:rsidRPr="00B51F54">
        <w:rPr>
          <w:rStyle w:val="fonte"/>
          <w:rFonts w:cs="Arial"/>
          <w:sz w:val="24"/>
          <w:szCs w:val="24"/>
        </w:rPr>
        <w:tab/>
      </w:r>
      <w:r w:rsidR="00FF2897" w:rsidRPr="00B51F54">
        <w:rPr>
          <w:rStyle w:val="fonte"/>
          <w:rFonts w:cs="Arial"/>
          <w:sz w:val="24"/>
          <w:szCs w:val="24"/>
        </w:rPr>
        <w:t>RANITIDINA CLORIDRATO 50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93485">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9348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9348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2A1298" w:rsidRDefault="00C424DF" w:rsidP="002A1298">
      <w:pPr>
        <w:pStyle w:val="t3ftulon3fvel1negrito"/>
        <w:shd w:val="clear" w:color="auto" w:fill="D9D9D9" w:themeFill="background1" w:themeFillShade="D9"/>
        <w:spacing w:before="0" w:after="0"/>
        <w:jc w:val="both"/>
        <w:rPr>
          <w:rStyle w:val="fonte"/>
          <w:rFonts w:cs="Arial"/>
          <w:sz w:val="24"/>
          <w:szCs w:val="24"/>
        </w:rPr>
      </w:pPr>
      <w:r w:rsidRPr="002A1298">
        <w:rPr>
          <w:rStyle w:val="fonte"/>
          <w:rFonts w:cs="Arial"/>
          <w:sz w:val="24"/>
          <w:szCs w:val="24"/>
        </w:rPr>
        <w:t xml:space="preserve">ITEM </w:t>
      </w:r>
      <w:r w:rsidR="00FF2897" w:rsidRPr="002A1298">
        <w:rPr>
          <w:rStyle w:val="fonte"/>
          <w:rFonts w:cs="Arial"/>
          <w:sz w:val="24"/>
          <w:szCs w:val="24"/>
        </w:rPr>
        <w:t>95</w:t>
      </w:r>
      <w:r w:rsidRPr="002A1298">
        <w:rPr>
          <w:rStyle w:val="fonte"/>
          <w:rFonts w:cs="Arial"/>
          <w:sz w:val="24"/>
          <w:szCs w:val="24"/>
        </w:rPr>
        <w:tab/>
      </w:r>
      <w:r w:rsidR="00FF2897" w:rsidRPr="002A1298">
        <w:rPr>
          <w:rStyle w:val="fonte"/>
          <w:rFonts w:cs="Arial"/>
          <w:sz w:val="24"/>
          <w:szCs w:val="24"/>
        </w:rPr>
        <w:t>RINGER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xml:space="preserve">- estéril;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xml:space="preserve">- </w:t>
      </w:r>
      <w:proofErr w:type="spellStart"/>
      <w:r w:rsidRPr="00F4595E">
        <w:rPr>
          <w:rStyle w:val="fonte"/>
          <w:rFonts w:cs="Arial"/>
          <w:b w:val="0"/>
          <w:sz w:val="24"/>
          <w:szCs w:val="24"/>
        </w:rPr>
        <w:t>apirogênica</w:t>
      </w:r>
      <w:proofErr w:type="spellEnd"/>
      <w:r w:rsidRPr="00F4595E">
        <w:rPr>
          <w:rStyle w:val="fonte"/>
          <w:rFonts w:cs="Arial"/>
          <w:b w:val="0"/>
          <w:sz w:val="24"/>
          <w:szCs w:val="24"/>
        </w:rPr>
        <w:t xml:space="preserve">; </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2A1298">
        <w:rPr>
          <w:rStyle w:val="fonte"/>
          <w:rFonts w:cs="Arial"/>
          <w:b w:val="0"/>
          <w:sz w:val="24"/>
          <w:szCs w:val="24"/>
        </w:rPr>
        <w:t xml:space="preserve"> </w:t>
      </w:r>
      <w:r w:rsidRPr="00F4595E">
        <w:rPr>
          <w:rStyle w:val="fonte"/>
          <w:rFonts w:cs="Arial"/>
          <w:b w:val="0"/>
          <w:sz w:val="24"/>
          <w:szCs w:val="24"/>
        </w:rPr>
        <w:t xml:space="preserve">frasco ou bolsa maleável com 500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2A129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2A129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E65F23" w:rsidRDefault="00FF2897" w:rsidP="00F4595E">
      <w:pPr>
        <w:pStyle w:val="t3ftulon3fvel1negrito"/>
        <w:spacing w:before="0" w:after="0"/>
        <w:jc w:val="both"/>
        <w:rPr>
          <w:rStyle w:val="fonte"/>
          <w:rFonts w:cs="Arial"/>
          <w:b w:val="0"/>
          <w:sz w:val="20"/>
        </w:rPr>
      </w:pPr>
    </w:p>
    <w:p w:rsidR="00FF2897" w:rsidRPr="00202D57" w:rsidRDefault="000176E5" w:rsidP="00202D57">
      <w:pPr>
        <w:pStyle w:val="t3ftulon3fvel1negrito"/>
        <w:shd w:val="clear" w:color="auto" w:fill="D9D9D9" w:themeFill="background1" w:themeFillShade="D9"/>
        <w:spacing w:before="0" w:after="0"/>
        <w:jc w:val="both"/>
        <w:rPr>
          <w:rStyle w:val="fonte"/>
          <w:rFonts w:cs="Arial"/>
          <w:sz w:val="24"/>
          <w:szCs w:val="24"/>
        </w:rPr>
      </w:pPr>
      <w:r w:rsidRPr="00202D57">
        <w:rPr>
          <w:rStyle w:val="fonte"/>
          <w:rFonts w:cs="Arial"/>
          <w:sz w:val="24"/>
          <w:szCs w:val="24"/>
        </w:rPr>
        <w:t xml:space="preserve">ITEM </w:t>
      </w:r>
      <w:r w:rsidR="00FF2897" w:rsidRPr="00202D57">
        <w:rPr>
          <w:rStyle w:val="fonte"/>
          <w:rFonts w:cs="Arial"/>
          <w:sz w:val="24"/>
          <w:szCs w:val="24"/>
        </w:rPr>
        <w:t>96</w:t>
      </w:r>
      <w:r w:rsidRPr="00202D57">
        <w:rPr>
          <w:rStyle w:val="fonte"/>
          <w:rFonts w:cs="Arial"/>
          <w:sz w:val="24"/>
          <w:szCs w:val="24"/>
        </w:rPr>
        <w:tab/>
      </w:r>
      <w:r w:rsidR="00FF2897" w:rsidRPr="00202D57">
        <w:rPr>
          <w:rStyle w:val="fonte"/>
          <w:rFonts w:cs="Arial"/>
          <w:sz w:val="24"/>
          <w:szCs w:val="24"/>
        </w:rPr>
        <w:t>RINGER + LACTATO SOLUÇÃO INJETÁVEL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DA2F9D">
        <w:rPr>
          <w:rStyle w:val="fonte"/>
          <w:rFonts w:cs="Arial"/>
          <w:b w:val="0"/>
          <w:sz w:val="24"/>
          <w:szCs w:val="24"/>
        </w:rPr>
        <w:t xml:space="preserve"> </w:t>
      </w:r>
      <w:r w:rsidRPr="00F4595E">
        <w:rPr>
          <w:rStyle w:val="fonte"/>
          <w:rFonts w:cs="Arial"/>
          <w:b w:val="0"/>
          <w:sz w:val="24"/>
          <w:szCs w:val="24"/>
        </w:rPr>
        <w:t xml:space="preserve">estéril; </w:t>
      </w:r>
      <w:proofErr w:type="spellStart"/>
      <w:r w:rsidRPr="00F4595E">
        <w:rPr>
          <w:rStyle w:val="fonte"/>
          <w:rFonts w:cs="Arial"/>
          <w:b w:val="0"/>
          <w:sz w:val="24"/>
          <w:szCs w:val="24"/>
        </w:rPr>
        <w:t>apirogênica</w:t>
      </w:r>
      <w:proofErr w:type="spellEnd"/>
      <w:r w:rsidRPr="00F4595E">
        <w:rPr>
          <w:rStyle w:val="fonte"/>
          <w:rFonts w:cs="Arial"/>
          <w:b w:val="0"/>
          <w:sz w:val="24"/>
          <w:szCs w:val="24"/>
        </w:rPr>
        <w:t>; sistema fechado de infusão.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A2F9D">
        <w:rPr>
          <w:rStyle w:val="fonte"/>
          <w:rFonts w:cs="Arial"/>
          <w:b w:val="0"/>
          <w:sz w:val="24"/>
          <w:szCs w:val="24"/>
        </w:rPr>
        <w:t xml:space="preserve"> </w:t>
      </w:r>
      <w:r w:rsidRPr="00F4595E">
        <w:rPr>
          <w:rStyle w:val="fonte"/>
          <w:rFonts w:cs="Arial"/>
          <w:b w:val="0"/>
          <w:sz w:val="24"/>
          <w:szCs w:val="24"/>
        </w:rPr>
        <w:t xml:space="preserve">frasco ou bolsa maleável com 500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A2F9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A2F9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UNIDADE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E65F23" w:rsidRDefault="00FF2897" w:rsidP="00F4595E">
      <w:pPr>
        <w:pStyle w:val="t3ftulon3fvel1negrito"/>
        <w:spacing w:before="0" w:after="0"/>
        <w:jc w:val="both"/>
        <w:rPr>
          <w:rStyle w:val="fonte"/>
          <w:rFonts w:cs="Arial"/>
          <w:b w:val="0"/>
          <w:sz w:val="20"/>
        </w:rPr>
      </w:pPr>
    </w:p>
    <w:p w:rsidR="00FF2897" w:rsidRPr="00202D57" w:rsidRDefault="000176E5" w:rsidP="00202D57">
      <w:pPr>
        <w:pStyle w:val="t3ftulon3fvel1negrito"/>
        <w:shd w:val="clear" w:color="auto" w:fill="D9D9D9" w:themeFill="background1" w:themeFillShade="D9"/>
        <w:spacing w:before="0" w:after="0"/>
        <w:jc w:val="both"/>
        <w:rPr>
          <w:rStyle w:val="fonte"/>
          <w:rFonts w:cs="Arial"/>
          <w:sz w:val="24"/>
          <w:szCs w:val="24"/>
        </w:rPr>
      </w:pPr>
      <w:r w:rsidRPr="00202D57">
        <w:rPr>
          <w:rStyle w:val="fonte"/>
          <w:rFonts w:cs="Arial"/>
          <w:sz w:val="24"/>
          <w:szCs w:val="24"/>
        </w:rPr>
        <w:t xml:space="preserve">ITEM </w:t>
      </w:r>
      <w:r w:rsidR="00FF2897" w:rsidRPr="00202D57">
        <w:rPr>
          <w:rStyle w:val="fonte"/>
          <w:rFonts w:cs="Arial"/>
          <w:sz w:val="24"/>
          <w:szCs w:val="24"/>
        </w:rPr>
        <w:t>97</w:t>
      </w:r>
      <w:r w:rsidRPr="00202D57">
        <w:rPr>
          <w:rStyle w:val="fonte"/>
          <w:rFonts w:cs="Arial"/>
          <w:sz w:val="24"/>
          <w:szCs w:val="24"/>
        </w:rPr>
        <w:tab/>
      </w:r>
      <w:r w:rsidR="00FF2897" w:rsidRPr="00202D57">
        <w:rPr>
          <w:rStyle w:val="fonte"/>
          <w:rFonts w:cs="Arial"/>
          <w:sz w:val="24"/>
          <w:szCs w:val="24"/>
        </w:rPr>
        <w:t xml:space="preserve">SAIS DE REIDRATAÇÃO ORAL EM PÓ 90 </w:t>
      </w:r>
      <w:proofErr w:type="spellStart"/>
      <w:r w:rsidR="00FF2897" w:rsidRPr="00202D57">
        <w:rPr>
          <w:rStyle w:val="fonte"/>
          <w:rFonts w:cs="Arial"/>
          <w:sz w:val="24"/>
          <w:szCs w:val="24"/>
        </w:rPr>
        <w:t>mEq</w:t>
      </w:r>
      <w:proofErr w:type="spellEnd"/>
      <w:r w:rsidR="00FF2897" w:rsidRPr="00202D57">
        <w:rPr>
          <w:rStyle w:val="fonte"/>
          <w:rFonts w:cs="Arial"/>
          <w:sz w:val="24"/>
          <w:szCs w:val="24"/>
        </w:rPr>
        <w:t>/L DE SÓDIO PARA SOLUÇÃO ORAL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A2F9D">
        <w:rPr>
          <w:rStyle w:val="fonte"/>
          <w:rFonts w:cs="Arial"/>
          <w:b w:val="0"/>
          <w:sz w:val="24"/>
          <w:szCs w:val="24"/>
        </w:rPr>
        <w:t xml:space="preserve"> </w:t>
      </w:r>
      <w:r w:rsidRPr="00F4595E">
        <w:rPr>
          <w:rStyle w:val="fonte"/>
          <w:rFonts w:cs="Arial"/>
          <w:b w:val="0"/>
          <w:sz w:val="24"/>
          <w:szCs w:val="24"/>
        </w:rPr>
        <w:t>envelope para preparo de 1 litro.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A2F9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A2F9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ENVELOPE</w:t>
      </w:r>
    </w:p>
    <w:p w:rsidR="00FF2897"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30</w:t>
      </w:r>
    </w:p>
    <w:p w:rsidR="00FF2897" w:rsidRPr="00202D57" w:rsidRDefault="000176E5" w:rsidP="00202D57">
      <w:pPr>
        <w:pStyle w:val="t3ftulon3fvel1negrito"/>
        <w:shd w:val="clear" w:color="auto" w:fill="D9D9D9" w:themeFill="background1" w:themeFillShade="D9"/>
        <w:spacing w:before="0" w:after="0"/>
        <w:jc w:val="both"/>
        <w:rPr>
          <w:rStyle w:val="fonte"/>
          <w:rFonts w:cs="Arial"/>
          <w:sz w:val="24"/>
          <w:szCs w:val="24"/>
        </w:rPr>
      </w:pPr>
      <w:r w:rsidRPr="00202D57">
        <w:rPr>
          <w:rStyle w:val="fonte"/>
          <w:rFonts w:cs="Arial"/>
          <w:sz w:val="24"/>
          <w:szCs w:val="24"/>
        </w:rPr>
        <w:lastRenderedPageBreak/>
        <w:t xml:space="preserve">ITEM </w:t>
      </w:r>
      <w:r w:rsidR="00FF2897" w:rsidRPr="00202D57">
        <w:rPr>
          <w:rStyle w:val="fonte"/>
          <w:rFonts w:cs="Arial"/>
          <w:sz w:val="24"/>
          <w:szCs w:val="24"/>
        </w:rPr>
        <w:t>98</w:t>
      </w:r>
      <w:r w:rsidRPr="00202D57">
        <w:rPr>
          <w:rStyle w:val="fonte"/>
          <w:rFonts w:cs="Arial"/>
          <w:sz w:val="24"/>
          <w:szCs w:val="24"/>
        </w:rPr>
        <w:tab/>
      </w:r>
      <w:r w:rsidR="00FF2897" w:rsidRPr="00202D57">
        <w:rPr>
          <w:rStyle w:val="fonte"/>
          <w:rFonts w:cs="Arial"/>
          <w:sz w:val="24"/>
          <w:szCs w:val="24"/>
        </w:rPr>
        <w:t xml:space="preserve">SALBUTAMOL SULFATO </w:t>
      </w:r>
      <w:proofErr w:type="gramStart"/>
      <w:r w:rsidR="00FF2897" w:rsidRPr="00202D57">
        <w:rPr>
          <w:rStyle w:val="fonte"/>
          <w:rFonts w:cs="Arial"/>
          <w:sz w:val="24"/>
          <w:szCs w:val="24"/>
        </w:rPr>
        <w:t>5</w:t>
      </w:r>
      <w:proofErr w:type="gramEnd"/>
      <w:r w:rsidR="00FF2897" w:rsidRPr="00202D57">
        <w:rPr>
          <w:rStyle w:val="fonte"/>
          <w:rFonts w:cs="Arial"/>
          <w:sz w:val="24"/>
          <w:szCs w:val="24"/>
        </w:rPr>
        <w:t xml:space="preserve"> mg/</w:t>
      </w:r>
      <w:proofErr w:type="spellStart"/>
      <w:r w:rsidR="00FF2897" w:rsidRPr="00202D57">
        <w:rPr>
          <w:rStyle w:val="fonte"/>
          <w:rFonts w:cs="Arial"/>
          <w:sz w:val="24"/>
          <w:szCs w:val="24"/>
        </w:rPr>
        <w:t>mL</w:t>
      </w:r>
      <w:proofErr w:type="spellEnd"/>
      <w:r w:rsidR="00FF2897" w:rsidRPr="00202D57">
        <w:rPr>
          <w:rStyle w:val="fonte"/>
          <w:rFonts w:cs="Arial"/>
          <w:sz w:val="24"/>
          <w:szCs w:val="24"/>
        </w:rPr>
        <w:t xml:space="preserve"> SOLUÇÃO PARA NEBULIZAÇÃO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A2F9D">
        <w:rPr>
          <w:rStyle w:val="fonte"/>
          <w:rFonts w:cs="Arial"/>
          <w:b w:val="0"/>
          <w:sz w:val="24"/>
          <w:szCs w:val="24"/>
        </w:rPr>
        <w:t xml:space="preserve"> </w:t>
      </w:r>
      <w:r w:rsidRPr="00F4595E">
        <w:rPr>
          <w:rStyle w:val="fonte"/>
          <w:rFonts w:cs="Arial"/>
          <w:b w:val="0"/>
          <w:sz w:val="24"/>
          <w:szCs w:val="24"/>
        </w:rPr>
        <w:t xml:space="preserve">frasco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A2F9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A2F9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w:t>
      </w:r>
    </w:p>
    <w:p w:rsidR="00FF2897" w:rsidRPr="00F4595E" w:rsidRDefault="00FF2897" w:rsidP="00F4595E">
      <w:pPr>
        <w:pStyle w:val="t3ftulon3fvel1negrito"/>
        <w:spacing w:before="0" w:after="0"/>
        <w:jc w:val="both"/>
        <w:rPr>
          <w:rStyle w:val="fonte"/>
          <w:rFonts w:cs="Arial"/>
          <w:b w:val="0"/>
          <w:sz w:val="24"/>
          <w:szCs w:val="24"/>
        </w:rPr>
      </w:pPr>
    </w:p>
    <w:p w:rsidR="00FF2897" w:rsidRPr="00202D57" w:rsidRDefault="00C304A8" w:rsidP="00202D57">
      <w:pPr>
        <w:pStyle w:val="t3ftulon3fvel1negrito"/>
        <w:shd w:val="clear" w:color="auto" w:fill="D9D9D9" w:themeFill="background1" w:themeFillShade="D9"/>
        <w:spacing w:before="0" w:after="0"/>
        <w:jc w:val="both"/>
        <w:rPr>
          <w:rStyle w:val="fonte"/>
          <w:rFonts w:cs="Arial"/>
          <w:sz w:val="24"/>
          <w:szCs w:val="24"/>
        </w:rPr>
      </w:pPr>
      <w:r w:rsidRPr="00202D57">
        <w:rPr>
          <w:rStyle w:val="fonte"/>
          <w:rFonts w:cs="Arial"/>
          <w:sz w:val="24"/>
          <w:szCs w:val="24"/>
        </w:rPr>
        <w:t xml:space="preserve">ITEM </w:t>
      </w:r>
      <w:r w:rsidR="00FF2897" w:rsidRPr="00202D57">
        <w:rPr>
          <w:rStyle w:val="fonte"/>
          <w:rFonts w:cs="Arial"/>
          <w:sz w:val="24"/>
          <w:szCs w:val="24"/>
        </w:rPr>
        <w:t>99</w:t>
      </w:r>
      <w:r w:rsidRPr="00202D57">
        <w:rPr>
          <w:rStyle w:val="fonte"/>
          <w:rFonts w:cs="Arial"/>
          <w:sz w:val="24"/>
          <w:szCs w:val="24"/>
        </w:rPr>
        <w:tab/>
      </w:r>
      <w:r w:rsidR="00FF2897" w:rsidRPr="00202D57">
        <w:rPr>
          <w:rStyle w:val="fonte"/>
          <w:rFonts w:cs="Arial"/>
          <w:sz w:val="24"/>
          <w:szCs w:val="24"/>
        </w:rPr>
        <w:t>SIMETICONA 75 mg/</w:t>
      </w:r>
      <w:proofErr w:type="spellStart"/>
      <w:r w:rsidR="00FF2897" w:rsidRPr="00202D57">
        <w:rPr>
          <w:rStyle w:val="fonte"/>
          <w:rFonts w:cs="Arial"/>
          <w:sz w:val="24"/>
          <w:szCs w:val="24"/>
        </w:rPr>
        <w:t>mL</w:t>
      </w:r>
      <w:proofErr w:type="spellEnd"/>
      <w:r w:rsidR="00FF2897" w:rsidRPr="00202D57">
        <w:rPr>
          <w:rStyle w:val="fonte"/>
          <w:rFonts w:cs="Arial"/>
          <w:sz w:val="24"/>
          <w:szCs w:val="24"/>
        </w:rPr>
        <w:t xml:space="preserve"> SOLUÇÃO ORAL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DA2F9D">
        <w:rPr>
          <w:rStyle w:val="fonte"/>
          <w:rFonts w:cs="Arial"/>
          <w:b w:val="0"/>
          <w:sz w:val="24"/>
          <w:szCs w:val="24"/>
        </w:rPr>
        <w:t xml:space="preserve"> </w:t>
      </w:r>
      <w:r w:rsidRPr="00F4595E">
        <w:rPr>
          <w:rStyle w:val="fonte"/>
          <w:rFonts w:cs="Arial"/>
          <w:b w:val="0"/>
          <w:sz w:val="24"/>
          <w:szCs w:val="24"/>
        </w:rPr>
        <w:t xml:space="preserve">frasco conta-gotas com 15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DA2F9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DA2F9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FF2897" w:rsidRPr="00F4595E" w:rsidRDefault="00FF2897" w:rsidP="00F4595E">
      <w:pPr>
        <w:pStyle w:val="t3ftulon3fvel1negrito"/>
        <w:spacing w:before="0" w:after="0"/>
        <w:jc w:val="both"/>
        <w:rPr>
          <w:rStyle w:val="fonte"/>
          <w:rFonts w:cs="Arial"/>
          <w:b w:val="0"/>
          <w:sz w:val="24"/>
          <w:szCs w:val="24"/>
        </w:rPr>
      </w:pPr>
    </w:p>
    <w:p w:rsidR="00FF2897" w:rsidRPr="002F251D" w:rsidRDefault="001F1B7C" w:rsidP="002F251D">
      <w:pPr>
        <w:pStyle w:val="t3ftulon3fvel1negrito"/>
        <w:shd w:val="clear" w:color="auto" w:fill="D9D9D9" w:themeFill="background1" w:themeFillShade="D9"/>
        <w:spacing w:before="0" w:after="0"/>
        <w:jc w:val="both"/>
        <w:rPr>
          <w:rStyle w:val="fonte"/>
          <w:rFonts w:cs="Arial"/>
          <w:sz w:val="24"/>
          <w:szCs w:val="24"/>
        </w:rPr>
      </w:pPr>
      <w:r w:rsidRPr="002F251D">
        <w:rPr>
          <w:rStyle w:val="fonte"/>
          <w:rFonts w:cs="Arial"/>
          <w:sz w:val="24"/>
          <w:szCs w:val="24"/>
        </w:rPr>
        <w:t xml:space="preserve">ITEM </w:t>
      </w:r>
      <w:r w:rsidR="00FF2897" w:rsidRPr="002F251D">
        <w:rPr>
          <w:rStyle w:val="fonte"/>
          <w:rFonts w:cs="Arial"/>
          <w:sz w:val="24"/>
          <w:szCs w:val="24"/>
        </w:rPr>
        <w:t>100</w:t>
      </w:r>
      <w:r w:rsidRPr="002F251D">
        <w:rPr>
          <w:rStyle w:val="fonte"/>
          <w:rFonts w:cs="Arial"/>
          <w:sz w:val="24"/>
          <w:szCs w:val="24"/>
        </w:rPr>
        <w:tab/>
      </w:r>
      <w:r w:rsidR="00FF2897" w:rsidRPr="002F251D">
        <w:rPr>
          <w:rStyle w:val="fonte"/>
          <w:rFonts w:cs="Arial"/>
          <w:sz w:val="24"/>
          <w:szCs w:val="24"/>
        </w:rPr>
        <w:t>SULFADIAZINA DE PRATA 10 mg/g CREME DERMATOLÓGICO BISNAGA 100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3378E3">
        <w:rPr>
          <w:rStyle w:val="fonte"/>
          <w:rFonts w:cs="Arial"/>
          <w:b w:val="0"/>
          <w:sz w:val="24"/>
          <w:szCs w:val="24"/>
        </w:rPr>
        <w:t xml:space="preserve"> </w:t>
      </w:r>
      <w:r w:rsidRPr="00F4595E">
        <w:rPr>
          <w:rStyle w:val="fonte"/>
          <w:rFonts w:cs="Arial"/>
          <w:b w:val="0"/>
          <w:sz w:val="24"/>
          <w:szCs w:val="24"/>
        </w:rPr>
        <w:t>creme dermatológico.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378E3">
        <w:rPr>
          <w:rStyle w:val="fonte"/>
          <w:rFonts w:cs="Arial"/>
          <w:b w:val="0"/>
          <w:sz w:val="24"/>
          <w:szCs w:val="24"/>
        </w:rPr>
        <w:t xml:space="preserve"> </w:t>
      </w:r>
      <w:r w:rsidRPr="00F4595E">
        <w:rPr>
          <w:rStyle w:val="fonte"/>
          <w:rFonts w:cs="Arial"/>
          <w:b w:val="0"/>
          <w:sz w:val="24"/>
          <w:szCs w:val="24"/>
        </w:rPr>
        <w:t>bisnaga com 100 g.</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378E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378E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TUBO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20</w:t>
      </w:r>
    </w:p>
    <w:p w:rsidR="00FF2897" w:rsidRPr="00F4595E" w:rsidRDefault="00FF2897" w:rsidP="00F4595E">
      <w:pPr>
        <w:pStyle w:val="t3ftulon3fvel1negrito"/>
        <w:spacing w:before="0" w:after="0"/>
        <w:jc w:val="both"/>
        <w:rPr>
          <w:rStyle w:val="fonte"/>
          <w:rFonts w:cs="Arial"/>
          <w:b w:val="0"/>
          <w:sz w:val="24"/>
          <w:szCs w:val="24"/>
        </w:rPr>
      </w:pPr>
    </w:p>
    <w:p w:rsidR="00FF2897" w:rsidRPr="002F251D" w:rsidRDefault="001F1B7C" w:rsidP="002F251D">
      <w:pPr>
        <w:pStyle w:val="t3ftulon3fvel1negrito"/>
        <w:shd w:val="clear" w:color="auto" w:fill="D9D9D9" w:themeFill="background1" w:themeFillShade="D9"/>
        <w:spacing w:before="0" w:after="0"/>
        <w:jc w:val="both"/>
        <w:rPr>
          <w:rStyle w:val="fonte"/>
          <w:rFonts w:cs="Arial"/>
          <w:sz w:val="24"/>
          <w:szCs w:val="24"/>
        </w:rPr>
      </w:pPr>
      <w:r w:rsidRPr="002F251D">
        <w:rPr>
          <w:rStyle w:val="fonte"/>
          <w:rFonts w:cs="Arial"/>
          <w:sz w:val="24"/>
          <w:szCs w:val="24"/>
        </w:rPr>
        <w:t xml:space="preserve">ITEM </w:t>
      </w:r>
      <w:r w:rsidR="00FF2897" w:rsidRPr="002F251D">
        <w:rPr>
          <w:rStyle w:val="fonte"/>
          <w:rFonts w:cs="Arial"/>
          <w:sz w:val="24"/>
          <w:szCs w:val="24"/>
        </w:rPr>
        <w:t>101</w:t>
      </w:r>
      <w:r w:rsidRPr="002F251D">
        <w:rPr>
          <w:rStyle w:val="fonte"/>
          <w:rFonts w:cs="Arial"/>
          <w:sz w:val="24"/>
          <w:szCs w:val="24"/>
        </w:rPr>
        <w:tab/>
      </w:r>
      <w:r w:rsidR="00FF2897" w:rsidRPr="002F251D">
        <w:rPr>
          <w:rStyle w:val="fonte"/>
          <w:rFonts w:cs="Arial"/>
          <w:sz w:val="24"/>
          <w:szCs w:val="24"/>
        </w:rPr>
        <w:t xml:space="preserve">SULFATO DE MAGNÉSIO 1 </w:t>
      </w:r>
      <w:proofErr w:type="spellStart"/>
      <w:r w:rsidR="00FF2897" w:rsidRPr="002F251D">
        <w:rPr>
          <w:rStyle w:val="fonte"/>
          <w:rFonts w:cs="Arial"/>
          <w:sz w:val="24"/>
          <w:szCs w:val="24"/>
        </w:rPr>
        <w:t>mEq</w:t>
      </w:r>
      <w:proofErr w:type="spellEnd"/>
      <w:r w:rsidR="00FF2897" w:rsidRPr="002F251D">
        <w:rPr>
          <w:rStyle w:val="fonte"/>
          <w:rFonts w:cs="Arial"/>
          <w:sz w:val="24"/>
          <w:szCs w:val="24"/>
        </w:rPr>
        <w:t>/</w:t>
      </w:r>
      <w:proofErr w:type="spellStart"/>
      <w:r w:rsidR="00FF2897" w:rsidRPr="002F251D">
        <w:rPr>
          <w:rStyle w:val="fonte"/>
          <w:rFonts w:cs="Arial"/>
          <w:sz w:val="24"/>
          <w:szCs w:val="24"/>
        </w:rPr>
        <w:t>mL</w:t>
      </w:r>
      <w:proofErr w:type="spellEnd"/>
      <w:r w:rsidR="00FF2897" w:rsidRPr="002F251D">
        <w:rPr>
          <w:rStyle w:val="fonte"/>
          <w:rFonts w:cs="Arial"/>
          <w:sz w:val="24"/>
          <w:szCs w:val="24"/>
        </w:rPr>
        <w:t xml:space="preserve"> AMPOLA 10 </w:t>
      </w:r>
      <w:proofErr w:type="spellStart"/>
      <w:r w:rsidR="00FF2897" w:rsidRPr="002F251D">
        <w:rPr>
          <w:rStyle w:val="fonte"/>
          <w:rFonts w:cs="Arial"/>
          <w:sz w:val="24"/>
          <w:szCs w:val="24"/>
        </w:rPr>
        <w:t>mL</w:t>
      </w:r>
      <w:proofErr w:type="spellEnd"/>
      <w:r w:rsidR="00FF2897" w:rsidRPr="002F251D">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378E3">
        <w:rPr>
          <w:rStyle w:val="fonte"/>
          <w:rFonts w:cs="Arial"/>
          <w:b w:val="0"/>
          <w:sz w:val="24"/>
          <w:szCs w:val="24"/>
        </w:rPr>
        <w:t xml:space="preserve"> </w:t>
      </w:r>
      <w:r w:rsidRPr="00F4595E">
        <w:rPr>
          <w:rStyle w:val="fonte"/>
          <w:rFonts w:cs="Arial"/>
          <w:b w:val="0"/>
          <w:sz w:val="24"/>
          <w:szCs w:val="24"/>
        </w:rPr>
        <w:t xml:space="preserve">ampola com 10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378E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378E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100</w:t>
      </w:r>
    </w:p>
    <w:p w:rsidR="00FF2897" w:rsidRPr="00F4595E" w:rsidRDefault="00FF2897" w:rsidP="00F4595E">
      <w:pPr>
        <w:pStyle w:val="t3ftulon3fvel1negrito"/>
        <w:spacing w:before="0" w:after="0"/>
        <w:jc w:val="both"/>
        <w:rPr>
          <w:rStyle w:val="fonte"/>
          <w:rFonts w:cs="Arial"/>
          <w:b w:val="0"/>
          <w:sz w:val="24"/>
          <w:szCs w:val="24"/>
        </w:rPr>
      </w:pPr>
    </w:p>
    <w:p w:rsidR="00FF2897" w:rsidRPr="002F251D" w:rsidRDefault="001F1B7C" w:rsidP="002F251D">
      <w:pPr>
        <w:pStyle w:val="t3ftulon3fvel1negrito"/>
        <w:shd w:val="clear" w:color="auto" w:fill="D9D9D9" w:themeFill="background1" w:themeFillShade="D9"/>
        <w:spacing w:before="0" w:after="0"/>
        <w:jc w:val="both"/>
        <w:rPr>
          <w:rStyle w:val="fonte"/>
          <w:rFonts w:cs="Arial"/>
          <w:sz w:val="24"/>
          <w:szCs w:val="24"/>
        </w:rPr>
      </w:pPr>
      <w:r w:rsidRPr="002F251D">
        <w:rPr>
          <w:rStyle w:val="fonte"/>
          <w:rFonts w:cs="Arial"/>
          <w:sz w:val="24"/>
          <w:szCs w:val="24"/>
        </w:rPr>
        <w:t xml:space="preserve">ITEM </w:t>
      </w:r>
      <w:r w:rsidR="00FF2897" w:rsidRPr="002F251D">
        <w:rPr>
          <w:rStyle w:val="fonte"/>
          <w:rFonts w:cs="Arial"/>
          <w:sz w:val="24"/>
          <w:szCs w:val="24"/>
        </w:rPr>
        <w:t>102</w:t>
      </w:r>
      <w:r w:rsidRPr="002F251D">
        <w:rPr>
          <w:rStyle w:val="fonte"/>
          <w:rFonts w:cs="Arial"/>
          <w:sz w:val="24"/>
          <w:szCs w:val="24"/>
        </w:rPr>
        <w:tab/>
      </w:r>
      <w:r w:rsidR="00FF2897" w:rsidRPr="002F251D">
        <w:rPr>
          <w:rStyle w:val="fonte"/>
          <w:rFonts w:cs="Arial"/>
          <w:sz w:val="24"/>
          <w:szCs w:val="24"/>
        </w:rPr>
        <w:t>SUMATRIPTANA SUCCINATO 50 mg COMPRIMIDO REVESTIDO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3378E3">
        <w:rPr>
          <w:rStyle w:val="fonte"/>
          <w:rFonts w:cs="Arial"/>
          <w:b w:val="0"/>
          <w:sz w:val="24"/>
          <w:szCs w:val="24"/>
        </w:rPr>
        <w:t xml:space="preserve"> </w:t>
      </w:r>
      <w:r w:rsidRPr="00F4595E">
        <w:rPr>
          <w:rStyle w:val="fonte"/>
          <w:rFonts w:cs="Arial"/>
          <w:b w:val="0"/>
          <w:sz w:val="24"/>
          <w:szCs w:val="24"/>
        </w:rPr>
        <w:t xml:space="preserve">"blister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3378E3">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3378E3">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400</w:t>
      </w:r>
    </w:p>
    <w:p w:rsidR="00FF2897" w:rsidRPr="00F4595E" w:rsidRDefault="00FF2897" w:rsidP="00F4595E">
      <w:pPr>
        <w:pStyle w:val="t3ftulon3fvel1negrito"/>
        <w:spacing w:before="0" w:after="0"/>
        <w:jc w:val="both"/>
        <w:rPr>
          <w:rStyle w:val="fonte"/>
          <w:rFonts w:cs="Arial"/>
          <w:b w:val="0"/>
          <w:sz w:val="24"/>
          <w:szCs w:val="24"/>
        </w:rPr>
      </w:pPr>
    </w:p>
    <w:p w:rsidR="00FF2897" w:rsidRPr="002F251D" w:rsidRDefault="001F1B7C" w:rsidP="002F251D">
      <w:pPr>
        <w:pStyle w:val="t3ftulon3fvel1negrito"/>
        <w:shd w:val="clear" w:color="auto" w:fill="D9D9D9" w:themeFill="background1" w:themeFillShade="D9"/>
        <w:spacing w:before="0" w:after="0"/>
        <w:jc w:val="both"/>
        <w:rPr>
          <w:rStyle w:val="fonte"/>
          <w:rFonts w:cs="Arial"/>
          <w:sz w:val="24"/>
          <w:szCs w:val="24"/>
        </w:rPr>
      </w:pPr>
      <w:r w:rsidRPr="002F251D">
        <w:rPr>
          <w:rStyle w:val="fonte"/>
          <w:rFonts w:cs="Arial"/>
          <w:sz w:val="24"/>
          <w:szCs w:val="24"/>
        </w:rPr>
        <w:t xml:space="preserve">ITEM </w:t>
      </w:r>
      <w:r w:rsidR="00FF2897" w:rsidRPr="002F251D">
        <w:rPr>
          <w:rStyle w:val="fonte"/>
          <w:rFonts w:cs="Arial"/>
          <w:sz w:val="24"/>
          <w:szCs w:val="24"/>
        </w:rPr>
        <w:t>103</w:t>
      </w:r>
      <w:r w:rsidRPr="002F251D">
        <w:rPr>
          <w:rStyle w:val="fonte"/>
          <w:rFonts w:cs="Arial"/>
          <w:sz w:val="24"/>
          <w:szCs w:val="24"/>
        </w:rPr>
        <w:tab/>
      </w:r>
      <w:r w:rsidR="00FF2897" w:rsidRPr="002F251D">
        <w:rPr>
          <w:rStyle w:val="fonte"/>
          <w:rFonts w:cs="Arial"/>
          <w:sz w:val="24"/>
          <w:szCs w:val="24"/>
        </w:rPr>
        <w:t>SUXAMETÔNIO CLORETO 500 mg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2F251D">
        <w:rPr>
          <w:rStyle w:val="fonte"/>
          <w:rFonts w:cs="Arial"/>
          <w:b w:val="0"/>
          <w:sz w:val="24"/>
          <w:szCs w:val="24"/>
        </w:rPr>
        <w:t xml:space="preserve"> </w:t>
      </w:r>
      <w:r w:rsidRPr="00F4595E">
        <w:rPr>
          <w:rStyle w:val="fonte"/>
          <w:rFonts w:cs="Arial"/>
          <w:b w:val="0"/>
          <w:sz w:val="24"/>
          <w:szCs w:val="24"/>
        </w:rPr>
        <w:t>pó para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2F251D">
        <w:rPr>
          <w:rStyle w:val="fonte"/>
          <w:rFonts w:cs="Arial"/>
          <w:b w:val="0"/>
          <w:sz w:val="24"/>
          <w:szCs w:val="24"/>
        </w:rPr>
        <w:t xml:space="preserve"> </w:t>
      </w:r>
      <w:r w:rsidRPr="00F4595E">
        <w:rPr>
          <w:rStyle w:val="fonte"/>
          <w:rFonts w:cs="Arial"/>
          <w:b w:val="0"/>
          <w:sz w:val="24"/>
          <w:szCs w:val="24"/>
        </w:rPr>
        <w:t>frasco-ampola.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2F251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2F251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w:t>
      </w:r>
    </w:p>
    <w:p w:rsidR="00FF2897" w:rsidRPr="00F4595E" w:rsidRDefault="00FF2897" w:rsidP="00F4595E">
      <w:pPr>
        <w:pStyle w:val="t3ftulon3fvel1negrito"/>
        <w:spacing w:before="0" w:after="0"/>
        <w:jc w:val="both"/>
        <w:rPr>
          <w:rStyle w:val="fonte"/>
          <w:rFonts w:cs="Arial"/>
          <w:b w:val="0"/>
          <w:sz w:val="24"/>
          <w:szCs w:val="24"/>
        </w:rPr>
      </w:pPr>
    </w:p>
    <w:p w:rsidR="00FF2897" w:rsidRPr="00FC44A7" w:rsidRDefault="00C56AB6" w:rsidP="00FC44A7">
      <w:pPr>
        <w:pStyle w:val="t3ftulon3fvel1negrito"/>
        <w:shd w:val="clear" w:color="auto" w:fill="D9D9D9" w:themeFill="background1" w:themeFillShade="D9"/>
        <w:spacing w:before="0" w:after="0"/>
        <w:jc w:val="both"/>
        <w:rPr>
          <w:rStyle w:val="fonte"/>
          <w:rFonts w:cs="Arial"/>
          <w:sz w:val="24"/>
          <w:szCs w:val="24"/>
        </w:rPr>
      </w:pPr>
      <w:r w:rsidRPr="00FC44A7">
        <w:rPr>
          <w:rStyle w:val="fonte"/>
          <w:rFonts w:cs="Arial"/>
          <w:sz w:val="24"/>
          <w:szCs w:val="24"/>
        </w:rPr>
        <w:t xml:space="preserve">ITEM </w:t>
      </w:r>
      <w:r w:rsidR="00FF2897" w:rsidRPr="00FC44A7">
        <w:rPr>
          <w:rStyle w:val="fonte"/>
          <w:rFonts w:cs="Arial"/>
          <w:sz w:val="24"/>
          <w:szCs w:val="24"/>
        </w:rPr>
        <w:t>104</w:t>
      </w:r>
      <w:r w:rsidRPr="00FC44A7">
        <w:rPr>
          <w:rStyle w:val="fonte"/>
          <w:rFonts w:cs="Arial"/>
          <w:sz w:val="24"/>
          <w:szCs w:val="24"/>
        </w:rPr>
        <w:tab/>
      </w:r>
      <w:r w:rsidR="00FF2897" w:rsidRPr="00FC44A7">
        <w:rPr>
          <w:rStyle w:val="fonte"/>
          <w:rFonts w:cs="Arial"/>
          <w:sz w:val="24"/>
          <w:szCs w:val="24"/>
        </w:rPr>
        <w:t>TENOXICAM 20 MG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FC44A7">
        <w:rPr>
          <w:rStyle w:val="fonte"/>
          <w:rFonts w:cs="Arial"/>
          <w:b w:val="0"/>
          <w:sz w:val="24"/>
          <w:szCs w:val="24"/>
        </w:rPr>
        <w:t xml:space="preserve"> </w:t>
      </w:r>
      <w:r w:rsidRPr="00F4595E">
        <w:rPr>
          <w:rStyle w:val="fonte"/>
          <w:rFonts w:cs="Arial"/>
          <w:b w:val="0"/>
          <w:sz w:val="24"/>
          <w:szCs w:val="24"/>
        </w:rPr>
        <w:t>em "blister" ou "</w:t>
      </w:r>
      <w:proofErr w:type="spellStart"/>
      <w:r w:rsidRPr="00F4595E">
        <w:rPr>
          <w:rStyle w:val="fonte"/>
          <w:rFonts w:cs="Arial"/>
          <w:b w:val="0"/>
          <w:sz w:val="24"/>
          <w:szCs w:val="24"/>
        </w:rPr>
        <w:t>strip</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FC44A7">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FC44A7">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COMPRIMIDO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500</w:t>
      </w:r>
    </w:p>
    <w:p w:rsidR="00FF2897" w:rsidRPr="00F4595E" w:rsidRDefault="00FF2897" w:rsidP="00F4595E">
      <w:pPr>
        <w:pStyle w:val="t3ftulon3fvel1negrito"/>
        <w:spacing w:before="0" w:after="0"/>
        <w:jc w:val="both"/>
        <w:rPr>
          <w:rStyle w:val="fonte"/>
          <w:rFonts w:cs="Arial"/>
          <w:b w:val="0"/>
          <w:sz w:val="24"/>
          <w:szCs w:val="24"/>
        </w:rPr>
      </w:pPr>
    </w:p>
    <w:p w:rsidR="00FF2897" w:rsidRPr="00C821F5" w:rsidRDefault="008E6B86" w:rsidP="00C821F5">
      <w:pPr>
        <w:pStyle w:val="t3ftulon3fvel1negrito"/>
        <w:shd w:val="clear" w:color="auto" w:fill="D9D9D9" w:themeFill="background1" w:themeFillShade="D9"/>
        <w:spacing w:before="0" w:after="0"/>
        <w:jc w:val="both"/>
        <w:rPr>
          <w:rStyle w:val="fonte"/>
          <w:rFonts w:cs="Arial"/>
          <w:sz w:val="24"/>
          <w:szCs w:val="24"/>
        </w:rPr>
      </w:pPr>
      <w:r w:rsidRPr="00C821F5">
        <w:rPr>
          <w:rStyle w:val="fonte"/>
          <w:rFonts w:cs="Arial"/>
          <w:sz w:val="24"/>
          <w:szCs w:val="24"/>
        </w:rPr>
        <w:t xml:space="preserve">ITEM </w:t>
      </w:r>
      <w:r w:rsidR="00FF2897" w:rsidRPr="00C821F5">
        <w:rPr>
          <w:rStyle w:val="fonte"/>
          <w:rFonts w:cs="Arial"/>
          <w:sz w:val="24"/>
          <w:szCs w:val="24"/>
        </w:rPr>
        <w:t>105</w:t>
      </w:r>
      <w:r w:rsidRPr="00C821F5">
        <w:rPr>
          <w:rStyle w:val="fonte"/>
          <w:rFonts w:cs="Arial"/>
          <w:sz w:val="24"/>
          <w:szCs w:val="24"/>
        </w:rPr>
        <w:tab/>
      </w:r>
      <w:r w:rsidR="00FF2897" w:rsidRPr="00C821F5">
        <w:rPr>
          <w:rStyle w:val="fonte"/>
          <w:rFonts w:cs="Arial"/>
          <w:sz w:val="24"/>
          <w:szCs w:val="24"/>
        </w:rPr>
        <w:t>TENOXICAM 20 mg PÓ LIOFILIZADO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FARMACÊUTICA:</w:t>
      </w:r>
      <w:r w:rsidR="00C821F5">
        <w:rPr>
          <w:rStyle w:val="fonte"/>
          <w:rFonts w:cs="Arial"/>
          <w:b w:val="0"/>
          <w:sz w:val="24"/>
          <w:szCs w:val="24"/>
        </w:rPr>
        <w:t xml:space="preserve"> </w:t>
      </w:r>
      <w:r w:rsidRPr="00F4595E">
        <w:rPr>
          <w:rStyle w:val="fonte"/>
          <w:rFonts w:cs="Arial"/>
          <w:b w:val="0"/>
          <w:sz w:val="24"/>
          <w:szCs w:val="24"/>
        </w:rPr>
        <w:t>pó liofilizado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C821F5">
        <w:rPr>
          <w:rStyle w:val="fonte"/>
          <w:rFonts w:cs="Arial"/>
          <w:b w:val="0"/>
          <w:sz w:val="24"/>
          <w:szCs w:val="24"/>
        </w:rPr>
        <w:t xml:space="preserve"> </w:t>
      </w:r>
      <w:r w:rsidRPr="00F4595E">
        <w:rPr>
          <w:rStyle w:val="fonte"/>
          <w:rFonts w:cs="Arial"/>
          <w:b w:val="0"/>
          <w:sz w:val="24"/>
          <w:szCs w:val="24"/>
        </w:rPr>
        <w:t xml:space="preserve">20 </w:t>
      </w:r>
      <w:proofErr w:type="gramStart"/>
      <w:r w:rsidRPr="00F4595E">
        <w:rPr>
          <w:rStyle w:val="fonte"/>
          <w:rFonts w:cs="Arial"/>
          <w:b w:val="0"/>
          <w:sz w:val="24"/>
          <w:szCs w:val="24"/>
        </w:rPr>
        <w:t>mg</w:t>
      </w:r>
      <w:proofErr w:type="gram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821F5">
        <w:rPr>
          <w:rStyle w:val="fonte"/>
          <w:rFonts w:cs="Arial"/>
          <w:b w:val="0"/>
          <w:sz w:val="24"/>
          <w:szCs w:val="24"/>
        </w:rPr>
        <w:t xml:space="preserve"> </w:t>
      </w:r>
      <w:r w:rsidRPr="00F4595E">
        <w:rPr>
          <w:rStyle w:val="fonte"/>
          <w:rFonts w:cs="Arial"/>
          <w:b w:val="0"/>
          <w:sz w:val="24"/>
          <w:szCs w:val="24"/>
        </w:rPr>
        <w:t>frasco-ampola.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821F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821F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w:t>
      </w:r>
      <w:r w:rsidR="008E6B86">
        <w:rPr>
          <w:rStyle w:val="fonte"/>
          <w:rFonts w:cs="Arial"/>
          <w:b w:val="0"/>
          <w:sz w:val="24"/>
          <w:szCs w:val="24"/>
        </w:rPr>
        <w:t>.</w:t>
      </w:r>
      <w:r w:rsidRPr="00F4595E">
        <w:rPr>
          <w:rStyle w:val="fonte"/>
          <w:rFonts w:cs="Arial"/>
          <w:b w:val="0"/>
          <w:sz w:val="24"/>
          <w:szCs w:val="24"/>
        </w:rPr>
        <w:t>600</w:t>
      </w:r>
    </w:p>
    <w:p w:rsidR="00FF2897" w:rsidRPr="00F4595E" w:rsidRDefault="00FF2897" w:rsidP="00F4595E">
      <w:pPr>
        <w:pStyle w:val="t3ftulon3fvel1negrito"/>
        <w:spacing w:before="0" w:after="0"/>
        <w:jc w:val="both"/>
        <w:rPr>
          <w:rStyle w:val="fonte"/>
          <w:rFonts w:cs="Arial"/>
          <w:b w:val="0"/>
          <w:sz w:val="24"/>
          <w:szCs w:val="24"/>
        </w:rPr>
      </w:pPr>
    </w:p>
    <w:p w:rsidR="00FF2897" w:rsidRPr="00C821F5" w:rsidRDefault="008E6B86" w:rsidP="00C821F5">
      <w:pPr>
        <w:pStyle w:val="t3ftulon3fvel1negrito"/>
        <w:shd w:val="clear" w:color="auto" w:fill="D9D9D9" w:themeFill="background1" w:themeFillShade="D9"/>
        <w:spacing w:before="0" w:after="0"/>
        <w:jc w:val="both"/>
        <w:rPr>
          <w:rStyle w:val="fonte"/>
          <w:rFonts w:cs="Arial"/>
          <w:sz w:val="24"/>
          <w:szCs w:val="24"/>
        </w:rPr>
      </w:pPr>
      <w:r w:rsidRPr="00C821F5">
        <w:rPr>
          <w:rStyle w:val="fonte"/>
          <w:rFonts w:cs="Arial"/>
          <w:sz w:val="24"/>
          <w:szCs w:val="24"/>
        </w:rPr>
        <w:t xml:space="preserve">ITEM </w:t>
      </w:r>
      <w:r w:rsidR="00FF2897" w:rsidRPr="00C821F5">
        <w:rPr>
          <w:rStyle w:val="fonte"/>
          <w:rFonts w:cs="Arial"/>
          <w:sz w:val="24"/>
          <w:szCs w:val="24"/>
        </w:rPr>
        <w:t>106</w:t>
      </w:r>
      <w:r w:rsidRPr="00C821F5">
        <w:rPr>
          <w:rStyle w:val="fonte"/>
          <w:rFonts w:cs="Arial"/>
          <w:sz w:val="24"/>
          <w:szCs w:val="24"/>
        </w:rPr>
        <w:tab/>
      </w:r>
      <w:r w:rsidR="00FF2897" w:rsidRPr="00C821F5">
        <w:rPr>
          <w:rStyle w:val="fonte"/>
          <w:rFonts w:cs="Arial"/>
          <w:sz w:val="24"/>
          <w:szCs w:val="24"/>
        </w:rPr>
        <w:t>TIOCOLCHICOSIDEO 4 mg/AMPOLA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C821F5">
        <w:rPr>
          <w:rStyle w:val="fonte"/>
          <w:rFonts w:cs="Arial"/>
          <w:b w:val="0"/>
          <w:sz w:val="24"/>
          <w:szCs w:val="24"/>
        </w:rPr>
        <w:t xml:space="preserve"> </w:t>
      </w:r>
      <w:proofErr w:type="gramStart"/>
      <w:r w:rsidRPr="00F4595E">
        <w:rPr>
          <w:rStyle w:val="fonte"/>
          <w:rFonts w:cs="Arial"/>
          <w:b w:val="0"/>
          <w:sz w:val="24"/>
          <w:szCs w:val="24"/>
        </w:rPr>
        <w:t>2</w:t>
      </w:r>
      <w:proofErr w:type="gramEnd"/>
      <w:r w:rsidRPr="00F4595E">
        <w:rPr>
          <w:rStyle w:val="fonte"/>
          <w:rFonts w:cs="Arial"/>
          <w:b w:val="0"/>
          <w:sz w:val="24"/>
          <w:szCs w:val="24"/>
        </w:rPr>
        <w:t xml:space="preserve"> mg/</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821F5">
        <w:rPr>
          <w:rStyle w:val="fonte"/>
          <w:rFonts w:cs="Arial"/>
          <w:b w:val="0"/>
          <w:sz w:val="24"/>
          <w:szCs w:val="24"/>
        </w:rPr>
        <w:t xml:space="preserve"> </w:t>
      </w:r>
      <w:r w:rsidRPr="00F4595E">
        <w:rPr>
          <w:rStyle w:val="fonte"/>
          <w:rFonts w:cs="Arial"/>
          <w:b w:val="0"/>
          <w:sz w:val="24"/>
          <w:szCs w:val="24"/>
        </w:rPr>
        <w:t xml:space="preserve">ampola com 2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C821F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821F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339</w:t>
      </w:r>
    </w:p>
    <w:p w:rsidR="00FF2897" w:rsidRPr="00F4595E" w:rsidRDefault="00FF2897" w:rsidP="00F4595E">
      <w:pPr>
        <w:pStyle w:val="t3ftulon3fvel1negrito"/>
        <w:spacing w:before="0" w:after="0"/>
        <w:jc w:val="both"/>
        <w:rPr>
          <w:rStyle w:val="fonte"/>
          <w:rFonts w:cs="Arial"/>
          <w:b w:val="0"/>
          <w:sz w:val="24"/>
          <w:szCs w:val="24"/>
        </w:rPr>
      </w:pPr>
    </w:p>
    <w:p w:rsidR="00FF2897" w:rsidRPr="00C821F5" w:rsidRDefault="008E6B86" w:rsidP="00C821F5">
      <w:pPr>
        <w:pStyle w:val="t3ftulon3fvel1negrito"/>
        <w:shd w:val="clear" w:color="auto" w:fill="D9D9D9" w:themeFill="background1" w:themeFillShade="D9"/>
        <w:spacing w:before="0" w:after="0"/>
        <w:jc w:val="both"/>
        <w:rPr>
          <w:rStyle w:val="fonte"/>
          <w:rFonts w:cs="Arial"/>
          <w:sz w:val="24"/>
          <w:szCs w:val="24"/>
        </w:rPr>
      </w:pPr>
      <w:r w:rsidRPr="00C821F5">
        <w:rPr>
          <w:rStyle w:val="fonte"/>
          <w:rFonts w:cs="Arial"/>
          <w:sz w:val="24"/>
          <w:szCs w:val="24"/>
        </w:rPr>
        <w:t xml:space="preserve">ITEM </w:t>
      </w:r>
      <w:r w:rsidR="00FF2897" w:rsidRPr="00C821F5">
        <w:rPr>
          <w:rStyle w:val="fonte"/>
          <w:rFonts w:cs="Arial"/>
          <w:sz w:val="24"/>
          <w:szCs w:val="24"/>
        </w:rPr>
        <w:t>107</w:t>
      </w:r>
      <w:r w:rsidRPr="00C821F5">
        <w:rPr>
          <w:rStyle w:val="fonte"/>
          <w:rFonts w:cs="Arial"/>
          <w:sz w:val="24"/>
          <w:szCs w:val="24"/>
        </w:rPr>
        <w:tab/>
      </w:r>
      <w:r w:rsidR="00FF2897" w:rsidRPr="00C821F5">
        <w:rPr>
          <w:rStyle w:val="fonte"/>
          <w:rFonts w:cs="Arial"/>
          <w:sz w:val="24"/>
          <w:szCs w:val="24"/>
        </w:rPr>
        <w:t>TRAMADOL 50 mg/</w:t>
      </w:r>
      <w:proofErr w:type="spellStart"/>
      <w:r w:rsidR="00FF2897" w:rsidRPr="00C821F5">
        <w:rPr>
          <w:rStyle w:val="fonte"/>
          <w:rFonts w:cs="Arial"/>
          <w:sz w:val="24"/>
          <w:szCs w:val="24"/>
        </w:rPr>
        <w:t>mL</w:t>
      </w:r>
      <w:proofErr w:type="spellEnd"/>
      <w:r w:rsidR="00FF2897" w:rsidRPr="00C821F5">
        <w:rPr>
          <w:rStyle w:val="fonte"/>
          <w:rFonts w:cs="Arial"/>
          <w:sz w:val="24"/>
          <w:szCs w:val="24"/>
        </w:rPr>
        <w:t xml:space="preserve"> SOLUÇÃO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C821F5">
        <w:rPr>
          <w:rStyle w:val="fonte"/>
          <w:rFonts w:cs="Arial"/>
          <w:b w:val="0"/>
          <w:sz w:val="24"/>
          <w:szCs w:val="24"/>
        </w:rPr>
        <w:t xml:space="preserve"> </w:t>
      </w:r>
      <w:r w:rsidRPr="00F4595E">
        <w:rPr>
          <w:rStyle w:val="fonte"/>
          <w:rFonts w:cs="Arial"/>
          <w:b w:val="0"/>
          <w:sz w:val="24"/>
          <w:szCs w:val="24"/>
        </w:rPr>
        <w:t xml:space="preserve">ampola com 1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lastRenderedPageBreak/>
        <w:t>PRAZO MÍNIMO DE VALIDADE:</w:t>
      </w:r>
      <w:r w:rsidR="00C821F5">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C821F5">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AMPOLA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1</w:t>
      </w:r>
      <w:r w:rsidR="008E6B86">
        <w:rPr>
          <w:rStyle w:val="fonte"/>
          <w:rFonts w:cs="Arial"/>
          <w:b w:val="0"/>
          <w:sz w:val="24"/>
          <w:szCs w:val="24"/>
        </w:rPr>
        <w:t>.</w:t>
      </w:r>
      <w:r w:rsidRPr="00F4595E">
        <w:rPr>
          <w:rStyle w:val="fonte"/>
          <w:rFonts w:cs="Arial"/>
          <w:b w:val="0"/>
          <w:sz w:val="24"/>
          <w:szCs w:val="24"/>
        </w:rPr>
        <w:t>800</w:t>
      </w:r>
    </w:p>
    <w:p w:rsidR="00FF2897" w:rsidRPr="00F4595E" w:rsidRDefault="00FF2897" w:rsidP="00F4595E">
      <w:pPr>
        <w:pStyle w:val="t3ftulon3fvel1negrito"/>
        <w:spacing w:before="0" w:after="0"/>
        <w:jc w:val="both"/>
        <w:rPr>
          <w:rStyle w:val="fonte"/>
          <w:rFonts w:cs="Arial"/>
          <w:b w:val="0"/>
          <w:sz w:val="24"/>
          <w:szCs w:val="24"/>
        </w:rPr>
      </w:pPr>
    </w:p>
    <w:p w:rsidR="00FF2897" w:rsidRPr="00290D4D" w:rsidRDefault="00290D4D" w:rsidP="00290D4D">
      <w:pPr>
        <w:pStyle w:val="t3ftulon3fvel1negrito"/>
        <w:shd w:val="clear" w:color="auto" w:fill="D9D9D9" w:themeFill="background1" w:themeFillShade="D9"/>
        <w:spacing w:before="0" w:after="0"/>
        <w:jc w:val="both"/>
        <w:rPr>
          <w:rStyle w:val="fonte"/>
          <w:rFonts w:cs="Arial"/>
          <w:sz w:val="24"/>
          <w:szCs w:val="24"/>
        </w:rPr>
      </w:pPr>
      <w:r w:rsidRPr="00290D4D">
        <w:rPr>
          <w:rStyle w:val="fonte"/>
          <w:rFonts w:cs="Arial"/>
          <w:sz w:val="24"/>
          <w:szCs w:val="24"/>
        </w:rPr>
        <w:t xml:space="preserve">ITEM </w:t>
      </w:r>
      <w:r w:rsidR="00FF2897" w:rsidRPr="00290D4D">
        <w:rPr>
          <w:rStyle w:val="fonte"/>
          <w:rFonts w:cs="Arial"/>
          <w:sz w:val="24"/>
          <w:szCs w:val="24"/>
        </w:rPr>
        <w:t>108</w:t>
      </w:r>
      <w:r w:rsidRPr="00290D4D">
        <w:rPr>
          <w:rStyle w:val="fonte"/>
          <w:rFonts w:cs="Arial"/>
          <w:sz w:val="24"/>
          <w:szCs w:val="24"/>
        </w:rPr>
        <w:tab/>
      </w:r>
      <w:r w:rsidR="00FF2897" w:rsidRPr="00290D4D">
        <w:rPr>
          <w:rStyle w:val="fonte"/>
          <w:rFonts w:cs="Arial"/>
          <w:sz w:val="24"/>
          <w:szCs w:val="24"/>
        </w:rPr>
        <w:t xml:space="preserve">TROPICAMIDA 1% FRASCO COM 5 </w:t>
      </w:r>
      <w:proofErr w:type="spellStart"/>
      <w:r w:rsidR="00FF2897" w:rsidRPr="00290D4D">
        <w:rPr>
          <w:rStyle w:val="fonte"/>
          <w:rFonts w:cs="Arial"/>
          <w:sz w:val="24"/>
          <w:szCs w:val="24"/>
        </w:rPr>
        <w:t>mL</w:t>
      </w:r>
      <w:proofErr w:type="spellEnd"/>
      <w:r w:rsidR="00FF2897" w:rsidRPr="00290D4D">
        <w:rPr>
          <w:rStyle w:val="fonte"/>
          <w:rFonts w:cs="Arial"/>
          <w:sz w:val="24"/>
          <w:szCs w:val="24"/>
        </w:rPr>
        <w:t xml:space="preserve"> COLÍRIO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290D4D">
        <w:rPr>
          <w:rStyle w:val="fonte"/>
          <w:rFonts w:cs="Arial"/>
          <w:b w:val="0"/>
          <w:sz w:val="24"/>
          <w:szCs w:val="24"/>
        </w:rPr>
        <w:t xml:space="preserve"> </w:t>
      </w:r>
      <w:r w:rsidRPr="00F4595E">
        <w:rPr>
          <w:rStyle w:val="fonte"/>
          <w:rFonts w:cs="Arial"/>
          <w:b w:val="0"/>
          <w:sz w:val="24"/>
          <w:szCs w:val="24"/>
        </w:rPr>
        <w:t xml:space="preserve">frasco conta-gotas com 5 </w:t>
      </w:r>
      <w:proofErr w:type="spellStart"/>
      <w:r w:rsidRPr="00F4595E">
        <w:rPr>
          <w:rStyle w:val="fonte"/>
          <w:rFonts w:cs="Arial"/>
          <w:b w:val="0"/>
          <w:sz w:val="24"/>
          <w:szCs w:val="24"/>
        </w:rPr>
        <w:t>mL</w:t>
      </w:r>
      <w:proofErr w:type="spellEnd"/>
      <w:r w:rsidRPr="00F4595E">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290D4D">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290D4D">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FRASCO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60</w:t>
      </w:r>
    </w:p>
    <w:p w:rsidR="00E577E1" w:rsidRDefault="00E577E1" w:rsidP="00F4595E">
      <w:pPr>
        <w:pStyle w:val="t3ftulon3fvel1negrito"/>
        <w:spacing w:before="0" w:after="0"/>
        <w:jc w:val="both"/>
        <w:rPr>
          <w:rStyle w:val="fonte"/>
          <w:rFonts w:cs="Arial"/>
          <w:b w:val="0"/>
          <w:sz w:val="24"/>
          <w:szCs w:val="24"/>
        </w:rPr>
      </w:pPr>
    </w:p>
    <w:p w:rsidR="00FF2897" w:rsidRPr="001D1D38" w:rsidRDefault="00E577E1" w:rsidP="001D1D38">
      <w:pPr>
        <w:pStyle w:val="t3ftulon3fvel1negrito"/>
        <w:shd w:val="clear" w:color="auto" w:fill="D9D9D9" w:themeFill="background1" w:themeFillShade="D9"/>
        <w:spacing w:before="0" w:after="0"/>
        <w:jc w:val="both"/>
        <w:rPr>
          <w:rStyle w:val="fonte"/>
          <w:rFonts w:cs="Arial"/>
          <w:sz w:val="24"/>
          <w:szCs w:val="24"/>
        </w:rPr>
      </w:pPr>
      <w:r w:rsidRPr="001D1D38">
        <w:rPr>
          <w:rStyle w:val="fonte"/>
          <w:rFonts w:cs="Arial"/>
          <w:sz w:val="24"/>
          <w:szCs w:val="24"/>
        </w:rPr>
        <w:t xml:space="preserve">ITEM </w:t>
      </w:r>
      <w:r w:rsidR="00FF2897" w:rsidRPr="001D1D38">
        <w:rPr>
          <w:rStyle w:val="fonte"/>
          <w:rFonts w:cs="Arial"/>
          <w:sz w:val="24"/>
          <w:szCs w:val="24"/>
        </w:rPr>
        <w:t>109</w:t>
      </w:r>
      <w:r w:rsidRPr="001D1D38">
        <w:rPr>
          <w:rStyle w:val="fonte"/>
          <w:rFonts w:cs="Arial"/>
          <w:sz w:val="24"/>
          <w:szCs w:val="24"/>
        </w:rPr>
        <w:tab/>
      </w:r>
      <w:r w:rsidR="00FF2897" w:rsidRPr="001D1D38">
        <w:rPr>
          <w:rStyle w:val="fonte"/>
          <w:rFonts w:cs="Arial"/>
          <w:sz w:val="24"/>
          <w:szCs w:val="24"/>
        </w:rPr>
        <w:t>TENECTEPLASE 40 mg (METALYSE)</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CARACTERÍSTICA(S):</w:t>
      </w:r>
      <w:r w:rsidR="001D1D38">
        <w:rPr>
          <w:rStyle w:val="fonte"/>
          <w:rFonts w:cs="Arial"/>
          <w:b w:val="0"/>
          <w:sz w:val="24"/>
          <w:szCs w:val="24"/>
        </w:rPr>
        <w:t xml:space="preserve"> </w:t>
      </w:r>
      <w:r w:rsidRPr="00F4595E">
        <w:rPr>
          <w:rStyle w:val="fonte"/>
          <w:rFonts w:cs="Arial"/>
          <w:b w:val="0"/>
          <w:sz w:val="24"/>
          <w:szCs w:val="24"/>
        </w:rPr>
        <w:t>pó liofilizado para injetável.</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FORMA DE APRESENTAÇÃO:</w:t>
      </w:r>
      <w:r w:rsidR="001D1D38">
        <w:rPr>
          <w:rStyle w:val="fonte"/>
          <w:rFonts w:cs="Arial"/>
          <w:b w:val="0"/>
          <w:sz w:val="24"/>
          <w:szCs w:val="24"/>
        </w:rPr>
        <w:t xml:space="preserve"> </w:t>
      </w:r>
      <w:r w:rsidRPr="00F4595E">
        <w:rPr>
          <w:rStyle w:val="fonte"/>
          <w:rFonts w:cs="Arial"/>
          <w:b w:val="0"/>
          <w:sz w:val="24"/>
          <w:szCs w:val="24"/>
        </w:rPr>
        <w:t xml:space="preserve">caixa contendo 1 frasco-ampola com 40 mg de pó liofilizado injetável, acompanhado de 1 seringa pré-carregada com 8 </w:t>
      </w:r>
      <w:proofErr w:type="spellStart"/>
      <w:r w:rsidRPr="00F4595E">
        <w:rPr>
          <w:rStyle w:val="fonte"/>
          <w:rFonts w:cs="Arial"/>
          <w:b w:val="0"/>
          <w:sz w:val="24"/>
          <w:szCs w:val="24"/>
        </w:rPr>
        <w:t>mL</w:t>
      </w:r>
      <w:proofErr w:type="spellEnd"/>
      <w:r w:rsidRPr="00F4595E">
        <w:rPr>
          <w:rStyle w:val="fonte"/>
          <w:rFonts w:cs="Arial"/>
          <w:b w:val="0"/>
          <w:sz w:val="24"/>
          <w:szCs w:val="24"/>
        </w:rPr>
        <w:t xml:space="preserve"> de diluente, adaptador e agulha.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PRAZO MÍNIMO DE VALIDADE:</w:t>
      </w:r>
      <w:r w:rsidR="001D1D38">
        <w:rPr>
          <w:rStyle w:val="fonte"/>
          <w:rFonts w:cs="Arial"/>
          <w:b w:val="0"/>
          <w:sz w:val="24"/>
          <w:szCs w:val="24"/>
        </w:rPr>
        <w:t xml:space="preserve"> </w:t>
      </w:r>
      <w:r w:rsidRPr="00F4595E">
        <w:rPr>
          <w:rStyle w:val="fonte"/>
          <w:rFonts w:cs="Arial"/>
          <w:b w:val="0"/>
          <w:sz w:val="24"/>
          <w:szCs w:val="24"/>
        </w:rPr>
        <w:t>12 (doze) meses, contados da data do recebimento definitivo.</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ACONDICIONAMENTO:</w:t>
      </w:r>
      <w:r w:rsidR="001D1D38">
        <w:rPr>
          <w:rStyle w:val="fonte"/>
          <w:rFonts w:cs="Arial"/>
          <w:b w:val="0"/>
          <w:sz w:val="24"/>
          <w:szCs w:val="24"/>
        </w:rPr>
        <w:t xml:space="preserve"> </w:t>
      </w:r>
      <w:r w:rsidRPr="00F4595E">
        <w:rPr>
          <w:rStyle w:val="fonte"/>
          <w:rFonts w:cs="Arial"/>
          <w:b w:val="0"/>
          <w:sz w:val="24"/>
          <w:szCs w:val="24"/>
        </w:rPr>
        <w:t>embalagem original de fábrica, com identificação e quantidade do material</w:t>
      </w:r>
      <w:r w:rsidR="00C47B5D">
        <w:rPr>
          <w:rStyle w:val="fonte"/>
          <w:rFonts w:cs="Arial"/>
          <w:b w:val="0"/>
          <w:sz w:val="24"/>
          <w:szCs w:val="24"/>
        </w:rPr>
        <w:t>.</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Unidade: CAIXA</w:t>
      </w:r>
    </w:p>
    <w:p w:rsidR="00FF2897" w:rsidRPr="00F4595E" w:rsidRDefault="00FF2897" w:rsidP="00F4595E">
      <w:pPr>
        <w:pStyle w:val="t3ftulon3fvel1negrito"/>
        <w:spacing w:before="0" w:after="0"/>
        <w:jc w:val="both"/>
        <w:rPr>
          <w:rStyle w:val="fonte"/>
          <w:rFonts w:cs="Arial"/>
          <w:b w:val="0"/>
          <w:sz w:val="24"/>
          <w:szCs w:val="24"/>
        </w:rPr>
      </w:pPr>
      <w:r w:rsidRPr="00F4595E">
        <w:rPr>
          <w:rStyle w:val="fonte"/>
          <w:rFonts w:cs="Arial"/>
          <w:b w:val="0"/>
          <w:sz w:val="24"/>
          <w:szCs w:val="24"/>
        </w:rPr>
        <w:t>Quantidade: 4</w:t>
      </w:r>
    </w:p>
    <w:p w:rsidR="00906110" w:rsidRPr="000E456F"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E456F">
        <w:rPr>
          <w:rStyle w:val="fonte"/>
          <w:b w:val="0"/>
          <w:sz w:val="24"/>
        </w:rPr>
        <w:t xml:space="preserve"> DAS MARCAS</w:t>
      </w:r>
    </w:p>
    <w:p w:rsidR="00906110" w:rsidRPr="000E456F" w:rsidRDefault="00906110" w:rsidP="0033185D">
      <w:pPr>
        <w:pStyle w:val="Corpo"/>
        <w:numPr>
          <w:ilvl w:val="1"/>
          <w:numId w:val="1"/>
        </w:numPr>
        <w:tabs>
          <w:tab w:val="clear" w:pos="858"/>
          <w:tab w:val="num" w:pos="1134"/>
        </w:tabs>
        <w:suppressAutoHyphens w:val="0"/>
        <w:spacing w:before="120" w:after="120"/>
        <w:ind w:left="0" w:firstLine="0"/>
        <w:rPr>
          <w:rFonts w:ascii="Arial" w:hAnsi="Arial"/>
        </w:rPr>
      </w:pPr>
      <w:r w:rsidRPr="000E456F">
        <w:rPr>
          <w:rFonts w:ascii="Arial" w:hAnsi="Arial"/>
        </w:rPr>
        <w:t>Marcas de Referência</w:t>
      </w:r>
    </w:p>
    <w:p w:rsidR="00906110" w:rsidRPr="00AB5ACF" w:rsidRDefault="00906110" w:rsidP="00906110">
      <w:pPr>
        <w:numPr>
          <w:ilvl w:val="2"/>
          <w:numId w:val="1"/>
        </w:numPr>
        <w:tabs>
          <w:tab w:val="clear" w:pos="1440"/>
          <w:tab w:val="num" w:pos="1134"/>
        </w:tabs>
        <w:spacing w:before="120" w:after="120"/>
        <w:ind w:left="0" w:firstLine="0"/>
        <w:jc w:val="both"/>
        <w:rPr>
          <w:rFonts w:ascii="Arial" w:hAnsi="Arial"/>
          <w:sz w:val="24"/>
        </w:rPr>
      </w:pPr>
      <w:r w:rsidRPr="000E456F">
        <w:rPr>
          <w:rFonts w:ascii="Arial" w:hAnsi="Arial"/>
          <w:sz w:val="24"/>
        </w:rPr>
        <w:t xml:space="preserve">Para fins de </w:t>
      </w:r>
      <w:r w:rsidRPr="00AB5ACF">
        <w:rPr>
          <w:rFonts w:ascii="Arial" w:hAnsi="Arial"/>
          <w:sz w:val="24"/>
        </w:rPr>
        <w:t>especificação adequada do</w:t>
      </w:r>
      <w:r w:rsidR="00AB5ACF" w:rsidRPr="00AB5ACF">
        <w:rPr>
          <w:rFonts w:ascii="Arial" w:hAnsi="Arial"/>
          <w:sz w:val="24"/>
        </w:rPr>
        <w:t xml:space="preserve"> </w:t>
      </w:r>
      <w:r w:rsidRPr="00AB5ACF">
        <w:rPr>
          <w:rFonts w:ascii="Arial" w:hAnsi="Arial"/>
          <w:sz w:val="24"/>
        </w:rPr>
        <w:t xml:space="preserve">objeto, foram indicadas marcas </w:t>
      </w:r>
      <w:r w:rsidRPr="00AB5ACF">
        <w:rPr>
          <w:rFonts w:ascii="Arial" w:hAnsi="Arial"/>
          <w:i/>
          <w:sz w:val="24"/>
        </w:rPr>
        <w:t>meramente referenciais</w:t>
      </w:r>
      <w:r w:rsidRPr="00AB5ACF">
        <w:rPr>
          <w:rFonts w:ascii="Arial" w:hAnsi="Arial"/>
          <w:sz w:val="24"/>
        </w:rPr>
        <w:t>.</w:t>
      </w:r>
    </w:p>
    <w:p w:rsidR="00906110" w:rsidRDefault="00906110" w:rsidP="00906110">
      <w:pPr>
        <w:pStyle w:val="Itemizado"/>
        <w:numPr>
          <w:ilvl w:val="2"/>
          <w:numId w:val="1"/>
        </w:numPr>
        <w:tabs>
          <w:tab w:val="clear" w:pos="1440"/>
          <w:tab w:val="num" w:pos="1134"/>
          <w:tab w:val="left" w:pos="1701"/>
        </w:tabs>
        <w:spacing w:before="120"/>
        <w:ind w:left="0" w:firstLine="0"/>
        <w:rPr>
          <w:rFonts w:ascii="Arial" w:hAnsi="Arial"/>
        </w:rPr>
      </w:pPr>
      <w:r w:rsidRPr="00AB5ACF">
        <w:rPr>
          <w:rFonts w:ascii="Arial" w:hAnsi="Arial"/>
        </w:rPr>
        <w:t>As marcas de referência indicadas nas especificações têm caráter meramente indicativo, exemplificativo</w:t>
      </w:r>
      <w:r>
        <w:rPr>
          <w:rFonts w:ascii="Arial" w:hAnsi="Arial"/>
        </w:rPr>
        <w:t>, podendo ser aceita qualquer outra que atenda integralmente às especificações técnicas do objeto.</w:t>
      </w:r>
    </w:p>
    <w:p w:rsidR="00AA7E22" w:rsidRPr="005F0418" w:rsidRDefault="00AA7E22" w:rsidP="00AA7E22">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Pr="005F0418">
        <w:rPr>
          <w:rStyle w:val="fonte"/>
          <w:b w:val="0"/>
          <w:sz w:val="24"/>
        </w:rPr>
        <w:t xml:space="preserve">DA APRESENTAÇÃO DE AMOSTRAS </w:t>
      </w:r>
    </w:p>
    <w:p w:rsidR="00AA7E22" w:rsidRPr="00906110" w:rsidRDefault="00AA7E22" w:rsidP="00AA7E22">
      <w:pPr>
        <w:pStyle w:val="PargrafodaLista"/>
        <w:numPr>
          <w:ilvl w:val="0"/>
          <w:numId w:val="25"/>
        </w:numPr>
        <w:suppressAutoHyphens/>
        <w:spacing w:before="120" w:after="120"/>
        <w:contextualSpacing w:val="0"/>
        <w:jc w:val="both"/>
        <w:rPr>
          <w:rFonts w:ascii="Arial" w:hAnsi="Arial" w:cs="Arial"/>
          <w:vanish/>
          <w:sz w:val="24"/>
          <w:szCs w:val="24"/>
          <w:highlight w:val="yellow"/>
        </w:rPr>
      </w:pPr>
    </w:p>
    <w:p w:rsidR="00AA7E22" w:rsidRPr="00906110" w:rsidRDefault="00AA7E22" w:rsidP="00AA7E22">
      <w:pPr>
        <w:pStyle w:val="PargrafodaLista"/>
        <w:numPr>
          <w:ilvl w:val="0"/>
          <w:numId w:val="25"/>
        </w:numPr>
        <w:suppressAutoHyphens/>
        <w:spacing w:before="120" w:after="120"/>
        <w:contextualSpacing w:val="0"/>
        <w:jc w:val="both"/>
        <w:rPr>
          <w:rFonts w:ascii="Arial" w:hAnsi="Arial" w:cs="Arial"/>
          <w:vanish/>
          <w:sz w:val="24"/>
          <w:szCs w:val="24"/>
          <w:highlight w:val="yellow"/>
        </w:rPr>
      </w:pPr>
    </w:p>
    <w:p w:rsidR="00AA7E22" w:rsidRDefault="0033185D" w:rsidP="0033185D">
      <w:pPr>
        <w:pStyle w:val="Itemizado"/>
        <w:tabs>
          <w:tab w:val="left" w:pos="1134"/>
        </w:tabs>
        <w:spacing w:before="120"/>
        <w:rPr>
          <w:rFonts w:ascii="Arial" w:hAnsi="Arial"/>
        </w:rPr>
      </w:pPr>
      <w:r>
        <w:rPr>
          <w:rFonts w:ascii="Arial" w:hAnsi="Arial" w:cs="Arial"/>
          <w:szCs w:val="24"/>
        </w:rPr>
        <w:t xml:space="preserve">5.1.  </w:t>
      </w:r>
      <w:r>
        <w:rPr>
          <w:rFonts w:ascii="Arial" w:hAnsi="Arial" w:cs="Arial"/>
          <w:szCs w:val="24"/>
        </w:rPr>
        <w:tab/>
      </w:r>
      <w:r w:rsidR="00AA7E22" w:rsidRPr="00E65F23">
        <w:rPr>
          <w:rFonts w:ascii="Arial" w:hAnsi="Arial" w:cs="Arial"/>
          <w:szCs w:val="24"/>
        </w:rPr>
        <w:t>Não se exigirá apresentação de amostra para o(s) produto(s) ofertado(s).</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1526D"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sidRPr="0041526D">
        <w:rPr>
          <w:rStyle w:val="fonte"/>
          <w:rFonts w:ascii="Arial" w:hAnsi="Arial" w:cs="Arial"/>
        </w:rPr>
        <w:t xml:space="preserve">, mediante emissão de Requisição de </w:t>
      </w:r>
      <w:r w:rsidRPr="0041526D">
        <w:rPr>
          <w:rStyle w:val="fonte"/>
          <w:rFonts w:ascii="Arial" w:hAnsi="Arial" w:cs="Arial"/>
        </w:rPr>
        <w:t>Entrega de Material</w:t>
      </w:r>
      <w:r w:rsidR="004A7D86" w:rsidRPr="0041526D">
        <w:rPr>
          <w:rStyle w:val="fonte"/>
          <w:rFonts w:ascii="Arial" w:hAnsi="Arial" w:cs="Arial"/>
        </w:rPr>
        <w:t xml:space="preserve"> por e-mail</w:t>
      </w:r>
      <w:r w:rsidR="000E1475" w:rsidRPr="0041526D">
        <w:rPr>
          <w:rStyle w:val="fonte"/>
          <w:rFonts w:ascii="Arial" w:hAnsi="Arial" w:cs="Arial"/>
        </w:rPr>
        <w:t>, conforme</w:t>
      </w:r>
      <w:r w:rsidR="004D69D4" w:rsidRPr="0041526D">
        <w:rPr>
          <w:rStyle w:val="fonte"/>
          <w:rFonts w:ascii="Arial" w:hAnsi="Arial" w:cs="Arial"/>
        </w:rPr>
        <w:t xml:space="preserve"> modelo constante d</w:t>
      </w:r>
      <w:r w:rsidR="000E1475" w:rsidRPr="0041526D">
        <w:rPr>
          <w:rStyle w:val="fonte"/>
          <w:rFonts w:ascii="Arial" w:hAnsi="Arial" w:cs="Arial"/>
        </w:rPr>
        <w:t xml:space="preserve">o Anexo n. </w:t>
      </w:r>
      <w:r w:rsidR="00CB554B" w:rsidRPr="0041526D">
        <w:rPr>
          <w:rStyle w:val="fonte"/>
          <w:rFonts w:ascii="Arial" w:hAnsi="Arial" w:cs="Arial"/>
        </w:rPr>
        <w:t>6</w:t>
      </w:r>
      <w:r w:rsidR="000E1475" w:rsidRPr="0041526D">
        <w:rPr>
          <w:rStyle w:val="fonte"/>
          <w:rFonts w:ascii="Arial" w:hAnsi="Arial" w:cs="Arial"/>
        </w:rPr>
        <w:t>.</w:t>
      </w:r>
    </w:p>
    <w:p w:rsidR="00CB554B" w:rsidRPr="0041526D"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41526D">
        <w:rPr>
          <w:rFonts w:ascii="Arial" w:hAnsi="Arial" w:cs="Arial"/>
          <w:szCs w:val="24"/>
        </w:rPr>
        <w:lastRenderedPageBreak/>
        <w:t xml:space="preserve">Em cada Requisição de </w:t>
      </w:r>
      <w:r w:rsidR="00803251" w:rsidRPr="0041526D">
        <w:rPr>
          <w:rFonts w:ascii="Arial" w:hAnsi="Arial" w:cs="Arial"/>
          <w:szCs w:val="24"/>
        </w:rPr>
        <w:t>Entrega de Material</w:t>
      </w:r>
      <w:r w:rsidRPr="0041526D">
        <w:rPr>
          <w:rFonts w:ascii="Arial" w:hAnsi="Arial" w:cs="Arial"/>
          <w:szCs w:val="24"/>
        </w:rPr>
        <w:t xml:space="preserve"> será solicitado, no mínimo, </w:t>
      </w:r>
      <w:r w:rsidR="00007810" w:rsidRPr="0041526D">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w:t>
      </w:r>
      <w:r w:rsidRPr="00D514EA">
        <w:rPr>
          <w:rStyle w:val="fonte"/>
          <w:rFonts w:ascii="Arial" w:eastAsia="StarSymbol" w:hAnsi="Arial" w:cs="Arial"/>
        </w:rPr>
        <w:t>a</w:t>
      </w:r>
      <w:r w:rsidR="003F5CFA" w:rsidRPr="00D514EA">
        <w:rPr>
          <w:rStyle w:val="fonte"/>
          <w:rFonts w:ascii="Arial" w:eastAsia="StarSymbol" w:hAnsi="Arial" w:cs="Arial"/>
        </w:rPr>
        <w:t xml:space="preserve"> 30 (trinta) </w:t>
      </w:r>
      <w:r w:rsidR="008B562F" w:rsidRPr="00D514EA">
        <w:rPr>
          <w:rFonts w:ascii="Arial" w:hAnsi="Arial"/>
        </w:rPr>
        <w:t xml:space="preserve">dias, </w:t>
      </w:r>
      <w:r w:rsidR="00DB2DBB" w:rsidRPr="00D514EA">
        <w:rPr>
          <w:rStyle w:val="fonte"/>
          <w:rFonts w:ascii="Arial" w:eastAsia="StarSymbol" w:hAnsi="Arial"/>
        </w:rPr>
        <w:t>contados da data</w:t>
      </w:r>
      <w:r w:rsidR="00DB2DBB" w:rsidRPr="000B0FEE">
        <w:rPr>
          <w:rStyle w:val="fonte"/>
          <w:rFonts w:ascii="Arial" w:eastAsia="StarSymbol" w:hAnsi="Arial"/>
        </w:rPr>
        <w:t xml:space="preserve">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3602B3" w:rsidRPr="00DE1AD3"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65F23">
        <w:rPr>
          <w:rStyle w:val="fonte"/>
          <w:rFonts w:ascii="Arial" w:hAnsi="Arial"/>
        </w:rPr>
        <w:t>Local</w:t>
      </w:r>
      <w:r w:rsidR="0095618B" w:rsidRPr="00E65F23">
        <w:rPr>
          <w:rStyle w:val="fonte"/>
          <w:rFonts w:ascii="Arial" w:hAnsi="Arial"/>
        </w:rPr>
        <w:t xml:space="preserve"> de </w:t>
      </w:r>
      <w:r w:rsidR="00803251" w:rsidRPr="00E65F23">
        <w:rPr>
          <w:rStyle w:val="fonte"/>
          <w:rFonts w:ascii="Arial" w:hAnsi="Arial"/>
        </w:rPr>
        <w:t>entrega</w:t>
      </w:r>
      <w:r w:rsidR="0095618B" w:rsidRPr="00E65F23">
        <w:rPr>
          <w:rStyle w:val="fonte"/>
          <w:rFonts w:ascii="Arial" w:hAnsi="Arial"/>
        </w:rPr>
        <w:t>:</w:t>
      </w:r>
      <w:r w:rsidR="00F26226" w:rsidRPr="00E65F23">
        <w:rPr>
          <w:rStyle w:val="fonte"/>
          <w:rFonts w:ascii="Arial" w:hAnsi="Arial"/>
        </w:rPr>
        <w:t xml:space="preserve"> </w:t>
      </w:r>
      <w:r w:rsidR="000A0AA8">
        <w:rPr>
          <w:rStyle w:val="fonte"/>
          <w:rFonts w:ascii="Arial" w:hAnsi="Arial"/>
          <w:szCs w:val="24"/>
        </w:rPr>
        <w:t>Departamento Médico</w:t>
      </w:r>
      <w:r w:rsidR="003602B3" w:rsidRPr="00E65F23">
        <w:rPr>
          <w:rStyle w:val="fonte"/>
          <w:rFonts w:ascii="Arial" w:hAnsi="Arial"/>
          <w:szCs w:val="24"/>
        </w:rPr>
        <w:t xml:space="preserve"> da Câmara dos Deputados, localizado no subsolo do Edif</w:t>
      </w:r>
      <w:r w:rsidR="00530138" w:rsidRPr="00E65F23">
        <w:rPr>
          <w:rStyle w:val="fonte"/>
          <w:rFonts w:ascii="Arial" w:hAnsi="Arial"/>
          <w:szCs w:val="24"/>
        </w:rPr>
        <w:t>ício Anexo III</w:t>
      </w:r>
      <w:r w:rsidR="00DE1AD3" w:rsidRPr="00E65F23">
        <w:rPr>
          <w:rStyle w:val="fonte"/>
          <w:rFonts w:ascii="Arial" w:hAnsi="Arial"/>
          <w:szCs w:val="24"/>
        </w:rPr>
        <w:t>, sala 20</w:t>
      </w:r>
      <w:r w:rsidR="000A0AA8">
        <w:rPr>
          <w:rStyle w:val="fonte"/>
          <w:rFonts w:ascii="Arial" w:hAnsi="Arial"/>
          <w:szCs w:val="24"/>
        </w:rPr>
        <w:t xml:space="preserve"> (Coordenação de Apoio Administrativo do DEMED)</w:t>
      </w:r>
      <w:r w:rsidR="00530138" w:rsidRPr="00E65F23">
        <w:rPr>
          <w:rStyle w:val="fonte"/>
          <w:rFonts w:ascii="Arial" w:hAnsi="Arial"/>
          <w:szCs w:val="24"/>
        </w:rPr>
        <w:t>, em Brasília-DF</w:t>
      </w:r>
      <w:r w:rsidR="00530138" w:rsidRPr="00DE1AD3">
        <w:rPr>
          <w:rStyle w:val="fonte"/>
          <w:rFonts w:ascii="Arial" w:hAnsi="Arial"/>
          <w:szCs w:val="24"/>
        </w:rPr>
        <w:t>.</w:t>
      </w:r>
      <w:r w:rsidR="00DE1AD3">
        <w:rPr>
          <w:rStyle w:val="fonte"/>
          <w:rFonts w:ascii="Arial" w:hAnsi="Arial"/>
          <w:szCs w:val="24"/>
        </w:rPr>
        <w:t xml:space="preserve"> CEP</w:t>
      </w:r>
      <w:r w:rsidR="00DE1AD3">
        <w:rPr>
          <w:rStyle w:val="fonte"/>
          <w:rFonts w:ascii="Arial" w:hAnsi="Arial"/>
          <w:b/>
          <w:color w:val="FFFFFF" w:themeColor="background1"/>
          <w:szCs w:val="24"/>
        </w:rPr>
        <w:t xml:space="preserve"> </w:t>
      </w:r>
      <w:r w:rsidR="00DE1AD3" w:rsidRPr="00E65F23">
        <w:rPr>
          <w:rStyle w:val="fonte"/>
          <w:rFonts w:ascii="Arial" w:hAnsi="Arial"/>
          <w:szCs w:val="24"/>
        </w:rPr>
        <w:t>7</w:t>
      </w:r>
      <w:r w:rsidR="00DE1AD3">
        <w:rPr>
          <w:rStyle w:val="fonte"/>
          <w:rFonts w:ascii="Arial" w:hAnsi="Arial"/>
          <w:szCs w:val="24"/>
        </w:rPr>
        <w:t xml:space="preserve">0.160-900, telefones de contato: </w:t>
      </w:r>
      <w:r w:rsidR="00DE1AD3" w:rsidRPr="00E65F23">
        <w:rPr>
          <w:rFonts w:ascii="Arial" w:hAnsi="Arial" w:cs="Arial"/>
          <w:szCs w:val="24"/>
        </w:rPr>
        <w:t>61-32167878; 321667704; 32167810; 32167811</w:t>
      </w:r>
      <w:r w:rsidR="00DE1AD3">
        <w:rPr>
          <w:rFonts w:ascii="Arial" w:hAnsi="Arial" w:cs="Arial"/>
          <w:szCs w:val="24"/>
        </w:rPr>
        <w:t>.</w:t>
      </w:r>
    </w:p>
    <w:p w:rsidR="008B562F" w:rsidRPr="007A4F83"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4F83">
        <w:rPr>
          <w:rStyle w:val="fonte"/>
          <w:rFonts w:ascii="Arial" w:hAnsi="Arial"/>
        </w:rPr>
        <w:t>Dia/Horário: Em dia de expediente normal da Câmara dos Deputados, das 9h às 11h30 ou das 14h às 17h.</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E23EE7"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E23EE7">
        <w:rPr>
          <w:rFonts w:ascii="Arial" w:hAnsi="Arial"/>
        </w:rPr>
        <w:t xml:space="preserve">O material (nacional ou importado) deve ser entregue contendo no rótulo </w:t>
      </w:r>
      <w:r w:rsidR="00655C0C" w:rsidRPr="00655C0C">
        <w:rPr>
          <w:rFonts w:ascii="Arial" w:hAnsi="Arial"/>
        </w:rPr>
        <w:t>e prospecto todas as informações sobre ele, em língua portuguesa, e, se for o caso, deverá ter registro no Ministério da Saúde/Agência Nacional de Vigilância Sanitária (ANVISA)</w:t>
      </w:r>
      <w:r w:rsidRPr="00E23EE7">
        <w:rPr>
          <w:rFonts w:ascii="Arial" w:hAnsi="Arial"/>
        </w:rPr>
        <w:t>.</w:t>
      </w:r>
    </w:p>
    <w:p w:rsidR="00623B85" w:rsidRPr="0064355C" w:rsidRDefault="00623B85" w:rsidP="00CA5BA5">
      <w:pPr>
        <w:pStyle w:val="Corpo"/>
        <w:numPr>
          <w:ilvl w:val="1"/>
          <w:numId w:val="1"/>
        </w:numPr>
        <w:tabs>
          <w:tab w:val="clear" w:pos="858"/>
          <w:tab w:val="left" w:pos="1134"/>
        </w:tabs>
        <w:suppressAutoHyphens w:val="0"/>
        <w:spacing w:before="120" w:after="120"/>
        <w:ind w:left="0" w:firstLine="0"/>
        <w:jc w:val="both"/>
        <w:rPr>
          <w:rFonts w:ascii="Arial" w:hAnsi="Arial"/>
        </w:rPr>
      </w:pPr>
      <w:r>
        <w:rPr>
          <w:rFonts w:ascii="Arial" w:hAnsi="Arial"/>
        </w:rPr>
        <w:t xml:space="preserve">Quando </w:t>
      </w:r>
      <w:r w:rsidR="0064355C" w:rsidRPr="001B40A3">
        <w:rPr>
          <w:rFonts w:ascii="Arial" w:hAnsi="Arial" w:cs="Arial"/>
          <w:szCs w:val="24"/>
        </w:rPr>
        <w:t xml:space="preserve">da entrega dos materiais no(s) </w:t>
      </w:r>
      <w:proofErr w:type="gramStart"/>
      <w:r w:rsidR="0064355C" w:rsidRPr="001B40A3">
        <w:rPr>
          <w:rFonts w:ascii="Arial" w:hAnsi="Arial" w:cs="Arial"/>
          <w:szCs w:val="24"/>
        </w:rPr>
        <w:t>local(</w:t>
      </w:r>
      <w:proofErr w:type="spellStart"/>
      <w:proofErr w:type="gramEnd"/>
      <w:r w:rsidR="0064355C" w:rsidRPr="001B40A3">
        <w:rPr>
          <w:rFonts w:ascii="Arial" w:hAnsi="Arial" w:cs="Arial"/>
          <w:szCs w:val="24"/>
        </w:rPr>
        <w:t>is</w:t>
      </w:r>
      <w:proofErr w:type="spellEnd"/>
      <w:r w:rsidR="0064355C" w:rsidRPr="001B40A3">
        <w:rPr>
          <w:rFonts w:ascii="Arial" w:hAnsi="Arial" w:cs="Arial"/>
          <w:szCs w:val="24"/>
        </w:rPr>
        <w:t>) indicado(s),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r w:rsidR="0064355C">
        <w:rPr>
          <w:rFonts w:ascii="Arial" w:hAnsi="Arial" w:cs="Arial"/>
          <w:szCs w:val="24"/>
        </w:rPr>
        <w:t>.</w:t>
      </w:r>
    </w:p>
    <w:p w:rsidR="0064355C" w:rsidRDefault="00AA7E22" w:rsidP="0064355C">
      <w:pPr>
        <w:pStyle w:val="Corpo"/>
        <w:tabs>
          <w:tab w:val="left" w:pos="1134"/>
        </w:tabs>
        <w:suppressAutoHyphens w:val="0"/>
        <w:spacing w:before="120" w:after="120"/>
        <w:jc w:val="both"/>
        <w:rPr>
          <w:rFonts w:ascii="Arial" w:hAnsi="Arial"/>
        </w:rPr>
      </w:pPr>
      <w:r>
        <w:rPr>
          <w:rFonts w:ascii="Arial" w:hAnsi="Arial" w:cs="Arial"/>
          <w:szCs w:val="24"/>
        </w:rPr>
        <w:t>6</w:t>
      </w:r>
      <w:r w:rsidR="0064355C">
        <w:rPr>
          <w:rFonts w:ascii="Arial" w:hAnsi="Arial" w:cs="Arial"/>
          <w:szCs w:val="24"/>
        </w:rPr>
        <w:t>.7.1.</w:t>
      </w:r>
      <w:r w:rsidR="0064355C">
        <w:rPr>
          <w:rFonts w:ascii="Arial" w:hAnsi="Arial" w:cs="Arial"/>
          <w:szCs w:val="24"/>
        </w:rPr>
        <w:tab/>
      </w:r>
      <w:r w:rsidR="001B25AE">
        <w:rPr>
          <w:rFonts w:ascii="Arial" w:hAnsi="Arial" w:cs="Arial"/>
          <w:szCs w:val="24"/>
        </w:rPr>
        <w:t xml:space="preserve">A </w:t>
      </w:r>
      <w:r w:rsidR="001B25AE" w:rsidRPr="001B40A3">
        <w:rPr>
          <w:rStyle w:val="fonte"/>
          <w:rFonts w:ascii="Arial" w:eastAsia="StarSymbol" w:hAnsi="Arial" w:cs="Arial"/>
          <w:szCs w:val="24"/>
        </w:rPr>
        <w:t>nota fiscal que acompanhará os materiais deverá conter, obrigatoriamente, o quantitativo, o número dos lotes dos produtos, a data de fabricação e os respectivos prazos de validade</w:t>
      </w:r>
      <w:r w:rsidR="001B25AE">
        <w:rPr>
          <w:rStyle w:val="fonte"/>
          <w:rFonts w:ascii="Arial" w:eastAsia="StarSymbol" w:hAnsi="Arial" w:cs="Arial"/>
          <w:szCs w:val="24"/>
        </w:rPr>
        <w:t>.</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A62C8C" w:rsidRPr="00E975CA"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w:t>
      </w:r>
      <w:r w:rsidRPr="00E975CA">
        <w:rPr>
          <w:rStyle w:val="fonte"/>
          <w:rFonts w:ascii="Arial" w:hAnsi="Arial"/>
        </w:rPr>
        <w:t xml:space="preserve">especificações editalícias a que se vincula a proposta da </w:t>
      </w:r>
      <w:r w:rsidR="00C84B0A" w:rsidRPr="00E975CA">
        <w:rPr>
          <w:rStyle w:val="fonte"/>
          <w:rFonts w:ascii="Arial" w:hAnsi="Arial"/>
        </w:rPr>
        <w:t>Requisitada</w:t>
      </w:r>
      <w:r w:rsidR="00A62C8C" w:rsidRPr="00E975CA">
        <w:rPr>
          <w:rStyle w:val="fonte"/>
          <w:rFonts w:ascii="Arial" w:hAnsi="Arial"/>
        </w:rPr>
        <w:t>.</w:t>
      </w:r>
    </w:p>
    <w:p w:rsidR="008B562F" w:rsidRDefault="00A62C8C"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75CA">
        <w:rPr>
          <w:rStyle w:val="fonte"/>
          <w:rFonts w:ascii="Arial" w:hAnsi="Arial"/>
        </w:rPr>
        <w:t xml:space="preserve">O </w:t>
      </w:r>
      <w:r w:rsidRPr="00E975CA">
        <w:rPr>
          <w:rStyle w:val="fonte"/>
          <w:rFonts w:ascii="Arial" w:hAnsi="Arial" w:cs="Arial"/>
        </w:rPr>
        <w:t>prazo de recebimento definitivo será de até 10 (dez) dias após a entrega efetiva do material solicitado</w:t>
      </w:r>
      <w:r w:rsidR="008B562F" w:rsidRPr="00E975CA">
        <w:rPr>
          <w:rStyle w:val="fonte"/>
          <w:rFonts w:ascii="Arial" w:hAnsi="Arial"/>
        </w:rPr>
        <w:t>.</w:t>
      </w:r>
    </w:p>
    <w:p w:rsidR="0033185D" w:rsidRDefault="0033185D" w:rsidP="0033185D">
      <w:pPr>
        <w:pStyle w:val="Corpo"/>
        <w:tabs>
          <w:tab w:val="left" w:pos="1134"/>
        </w:tabs>
        <w:suppressAutoHyphens w:val="0"/>
        <w:spacing w:before="120" w:after="120"/>
        <w:jc w:val="both"/>
        <w:rPr>
          <w:rStyle w:val="fonte"/>
          <w:rFonts w:ascii="Arial" w:hAnsi="Arial"/>
        </w:rPr>
      </w:pPr>
    </w:p>
    <w:p w:rsidR="00184D85" w:rsidRPr="00ED059A"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DO ÓRGÃO RESPO</w:t>
      </w:r>
      <w:r w:rsidRPr="00ED059A">
        <w:rPr>
          <w:b w:val="0"/>
          <w:sz w:val="24"/>
        </w:rPr>
        <w:t>NSÁVEL</w:t>
      </w:r>
    </w:p>
    <w:p w:rsidR="00AA7E22" w:rsidRPr="00DE1AD3" w:rsidRDefault="00246B01" w:rsidP="0033185D">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ED059A">
        <w:rPr>
          <w:rFonts w:ascii="Arial" w:hAnsi="Arial" w:cs="Arial"/>
        </w:rPr>
        <w:t xml:space="preserve">Considera-se órgão responsável pela gestão </w:t>
      </w:r>
      <w:r w:rsidR="00BD1ACD" w:rsidRPr="00ED059A">
        <w:rPr>
          <w:rFonts w:ascii="Arial" w:hAnsi="Arial" w:cs="Arial"/>
        </w:rPr>
        <w:t>dos bens</w:t>
      </w:r>
      <w:r w:rsidR="00EE79FD" w:rsidRPr="00ED059A">
        <w:rPr>
          <w:rFonts w:ascii="Arial" w:hAnsi="Arial" w:cs="Arial"/>
        </w:rPr>
        <w:t xml:space="preserve"> objeto da Ata de Registro de Preços </w:t>
      </w:r>
      <w:r w:rsidR="00EE79FD" w:rsidRPr="00DE1AD3">
        <w:rPr>
          <w:rFonts w:ascii="Arial" w:hAnsi="Arial" w:cs="Arial"/>
        </w:rPr>
        <w:t xml:space="preserve">o </w:t>
      </w:r>
      <w:r w:rsidR="00EE79FD" w:rsidRPr="00E65F23">
        <w:rPr>
          <w:rFonts w:ascii="Arial" w:hAnsi="Arial" w:cs="Arial"/>
        </w:rPr>
        <w:t>DEPARTAMENTO</w:t>
      </w:r>
      <w:r w:rsidR="00ED059A" w:rsidRPr="00E65F23">
        <w:rPr>
          <w:rFonts w:ascii="Arial" w:hAnsi="Arial" w:cs="Arial"/>
        </w:rPr>
        <w:t xml:space="preserve"> MÉDICO</w:t>
      </w:r>
      <w:r w:rsidR="00EE79FD" w:rsidRPr="00DE1AD3">
        <w:rPr>
          <w:rFonts w:ascii="Arial" w:hAnsi="Arial" w:cs="Arial"/>
        </w:rPr>
        <w:t xml:space="preserve"> da Câmara dos Deputados, </w:t>
      </w:r>
      <w:r w:rsidR="00EE79FD" w:rsidRPr="00E65F23">
        <w:rPr>
          <w:rFonts w:ascii="Arial" w:hAnsi="Arial" w:cs="Arial"/>
        </w:rPr>
        <w:t>localizado no</w:t>
      </w:r>
      <w:r w:rsidR="006B7C2D" w:rsidRPr="00E65F23">
        <w:rPr>
          <w:rFonts w:ascii="Arial" w:hAnsi="Arial" w:cs="Arial"/>
        </w:rPr>
        <w:t xml:space="preserve"> edifício Anexo III</w:t>
      </w:r>
      <w:r w:rsidR="00EE79FD" w:rsidRPr="00E65F23">
        <w:rPr>
          <w:rFonts w:ascii="Arial" w:hAnsi="Arial" w:cs="Arial"/>
        </w:rPr>
        <w:t xml:space="preserve">, que, por meio da COORDENAÇÃO </w:t>
      </w:r>
      <w:r w:rsidR="006B7C2D" w:rsidRPr="00E65F23">
        <w:rPr>
          <w:rFonts w:ascii="Arial" w:hAnsi="Arial" w:cs="Arial"/>
        </w:rPr>
        <w:t>MÉDICA</w:t>
      </w:r>
      <w:r w:rsidR="00EE79FD" w:rsidRPr="00E65F23">
        <w:rPr>
          <w:rFonts w:ascii="Arial" w:hAnsi="Arial" w:cs="Arial"/>
        </w:rPr>
        <w:t>,</w:t>
      </w:r>
      <w:r w:rsidR="00EE79FD" w:rsidRPr="00DE1AD3">
        <w:rPr>
          <w:rFonts w:ascii="Arial" w:hAnsi="Arial" w:cs="Arial"/>
        </w:rPr>
        <w:t xml:space="preserve"> designará o fiscal responsável pelos atos de acompanhamento, controle e fiscalização da execução da Ata de Registro de Preços.</w:t>
      </w:r>
      <w:r w:rsidR="00AA7E22" w:rsidRPr="00E65F23">
        <w:rPr>
          <w:rFonts w:ascii="Arial" w:hAnsi="Arial" w:cs="Arial"/>
          <w:b/>
          <w:color w:val="FFFFFF" w:themeColor="background1"/>
        </w:rPr>
        <w:t xml:space="preserve"> </w:t>
      </w:r>
    </w:p>
    <w:p w:rsidR="008B562F" w:rsidRPr="00DE1AD3" w:rsidRDefault="00AA7E22"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E65F23">
        <w:rPr>
          <w:rFonts w:ascii="Arial" w:hAnsi="Arial" w:cs="Arial"/>
        </w:rPr>
        <w:t xml:space="preserve">O Departamento de Material e Patrimônio (DEMAP), localizado no 13º andar do Edifício Anexo I, por meio da Coordenação de Almoxarifados, atuará como </w:t>
      </w:r>
      <w:r w:rsidRPr="00E65F23">
        <w:rPr>
          <w:rFonts w:ascii="Arial" w:hAnsi="Arial" w:cs="Arial"/>
          <w:szCs w:val="24"/>
        </w:rPr>
        <w:t>Assistente de Fiscalização.</w:t>
      </w:r>
      <w:r w:rsidR="009F64E1" w:rsidRPr="00DE1AD3">
        <w:rPr>
          <w:rFonts w:ascii="Arial" w:hAnsi="Arial" w:cs="Arial"/>
        </w:rPr>
        <w:t xml:space="preserve"> </w:t>
      </w:r>
    </w:p>
    <w:p w:rsidR="00246B01" w:rsidRPr="00E42334" w:rsidRDefault="00246B01" w:rsidP="00246B01">
      <w:pPr>
        <w:pStyle w:val="Corpo"/>
        <w:suppressAutoHyphens w:val="0"/>
        <w:spacing w:before="120" w:after="120"/>
        <w:jc w:val="both"/>
        <w:rPr>
          <w:rFonts w:ascii="Arial" w:hAnsi="Arial" w:cs="Arial"/>
        </w:rPr>
      </w:pPr>
    </w:p>
    <w:p w:rsidR="008B562F" w:rsidRDefault="00D75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33185D" w:rsidRDefault="00331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0B02A1"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w:t>
      </w:r>
      <w:r w:rsidRPr="000B02A1">
        <w:rPr>
          <w:b w:val="0"/>
          <w:sz w:val="24"/>
          <w:szCs w:val="24"/>
        </w:rPr>
        <w:t xml:space="preserve">constante do Anexo n. 7, será firmada entre a Câmara dos Deputados e a licitante vencedora deste Pregão, e </w:t>
      </w:r>
      <w:r w:rsidRPr="000B02A1">
        <w:rPr>
          <w:b w:val="0"/>
          <w:sz w:val="24"/>
          <w:szCs w:val="24"/>
          <w:u w:val="single"/>
        </w:rPr>
        <w:t>terá validade de doze meses</w:t>
      </w:r>
      <w:r w:rsidRPr="000B02A1">
        <w:rPr>
          <w:b w:val="0"/>
          <w:sz w:val="24"/>
          <w:szCs w:val="24"/>
        </w:rPr>
        <w:t>, a partir da data de sua publicação.</w:t>
      </w:r>
    </w:p>
    <w:p w:rsidR="00DB4390" w:rsidRPr="000E57D6"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B02A1">
        <w:rPr>
          <w:b w:val="0"/>
          <w:sz w:val="24"/>
          <w:szCs w:val="24"/>
        </w:rPr>
        <w:t xml:space="preserve"> </w:t>
      </w:r>
      <w:r w:rsidRPr="000B02A1">
        <w:rPr>
          <w:b w:val="0"/>
          <w:sz w:val="24"/>
          <w:szCs w:val="24"/>
        </w:rPr>
        <w:tab/>
        <w:t>Serão registrados na Ata de Registro de Preços os preços e</w:t>
      </w:r>
      <w:r w:rsidRPr="000E57D6">
        <w:rPr>
          <w:b w:val="0"/>
          <w:sz w:val="24"/>
          <w:szCs w:val="24"/>
        </w:rPr>
        <w:t xml:space="preserve"> os quantitativos da licitante mais bem classificada durante a fase competitiva.</w:t>
      </w:r>
    </w:p>
    <w:p w:rsidR="00DB4390" w:rsidRPr="000E57D6" w:rsidRDefault="00DB4390" w:rsidP="00DF5AE8">
      <w:pPr>
        <w:pStyle w:val="t3ftulon3fvel1negrito"/>
        <w:numPr>
          <w:ilvl w:val="2"/>
          <w:numId w:val="4"/>
        </w:numPr>
        <w:tabs>
          <w:tab w:val="left" w:pos="1134"/>
        </w:tabs>
        <w:spacing w:before="120" w:after="120"/>
        <w:ind w:left="0" w:firstLine="0"/>
        <w:jc w:val="both"/>
        <w:rPr>
          <w:b w:val="0"/>
          <w:sz w:val="24"/>
          <w:szCs w:val="24"/>
        </w:rPr>
      </w:pPr>
      <w:r w:rsidRPr="000E57D6">
        <w:rPr>
          <w:b w:val="0"/>
          <w:sz w:val="24"/>
          <w:szCs w:val="24"/>
          <w:lang w:val="pt-PT"/>
        </w:rPr>
        <w:t xml:space="preserve"> </w:t>
      </w:r>
      <w:r w:rsidRPr="000E57D6">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E57D6">
        <w:rPr>
          <w:b w:val="0"/>
          <w:sz w:val="24"/>
          <w:szCs w:val="24"/>
        </w:rPr>
        <w:t xml:space="preserve"> </w:t>
      </w:r>
      <w:r w:rsidRPr="000E57D6">
        <w:rPr>
          <w:b w:val="0"/>
          <w:sz w:val="24"/>
          <w:szCs w:val="24"/>
        </w:rPr>
        <w:tab/>
        <w:t>Será incluído, na respectiva Ata, na forma</w:t>
      </w:r>
      <w:r w:rsidRPr="00DB4390">
        <w:rPr>
          <w:b w:val="0"/>
          <w:sz w:val="24"/>
          <w:szCs w:val="24"/>
        </w:rPr>
        <w:t xml:space="preserve"> de anexo, o registro das licitantes que aceitarem </w:t>
      </w:r>
      <w:r w:rsidRPr="009D39CD">
        <w:rPr>
          <w:b w:val="0"/>
          <w:sz w:val="24"/>
          <w:szCs w:val="24"/>
        </w:rPr>
        <w:t>cotar bens com preços</w:t>
      </w:r>
      <w:r w:rsidRPr="00DB4390">
        <w:rPr>
          <w:b w:val="0"/>
          <w:sz w:val="24"/>
          <w:szCs w:val="24"/>
        </w:rPr>
        <w:t xml:space="preserve">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676B20">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descumprir</w:t>
      </w:r>
      <w:proofErr w:type="gramEnd"/>
      <w:r w:rsidRPr="00011E04">
        <w:t xml:space="preserve"> as condições da Ata de Registro de Preços;</w:t>
      </w:r>
    </w:p>
    <w:p w:rsidR="00011E04" w:rsidRPr="00011E04" w:rsidRDefault="00011E04" w:rsidP="00676B20">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676B20">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676B20">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houver</w:t>
      </w:r>
      <w:proofErr w:type="gramEnd"/>
      <w:r w:rsidRPr="00011E04">
        <w:t xml:space="preserve">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 xml:space="preserve">O fornecedor poderá solicitar o cancelamento do seu registro de preço na ocorrência de fato superveniente, decorrente de caso fortuito ou de força maior </w:t>
      </w:r>
      <w:r w:rsidRPr="00011E04">
        <w:lastRenderedPageBreak/>
        <w:t>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676B20">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rsidR="00DF5AE8" w:rsidRDefault="00CA5BA5" w:rsidP="00676B20">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responder</w:t>
      </w:r>
      <w:proofErr w:type="gramEnd"/>
      <w:r>
        <w:t xml:space="preserve"> pelos danos causados diretamente à Câmara dos Deputados ou a terceiros, decorrentes de sua culpa ou dolo no </w:t>
      </w:r>
      <w:r w:rsidRPr="00C53B61">
        <w:t>fornecimento</w:t>
      </w:r>
      <w:r w:rsidR="00C53B61" w:rsidRPr="00C53B61">
        <w:t xml:space="preserve"> </w:t>
      </w:r>
      <w:r>
        <w:t>do objeto;</w:t>
      </w:r>
    </w:p>
    <w:p w:rsidR="000A3638" w:rsidRPr="002B16CF" w:rsidRDefault="00CA5BA5" w:rsidP="00676B20">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respeitar</w:t>
      </w:r>
      <w:proofErr w:type="gramEnd"/>
      <w:r>
        <w:t xml:space="preserve"> as normas </w:t>
      </w:r>
      <w:r w:rsidRPr="002B16CF">
        <w:t>de controle de bens e de fluxo de pessoas nas depen</w:t>
      </w:r>
      <w:r w:rsidR="00EA4E93" w:rsidRPr="002B16CF">
        <w:t>dências da Câmara dos Deputados;</w:t>
      </w:r>
    </w:p>
    <w:p w:rsidR="0040665B" w:rsidRPr="002B16CF" w:rsidRDefault="00C655AA" w:rsidP="00676B20">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B16CF">
        <w:t>substituir</w:t>
      </w:r>
      <w:proofErr w:type="gramEnd"/>
      <w:r w:rsidRPr="002B16CF">
        <w:t>, durante o período de validade, o produto impróprio para o uso ou defeituoso, por outro da mesma espécie, em perfeitas condições de uso, no prazo de 30</w:t>
      </w:r>
      <w:r w:rsidR="00623608" w:rsidRPr="002B16CF">
        <w:t xml:space="preserve"> </w:t>
      </w:r>
      <w:r w:rsidRPr="002B16CF">
        <w:t>(trinta) dias, contados da data da notificação</w:t>
      </w:r>
      <w:r w:rsidR="0040665B" w:rsidRPr="002B16CF">
        <w:t>;</w:t>
      </w:r>
    </w:p>
    <w:p w:rsidR="00A62EAE" w:rsidRPr="002B16CF" w:rsidRDefault="0040665B" w:rsidP="00676B20">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B16CF">
        <w:t>retirar</w:t>
      </w:r>
      <w:proofErr w:type="gramEnd"/>
      <w:r w:rsidR="00A62EAE" w:rsidRPr="002B16CF">
        <w:rPr>
          <w:rFonts w:ascii="Times New Roman" w:hAnsi="Times New Roman" w:cs="Arial"/>
          <w:sz w:val="20"/>
          <w:szCs w:val="24"/>
        </w:rPr>
        <w:t xml:space="preserve"> </w:t>
      </w:r>
      <w:r w:rsidR="00A62EAE" w:rsidRPr="002B16CF">
        <w:t>das dependências da Câmara dos Deputados material que tenha sido recusado por não atender a exigências constantes do Edital no prazo de 30 (trinta) dias, contados da data da ciência da notificação;</w:t>
      </w:r>
    </w:p>
    <w:p w:rsidR="00C655AA" w:rsidRPr="002B16CF" w:rsidRDefault="00A62EAE" w:rsidP="00A62EA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2B16CF">
        <w:t xml:space="preserve">e.1) a Câmara dos Deputados </w:t>
      </w:r>
      <w:r w:rsidR="002B16CF" w:rsidRPr="002B16CF">
        <w:rPr>
          <w:rFonts w:cs="Arial"/>
          <w:szCs w:val="24"/>
        </w:rPr>
        <w:t>poderá dar a destinação que julgar conveniente ao material não retirado em conformidade com as disposições desta alínea</w:t>
      </w:r>
      <w:r w:rsidR="00C655AA" w:rsidRPr="002B16CF">
        <w:t>.</w:t>
      </w:r>
    </w:p>
    <w:p w:rsidR="00C655AA" w:rsidRDefault="00C655AA" w:rsidP="00D6327E">
      <w:pPr>
        <w:pStyle w:val="Corpoalfabeto"/>
        <w:numPr>
          <w:ilvl w:val="1"/>
          <w:numId w:val="4"/>
        </w:numPr>
        <w:tabs>
          <w:tab w:val="left" w:pos="1134"/>
        </w:tabs>
        <w:spacing w:before="120" w:after="120"/>
        <w:ind w:left="0" w:firstLine="0"/>
        <w:jc w:val="both"/>
      </w:pPr>
      <w:r w:rsidRPr="0005206E">
        <w:rPr>
          <w:rStyle w:val="fonte"/>
          <w:b/>
        </w:rPr>
        <w:t xml:space="preserve"> </w:t>
      </w:r>
      <w:r w:rsidRPr="0005206E">
        <w:rPr>
          <w:rStyle w:val="fonte"/>
          <w:b/>
        </w:rPr>
        <w:tab/>
      </w:r>
      <w:r w:rsidRPr="0005206E">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295D7E"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295D7E">
        <w:rPr>
          <w:rFonts w:ascii="Arial" w:hAnsi="Arial"/>
        </w:rPr>
        <w:t xml:space="preserve">O objeto aceito definitivamente pela Câmara dos Deputados será pago por meio de depósito em conta corrente da </w:t>
      </w:r>
      <w:r w:rsidR="00C84B0A" w:rsidRPr="00295D7E">
        <w:rPr>
          <w:rFonts w:ascii="Arial" w:hAnsi="Arial"/>
        </w:rPr>
        <w:t>Requisitada</w:t>
      </w:r>
      <w:r w:rsidRPr="00295D7E">
        <w:rPr>
          <w:rFonts w:ascii="Arial" w:hAnsi="Arial"/>
        </w:rPr>
        <w:t>, em agência bancária indicada, mediante a apresentação</w:t>
      </w:r>
      <w:r w:rsidR="00784FA4">
        <w:rPr>
          <w:rFonts w:ascii="Arial" w:hAnsi="Arial"/>
        </w:rPr>
        <w:t xml:space="preserve"> </w:t>
      </w:r>
      <w:r w:rsidRPr="00295D7E">
        <w:rPr>
          <w:rFonts w:ascii="Arial" w:hAnsi="Arial"/>
        </w:rPr>
        <w:t xml:space="preserve">de nota fiscal/fatura discriminada, após atestação pelo </w:t>
      </w:r>
      <w:r w:rsidR="00EF27AC" w:rsidRPr="00295D7E">
        <w:rPr>
          <w:rFonts w:ascii="Arial" w:hAnsi="Arial"/>
        </w:rPr>
        <w:t>Órgão Responsável</w:t>
      </w:r>
      <w:r w:rsidRPr="00295D7E">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E5652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lastRenderedPageBreak/>
        <w:t xml:space="preserve">  </w:t>
      </w:r>
      <w:r w:rsidRPr="00F169AB">
        <w:rPr>
          <w:rFonts w:ascii="Arial" w:hAnsi="Arial"/>
        </w:rPr>
        <w:tab/>
      </w:r>
      <w:r w:rsidR="00F169AB" w:rsidRPr="00F169AB">
        <w:rPr>
          <w:rFonts w:ascii="Arial" w:hAnsi="Arial" w:cs="Arial"/>
        </w:rPr>
        <w:t xml:space="preserve">A nota fiscal/fatura deverá vir acompanhada do Certificado de Regularidade do FGTS (CRF), da Certidão Negativa de Débitos relativos a Créditos Tributários Federais e à Dívida Ativa da União (CND) e da Certidão Negativa de Débitos </w:t>
      </w:r>
      <w:r w:rsidR="00F169AB" w:rsidRPr="00E56523">
        <w:rPr>
          <w:rFonts w:ascii="Arial" w:hAnsi="Arial" w:cs="Arial"/>
        </w:rPr>
        <w:t>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E56523">
        <w:rPr>
          <w:rFonts w:ascii="Arial" w:hAnsi="Arial" w:cs="Arial"/>
          <w:szCs w:val="24"/>
        </w:rPr>
        <w:t xml:space="preserve">  </w:t>
      </w:r>
      <w:r w:rsidRPr="00E56523">
        <w:rPr>
          <w:rFonts w:ascii="Arial" w:hAnsi="Arial" w:cs="Arial"/>
          <w:szCs w:val="24"/>
        </w:rPr>
        <w:tab/>
      </w:r>
      <w:r w:rsidR="008B562F" w:rsidRPr="00E56523">
        <w:rPr>
          <w:rFonts w:ascii="Arial" w:hAnsi="Arial"/>
        </w:rPr>
        <w:t xml:space="preserve">O pagamento será feito com prazo não superior a trinta dias, contados do aceite </w:t>
      </w:r>
      <w:r w:rsidR="005A6EA3" w:rsidRPr="00E56523">
        <w:rPr>
          <w:rFonts w:ascii="Arial" w:hAnsi="Arial"/>
        </w:rPr>
        <w:t xml:space="preserve">definitivo </w:t>
      </w:r>
      <w:r w:rsidR="008B562F" w:rsidRPr="00E56523">
        <w:rPr>
          <w:rFonts w:ascii="Arial" w:hAnsi="Arial"/>
        </w:rPr>
        <w:t>do</w:t>
      </w:r>
      <w:r w:rsidR="008B562F" w:rsidRPr="00074BB4">
        <w:rPr>
          <w:rFonts w:ascii="Arial" w:hAnsi="Arial"/>
        </w:rPr>
        <w:t xml:space="preserve">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B30A01">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Pr="00321417"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w:t>
      </w:r>
      <w:r w:rsidRPr="00321417">
        <w:rPr>
          <w:rFonts w:ascii="Arial" w:hAnsi="Arial"/>
        </w:rPr>
        <w:t>documento normativo.</w:t>
      </w:r>
    </w:p>
    <w:p w:rsidR="00774779" w:rsidRPr="00321417"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321417">
        <w:rPr>
          <w:b w:val="0"/>
          <w:sz w:val="24"/>
        </w:rPr>
        <w:t xml:space="preserve"> </w:t>
      </w:r>
      <w:r w:rsidRPr="00321417">
        <w:rPr>
          <w:rFonts w:cs="Arial"/>
          <w:b w:val="0"/>
          <w:sz w:val="24"/>
          <w:szCs w:val="24"/>
        </w:rPr>
        <w:t>DA ADESÃO À ATA DE REGISTRO DE PREÇOS</w:t>
      </w:r>
    </w:p>
    <w:p w:rsidR="00774779" w:rsidRPr="0032141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21417">
        <w:rPr>
          <w:rFonts w:ascii="Arial" w:hAnsi="Arial" w:cs="Arial"/>
          <w:sz w:val="24"/>
          <w:szCs w:val="24"/>
        </w:rPr>
        <w:t xml:space="preserve"> </w:t>
      </w:r>
      <w:r w:rsidRPr="00321417">
        <w:rPr>
          <w:rFonts w:ascii="Arial" w:hAnsi="Arial" w:cs="Arial"/>
          <w:sz w:val="24"/>
          <w:szCs w:val="24"/>
        </w:rPr>
        <w:tab/>
      </w:r>
      <w:r w:rsidR="0035710E" w:rsidRPr="00321417">
        <w:rPr>
          <w:rFonts w:ascii="Arial" w:hAnsi="Arial" w:cs="Arial"/>
          <w:sz w:val="24"/>
          <w:szCs w:val="24"/>
        </w:rPr>
        <w:t>A(s) Ata(s) de Registro de Preços decorrente(s) desta licitação poderá(</w:t>
      </w:r>
      <w:proofErr w:type="spellStart"/>
      <w:r w:rsidR="0035710E" w:rsidRPr="00321417">
        <w:rPr>
          <w:rFonts w:ascii="Arial" w:hAnsi="Arial" w:cs="Arial"/>
          <w:sz w:val="24"/>
          <w:szCs w:val="24"/>
        </w:rPr>
        <w:t>ão</w:t>
      </w:r>
      <w:proofErr w:type="spellEnd"/>
      <w:r w:rsidR="0035710E" w:rsidRPr="00321417">
        <w:rPr>
          <w:rFonts w:ascii="Arial" w:hAnsi="Arial" w:cs="Arial"/>
          <w:sz w:val="24"/>
          <w:szCs w:val="24"/>
        </w:rPr>
        <w:t xml:space="preserve">), durante sua vigência, ser utilizada(s) por qualquer órgão ou entidade da Administração Federal, Estadual, Distrital e Municipal e demais entidades por elas </w:t>
      </w:r>
      <w:r w:rsidR="0035710E" w:rsidRPr="00321417">
        <w:rPr>
          <w:rFonts w:ascii="Arial" w:hAnsi="Arial" w:cs="Arial"/>
          <w:sz w:val="24"/>
          <w:szCs w:val="24"/>
        </w:rPr>
        <w:lastRenderedPageBreak/>
        <w:t>controladas, mediante prévia solicitação dirigida à Câmara dos Deputados, desde que devidamente comprovada a vantagem e, respeitadas, no que couber, as condições e as regras estabelecidas na Lei n. 8.666, de1993 e no Decreto n. 7.892, de 2013</w:t>
      </w:r>
      <w:r w:rsidR="00163887" w:rsidRPr="00321417">
        <w:rPr>
          <w:rFonts w:ascii="Arial" w:hAnsi="Arial" w:cs="Arial"/>
          <w:sz w:val="24"/>
          <w:szCs w:val="24"/>
        </w:rPr>
        <w:t>, alterado pelo Decreto n. 9.488/2018</w:t>
      </w:r>
      <w:r w:rsidR="0035710E" w:rsidRPr="00321417">
        <w:rPr>
          <w:rFonts w:ascii="Arial" w:hAnsi="Arial" w:cs="Arial"/>
          <w:sz w:val="24"/>
          <w:szCs w:val="24"/>
        </w:rPr>
        <w:t xml:space="preserve"> c/c o Ato da Mesa n. 34, de 2003.</w:t>
      </w:r>
    </w:p>
    <w:p w:rsidR="00774779" w:rsidRPr="0032141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21417">
        <w:rPr>
          <w:rFonts w:ascii="Arial" w:hAnsi="Arial" w:cs="Arial"/>
          <w:sz w:val="24"/>
          <w:szCs w:val="24"/>
        </w:rPr>
        <w:t xml:space="preserve"> </w:t>
      </w:r>
      <w:r w:rsidRPr="00321417">
        <w:rPr>
          <w:rFonts w:ascii="Arial" w:hAnsi="Arial" w:cs="Arial"/>
          <w:sz w:val="24"/>
          <w:szCs w:val="24"/>
        </w:rPr>
        <w:tab/>
      </w:r>
      <w:r w:rsidR="0035710E" w:rsidRPr="00321417">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32141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21417">
        <w:rPr>
          <w:rFonts w:ascii="Arial" w:hAnsi="Arial" w:cs="Arial"/>
          <w:sz w:val="24"/>
          <w:szCs w:val="24"/>
        </w:rPr>
        <w:t xml:space="preserve"> </w:t>
      </w:r>
      <w:r w:rsidRPr="00321417">
        <w:rPr>
          <w:rFonts w:ascii="Arial" w:hAnsi="Arial" w:cs="Arial"/>
          <w:sz w:val="24"/>
          <w:szCs w:val="24"/>
        </w:rPr>
        <w:tab/>
      </w:r>
      <w:r w:rsidR="0035710E" w:rsidRPr="00321417">
        <w:rPr>
          <w:rFonts w:ascii="Arial" w:hAnsi="Arial" w:cs="Arial"/>
          <w:sz w:val="24"/>
          <w:szCs w:val="24"/>
        </w:rPr>
        <w:t xml:space="preserve">As aquisições ou contratações a que se refere este Título não poderão exceder a </w:t>
      </w:r>
      <w:r w:rsidR="0095509E" w:rsidRPr="00321417">
        <w:rPr>
          <w:rFonts w:ascii="Arial" w:hAnsi="Arial" w:cs="Arial"/>
          <w:sz w:val="24"/>
          <w:szCs w:val="24"/>
        </w:rPr>
        <w:t>100% (</w:t>
      </w:r>
      <w:r w:rsidR="0035710E" w:rsidRPr="00321417">
        <w:rPr>
          <w:rFonts w:ascii="Arial" w:hAnsi="Arial" w:cs="Arial"/>
          <w:sz w:val="24"/>
          <w:szCs w:val="24"/>
        </w:rPr>
        <w:t>cem por cento</w:t>
      </w:r>
      <w:r w:rsidR="0095509E" w:rsidRPr="00321417">
        <w:rPr>
          <w:rFonts w:ascii="Arial" w:hAnsi="Arial" w:cs="Arial"/>
          <w:sz w:val="24"/>
          <w:szCs w:val="24"/>
        </w:rPr>
        <w:t>)</w:t>
      </w:r>
      <w:r w:rsidR="0035710E" w:rsidRPr="00321417">
        <w:rPr>
          <w:rFonts w:ascii="Arial" w:hAnsi="Arial" w:cs="Arial"/>
          <w:sz w:val="24"/>
          <w:szCs w:val="24"/>
        </w:rPr>
        <w:t xml:space="preserve"> dos quantitativos registrados na Ata,</w:t>
      </w:r>
      <w:r w:rsidR="00163887" w:rsidRPr="00321417">
        <w:rPr>
          <w:rFonts w:ascii="Arial" w:hAnsi="Arial" w:cs="Arial"/>
          <w:sz w:val="24"/>
          <w:szCs w:val="24"/>
        </w:rPr>
        <w:t xml:space="preserve"> sendo limitadas a 50% (cinquenta por cento) por órgão ou entidade,</w:t>
      </w:r>
      <w:r w:rsidR="0035710E" w:rsidRPr="00321417">
        <w:rPr>
          <w:rFonts w:ascii="Arial" w:hAnsi="Arial" w:cs="Arial"/>
          <w:sz w:val="24"/>
          <w:szCs w:val="24"/>
        </w:rPr>
        <w:t xml:space="preserve"> ficando sua utilização sujeita à expressa anuência do órgão gerenciador (Câmara dos Deputados) e concordância do fornecedor. </w:t>
      </w:r>
    </w:p>
    <w:p w:rsidR="00774779" w:rsidRPr="0032141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21417">
        <w:rPr>
          <w:rFonts w:ascii="Arial" w:hAnsi="Arial" w:cs="Arial"/>
          <w:sz w:val="24"/>
          <w:szCs w:val="24"/>
        </w:rPr>
        <w:t xml:space="preserve"> </w:t>
      </w:r>
      <w:r w:rsidRPr="00321417">
        <w:rPr>
          <w:rFonts w:ascii="Arial" w:hAnsi="Arial" w:cs="Arial"/>
          <w:sz w:val="24"/>
          <w:szCs w:val="24"/>
        </w:rPr>
        <w:tab/>
      </w:r>
      <w:r w:rsidR="0035710E" w:rsidRPr="00321417">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32141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21417">
        <w:rPr>
          <w:rFonts w:ascii="Arial" w:hAnsi="Arial" w:cs="Arial"/>
          <w:sz w:val="24"/>
          <w:szCs w:val="24"/>
        </w:rPr>
        <w:t xml:space="preserve"> </w:t>
      </w:r>
      <w:r w:rsidRPr="00321417">
        <w:rPr>
          <w:rFonts w:ascii="Arial" w:hAnsi="Arial" w:cs="Arial"/>
          <w:sz w:val="24"/>
          <w:szCs w:val="24"/>
        </w:rPr>
        <w:tab/>
      </w:r>
      <w:r w:rsidR="0035710E" w:rsidRPr="00321417">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D75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33185D" w:rsidRDefault="00331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676B20">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676B20">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676B20">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676B20">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676B20">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676B20">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676B20">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676B20">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676B20">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676B20">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676B20">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676B20">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676B20">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BF2D87" w:rsidRDefault="00FC609B" w:rsidP="00676B20">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CA5BA5" w:rsidRPr="00FC609B">
        <w:rPr>
          <w:rFonts w:ascii="Arial" w:hAnsi="Arial" w:cs="Arial"/>
        </w:rPr>
        <w:t xml:space="preserve"> dentro do período remanescente do</w:t>
      </w:r>
      <w:r w:rsidR="00CA5BA5" w:rsidRPr="00FC609B">
        <w:rPr>
          <w:rFonts w:ascii="Arial" w:hAnsi="Arial" w:cs="Arial"/>
          <w:color w:val="000000"/>
        </w:rPr>
        <w:t xml:space="preserve"> prazo de </w:t>
      </w:r>
      <w:r w:rsidR="00CA5BA5" w:rsidRPr="00BF2D87">
        <w:rPr>
          <w:rFonts w:ascii="Arial" w:hAnsi="Arial" w:cs="Arial"/>
          <w:color w:val="000000"/>
        </w:rPr>
        <w:t>entrega</w:t>
      </w:r>
      <w:r w:rsidR="00752AE9" w:rsidRPr="00BF2D87">
        <w:rPr>
          <w:rFonts w:ascii="Arial" w:hAnsi="Arial" w:cs="Arial"/>
          <w:color w:val="000000"/>
        </w:rPr>
        <w:t xml:space="preserve"> </w:t>
      </w:r>
      <w:r w:rsidR="00CA5BA5" w:rsidRPr="00BF2D87">
        <w:rPr>
          <w:rFonts w:ascii="Arial" w:hAnsi="Arial" w:cs="Arial"/>
          <w:color w:val="000000"/>
        </w:rPr>
        <w:t>fixado na proposta</w:t>
      </w:r>
      <w:r w:rsidR="003B146B" w:rsidRPr="00BF2D87">
        <w:rPr>
          <w:rFonts w:ascii="Arial" w:hAnsi="Arial" w:cs="Arial"/>
          <w:color w:val="000000"/>
        </w:rPr>
        <w:t>.</w:t>
      </w:r>
    </w:p>
    <w:p w:rsidR="00C3351D" w:rsidRPr="00CA1865" w:rsidRDefault="00C3351D" w:rsidP="00676B20">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w:t>
      </w:r>
      <w:r w:rsidRPr="00CA1865">
        <w:rPr>
          <w:rFonts w:ascii="Arial" w:hAnsi="Arial" w:cs="Arial"/>
          <w:szCs w:val="24"/>
        </w:rPr>
        <w:t xml:space="preserve">multa de 10% (dez por cento) </w:t>
      </w:r>
      <w:r w:rsidRPr="00CA1865">
        <w:rPr>
          <w:rFonts w:ascii="Arial" w:hAnsi="Arial" w:cs="Arial"/>
        </w:rPr>
        <w:t>sobre o valor</w:t>
      </w:r>
      <w:r w:rsidRPr="00CA1865">
        <w:rPr>
          <w:rFonts w:ascii="Arial" w:hAnsi="Arial" w:cs="Arial"/>
          <w:b/>
        </w:rPr>
        <w:t xml:space="preserve"> </w:t>
      </w:r>
      <w:r w:rsidRPr="00CA1865">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676B20">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A1865">
        <w:rPr>
          <w:rFonts w:ascii="Arial" w:hAnsi="Arial" w:cs="Arial"/>
        </w:rPr>
        <w:tab/>
      </w:r>
      <w:r w:rsidR="008B562F" w:rsidRPr="00CA1865">
        <w:rPr>
          <w:rFonts w:ascii="Arial" w:hAnsi="Arial" w:cs="Arial"/>
        </w:rPr>
        <w:t>Os valores relativos a multas</w:t>
      </w:r>
      <w:r w:rsidR="008B562F" w:rsidRPr="00FC609B">
        <w:rPr>
          <w:rFonts w:ascii="Arial" w:hAnsi="Arial" w:cs="Arial"/>
        </w:rPr>
        <w:t xml:space="preserve">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51696D" w:rsidRDefault="0051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D75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33185D" w:rsidRDefault="00331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30" w:history="1">
        <w:r w:rsidR="00B30A01" w:rsidRPr="00576774">
          <w:rPr>
            <w:rStyle w:val="Hyperlink"/>
            <w:rFonts w:ascii="Arial" w:hAnsi="Arial"/>
            <w:b/>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715C21">
        <w:rPr>
          <w:rFonts w:ascii="Arial" w:hAnsi="Arial"/>
          <w:b/>
          <w:sz w:val="24"/>
        </w:rPr>
        <w:t>139</w:t>
      </w:r>
      <w:r w:rsidR="002329AD">
        <w:rPr>
          <w:rFonts w:ascii="Arial" w:hAnsi="Arial"/>
          <w:b/>
          <w:sz w:val="24"/>
        </w:rPr>
        <w:t>/19</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sidRPr="00896182">
        <w:rPr>
          <w:rFonts w:ascii="Arial" w:hAnsi="Arial" w:cs="Arial"/>
          <w:b/>
          <w:sz w:val="24"/>
          <w:szCs w:val="24"/>
          <w:lang w:val="pt-PT"/>
        </w:rPr>
        <w:t xml:space="preserve">Fornecimento, </w:t>
      </w:r>
      <w:r w:rsidR="00D779B7" w:rsidRPr="00896182">
        <w:rPr>
          <w:rFonts w:ascii="Arial" w:hAnsi="Arial" w:cs="Arial"/>
          <w:b/>
          <w:sz w:val="24"/>
          <w:szCs w:val="24"/>
        </w:rPr>
        <w:t xml:space="preserve">mediante Sistema de Registro de Preços, </w:t>
      </w:r>
      <w:r w:rsidR="00D779B7" w:rsidRPr="00896182">
        <w:rPr>
          <w:rFonts w:ascii="Arial" w:hAnsi="Arial" w:cs="Arial"/>
          <w:b/>
          <w:sz w:val="24"/>
          <w:szCs w:val="24"/>
          <w:lang w:val="pt-PT"/>
        </w:rPr>
        <w:t>de</w:t>
      </w:r>
      <w:r w:rsidR="00896182" w:rsidRPr="00896182">
        <w:rPr>
          <w:rFonts w:ascii="Arial" w:hAnsi="Arial" w:cs="Arial"/>
          <w:b/>
          <w:sz w:val="24"/>
          <w:szCs w:val="24"/>
          <w:lang w:val="pt-PT"/>
        </w:rPr>
        <w:t xml:space="preserve"> medicamentos</w:t>
      </w:r>
      <w:r w:rsidR="005B06EC">
        <w:rPr>
          <w:rFonts w:ascii="Arial" w:hAnsi="Arial" w:cs="Arial"/>
          <w:b/>
          <w:sz w:val="24"/>
          <w:szCs w:val="24"/>
          <w:lang w:val="pt-PT"/>
        </w:rPr>
        <w:t xml:space="preserve">, </w:t>
      </w:r>
      <w:r w:rsidR="005B06EC" w:rsidRPr="001B40A3">
        <w:rPr>
          <w:rFonts w:ascii="Arial" w:hAnsi="Arial" w:cs="Arial"/>
          <w:b/>
          <w:sz w:val="24"/>
          <w:szCs w:val="24"/>
        </w:rPr>
        <w:t>tais como anti-inflamatórios, analgésicos</w:t>
      </w:r>
      <w:r w:rsidR="00AA3AE6">
        <w:rPr>
          <w:rFonts w:ascii="Arial" w:hAnsi="Arial" w:cs="Arial"/>
          <w:b/>
          <w:sz w:val="24"/>
          <w:szCs w:val="24"/>
        </w:rPr>
        <w:t>,</w:t>
      </w:r>
      <w:r w:rsidR="005B06EC" w:rsidRPr="001B40A3">
        <w:rPr>
          <w:rFonts w:ascii="Arial" w:hAnsi="Arial" w:cs="Arial"/>
          <w:b/>
          <w:sz w:val="24"/>
          <w:szCs w:val="24"/>
        </w:rPr>
        <w:t xml:space="preserve"> </w:t>
      </w:r>
      <w:r w:rsidR="00AA3AE6" w:rsidRPr="00AA3AE6">
        <w:rPr>
          <w:rFonts w:ascii="Arial" w:hAnsi="Arial" w:cs="Arial"/>
          <w:b/>
          <w:sz w:val="24"/>
          <w:szCs w:val="24"/>
        </w:rPr>
        <w:t>soluções de grande volume entre outros</w:t>
      </w:r>
      <w:r w:rsidR="00D779B7" w:rsidRPr="00896182">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10712" w:type="dxa"/>
        <w:jc w:val="center"/>
        <w:tblLayout w:type="fixed"/>
        <w:tblCellMar>
          <w:left w:w="70" w:type="dxa"/>
          <w:right w:w="70" w:type="dxa"/>
        </w:tblCellMar>
        <w:tblLook w:val="0000" w:firstRow="0" w:lastRow="0" w:firstColumn="0" w:lastColumn="0" w:noHBand="0" w:noVBand="0"/>
      </w:tblPr>
      <w:tblGrid>
        <w:gridCol w:w="629"/>
        <w:gridCol w:w="2268"/>
        <w:gridCol w:w="851"/>
        <w:gridCol w:w="1276"/>
        <w:gridCol w:w="992"/>
        <w:gridCol w:w="1436"/>
        <w:gridCol w:w="425"/>
        <w:gridCol w:w="850"/>
        <w:gridCol w:w="1134"/>
        <w:gridCol w:w="851"/>
      </w:tblGrid>
      <w:tr w:rsidR="00E65F23" w:rsidRPr="00B07BD6" w:rsidTr="005773B3">
        <w:trPr>
          <w:trHeight w:val="20"/>
          <w:tblHeader/>
          <w:jc w:val="cent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ITEM</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72777E" w:rsidRDefault="006866FF" w:rsidP="00E65F23">
            <w:pPr>
              <w:suppressAutoHyphens/>
              <w:snapToGrid w:val="0"/>
              <w:spacing w:before="40" w:after="40"/>
              <w:jc w:val="center"/>
              <w:rPr>
                <w:rFonts w:ascii="Arial" w:hAnsi="Arial" w:cs="Arial"/>
                <w:b/>
                <w:sz w:val="16"/>
                <w:szCs w:val="16"/>
              </w:rPr>
            </w:pPr>
            <w:r w:rsidRPr="0072777E">
              <w:rPr>
                <w:rFonts w:ascii="Arial" w:hAnsi="Arial" w:cs="Arial"/>
                <w:b/>
                <w:sz w:val="16"/>
                <w:szCs w:val="16"/>
              </w:rPr>
              <w:t>NOME COMERCIAL DO FABRICANTE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B07BD6" w:rsidRDefault="006866FF" w:rsidP="00E65F23">
            <w:pPr>
              <w:suppressAutoHyphens/>
              <w:snapToGrid w:val="0"/>
              <w:spacing w:before="40" w:after="40"/>
              <w:jc w:val="center"/>
              <w:rPr>
                <w:rFonts w:ascii="Arial" w:hAnsi="Arial" w:cs="Arial"/>
                <w:b/>
                <w:sz w:val="16"/>
                <w:szCs w:val="16"/>
              </w:rPr>
            </w:pPr>
            <w:r w:rsidRPr="00B07BD6">
              <w:rPr>
                <w:rFonts w:ascii="Arial" w:hAnsi="Arial" w:cs="Arial"/>
                <w:b/>
                <w:sz w:val="16"/>
                <w:szCs w:val="16"/>
              </w:rPr>
              <w:t>N.º REGISTRO ANVISA</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QUANT. POR EMBALAGEM</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C2690E"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6475"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PREÇO UNITÁRIO</w:t>
            </w:r>
          </w:p>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R$</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PREÇO TOTAL</w:t>
            </w:r>
          </w:p>
          <w:p w:rsidR="006866FF" w:rsidRPr="00E65F23" w:rsidRDefault="006866FF"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R$</w:t>
            </w:r>
          </w:p>
        </w:tc>
      </w:tr>
      <w:tr w:rsidR="00AA02CB"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ÁCIDO ACETIL SALICÍLICO 100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40AE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40AEC" w:rsidRPr="00E65F23" w:rsidRDefault="00635497"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A02CB"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ADENOSINA 3 mg/mL SOLUÇÃO INJETÁVEL, AMPOLA 2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40AE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40AEC" w:rsidRPr="00E65F23" w:rsidRDefault="00635497"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A02CB"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ÁGUA PARA INJEÇÃO AMPOLA 10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13</w:t>
            </w:r>
            <w:r w:rsidR="00E853AD" w:rsidRPr="00E65F23">
              <w:rPr>
                <w:rFonts w:ascii="Arial" w:eastAsiaTheme="minorEastAsia" w:hAnsi="Arial" w:cs="Arial"/>
                <w:noProof/>
                <w:sz w:val="18"/>
                <w:szCs w:val="18"/>
              </w:rPr>
              <w:t>.</w:t>
            </w:r>
            <w:r w:rsidRPr="00E65F23">
              <w:rPr>
                <w:rFonts w:ascii="Arial" w:eastAsiaTheme="minorEastAsia" w:hAnsi="Arial" w:cs="Arial"/>
                <w:noProof/>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40AE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40AEC" w:rsidRPr="00E65F23" w:rsidRDefault="00635497"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A02CB"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ÁGUA PARA INJEÇÃO FRASCO 250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92A0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92A0A" w:rsidRPr="00E65F23" w:rsidRDefault="00592A0A"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AMBROXOL 7,5 mg/mL SOLUÇÃO PARA INALAÇÃO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92A0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92A0A" w:rsidRPr="00E65F23" w:rsidRDefault="00592A0A"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AA02CB"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AMIODARONA </w:t>
            </w:r>
          </w:p>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 mg/mL, AMPOLA 3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592A0A" w:rsidRPr="00B07BD6" w:rsidTr="005773B3">
        <w:trPr>
          <w:trHeight w:val="397"/>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92A0A" w:rsidRPr="00E65F23" w:rsidRDefault="00592A0A"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ATROPINA SULFATO 0,25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222D3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22D38" w:rsidRPr="00E65F23" w:rsidRDefault="00222D38"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BENOXINATO CLORIDRATO (OXIBUPROCAÍNA) 0,4% SOLUÇÃO OFTÁLMICA FRASCO 10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222D3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22D38" w:rsidRPr="00E65F23" w:rsidRDefault="00222D38"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BENZILPENICILINA BENZATINA 600.000UI/FRASCO AMPOLA - PÓ PARA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39206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92063" w:rsidRPr="00E65F23" w:rsidRDefault="00392063"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BENZILPENICILINA BENZATINA 1.200.000 UI/FRASCO-AMPOLA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39206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92063" w:rsidRPr="00E65F23" w:rsidRDefault="00392063"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BENZILPENICILINA PROCAÍNA 300.000 UI + POTÁSSICA 100.000 UI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767CB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67CB8" w:rsidRPr="00E65F23" w:rsidRDefault="00767CB8"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AA02CB"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BETAMETASONA DIPROPRIONATO 5 mg + BETAMETASONA FOSFATO DISSÓDICO </w:t>
            </w:r>
          </w:p>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2 mg/AMPOLA SUSPENSÃO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E853AD" w:rsidRPr="00E65F23">
              <w:rPr>
                <w:rFonts w:ascii="Arial" w:eastAsiaTheme="minorEastAsia" w:hAnsi="Arial" w:cs="Arial"/>
                <w:noProof/>
                <w:sz w:val="18"/>
                <w:szCs w:val="18"/>
              </w:rPr>
              <w:t>.</w:t>
            </w:r>
            <w:r w:rsidRPr="00E65F23">
              <w:rPr>
                <w:rFonts w:ascii="Arial" w:eastAsiaTheme="minorEastAsia" w:hAnsi="Arial" w:cs="Arial"/>
                <w:noProof/>
                <w:sz w:val="18"/>
                <w:szCs w:val="18"/>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2A6ED9"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A6ED9" w:rsidRPr="00E65F23" w:rsidRDefault="002A6ED9"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AA02CB"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BICARBONATO DE SÓDIO 8,4% SOLUÇÃO INJETÁVEL AMPOLA </w:t>
            </w:r>
          </w:p>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2A6ED9"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A6ED9" w:rsidRPr="00E65F23" w:rsidRDefault="002A6ED9"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CAPTOPRIL 25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2A6ED9"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A6ED9" w:rsidRPr="00E65F23" w:rsidRDefault="002A6ED9"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r w:rsidRPr="00E65F23">
              <w:rPr>
                <w:rFonts w:ascii="Arial" w:hAnsi="Arial" w:cs="Arial"/>
                <w:b/>
                <w:sz w:val="18"/>
                <w:szCs w:val="18"/>
              </w:rPr>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CEFTRIAXONA 1 g PÓ PARA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02CB" w:rsidRPr="00E65F23" w:rsidRDefault="00AA02CB" w:rsidP="00E65F23">
            <w:pPr>
              <w:suppressAutoHyphens/>
              <w:snapToGrid w:val="0"/>
              <w:spacing w:before="40" w:after="40"/>
              <w:jc w:val="center"/>
              <w:rPr>
                <w:rFonts w:ascii="Arial" w:hAnsi="Arial" w:cs="Arial"/>
                <w:b/>
                <w:sz w:val="18"/>
                <w:szCs w:val="18"/>
              </w:rPr>
            </w:pPr>
          </w:p>
        </w:tc>
      </w:tr>
      <w:tr w:rsidR="00CB260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B260E" w:rsidRPr="00E65F23" w:rsidRDefault="00CB260E"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CIMETIDINA 400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2D29FB" w:rsidRPr="00E65F23">
              <w:rPr>
                <w:rFonts w:ascii="Arial" w:eastAsiaTheme="minorEastAsia" w:hAnsi="Arial" w:cs="Arial"/>
                <w:noProof/>
                <w:sz w:val="18"/>
                <w:szCs w:val="18"/>
              </w:rPr>
              <w:t>.</w:t>
            </w: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5362E5"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362E5" w:rsidRPr="00E65F23" w:rsidRDefault="005362E5"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CLONAZEPAM 0,25 MG COMPRIMIDO SUBLINGUAL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EE4EB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E4EBC" w:rsidRPr="00E65F23" w:rsidRDefault="00EE4EBC"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CLOPIDOGREL BISSULFITO COMPRIMIDO 75 mg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EE4EB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E4EBC" w:rsidRPr="00E65F23" w:rsidRDefault="00EE4EBC"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CLORETO DE POTÁSSIO A 10 % SOLUÇÃO INJETÁVEL AMPOLA 10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7424B5"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424B5" w:rsidRPr="00E65F23" w:rsidRDefault="007424B5"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CLORETO DE SÓDIO A 20%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3741F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741F6" w:rsidRPr="00E65F23" w:rsidRDefault="003741F6"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6E3FC5"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CLORETO DE SÓDIO </w:t>
            </w:r>
          </w:p>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0,9 % 10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2D29FB" w:rsidRPr="00E65F23">
              <w:rPr>
                <w:rFonts w:ascii="Arial" w:eastAsiaTheme="minorEastAsia" w:hAnsi="Arial" w:cs="Arial"/>
                <w:noProof/>
                <w:sz w:val="18"/>
                <w:szCs w:val="18"/>
              </w:rPr>
              <w:t>.</w:t>
            </w: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3741F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741F6" w:rsidRPr="00E65F23" w:rsidRDefault="003741F6"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6E3FC5"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CLORETO DE SÓDIO </w:t>
            </w:r>
          </w:p>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0,9 % COM 100 mL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7A5DA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A5DAC" w:rsidRPr="00E65F23" w:rsidRDefault="007A5DAC"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CLORETO DE SÓDIO A 0,9 % 250 mL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2D29FB" w:rsidRPr="00E65F23">
              <w:rPr>
                <w:rFonts w:ascii="Arial" w:eastAsiaTheme="minorEastAsia" w:hAnsi="Arial" w:cs="Arial"/>
                <w:noProof/>
                <w:sz w:val="18"/>
                <w:szCs w:val="18"/>
              </w:rPr>
              <w:t>.</w:t>
            </w:r>
            <w:r w:rsidRPr="00E65F23">
              <w:rPr>
                <w:rFonts w:ascii="Arial" w:eastAsiaTheme="minorEastAsia" w:hAnsi="Arial" w:cs="Arial"/>
                <w:noProof/>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A5524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5244" w:rsidRPr="00E65F23" w:rsidRDefault="00A55244"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CLORETO DE SÓDIO A 0,9 % 500 mL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2D29FB" w:rsidRPr="00E65F23">
              <w:rPr>
                <w:rFonts w:ascii="Arial" w:eastAsiaTheme="minorEastAsia" w:hAnsi="Arial" w:cs="Arial"/>
                <w:noProof/>
                <w:sz w:val="18"/>
                <w:szCs w:val="18"/>
              </w:rPr>
              <w:t>.</w:t>
            </w:r>
            <w:r w:rsidRPr="00E65F23">
              <w:rPr>
                <w:rFonts w:ascii="Arial" w:eastAsiaTheme="minorEastAsia" w:hAnsi="Arial" w:cs="Arial"/>
                <w:noProof/>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3FC5" w:rsidRPr="00E65F23" w:rsidRDefault="006E3FC5" w:rsidP="00E65F23">
            <w:pPr>
              <w:suppressAutoHyphens/>
              <w:snapToGrid w:val="0"/>
              <w:spacing w:before="40" w:after="40"/>
              <w:jc w:val="center"/>
              <w:rPr>
                <w:rFonts w:ascii="Arial" w:hAnsi="Arial" w:cs="Arial"/>
                <w:b/>
                <w:sz w:val="18"/>
                <w:szCs w:val="18"/>
              </w:rPr>
            </w:pPr>
          </w:p>
        </w:tc>
      </w:tr>
      <w:tr w:rsidR="00123832"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3832" w:rsidRPr="00E65F23" w:rsidRDefault="00123832"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CLORPROMAZINA CLORIDRATO 5 mg/mL, AMPOLA 5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r>
      <w:tr w:rsidR="0086570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6570A" w:rsidRPr="00E65F23" w:rsidRDefault="0086570A"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2A12A8"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COLAGENASE + CLORANFENICOL </w:t>
            </w:r>
          </w:p>
          <w:p w:rsidR="002A12A8" w:rsidRPr="00E65F23" w:rsidRDefault="002A12A8"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0,6 U/G + 0,01 G/G POMADA BISNAGA 15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12A8" w:rsidRPr="00E65F23" w:rsidRDefault="002A12A8" w:rsidP="00E65F23">
            <w:pPr>
              <w:suppressAutoHyphens/>
              <w:snapToGrid w:val="0"/>
              <w:spacing w:before="40" w:after="40"/>
              <w:jc w:val="center"/>
              <w:rPr>
                <w:rFonts w:ascii="Arial" w:hAnsi="Arial" w:cs="Arial"/>
                <w:b/>
                <w:sz w:val="18"/>
                <w:szCs w:val="18"/>
              </w:rPr>
            </w:pPr>
          </w:p>
        </w:tc>
      </w:tr>
      <w:tr w:rsidR="0086570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6570A" w:rsidRPr="00E65F23" w:rsidRDefault="0086570A"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DB18F0"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DESLANÓSIDO</w:t>
            </w:r>
          </w:p>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0,4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97458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74584" w:rsidRPr="00E65F23" w:rsidRDefault="00974584" w:rsidP="00E65F23">
            <w:pPr>
              <w:suppressAutoHyphens/>
              <w:snapToGrid w:val="0"/>
              <w:spacing w:before="40" w:after="40"/>
              <w:rPr>
                <w:rFonts w:ascii="Arial" w:hAnsi="Arial" w:cs="Arial"/>
                <w:sz w:val="18"/>
                <w:szCs w:val="18"/>
              </w:rPr>
            </w:pPr>
            <w:r w:rsidRPr="00E65F23">
              <w:rPr>
                <w:rFonts w:ascii="Arial" w:hAnsi="Arial" w:cs="Arial"/>
                <w:sz w:val="18"/>
                <w:szCs w:val="18"/>
              </w:rPr>
              <w:lastRenderedPageBreak/>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DEXAMETASONA (FOSFATO DISSÓDICO) 2 mg/mL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97458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74584" w:rsidRPr="00E65F23" w:rsidRDefault="00974584"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DIAZEPAM 10 mg/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034E2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4E28" w:rsidRPr="00E65F23" w:rsidRDefault="00034E28"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DIAZEPAM 5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41333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13337" w:rsidRPr="00E65F23" w:rsidRDefault="00413337"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DICLOFENACO DIETILAMÔNICO TÓPICO 60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41333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13337" w:rsidRPr="00E65F23" w:rsidRDefault="00413337"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DICLOFENACO DE SÓDIO 25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EB13A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B13AE" w:rsidRPr="00E65F23" w:rsidRDefault="00EB13AE"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DIMENIDRINATO + VITAMINA B6 + GLICOSE + FRUTOSE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D1413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1413C" w:rsidRPr="00E65F23" w:rsidRDefault="00D1413C"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DIMENIDRINATO + PIRIDOXINA CLORIDRATO SOLUÇÃO ORAL GOTAS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A5635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635B" w:rsidRPr="00E65F23" w:rsidRDefault="00A5635B"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DIPIRONA 500 mg COMPRIMIDOS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8178D5" w:rsidRPr="00E65F23">
              <w:rPr>
                <w:rFonts w:ascii="Arial" w:eastAsiaTheme="minorEastAsia" w:hAnsi="Arial" w:cs="Arial"/>
                <w:noProof/>
                <w:sz w:val="18"/>
                <w:szCs w:val="18"/>
              </w:rPr>
              <w:t>.</w:t>
            </w:r>
            <w:r w:rsidRPr="00E65F23">
              <w:rPr>
                <w:rFonts w:ascii="Arial" w:eastAsiaTheme="minorEastAsia" w:hAnsi="Arial" w:cs="Arial"/>
                <w:noProof/>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18F0" w:rsidRPr="00E65F23" w:rsidRDefault="00DB18F0" w:rsidP="00E65F23">
            <w:pPr>
              <w:suppressAutoHyphens/>
              <w:snapToGrid w:val="0"/>
              <w:spacing w:before="40" w:after="40"/>
              <w:jc w:val="center"/>
              <w:rPr>
                <w:rFonts w:ascii="Arial" w:hAnsi="Arial" w:cs="Arial"/>
                <w:b/>
                <w:sz w:val="18"/>
                <w:szCs w:val="18"/>
              </w:rPr>
            </w:pPr>
          </w:p>
        </w:tc>
      </w:tr>
      <w:tr w:rsidR="00A5635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635B" w:rsidRPr="00E65F23" w:rsidRDefault="00A5635B"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5145AF"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DIPIRONA SÓDICA </w:t>
            </w:r>
          </w:p>
          <w:p w:rsidR="005145AF" w:rsidRPr="00E65F23" w:rsidRDefault="005145A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1000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r>
      <w:tr w:rsidR="00A5635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635B" w:rsidRPr="00E65F23" w:rsidRDefault="00A5635B"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5145AF"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DIPIRONA SÓDICA</w:t>
            </w:r>
          </w:p>
          <w:p w:rsidR="005145AF" w:rsidRPr="00E65F23" w:rsidRDefault="005145A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50 mg/mL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45AF" w:rsidRPr="00E65F23" w:rsidRDefault="005145AF" w:rsidP="00E65F23">
            <w:pPr>
              <w:suppressAutoHyphens/>
              <w:snapToGrid w:val="0"/>
              <w:spacing w:before="40" w:after="40"/>
              <w:jc w:val="center"/>
              <w:rPr>
                <w:rFonts w:ascii="Arial" w:hAnsi="Arial" w:cs="Arial"/>
                <w:b/>
                <w:sz w:val="18"/>
                <w:szCs w:val="18"/>
              </w:rPr>
            </w:pPr>
          </w:p>
        </w:tc>
      </w:tr>
      <w:tr w:rsidR="00CB544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B5448" w:rsidRPr="00E65F23" w:rsidRDefault="00CB5448" w:rsidP="00E65F23">
            <w:pPr>
              <w:suppressAutoHyphens/>
              <w:snapToGrid w:val="0"/>
              <w:spacing w:before="40" w:after="40"/>
              <w:rPr>
                <w:rFonts w:ascii="Arial" w:hAnsi="Arial" w:cs="Arial"/>
                <w:sz w:val="18"/>
                <w:szCs w:val="18"/>
              </w:rPr>
            </w:pPr>
            <w:r w:rsidRPr="00E65F23">
              <w:rPr>
                <w:rFonts w:ascii="Arial" w:hAnsi="Arial" w:cs="Arial"/>
                <w:sz w:val="18"/>
                <w:szCs w:val="18"/>
              </w:rPr>
              <w:t>PREÇO TOTAL POR EXTENSO:</w:t>
            </w:r>
          </w:p>
        </w:tc>
      </w:tr>
      <w:tr w:rsidR="00A74DCC" w:rsidRPr="00B07BD6" w:rsidTr="005773B3">
        <w:trPr>
          <w:trHeight w:val="8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084EE4"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DIPIRONA SÓDICA </w:t>
            </w:r>
          </w:p>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500 mg/mL SOLUÇÃO ORAL GOTAS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D7504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7504A" w:rsidRPr="00E65F23" w:rsidRDefault="00D7504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084EE4"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DOBUTAMINA CLORIDRATO</w:t>
            </w:r>
          </w:p>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12,5 mg/mL AMPOLA COM 20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D7504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7504A" w:rsidRPr="00E65F23" w:rsidRDefault="00D7504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DOPAMINA 5 mg/mL AMPOLA 10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D7504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7504A" w:rsidRPr="00E65F23" w:rsidRDefault="00D7504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ENOXAPARINA SÓDICA 40 mg/ SERINGA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7F1DB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F1DBE" w:rsidRPr="00E65F23" w:rsidRDefault="007F1DB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EPINEFRINA 1 mg/mL AMPOLA COM 1mL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7F1DB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F1DBE" w:rsidRPr="00E65F23" w:rsidRDefault="007F1DB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084EE4"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ESCOPOLAMINA BUTILBROMETO </w:t>
            </w:r>
          </w:p>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20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7F1DB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F1DBE" w:rsidRPr="00E65F23" w:rsidRDefault="007F1DB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ESCOPOLAMINA BUTILBROMETO + DIPIRONA SÓDICA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A72E39" w:rsidRPr="00E65F23">
              <w:rPr>
                <w:rFonts w:ascii="Arial" w:eastAsiaTheme="minorEastAsia" w:hAnsi="Arial" w:cs="Arial"/>
                <w:noProof/>
                <w:sz w:val="18"/>
                <w:szCs w:val="18"/>
              </w:rPr>
              <w:t>.</w:t>
            </w:r>
            <w:r w:rsidRPr="00E65F23">
              <w:rPr>
                <w:rFonts w:ascii="Arial" w:eastAsiaTheme="minorEastAsia" w:hAnsi="Arial" w:cs="Arial"/>
                <w:noProof/>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080ED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ED8" w:rsidRPr="00E65F23" w:rsidRDefault="00080ED8"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084EE4"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ESCOPOLAMINA BUTILBROMETO + DIPIRONA </w:t>
            </w:r>
          </w:p>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 MG + 250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080ED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ED8" w:rsidRPr="00E65F23" w:rsidRDefault="00080ED8"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FENITOÍNA 50MG/ML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4EE4" w:rsidRPr="00E65F23" w:rsidRDefault="00084EE4" w:rsidP="00E65F23">
            <w:pPr>
              <w:suppressAutoHyphens/>
              <w:snapToGrid w:val="0"/>
              <w:spacing w:before="40" w:after="40"/>
              <w:jc w:val="center"/>
              <w:rPr>
                <w:rFonts w:ascii="Arial" w:hAnsi="Arial" w:cs="Arial"/>
                <w:b/>
                <w:sz w:val="18"/>
                <w:szCs w:val="18"/>
              </w:rPr>
            </w:pPr>
          </w:p>
        </w:tc>
      </w:tr>
      <w:tr w:rsidR="00C5235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52353" w:rsidRPr="00E65F23" w:rsidRDefault="00C52353"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F83CCD"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FENOBARBITAL SÓDICO 200 mg/mL AMPOLA COM </w:t>
            </w:r>
          </w:p>
          <w:p w:rsidR="00F83CCD" w:rsidRPr="00E65F23" w:rsidRDefault="00F83CCD"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r>
      <w:tr w:rsidR="00C5235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52353" w:rsidRPr="00E65F23" w:rsidRDefault="00C52353"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827"/>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48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FENOTEROL BROMIDRATO 5 mg/mL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3CCD" w:rsidRPr="00E65F23" w:rsidRDefault="00F83CCD" w:rsidP="00E65F23">
            <w:pPr>
              <w:suppressAutoHyphens/>
              <w:snapToGrid w:val="0"/>
              <w:spacing w:before="40" w:after="40"/>
              <w:jc w:val="center"/>
              <w:rPr>
                <w:rFonts w:ascii="Arial" w:hAnsi="Arial" w:cs="Arial"/>
                <w:b/>
                <w:sz w:val="18"/>
                <w:szCs w:val="18"/>
              </w:rPr>
            </w:pPr>
          </w:p>
        </w:tc>
      </w:tr>
      <w:tr w:rsidR="00B53A9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53A97" w:rsidRPr="00E65F23" w:rsidRDefault="00B53A9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A74DC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FLUMAZENIL 0,5 mg/ 5mL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7E0F" w:rsidRPr="00E65F23" w:rsidRDefault="00DE7E0F" w:rsidP="00E65F23">
            <w:pPr>
              <w:suppressAutoHyphens/>
              <w:snapToGrid w:val="0"/>
              <w:spacing w:before="40" w:after="40"/>
              <w:jc w:val="center"/>
              <w:rPr>
                <w:rFonts w:ascii="Arial" w:hAnsi="Arial" w:cs="Arial"/>
                <w:b/>
                <w:sz w:val="18"/>
                <w:szCs w:val="18"/>
              </w:rPr>
            </w:pPr>
          </w:p>
        </w:tc>
      </w:tr>
      <w:tr w:rsidR="00B53A9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53A97" w:rsidRPr="00E65F23" w:rsidRDefault="00B53A9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FLUNARIZINA DICLORIDRATO 10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FC269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C269A" w:rsidRPr="00E65F23" w:rsidRDefault="00FC269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FLUORESCEÍNA SOLUÇÃO OFTÁLMICA FRASCO COM 3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D953D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53DA" w:rsidRPr="00E65F23" w:rsidRDefault="00D953D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FUROSEMIDA 10 mg/mL AMPOLA 2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D953D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53DA" w:rsidRPr="00E65F23" w:rsidRDefault="00D953D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8E35B0"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GLICONATO DE CÁLCIO A 10 % AMPOLA COM </w:t>
            </w:r>
          </w:p>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EF5A7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F5A7E" w:rsidRPr="00E65F23" w:rsidRDefault="00EF5A7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GLICOSE A 25 %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4A71D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A71DD" w:rsidRPr="00E65F23" w:rsidRDefault="004A71D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GLICOSE A 5 % 250 mL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ED305A"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D305A" w:rsidRPr="00E65F23" w:rsidRDefault="00ED305A"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GLICOSE A 5 % 500 mL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0D686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D6866" w:rsidRPr="00E65F23" w:rsidRDefault="000D6866"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8E35B0"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GLICOSE A 5 % + CLORETO DE SÓDIO A</w:t>
            </w:r>
          </w:p>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0,9 % 500 mL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5F18F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F18FD" w:rsidRPr="00E65F23" w:rsidRDefault="005F18F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E35B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HALOPERIDOL 5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35B0" w:rsidRPr="00E65F23" w:rsidRDefault="008E35B0" w:rsidP="00E65F23">
            <w:pPr>
              <w:suppressAutoHyphens/>
              <w:snapToGrid w:val="0"/>
              <w:spacing w:before="40" w:after="40"/>
              <w:jc w:val="center"/>
              <w:rPr>
                <w:rFonts w:ascii="Arial" w:hAnsi="Arial" w:cs="Arial"/>
                <w:b/>
                <w:sz w:val="18"/>
                <w:szCs w:val="18"/>
              </w:rPr>
            </w:pPr>
          </w:p>
        </w:tc>
      </w:tr>
      <w:tr w:rsidR="005F18F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F18FD" w:rsidRPr="00E65F23" w:rsidRDefault="005F18F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19326D"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59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19326D"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HIDROCORTISONA SUCCINATO SÓDICO</w:t>
            </w:r>
          </w:p>
          <w:p w:rsidR="0019326D" w:rsidRPr="00E65F23" w:rsidRDefault="0019326D"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500 mg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9326D" w:rsidRPr="00E65F23" w:rsidRDefault="0019326D" w:rsidP="00E65F23">
            <w:pPr>
              <w:suppressAutoHyphens/>
              <w:snapToGrid w:val="0"/>
              <w:spacing w:before="40" w:after="40"/>
              <w:jc w:val="center"/>
              <w:rPr>
                <w:rFonts w:ascii="Arial" w:hAnsi="Arial" w:cs="Arial"/>
                <w:b/>
                <w:sz w:val="18"/>
                <w:szCs w:val="18"/>
              </w:rPr>
            </w:pPr>
          </w:p>
        </w:tc>
      </w:tr>
      <w:tr w:rsidR="005F18F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F18FD" w:rsidRPr="00E65F23" w:rsidRDefault="005F18F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BB7885"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HIDRÓXIDO DE ALUMÍNIO + MAGNÉSIO + SIMETICONA SUSPENSÃO ORAL </w:t>
            </w:r>
          </w:p>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240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080AB0"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AB0" w:rsidRPr="00E65F23" w:rsidRDefault="00080AB0"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IBUPROFENO 600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7A5CC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A5CC7" w:rsidRPr="00E65F23" w:rsidRDefault="007A5CC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INSULINA HUMANA REGULAR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7A5CC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A5CC7" w:rsidRPr="00E65F23" w:rsidRDefault="007A5CC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IPRATRÓPIO (BROMETO) 0,025 % SOLUÇÃO PARA INALAÇÃO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5C26C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C26C7" w:rsidRPr="00E65F23" w:rsidRDefault="005C26C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ISOSSORBIDA DINITRATO 5 mg COMPRIMIDO SUBLINGUAL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020B39"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20B39" w:rsidRPr="00E65F23" w:rsidRDefault="00020B39"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LIDOCAÍNA 10 % SOLUÇÃO "SPRAY"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LT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4B75F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75F7" w:rsidRPr="00E65F23" w:rsidRDefault="004B75F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A01" w:rsidRPr="00E65F23" w:rsidRDefault="00BB7885"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LIDOCAÍNA 2 % GELEIA </w:t>
            </w:r>
          </w:p>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30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4B75F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75F7" w:rsidRPr="00E65F23" w:rsidRDefault="004B75F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LIDOCAÍNA 2 %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4176C1"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176C1" w:rsidRPr="00E65F23" w:rsidRDefault="004176C1"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LIDOCAÍNA 2 % + EPINEFRINA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091D1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91D1C" w:rsidRPr="00E65F23" w:rsidRDefault="00091D1C"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B7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69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LORATADINA 10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7885" w:rsidRPr="00E65F23" w:rsidRDefault="00BB7885" w:rsidP="00E65F23">
            <w:pPr>
              <w:suppressAutoHyphens/>
              <w:snapToGrid w:val="0"/>
              <w:spacing w:before="40" w:after="40"/>
              <w:jc w:val="center"/>
              <w:rPr>
                <w:rFonts w:ascii="Arial" w:hAnsi="Arial" w:cs="Arial"/>
                <w:b/>
                <w:sz w:val="18"/>
                <w:szCs w:val="18"/>
              </w:rPr>
            </w:pPr>
          </w:p>
        </w:tc>
      </w:tr>
      <w:tr w:rsidR="001F6B1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F6B1B" w:rsidRPr="00E65F23" w:rsidRDefault="001F6B1B"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D2380B"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D2380B"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METILPREDNISOLONA (SUCCINATO SÓDICO) </w:t>
            </w:r>
          </w:p>
          <w:p w:rsidR="00D2380B" w:rsidRPr="00E65F23" w:rsidRDefault="00D2380B"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500 mg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380B" w:rsidRPr="00E65F23" w:rsidRDefault="00D2380B" w:rsidP="00E65F23">
            <w:pPr>
              <w:suppressAutoHyphens/>
              <w:snapToGrid w:val="0"/>
              <w:spacing w:before="40" w:after="40"/>
              <w:jc w:val="center"/>
              <w:rPr>
                <w:rFonts w:ascii="Arial" w:hAnsi="Arial" w:cs="Arial"/>
                <w:b/>
                <w:sz w:val="18"/>
                <w:szCs w:val="18"/>
              </w:rPr>
            </w:pPr>
          </w:p>
        </w:tc>
      </w:tr>
      <w:tr w:rsidR="000F475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475F" w:rsidRPr="00E65F23" w:rsidRDefault="000F475F"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852C29"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METOCLOPRAMIDA </w:t>
            </w:r>
          </w:p>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4 mg/mL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0F475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475F" w:rsidRPr="00E65F23" w:rsidRDefault="000F475F"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72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852C29"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METOCLOPRAMIDA CLORIDRATO</w:t>
            </w:r>
          </w:p>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10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910922"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10922" w:rsidRPr="00E65F23" w:rsidRDefault="00910922"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METOPROLOL 1 mg/mL, AMPOLA 5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D86D1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86D14" w:rsidRPr="00E65F23" w:rsidRDefault="00D86D14"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METOPROLOL (TARTARATO) 100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D86D1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86D14" w:rsidRPr="00E65F23" w:rsidRDefault="00D86D14"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852C29"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MIDAZOLAM </w:t>
            </w:r>
          </w:p>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15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D86D1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86D14" w:rsidRPr="00E65F23" w:rsidRDefault="00D86D14"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852C29"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852C29"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MORFINA CLORIDRATO </w:t>
            </w:r>
          </w:p>
          <w:p w:rsidR="00852C29" w:rsidRPr="00E65F23" w:rsidRDefault="00852C29"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 mg/mL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2C29" w:rsidRPr="00E65F23" w:rsidRDefault="00852C29" w:rsidP="00E65F23">
            <w:pPr>
              <w:suppressAutoHyphens/>
              <w:snapToGrid w:val="0"/>
              <w:spacing w:before="40" w:after="40"/>
              <w:jc w:val="center"/>
              <w:rPr>
                <w:rFonts w:ascii="Arial" w:hAnsi="Arial" w:cs="Arial"/>
                <w:b/>
                <w:sz w:val="18"/>
                <w:szCs w:val="18"/>
              </w:rPr>
            </w:pPr>
          </w:p>
        </w:tc>
      </w:tr>
      <w:tr w:rsidR="002D43B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D43BE" w:rsidRPr="00E65F23" w:rsidRDefault="002D43B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NALOXONA CLORIDRATO 0,4 mg/mL 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136BF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BFF" w:rsidRPr="00E65F23" w:rsidRDefault="00E26ED9"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F302F2"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NEOMICINA + BACITRACINA POMADA</w:t>
            </w:r>
          </w:p>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10 A 15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BI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1C110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110C" w:rsidRPr="00E65F23" w:rsidRDefault="001C110C"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F302F2"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NITROGLICERINA </w:t>
            </w:r>
          </w:p>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1C110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110C" w:rsidRPr="00E65F23" w:rsidRDefault="001C110C"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NITROPRUSSIATO DE SÓDIO 50 mg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F76A2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76A2D" w:rsidRPr="00E65F23" w:rsidRDefault="00F76A2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NOREPINEFRINA BITARTARATO 2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EA59F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A59FF" w:rsidRPr="00E65F23" w:rsidRDefault="00EA59FF"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302F2"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F302F2"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OMEPRAZOL SÓDICO </w:t>
            </w:r>
          </w:p>
          <w:p w:rsidR="00F302F2" w:rsidRPr="00E65F23" w:rsidRDefault="00F302F2"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40 mg/AMPOLA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2F2" w:rsidRPr="00E65F23" w:rsidRDefault="00F302F2" w:rsidP="00E65F23">
            <w:pPr>
              <w:suppressAutoHyphens/>
              <w:snapToGrid w:val="0"/>
              <w:spacing w:before="40" w:after="40"/>
              <w:jc w:val="center"/>
              <w:rPr>
                <w:rFonts w:ascii="Arial" w:hAnsi="Arial" w:cs="Arial"/>
                <w:b/>
                <w:sz w:val="18"/>
                <w:szCs w:val="18"/>
              </w:rPr>
            </w:pPr>
          </w:p>
        </w:tc>
      </w:tr>
      <w:tr w:rsidR="00EA59F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A59FF" w:rsidRPr="00E65F23" w:rsidRDefault="00EA59FF"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83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ONDANSETRONA 4 mg COMPRIMIDO ORODISPERSÍVEL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CC453F"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C453F" w:rsidRPr="00E65F23" w:rsidRDefault="00CC453F"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ONDANSETRONA </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2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6609E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609EB" w:rsidRPr="00E65F23" w:rsidRDefault="006609EB"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PARACETAMOL 750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6609E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609EB" w:rsidRPr="00E65F23" w:rsidRDefault="006609EB"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PARACETAMOL </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200 mg/mL SOLUÇÃO ORAL GOTAS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9800A1"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800A1" w:rsidRPr="00E65F23" w:rsidRDefault="009800A1"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PARACETAMOL </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100 mg/mL SUSPENSÃO ORAL PARA BEBÊ</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9800A1"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800A1" w:rsidRPr="00E65F23" w:rsidRDefault="009800A1"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PARACETAMOL</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32 mg/ mL SUSPENSÃO ORAL PARA CRIANÇA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9800A1"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800A1" w:rsidRPr="00E65F23" w:rsidRDefault="009800A1"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89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PETIDINA 50 mg/mL AMPOLA COM 2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1E6D0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E6D04" w:rsidRPr="00E65F23" w:rsidRDefault="001E6D04"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PREDNISOLONA FOSFATO SÓDICO </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3 mg/mL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CE2A6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2A66" w:rsidRPr="00E65F23" w:rsidRDefault="00CE2A66"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F87F8A"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F87F8A"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PROMETAZINA CLORIDRATO </w:t>
            </w:r>
          </w:p>
          <w:p w:rsidR="00F87F8A" w:rsidRPr="00E65F23" w:rsidRDefault="00F87F8A"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7F8A" w:rsidRPr="00E65F23" w:rsidRDefault="00F87F8A" w:rsidP="00E65F23">
            <w:pPr>
              <w:suppressAutoHyphens/>
              <w:snapToGrid w:val="0"/>
              <w:spacing w:before="40" w:after="40"/>
              <w:jc w:val="center"/>
              <w:rPr>
                <w:rFonts w:ascii="Arial" w:hAnsi="Arial" w:cs="Arial"/>
                <w:b/>
                <w:sz w:val="18"/>
                <w:szCs w:val="18"/>
              </w:rPr>
            </w:pPr>
          </w:p>
        </w:tc>
      </w:tr>
      <w:tr w:rsidR="00CE2A6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2A66" w:rsidRPr="00E65F23" w:rsidRDefault="00CE2A66"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30885" w:rsidRPr="00B07BD6" w:rsidTr="005773B3">
        <w:trPr>
          <w:trHeight w:val="867"/>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PROPAFENONA CLORIDRATO 300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r>
      <w:tr w:rsidR="003F45AC"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F45AC" w:rsidRPr="00E65F23" w:rsidRDefault="003F45AC"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30885" w:rsidRPr="00B07BD6" w:rsidTr="005773B3">
        <w:trPr>
          <w:trHeight w:val="852"/>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PROPRANOLOL CLORIDRATO 40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r>
      <w:tr w:rsidR="004E2DA1"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E2DA1" w:rsidRPr="00E65F23" w:rsidRDefault="004E2DA1"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30885"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lastRenderedPageBreak/>
              <w:t>94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777E" w:rsidRDefault="00B30885"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RANITIDINA CLORIDRATO </w:t>
            </w:r>
          </w:p>
          <w:p w:rsidR="00B30885" w:rsidRPr="00E65F23" w:rsidRDefault="00B30885"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50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0885" w:rsidRPr="00E65F23" w:rsidRDefault="00B30885" w:rsidP="00E65F23">
            <w:pPr>
              <w:suppressAutoHyphens/>
              <w:snapToGrid w:val="0"/>
              <w:spacing w:before="40" w:after="40"/>
              <w:jc w:val="center"/>
              <w:rPr>
                <w:rFonts w:ascii="Arial" w:hAnsi="Arial" w:cs="Arial"/>
                <w:b/>
                <w:sz w:val="18"/>
                <w:szCs w:val="18"/>
              </w:rPr>
            </w:pPr>
          </w:p>
        </w:tc>
      </w:tr>
      <w:tr w:rsidR="00E55A67"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55A67" w:rsidRPr="00E65F23" w:rsidRDefault="00E55A67"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RINGER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1E09D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E09DD" w:rsidRPr="00E65F23" w:rsidRDefault="001E09D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RINGER + LACTATO SOLUÇÃO INJETÁVEL SISTEMA FECHADO DE INFUSÃO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1E09DD"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E09DD" w:rsidRPr="00E65F23" w:rsidRDefault="001E09DD"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SAIS DE REIDRATAÇÃO ORAL EM PÓ 90 mEq/L DE SÓDIO PARA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EV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2A7C10"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A7C10" w:rsidRPr="00E65F23" w:rsidRDefault="002A7C10"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252D9C"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SALBUTAMOL SULFATO </w:t>
            </w:r>
          </w:p>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5 mg/mL SOLUÇÃO PARA NEBULIZAÇÃO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6C500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C5003" w:rsidRPr="00E65F23" w:rsidRDefault="006C5003"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SIMETICONA 75 mg/mL SOLUÇÃO ORAL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6C5003"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C5003" w:rsidRPr="00E65F23" w:rsidRDefault="006C5003"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SULFADIAZINA DE PRATA 10 mg/g CREME DERMATOLÓGICO BISNAGA 100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9F1CF2"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F1CF2" w:rsidRPr="00E65F23" w:rsidRDefault="009F1CF2"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252D9C"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SULFATO DE MAGNÉSIO</w:t>
            </w:r>
          </w:p>
          <w:p w:rsidR="0072777E" w:rsidRDefault="00252D9C"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 xml:space="preserve"> 1 mEq/mL AMPOLA </w:t>
            </w:r>
          </w:p>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10 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4A1ADB"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A1ADB" w:rsidRPr="00E65F23" w:rsidRDefault="004A1ADB"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SUMATRIPTANA SUCCINATO 50 mg COMPRIMIDO REVESTIDO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E57885"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57885" w:rsidRPr="00E65F23" w:rsidRDefault="00E57885"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252D9C"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SUXAMETÔNIO CLORETO 500 mg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2D9C" w:rsidRPr="00E65F23" w:rsidRDefault="00252D9C" w:rsidP="00E65F23">
            <w:pPr>
              <w:suppressAutoHyphens/>
              <w:snapToGrid w:val="0"/>
              <w:spacing w:before="40" w:after="40"/>
              <w:jc w:val="center"/>
              <w:rPr>
                <w:rFonts w:ascii="Arial" w:hAnsi="Arial" w:cs="Arial"/>
                <w:b/>
                <w:sz w:val="18"/>
                <w:szCs w:val="18"/>
              </w:rPr>
            </w:pPr>
          </w:p>
        </w:tc>
      </w:tr>
      <w:tr w:rsidR="00D14C06"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14C06" w:rsidRPr="00E65F23" w:rsidRDefault="00D14C06"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BF787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TENOXICAM 20 MG COMPRIMIDO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r>
      <w:tr w:rsidR="00EF1CF8"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F1CF8" w:rsidRPr="00E65F23" w:rsidRDefault="00EF1CF8" w:rsidP="00E65F23">
            <w:pPr>
              <w:suppressAutoHyphens/>
              <w:snapToGrid w:val="0"/>
              <w:spacing w:before="40" w:after="40"/>
              <w:rPr>
                <w:rFonts w:ascii="Arial" w:hAnsi="Arial" w:cs="Arial"/>
                <w:b/>
                <w:sz w:val="18"/>
                <w:szCs w:val="18"/>
              </w:rPr>
            </w:pPr>
            <w:r w:rsidRPr="00E65F23">
              <w:rPr>
                <w:rFonts w:ascii="Arial" w:hAnsi="Arial" w:cs="Arial"/>
                <w:sz w:val="18"/>
                <w:szCs w:val="18"/>
              </w:rPr>
              <w:lastRenderedPageBreak/>
              <w:t>PREÇO TOTAL POR EXTENSO:</w:t>
            </w:r>
          </w:p>
        </w:tc>
      </w:tr>
      <w:tr w:rsidR="00BF7870"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TENOXICAM 20 mg PÓ LIOFILIZADO PARA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F7870" w:rsidRPr="00E65F23" w:rsidRDefault="00BF7870" w:rsidP="00E65F23">
            <w:pPr>
              <w:suppressAutoHyphens/>
              <w:snapToGrid w:val="0"/>
              <w:spacing w:before="40" w:after="40"/>
              <w:jc w:val="center"/>
              <w:rPr>
                <w:rFonts w:ascii="Arial" w:hAnsi="Arial" w:cs="Arial"/>
                <w:b/>
                <w:sz w:val="18"/>
                <w:szCs w:val="18"/>
              </w:rPr>
            </w:pPr>
          </w:p>
        </w:tc>
      </w:tr>
      <w:tr w:rsidR="001A3CD4"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3CD4" w:rsidRPr="00E65F23" w:rsidRDefault="001A3CD4"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136D8F"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Pr="00E65F23" w:rsidRDefault="00136D8F" w:rsidP="00E65F23">
            <w:pPr>
              <w:suppressAutoHyphens/>
              <w:snapToGrid w:val="0"/>
              <w:spacing w:before="40" w:after="40"/>
              <w:jc w:val="center"/>
              <w:rPr>
                <w:rFonts w:ascii="Arial" w:hAnsi="Arial" w:cs="Arial"/>
                <w:bCs/>
                <w:noProof/>
                <w:sz w:val="18"/>
                <w:szCs w:val="18"/>
              </w:rPr>
            </w:pPr>
            <w:r w:rsidRPr="00E65F23">
              <w:rPr>
                <w:rFonts w:ascii="Arial" w:hAnsi="Arial" w:cs="Arial"/>
                <w:bCs/>
                <w:noProof/>
                <w:sz w:val="18"/>
                <w:szCs w:val="18"/>
              </w:rPr>
              <w:t>TIOCOLCHICOSIDEO</w:t>
            </w:r>
          </w:p>
          <w:p w:rsidR="00136D8F" w:rsidRPr="00E65F23" w:rsidRDefault="00136D8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 xml:space="preserve"> 4 mg/AMPOLA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r>
      <w:tr w:rsidR="00F06D59"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06D59" w:rsidRPr="00E65F23" w:rsidRDefault="00F06D59"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136D8F"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TRAMADOL 50 mg/mL SOLUÇÃO INJETÁVEL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1</w:t>
            </w:r>
            <w:r w:rsidR="0005182A" w:rsidRPr="00E65F23">
              <w:rPr>
                <w:rFonts w:ascii="Arial" w:eastAsiaTheme="minorEastAsia" w:hAnsi="Arial" w:cs="Arial"/>
                <w:noProof/>
                <w:sz w:val="18"/>
                <w:szCs w:val="18"/>
              </w:rPr>
              <w:t>.</w:t>
            </w:r>
            <w:r w:rsidRPr="00E65F23">
              <w:rPr>
                <w:rFonts w:ascii="Arial" w:eastAsiaTheme="minorEastAsia" w:hAnsi="Arial" w:cs="Arial"/>
                <w:noProof/>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r>
      <w:tr w:rsidR="00BB0F4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B0F4E" w:rsidRPr="00E65F23" w:rsidRDefault="00BB0F4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136D8F"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TROPICAMIDA 1% FRASCO COM 5 mL COLÍRIO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r>
      <w:tr w:rsidR="00BB0F4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B0F4E" w:rsidRPr="00E65F23" w:rsidRDefault="00BB0F4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r w:rsidR="00136D8F" w:rsidRPr="00B07BD6" w:rsidTr="005773B3">
        <w:trPr>
          <w:trHeight w:val="20"/>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autoSpaceDE w:val="0"/>
              <w:autoSpaceDN w:val="0"/>
              <w:spacing w:before="40" w:after="40" w:line="276" w:lineRule="auto"/>
              <w:jc w:val="center"/>
              <w:rPr>
                <w:rFonts w:ascii="Arial" w:eastAsiaTheme="minorEastAsia" w:hAnsi="Arial" w:cs="Arial"/>
                <w:b/>
                <w:sz w:val="18"/>
                <w:szCs w:val="18"/>
                <w:lang w:val="en-US"/>
              </w:rPr>
            </w:pPr>
            <w:r w:rsidRPr="00E65F23">
              <w:rPr>
                <w:rFonts w:ascii="Arial" w:eastAsiaTheme="minorEastAsia" w:hAnsi="Arial" w:cs="Arial"/>
                <w:b/>
                <w:noProof/>
                <w:sz w:val="18"/>
                <w:szCs w:val="18"/>
                <w:lang w:val="en-US"/>
              </w:rPr>
              <w:t>109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Cs/>
                <w:sz w:val="18"/>
                <w:szCs w:val="18"/>
              </w:rPr>
            </w:pPr>
            <w:r w:rsidRPr="00E65F23">
              <w:rPr>
                <w:rFonts w:ascii="Arial" w:hAnsi="Arial" w:cs="Arial"/>
                <w:bCs/>
                <w:noProof/>
                <w:sz w:val="18"/>
                <w:szCs w:val="18"/>
              </w:rPr>
              <w:t>TENECTEPLASE 40 mg (METALYSE)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pacing w:before="40" w:after="40" w:line="276" w:lineRule="auto"/>
              <w:jc w:val="center"/>
              <w:rPr>
                <w:rFonts w:ascii="Arial" w:eastAsiaTheme="minorEastAsia" w:hAnsi="Arial" w:cs="Arial"/>
                <w:sz w:val="18"/>
                <w:szCs w:val="18"/>
                <w:highlight w:val="yellow"/>
              </w:rPr>
            </w:pPr>
            <w:r w:rsidRPr="00E65F23">
              <w:rPr>
                <w:rFonts w:ascii="Arial" w:eastAsiaTheme="minorEastAsia" w:hAnsi="Arial" w:cs="Arial"/>
                <w:noProof/>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D8F" w:rsidRPr="00E65F23" w:rsidRDefault="00136D8F" w:rsidP="00E65F23">
            <w:pPr>
              <w:suppressAutoHyphens/>
              <w:snapToGrid w:val="0"/>
              <w:spacing w:before="40" w:after="40"/>
              <w:jc w:val="center"/>
              <w:rPr>
                <w:rFonts w:ascii="Arial" w:hAnsi="Arial" w:cs="Arial"/>
                <w:b/>
                <w:sz w:val="18"/>
                <w:szCs w:val="18"/>
              </w:rPr>
            </w:pPr>
          </w:p>
        </w:tc>
      </w:tr>
      <w:tr w:rsidR="00BB0F4E" w:rsidRPr="00B07BD6" w:rsidTr="005773B3">
        <w:trPr>
          <w:trHeight w:val="20"/>
          <w:jc w:val="center"/>
        </w:trPr>
        <w:tc>
          <w:tcPr>
            <w:tcW w:w="107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B0F4E" w:rsidRPr="00E65F23" w:rsidRDefault="00BB0F4E" w:rsidP="00E65F23">
            <w:pPr>
              <w:suppressAutoHyphens/>
              <w:snapToGrid w:val="0"/>
              <w:spacing w:before="40" w:after="40"/>
              <w:rPr>
                <w:rFonts w:ascii="Arial" w:hAnsi="Arial" w:cs="Arial"/>
                <w:b/>
                <w:sz w:val="18"/>
                <w:szCs w:val="18"/>
              </w:rPr>
            </w:pPr>
            <w:r w:rsidRPr="00E65F23">
              <w:rPr>
                <w:rFonts w:ascii="Arial" w:hAnsi="Arial" w:cs="Arial"/>
                <w:sz w:val="18"/>
                <w:szCs w:val="18"/>
              </w:rPr>
              <w:t>PREÇO TOTAL POR EXTENSO:</w:t>
            </w:r>
          </w:p>
        </w:tc>
      </w:tr>
    </w:tbl>
    <w:p w:rsidR="005101C5" w:rsidRDefault="005101C5">
      <w:pPr>
        <w:pStyle w:val="WW-Corpodetexto2"/>
        <w:rPr>
          <w:rFonts w:ascii="Arial" w:hAnsi="Arial"/>
        </w:rPr>
      </w:pPr>
    </w:p>
    <w:p w:rsidR="00356404" w:rsidRPr="009007D8"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9007D8">
        <w:rPr>
          <w:rFonts w:ascii="Arial" w:hAnsi="Arial"/>
          <w:b/>
          <w:sz w:val="24"/>
          <w:szCs w:val="24"/>
        </w:rPr>
        <w:t xml:space="preserve">Declaramos que o(s) </w:t>
      </w:r>
      <w:proofErr w:type="gramStart"/>
      <w:r w:rsidRPr="009007D8">
        <w:rPr>
          <w:rFonts w:ascii="Arial" w:hAnsi="Arial"/>
          <w:b/>
          <w:sz w:val="24"/>
          <w:szCs w:val="24"/>
        </w:rPr>
        <w:t>item(</w:t>
      </w:r>
      <w:proofErr w:type="spellStart"/>
      <w:proofErr w:type="gramEnd"/>
      <w:r w:rsidRPr="009007D8">
        <w:rPr>
          <w:rFonts w:ascii="Arial" w:hAnsi="Arial"/>
          <w:b/>
          <w:sz w:val="24"/>
          <w:szCs w:val="24"/>
        </w:rPr>
        <w:t>ns</w:t>
      </w:r>
      <w:proofErr w:type="spellEnd"/>
      <w:r w:rsidRPr="009007D8">
        <w:rPr>
          <w:rFonts w:ascii="Arial" w:hAnsi="Arial"/>
          <w:b/>
          <w:sz w:val="24"/>
          <w:szCs w:val="24"/>
        </w:rPr>
        <w:t>)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007D8">
        <w:rPr>
          <w:rFonts w:ascii="Arial" w:hAnsi="Arial"/>
          <w:sz w:val="24"/>
        </w:rPr>
        <w:tab/>
      </w:r>
    </w:p>
    <w:p w:rsidR="005C0673" w:rsidRPr="009007D8"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007D8">
        <w:rPr>
          <w:rFonts w:ascii="Arial" w:hAnsi="Arial" w:cs="Arial"/>
          <w:b/>
          <w:sz w:val="24"/>
          <w:szCs w:val="24"/>
        </w:rPr>
        <w:t xml:space="preserve">PRAZO DE VALIDADE DA PROPOSTA: </w:t>
      </w:r>
      <w:r w:rsidRPr="009007D8">
        <w:rPr>
          <w:rFonts w:ascii="Arial" w:hAnsi="Arial" w:cs="Arial"/>
          <w:sz w:val="24"/>
          <w:szCs w:val="24"/>
        </w:rPr>
        <w:t xml:space="preserve">_________ (por extenso) dias (observar o disposto no </w:t>
      </w:r>
      <w:r w:rsidR="009E55DD" w:rsidRPr="009007D8">
        <w:rPr>
          <w:rFonts w:ascii="Arial" w:hAnsi="Arial" w:cs="Arial"/>
          <w:sz w:val="24"/>
          <w:szCs w:val="24"/>
        </w:rPr>
        <w:t xml:space="preserve">Título </w:t>
      </w:r>
      <w:proofErr w:type="gramStart"/>
      <w:r w:rsidR="00186EC4" w:rsidRPr="009007D8">
        <w:rPr>
          <w:rFonts w:ascii="Arial" w:hAnsi="Arial" w:cs="Arial"/>
          <w:sz w:val="24"/>
          <w:szCs w:val="24"/>
        </w:rPr>
        <w:t>9</w:t>
      </w:r>
      <w:proofErr w:type="gramEnd"/>
      <w:r w:rsidRPr="009007D8">
        <w:rPr>
          <w:rFonts w:ascii="Arial" w:hAnsi="Arial" w:cs="Arial"/>
          <w:sz w:val="24"/>
          <w:szCs w:val="24"/>
        </w:rPr>
        <w:t xml:space="preserve"> do Edital).</w:t>
      </w:r>
      <w:r w:rsidRPr="009007D8">
        <w:rPr>
          <w:rFonts w:ascii="Arial" w:hAnsi="Arial" w:cs="Arial"/>
          <w:sz w:val="24"/>
          <w:szCs w:val="24"/>
          <w:bdr w:val="thinThickSmallGap" w:sz="24" w:space="0" w:color="auto" w:frame="1"/>
        </w:rPr>
        <w:t xml:space="preserve"> </w:t>
      </w:r>
    </w:p>
    <w:p w:rsidR="00471456" w:rsidRPr="009007D8"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007D8">
        <w:rPr>
          <w:rFonts w:ascii="Arial" w:hAnsi="Arial" w:cs="Arial"/>
          <w:b/>
          <w:sz w:val="24"/>
          <w:szCs w:val="24"/>
        </w:rPr>
        <w:t xml:space="preserve">PRAZO DE VALIDADE DO OBJETO: </w:t>
      </w:r>
      <w:r w:rsidRPr="009007D8">
        <w:rPr>
          <w:rFonts w:ascii="Arial" w:hAnsi="Arial" w:cs="Arial"/>
          <w:sz w:val="24"/>
          <w:szCs w:val="24"/>
        </w:rPr>
        <w:t>___________ (por extenso) meses (observar o disposto no Anexo n. 1).</w:t>
      </w:r>
      <w:r w:rsidRPr="009007D8">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007D8">
        <w:rPr>
          <w:rFonts w:ascii="Arial" w:hAnsi="Arial" w:cs="Arial"/>
          <w:b/>
          <w:sz w:val="24"/>
          <w:szCs w:val="24"/>
        </w:rPr>
        <w:t xml:space="preserve">PRAZO DE </w:t>
      </w:r>
      <w:r w:rsidR="006C15FF" w:rsidRPr="009007D8">
        <w:rPr>
          <w:rFonts w:ascii="Arial" w:hAnsi="Arial" w:cs="Arial"/>
          <w:b/>
          <w:sz w:val="24"/>
          <w:szCs w:val="24"/>
        </w:rPr>
        <w:t>ENTREGA</w:t>
      </w:r>
      <w:r w:rsidR="0096241C" w:rsidRPr="009007D8">
        <w:rPr>
          <w:rFonts w:ascii="Arial" w:hAnsi="Arial" w:cs="Arial"/>
          <w:b/>
          <w:sz w:val="24"/>
          <w:szCs w:val="24"/>
        </w:rPr>
        <w:t xml:space="preserve"> </w:t>
      </w:r>
      <w:r w:rsidR="006C15FF" w:rsidRPr="009007D8">
        <w:rPr>
          <w:rFonts w:ascii="Arial" w:hAnsi="Arial" w:cs="Arial"/>
          <w:b/>
          <w:sz w:val="24"/>
          <w:szCs w:val="24"/>
        </w:rPr>
        <w:t>DO OBJETO</w:t>
      </w:r>
      <w:r w:rsidRPr="009007D8">
        <w:rPr>
          <w:rFonts w:ascii="Arial" w:hAnsi="Arial" w:cs="Arial"/>
          <w:b/>
          <w:sz w:val="24"/>
          <w:szCs w:val="24"/>
        </w:rPr>
        <w:t>:</w:t>
      </w:r>
      <w:r w:rsidRPr="009007D8">
        <w:rPr>
          <w:rFonts w:ascii="Arial" w:hAnsi="Arial" w:cs="Arial"/>
          <w:sz w:val="24"/>
          <w:szCs w:val="24"/>
        </w:rPr>
        <w:t xml:space="preserve"> _________ (por extenso) dias (observar o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73B3" w:rsidRDefault="005773B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lastRenderedPageBreak/>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proofErr w:type="spellStart"/>
      <w:r>
        <w:rPr>
          <w:rFonts w:ascii="Arial" w:hAnsi="Arial"/>
          <w:sz w:val="24"/>
        </w:rPr>
        <w:t>de</w:t>
      </w:r>
      <w:proofErr w:type="spellEnd"/>
      <w:r>
        <w:rPr>
          <w:rFonts w:ascii="Arial" w:hAnsi="Arial"/>
          <w:sz w:val="24"/>
        </w:rPr>
        <w:t xml:space="preserve"> </w:t>
      </w:r>
      <w:r w:rsidR="00CF6518">
        <w:rPr>
          <w:rFonts w:ascii="Arial" w:hAnsi="Arial"/>
          <w:sz w:val="24"/>
        </w:rPr>
        <w:t>201</w:t>
      </w:r>
      <w:r w:rsidR="008E1F35">
        <w:rPr>
          <w:rFonts w:ascii="Arial" w:hAnsi="Arial"/>
          <w:sz w:val="24"/>
        </w:rPr>
        <w:t>9</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Pr="0096241C" w:rsidRDefault="0096241C" w:rsidP="0096241C"/>
    <w:p w:rsidR="008B562F" w:rsidRDefault="00D75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5773B3" w:rsidRDefault="00577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9657" w:type="dxa"/>
        <w:jc w:val="center"/>
        <w:tblLayout w:type="fixed"/>
        <w:tblCellMar>
          <w:left w:w="70" w:type="dxa"/>
          <w:right w:w="70" w:type="dxa"/>
        </w:tblCellMar>
        <w:tblLook w:val="0000" w:firstRow="0" w:lastRow="0" w:firstColumn="0" w:lastColumn="0" w:noHBand="0" w:noVBand="0"/>
      </w:tblPr>
      <w:tblGrid>
        <w:gridCol w:w="719"/>
        <w:gridCol w:w="4526"/>
        <w:gridCol w:w="567"/>
        <w:gridCol w:w="1010"/>
        <w:gridCol w:w="1258"/>
        <w:gridCol w:w="1577"/>
      </w:tblGrid>
      <w:tr w:rsidR="00917A3B" w:rsidRPr="00576774" w:rsidTr="005773B3">
        <w:trPr>
          <w:trHeight w:val="20"/>
          <w:tblHeader/>
          <w:jc w:val="center"/>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ITEM</w:t>
            </w:r>
          </w:p>
        </w:tc>
        <w:tc>
          <w:tcPr>
            <w:tcW w:w="4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UN.</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QUANT</w:t>
            </w:r>
            <w:r w:rsidR="00576774">
              <w:rPr>
                <w:rFonts w:ascii="Arial" w:hAnsi="Arial" w:cs="Arial"/>
                <w:b/>
                <w:sz w:val="22"/>
                <w:szCs w:val="22"/>
              </w:rPr>
              <w:t>.</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PREÇO UNITÁRIO</w:t>
            </w:r>
          </w:p>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R$</w:t>
            </w: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PREÇO TOTAL</w:t>
            </w:r>
          </w:p>
          <w:p w:rsidR="00917A3B" w:rsidRPr="00E65F23" w:rsidRDefault="00917A3B" w:rsidP="000634FB">
            <w:pPr>
              <w:suppressAutoHyphens/>
              <w:snapToGrid w:val="0"/>
              <w:jc w:val="center"/>
              <w:rPr>
                <w:rFonts w:ascii="Arial" w:hAnsi="Arial" w:cs="Arial"/>
                <w:b/>
                <w:sz w:val="22"/>
                <w:szCs w:val="22"/>
              </w:rPr>
            </w:pPr>
            <w:r w:rsidRPr="00E65F23">
              <w:rPr>
                <w:rFonts w:ascii="Arial" w:hAnsi="Arial" w:cs="Arial"/>
                <w:b/>
                <w:sz w:val="22"/>
                <w:szCs w:val="22"/>
              </w:rPr>
              <w:t>R$</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ÁCIDO ACETIL SALICÍLICO 100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0,13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26,00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ADENOSINA 3 mg/mL SOLUÇÃO INJETÁVEL, AMPOLA 2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10,27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513,50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ÁGUA PARA INJEÇÃO AMPOLA 10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13.000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0,24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3.120,00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ÁGUA PARA INJEÇÃO FRASCO 250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6,10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976,00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AMBROXOL 7,5 mg/mL SOLUÇÃO PARA INALAÇÃO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9,93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39,72</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AMIODARONA 50 mg/mL, AMPOLA 3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2,54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254,00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ATROPINA SULFATO 0,25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0,57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114,00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BENOXINATO CLORIDRATO (OXIBUPROCAÍNA) 0,4% SOLUÇÃO OFTÁLMICA FRASCO 10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16,54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992,40</w:t>
            </w:r>
          </w:p>
        </w:tc>
      </w:tr>
      <w:tr w:rsidR="006F79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uppressAutoHyphens/>
              <w:snapToGrid w:val="0"/>
              <w:jc w:val="center"/>
              <w:rPr>
                <w:rFonts w:ascii="Arial" w:hAnsi="Arial" w:cs="Arial"/>
                <w:bCs/>
                <w:sz w:val="22"/>
                <w:szCs w:val="22"/>
              </w:rPr>
            </w:pPr>
            <w:r w:rsidRPr="00E65F23">
              <w:rPr>
                <w:rFonts w:ascii="Arial" w:hAnsi="Arial" w:cs="Arial"/>
                <w:bCs/>
                <w:noProof/>
                <w:sz w:val="22"/>
                <w:szCs w:val="22"/>
              </w:rPr>
              <w:t>BENZILPENICILINA BENZATINA 600.000UI/FRASCO AMPOLA - PÓ PARA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7,70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F7985" w:rsidRPr="00E65F23" w:rsidRDefault="006F79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770,00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BENZILPENICILINA BENZATINA 1.200.000 UI/FRASCO-AMPOLA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11,43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6.858,00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BENZILPENICILINA PROCAÍNA 300.000 UI + POTÁSSICA 100.000 UI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7,08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2.832,00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BETAMETASONA DIPROPRIONATO 5 mg + BETAMETASONA FOSFATO DISSÓDICO 2 mg/AMPOLA SUSPENSÃO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1.700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6,22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10.574,00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Default="009D3AEA"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BICARBONATO DE SÓDIO 8,4% SOLUÇÃO INJETÁVEL AMPOLA </w:t>
            </w:r>
            <w:r w:rsidR="00576774">
              <w:rPr>
                <w:rFonts w:ascii="Arial" w:hAnsi="Arial" w:cs="Arial"/>
                <w:bCs/>
                <w:noProof/>
                <w:sz w:val="22"/>
                <w:szCs w:val="22"/>
              </w:rPr>
              <w:t xml:space="preserve"> </w:t>
            </w:r>
          </w:p>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10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1,03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103,00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CAPTOPRIL 25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0,10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20,00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
                <w:sz w:val="22"/>
                <w:szCs w:val="22"/>
              </w:rPr>
            </w:pPr>
            <w:r w:rsidRPr="00E65F23">
              <w:rPr>
                <w:rFonts w:ascii="Arial" w:hAnsi="Arial" w:cs="Arial"/>
                <w:b/>
                <w:sz w:val="22"/>
                <w:szCs w:val="22"/>
              </w:rPr>
              <w:t>15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CEFTRIAXONA 1 g PÓ PARA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9,47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947,00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CIMETIDINA 400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1,13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1.356,00</w:t>
            </w:r>
          </w:p>
        </w:tc>
      </w:tr>
      <w:tr w:rsidR="009D3AE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CLONAZEPAM 0,25 MG COMPRIMIDO SUBLINGUAL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240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0,20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48,00</w:t>
            </w:r>
          </w:p>
        </w:tc>
      </w:tr>
      <w:tr w:rsidR="009D3AEA" w:rsidRPr="00576774" w:rsidTr="005773B3">
        <w:trPr>
          <w:trHeight w:val="633"/>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CLOPIDOGREL BISSULFITO COMPRIMIDO 75 mg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140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1,02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142,80</w:t>
            </w:r>
          </w:p>
        </w:tc>
      </w:tr>
      <w:tr w:rsidR="009D3AEA" w:rsidRPr="00576774" w:rsidTr="005773B3">
        <w:trPr>
          <w:trHeight w:val="683"/>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POTÁSSIO A 10 % SOLUÇÃO INJETÁVEL AMPOLA 10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0,50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3AEA" w:rsidRPr="00E65F23" w:rsidRDefault="009D3AE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100,00</w:t>
            </w:r>
          </w:p>
        </w:tc>
      </w:tr>
      <w:tr w:rsidR="00FD0E3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SÓDIO A 20%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0,42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D0E36" w:rsidRPr="00E65F23" w:rsidRDefault="00FD0E3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84,00</w:t>
            </w:r>
          </w:p>
        </w:tc>
      </w:tr>
      <w:tr w:rsidR="003C0A5C"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lastRenderedPageBreak/>
              <w:t>21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SÓDIO 0,9 % 10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0,52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572,00</w:t>
            </w:r>
          </w:p>
        </w:tc>
      </w:tr>
      <w:tr w:rsidR="003C0A5C"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SÓDIO 0,9 % COM 100 mL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3,25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1.137,50</w:t>
            </w:r>
          </w:p>
        </w:tc>
      </w:tr>
      <w:tr w:rsidR="003C0A5C"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SÓDIO A 0,9 % 250 mL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1.300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5,46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7.098,00</w:t>
            </w:r>
          </w:p>
        </w:tc>
      </w:tr>
      <w:tr w:rsidR="003C0A5C"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uppressAutoHyphens/>
              <w:snapToGrid w:val="0"/>
              <w:jc w:val="center"/>
              <w:rPr>
                <w:rFonts w:ascii="Arial" w:hAnsi="Arial" w:cs="Arial"/>
                <w:bCs/>
                <w:sz w:val="22"/>
                <w:szCs w:val="22"/>
              </w:rPr>
            </w:pPr>
            <w:r w:rsidRPr="00E65F23">
              <w:rPr>
                <w:rFonts w:ascii="Arial" w:hAnsi="Arial" w:cs="Arial"/>
                <w:bCs/>
                <w:noProof/>
                <w:sz w:val="22"/>
                <w:szCs w:val="22"/>
              </w:rPr>
              <w:t>CLORETO DE SÓDIO A 0,9 % 500 mL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1.300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6,25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C0A5C" w:rsidRPr="00E65F23" w:rsidRDefault="003C0A5C"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8.125,00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6D43BF"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CLORPROMAZINA CLORIDRATO </w:t>
            </w:r>
          </w:p>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5 mg/mL, AMPOLA 5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1,30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13,00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6D43BF"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COLAGENASE + CLORANFENICOL</w:t>
            </w:r>
          </w:p>
          <w:p w:rsidR="00D21D98" w:rsidRDefault="006D43BF"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 0,6 U/G + 0,01 G/G POMADA BISNAGA </w:t>
            </w:r>
          </w:p>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15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TB</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16,02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160,20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DESLANÓSIDO 0,4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82,50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DEXAMETASONA (FOSFATO DISSÓDICO) 2 mg/mL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2,28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1.368,00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29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DIAZEPAM 10 mg/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1,39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69,50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DIAZEPAM 5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0,35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70,00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DICLOFENACO DIETILAMÔNICO TÓPICO 60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TB</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7,61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76,10</w:t>
            </w:r>
          </w:p>
        </w:tc>
      </w:tr>
      <w:tr w:rsidR="006D43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uppressAutoHyphens/>
              <w:snapToGrid w:val="0"/>
              <w:jc w:val="center"/>
              <w:rPr>
                <w:rFonts w:ascii="Arial" w:hAnsi="Arial" w:cs="Arial"/>
                <w:bCs/>
                <w:sz w:val="22"/>
                <w:szCs w:val="22"/>
              </w:rPr>
            </w:pPr>
            <w:r w:rsidRPr="00E65F23">
              <w:rPr>
                <w:rFonts w:ascii="Arial" w:hAnsi="Arial" w:cs="Arial"/>
                <w:bCs/>
                <w:noProof/>
                <w:sz w:val="22"/>
                <w:szCs w:val="22"/>
              </w:rPr>
              <w:t>DICLOFENACO DE SÓDIO 25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1,03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6D43BF" w:rsidRPr="00E65F23" w:rsidRDefault="006D43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206,00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DIMENIDRINATO + VITAMINA B6 + GLICOSE + FRUTOSE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9,20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4.600,00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DIMENIDRINATO + PIRIDOXINA CLORIDRATO SOLUÇÃO ORAL GOTAS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8,57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85,70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DIPIRONA 500 mg COMPRIMIDOS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0,23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230,00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DIPIRONA SÓDICA 1000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2.600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0,80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2.080,00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DIPIRONA SÓDICA 50 mg/mL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6,80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27,20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DIPIRONA SÓDICA 500 mg/mL SOLUÇÃO ORAL GOTAS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130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3,07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399,10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39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DOBUTAMINA CLORIDRATO 12,5 mg/mL AMPOLA COM 20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13,79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689,50</w:t>
            </w:r>
          </w:p>
        </w:tc>
      </w:tr>
      <w:tr w:rsidR="00587CCB" w:rsidRPr="00576774" w:rsidTr="005773B3">
        <w:trPr>
          <w:trHeight w:val="655"/>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DOPAMINA 5 mg/mL AMPOLA 10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2,67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133,50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ENOXAPARINA SÓDICA 40 mg/ SERINGA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44,95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899,00</w:t>
            </w:r>
          </w:p>
        </w:tc>
      </w:tr>
      <w:tr w:rsidR="00587CCB"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lastRenderedPageBreak/>
              <w:t>42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uppressAutoHyphens/>
              <w:snapToGrid w:val="0"/>
              <w:jc w:val="center"/>
              <w:rPr>
                <w:rFonts w:ascii="Arial" w:hAnsi="Arial" w:cs="Arial"/>
                <w:bCs/>
                <w:sz w:val="22"/>
                <w:szCs w:val="22"/>
              </w:rPr>
            </w:pPr>
            <w:r w:rsidRPr="00E65F23">
              <w:rPr>
                <w:rFonts w:ascii="Arial" w:hAnsi="Arial" w:cs="Arial"/>
                <w:bCs/>
                <w:noProof/>
                <w:sz w:val="22"/>
                <w:szCs w:val="22"/>
              </w:rPr>
              <w:t>EPINEFRINA 1 mg/mL AMPOLA COM 1mL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4,61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587CCB" w:rsidRPr="00E65F23" w:rsidRDefault="00587CCB"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922,00</w:t>
            </w:r>
          </w:p>
        </w:tc>
      </w:tr>
      <w:tr w:rsidR="00921C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921C85"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ESCOPOLAMINA BUTILBROMETO </w:t>
            </w:r>
          </w:p>
          <w:p w:rsidR="00921C85" w:rsidRPr="00E65F23" w:rsidRDefault="00921C85" w:rsidP="000634FB">
            <w:pPr>
              <w:suppressAutoHyphens/>
              <w:snapToGrid w:val="0"/>
              <w:jc w:val="center"/>
              <w:rPr>
                <w:rFonts w:ascii="Arial" w:hAnsi="Arial" w:cs="Arial"/>
                <w:bCs/>
                <w:sz w:val="22"/>
                <w:szCs w:val="22"/>
              </w:rPr>
            </w:pPr>
            <w:r w:rsidRPr="00E65F23">
              <w:rPr>
                <w:rFonts w:ascii="Arial" w:hAnsi="Arial" w:cs="Arial"/>
                <w:bCs/>
                <w:noProof/>
                <w:sz w:val="22"/>
                <w:szCs w:val="22"/>
              </w:rPr>
              <w:t>20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167,00</w:t>
            </w:r>
          </w:p>
        </w:tc>
      </w:tr>
      <w:tr w:rsidR="00921C8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suppressAutoHyphens/>
              <w:snapToGrid w:val="0"/>
              <w:jc w:val="center"/>
              <w:rPr>
                <w:rFonts w:ascii="Arial" w:hAnsi="Arial" w:cs="Arial"/>
                <w:bCs/>
                <w:sz w:val="22"/>
                <w:szCs w:val="22"/>
              </w:rPr>
            </w:pPr>
            <w:r w:rsidRPr="00E65F23">
              <w:rPr>
                <w:rFonts w:ascii="Arial" w:hAnsi="Arial" w:cs="Arial"/>
                <w:bCs/>
                <w:noProof/>
                <w:sz w:val="22"/>
                <w:szCs w:val="22"/>
              </w:rPr>
              <w:t>ESCOPOLAMINA BUTILBROMETO + DIPIRONA SÓDICA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w:t>
            </w:r>
            <w:r w:rsidR="002C7CFD" w:rsidRPr="00E65F23">
              <w:rPr>
                <w:rFonts w:ascii="Arial" w:eastAsiaTheme="minorEastAsia" w:hAnsi="Arial" w:cs="Arial"/>
                <w:noProof/>
                <w:sz w:val="22"/>
                <w:szCs w:val="22"/>
              </w:rPr>
              <w:t>.</w:t>
            </w:r>
            <w:r w:rsidRPr="00E65F23">
              <w:rPr>
                <w:rFonts w:ascii="Arial" w:eastAsiaTheme="minorEastAsia" w:hAnsi="Arial" w:cs="Arial"/>
                <w:noProof/>
                <w:sz w:val="22"/>
                <w:szCs w:val="22"/>
              </w:rPr>
              <w:t>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2,97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21C85" w:rsidRPr="00E65F23" w:rsidRDefault="00921C8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2.970,00</w:t>
            </w:r>
          </w:p>
        </w:tc>
      </w:tr>
      <w:tr w:rsidR="00D975E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uppressAutoHyphens/>
              <w:snapToGrid w:val="0"/>
              <w:jc w:val="center"/>
              <w:rPr>
                <w:rFonts w:ascii="Arial" w:hAnsi="Arial" w:cs="Arial"/>
                <w:bCs/>
                <w:sz w:val="22"/>
                <w:szCs w:val="22"/>
              </w:rPr>
            </w:pPr>
            <w:r w:rsidRPr="00E65F23">
              <w:rPr>
                <w:rFonts w:ascii="Arial" w:hAnsi="Arial" w:cs="Arial"/>
                <w:bCs/>
                <w:noProof/>
                <w:sz w:val="22"/>
                <w:szCs w:val="22"/>
              </w:rPr>
              <w:t>ESCOPOLAMINA BUTILBROMETO + DIPIRONA 10 MG + 250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0,49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294,00</w:t>
            </w:r>
          </w:p>
        </w:tc>
      </w:tr>
      <w:tr w:rsidR="00D975E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uppressAutoHyphens/>
              <w:snapToGrid w:val="0"/>
              <w:jc w:val="center"/>
              <w:rPr>
                <w:rFonts w:ascii="Arial" w:hAnsi="Arial" w:cs="Arial"/>
                <w:bCs/>
                <w:sz w:val="22"/>
                <w:szCs w:val="22"/>
              </w:rPr>
            </w:pPr>
            <w:r w:rsidRPr="00E65F23">
              <w:rPr>
                <w:rFonts w:ascii="Arial" w:hAnsi="Arial" w:cs="Arial"/>
                <w:bCs/>
                <w:noProof/>
                <w:sz w:val="22"/>
                <w:szCs w:val="22"/>
              </w:rPr>
              <w:t>FENITOÍNA 50MG/ML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3,26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163,00</w:t>
            </w:r>
          </w:p>
        </w:tc>
      </w:tr>
      <w:tr w:rsidR="00D975E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uppressAutoHyphens/>
              <w:snapToGrid w:val="0"/>
              <w:jc w:val="center"/>
              <w:rPr>
                <w:rFonts w:ascii="Arial" w:hAnsi="Arial" w:cs="Arial"/>
                <w:bCs/>
                <w:sz w:val="22"/>
                <w:szCs w:val="22"/>
              </w:rPr>
            </w:pPr>
            <w:r w:rsidRPr="00E65F23">
              <w:rPr>
                <w:rFonts w:ascii="Arial" w:hAnsi="Arial" w:cs="Arial"/>
                <w:bCs/>
                <w:noProof/>
                <w:sz w:val="22"/>
                <w:szCs w:val="22"/>
              </w:rPr>
              <w:t>FENOBARBITAL SÓDICO 200 mg/mL AMPOLA COM 1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1,80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90,00</w:t>
            </w:r>
          </w:p>
        </w:tc>
      </w:tr>
      <w:tr w:rsidR="00D975E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uppressAutoHyphens/>
              <w:snapToGrid w:val="0"/>
              <w:jc w:val="center"/>
              <w:rPr>
                <w:rFonts w:ascii="Arial" w:hAnsi="Arial" w:cs="Arial"/>
                <w:bCs/>
                <w:sz w:val="22"/>
                <w:szCs w:val="22"/>
              </w:rPr>
            </w:pPr>
            <w:r w:rsidRPr="00E65F23">
              <w:rPr>
                <w:rFonts w:ascii="Arial" w:hAnsi="Arial" w:cs="Arial"/>
                <w:bCs/>
                <w:noProof/>
                <w:sz w:val="22"/>
                <w:szCs w:val="22"/>
              </w:rPr>
              <w:t>FENOTEROL BROMIDRATO 5 mg/mL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4,14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975E5" w:rsidRPr="00E65F23" w:rsidRDefault="00D975E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82,80</w:t>
            </w:r>
          </w:p>
        </w:tc>
      </w:tr>
      <w:tr w:rsidR="00C03FB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49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0634FB">
            <w:pPr>
              <w:suppressAutoHyphens/>
              <w:snapToGrid w:val="0"/>
              <w:jc w:val="center"/>
              <w:rPr>
                <w:rFonts w:ascii="Arial" w:hAnsi="Arial" w:cs="Arial"/>
                <w:bCs/>
                <w:sz w:val="22"/>
                <w:szCs w:val="22"/>
              </w:rPr>
            </w:pPr>
            <w:r w:rsidRPr="00E65F23">
              <w:rPr>
                <w:rFonts w:ascii="Arial" w:hAnsi="Arial" w:cs="Arial"/>
                <w:bCs/>
                <w:noProof/>
                <w:sz w:val="22"/>
                <w:szCs w:val="22"/>
              </w:rPr>
              <w:t>FLUMAZENIL 0,5 mg/ 5mL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46,87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C03FBA" w:rsidRPr="00E65F23" w:rsidRDefault="00C03FB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937,40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FLUNARIZINA DICLORIDRATO 10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0,39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156,00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FLUORESCEÍNA SOLUÇÃO OFTÁLMICA FRASCO COM 3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16,08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160,80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FUROSEMIDA 10 mg/mL AMPOLA 2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0,80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80,00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GLICONATO DE CÁLCIO A 10 % AMPOLA COM 10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163,00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GLICOSE A 25 %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1,96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588,00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GLICOSE A 5 % 250 mL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140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4,71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659,40</w:t>
            </w:r>
          </w:p>
        </w:tc>
      </w:tr>
      <w:tr w:rsidR="00D836B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uppressAutoHyphens/>
              <w:snapToGrid w:val="0"/>
              <w:jc w:val="center"/>
              <w:rPr>
                <w:rFonts w:ascii="Arial" w:hAnsi="Arial" w:cs="Arial"/>
                <w:bCs/>
                <w:sz w:val="22"/>
                <w:szCs w:val="22"/>
              </w:rPr>
            </w:pPr>
            <w:r w:rsidRPr="00E65F23">
              <w:rPr>
                <w:rFonts w:ascii="Arial" w:hAnsi="Arial" w:cs="Arial"/>
                <w:bCs/>
                <w:noProof/>
                <w:sz w:val="22"/>
                <w:szCs w:val="22"/>
              </w:rPr>
              <w:t>GLICOSE A 5 % 500 mL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6,38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D836BF" w:rsidRPr="00E65F23" w:rsidRDefault="00D836B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2.552,00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GLICOSE A 5 % + CLORETO DE SÓDIO A 0,9 % 500 mL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72</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4,84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348,48</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HALOPERIDOL 5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2,68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134,00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59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HIDROCORTISONA SUCCINATO SÓDICO 500 mg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6,89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1.378,00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HIDRÓXIDO DE ALUMÍNIO + MAGNÉSIO + SIMETICONA SUSPENSÃO ORAL 240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21,86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874,40</w:t>
            </w:r>
          </w:p>
        </w:tc>
      </w:tr>
      <w:tr w:rsidR="00252BCE" w:rsidRPr="00576774" w:rsidTr="005773B3">
        <w:trPr>
          <w:trHeight w:val="473"/>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IBUPROFENO 600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700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0,36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252,00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INSULINA HUMANA REGULAR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34,78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104,34</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lastRenderedPageBreak/>
              <w:t>63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IPRATRÓPIO (BROMETO) 0,025 % SOLUÇÃO PARA INALAÇÃO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1,81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36,20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ISOSSORBIDA DINITRATO 5 mg COMPRIMIDO SUBLINGUAL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0,54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32,40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LIDOCAÍNA 10 % SOLUÇÃO "SPRAY"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LT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71,28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712,80</w:t>
            </w:r>
          </w:p>
        </w:tc>
      </w:tr>
      <w:tr w:rsidR="00252BC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uppressAutoHyphens/>
              <w:snapToGrid w:val="0"/>
              <w:jc w:val="center"/>
              <w:rPr>
                <w:rFonts w:ascii="Arial" w:hAnsi="Arial" w:cs="Arial"/>
                <w:bCs/>
                <w:sz w:val="22"/>
                <w:szCs w:val="22"/>
              </w:rPr>
            </w:pPr>
            <w:r w:rsidRPr="00E65F23">
              <w:rPr>
                <w:rFonts w:ascii="Arial" w:hAnsi="Arial" w:cs="Arial"/>
                <w:bCs/>
                <w:noProof/>
                <w:sz w:val="22"/>
                <w:szCs w:val="22"/>
              </w:rPr>
              <w:t>LIDOCAÍNA 2 % GELEIA 30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TB</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6,65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BCE" w:rsidRPr="00E65F23" w:rsidRDefault="00252BC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399,00</w:t>
            </w:r>
          </w:p>
        </w:tc>
      </w:tr>
      <w:tr w:rsidR="00024B9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uppressAutoHyphens/>
              <w:snapToGrid w:val="0"/>
              <w:jc w:val="center"/>
              <w:rPr>
                <w:rFonts w:ascii="Arial" w:hAnsi="Arial" w:cs="Arial"/>
                <w:bCs/>
                <w:sz w:val="22"/>
                <w:szCs w:val="22"/>
              </w:rPr>
            </w:pPr>
            <w:r w:rsidRPr="00E65F23">
              <w:rPr>
                <w:rFonts w:ascii="Arial" w:hAnsi="Arial" w:cs="Arial"/>
                <w:bCs/>
                <w:noProof/>
                <w:sz w:val="22"/>
                <w:szCs w:val="22"/>
              </w:rPr>
              <w:t>LIDOCAÍNA 2 %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80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4,70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376,00</w:t>
            </w:r>
          </w:p>
        </w:tc>
      </w:tr>
      <w:tr w:rsidR="00024B9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uppressAutoHyphens/>
              <w:snapToGrid w:val="0"/>
              <w:jc w:val="center"/>
              <w:rPr>
                <w:rFonts w:ascii="Arial" w:hAnsi="Arial" w:cs="Arial"/>
                <w:bCs/>
                <w:sz w:val="22"/>
                <w:szCs w:val="22"/>
              </w:rPr>
            </w:pPr>
            <w:r w:rsidRPr="00E65F23">
              <w:rPr>
                <w:rFonts w:ascii="Arial" w:hAnsi="Arial" w:cs="Arial"/>
                <w:bCs/>
                <w:noProof/>
                <w:sz w:val="22"/>
                <w:szCs w:val="22"/>
              </w:rPr>
              <w:t>LIDOCAÍNA 2 % + EPINEFRINA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12,71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24B96" w:rsidRPr="00E65F23" w:rsidRDefault="00024B9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1.525,20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69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LORATADINA 10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0,14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168,00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METILPREDNISOLONA (SUCCINATO SÓDICO) 500 mg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20,91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627,30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METOCLOPRAMIDA 4 mg/mL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3,03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60,60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A442F5"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METOCLOPRAMIDA CLORIDRATO </w:t>
            </w:r>
          </w:p>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10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1,66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830,00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METOPROLOL 1 mg/mL, AMPOLA 5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24,76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1.238,00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METOPROLOL (TARTARATO) 100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0,74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222,00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MIDAZOLAM 15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1,84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18,40</w:t>
            </w:r>
          </w:p>
        </w:tc>
      </w:tr>
      <w:tr w:rsidR="00A442F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uppressAutoHyphens/>
              <w:snapToGrid w:val="0"/>
              <w:jc w:val="center"/>
              <w:rPr>
                <w:rFonts w:ascii="Arial" w:hAnsi="Arial" w:cs="Arial"/>
                <w:bCs/>
                <w:sz w:val="22"/>
                <w:szCs w:val="22"/>
              </w:rPr>
            </w:pPr>
            <w:r w:rsidRPr="00E65F23">
              <w:rPr>
                <w:rFonts w:ascii="Arial" w:hAnsi="Arial" w:cs="Arial"/>
                <w:bCs/>
                <w:noProof/>
                <w:sz w:val="22"/>
                <w:szCs w:val="22"/>
              </w:rPr>
              <w:t>MORFINA CLORIDRATO 10 mg/mL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2,79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42F5" w:rsidRPr="00E65F23" w:rsidRDefault="00A442F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139,50</w:t>
            </w:r>
          </w:p>
        </w:tc>
      </w:tr>
      <w:tr w:rsidR="00F14ED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uppressAutoHyphens/>
              <w:snapToGrid w:val="0"/>
              <w:jc w:val="center"/>
              <w:rPr>
                <w:rFonts w:ascii="Arial" w:hAnsi="Arial" w:cs="Arial"/>
                <w:bCs/>
                <w:sz w:val="22"/>
                <w:szCs w:val="22"/>
              </w:rPr>
            </w:pPr>
            <w:r w:rsidRPr="00E65F23">
              <w:rPr>
                <w:rFonts w:ascii="Arial" w:hAnsi="Arial" w:cs="Arial"/>
                <w:bCs/>
                <w:noProof/>
                <w:sz w:val="22"/>
                <w:szCs w:val="22"/>
              </w:rPr>
              <w:t>NALOXONA CLORIDRATO 0,4 mg/mL 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20,47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409,40</w:t>
            </w:r>
          </w:p>
        </w:tc>
      </w:tr>
      <w:tr w:rsidR="00F14ED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F14EDE"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NEOMICINA + BACITRACINA POMADA </w:t>
            </w:r>
          </w:p>
          <w:p w:rsidR="00F14EDE" w:rsidRPr="00E65F23" w:rsidRDefault="00F14EDE" w:rsidP="000634FB">
            <w:pPr>
              <w:suppressAutoHyphens/>
              <w:snapToGrid w:val="0"/>
              <w:jc w:val="center"/>
              <w:rPr>
                <w:rFonts w:ascii="Arial" w:hAnsi="Arial" w:cs="Arial"/>
                <w:bCs/>
                <w:sz w:val="22"/>
                <w:szCs w:val="22"/>
              </w:rPr>
            </w:pPr>
            <w:r w:rsidRPr="00E65F23">
              <w:rPr>
                <w:rFonts w:ascii="Arial" w:hAnsi="Arial" w:cs="Arial"/>
                <w:bCs/>
                <w:noProof/>
                <w:sz w:val="22"/>
                <w:szCs w:val="22"/>
              </w:rPr>
              <w:t>10 A 15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BI</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2,56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153,60</w:t>
            </w:r>
          </w:p>
        </w:tc>
      </w:tr>
      <w:tr w:rsidR="00F14ED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79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uppressAutoHyphens/>
              <w:snapToGrid w:val="0"/>
              <w:jc w:val="center"/>
              <w:rPr>
                <w:rFonts w:ascii="Arial" w:hAnsi="Arial" w:cs="Arial"/>
                <w:bCs/>
                <w:sz w:val="22"/>
                <w:szCs w:val="22"/>
              </w:rPr>
            </w:pPr>
            <w:r w:rsidRPr="00E65F23">
              <w:rPr>
                <w:rFonts w:ascii="Arial" w:hAnsi="Arial" w:cs="Arial"/>
                <w:bCs/>
                <w:noProof/>
                <w:sz w:val="22"/>
                <w:szCs w:val="22"/>
              </w:rPr>
              <w:t>NITROGLICERINA 50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28,87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144,35</w:t>
            </w:r>
          </w:p>
        </w:tc>
      </w:tr>
      <w:tr w:rsidR="00F14ED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uppressAutoHyphens/>
              <w:snapToGrid w:val="0"/>
              <w:jc w:val="center"/>
              <w:rPr>
                <w:rFonts w:ascii="Arial" w:hAnsi="Arial" w:cs="Arial"/>
                <w:bCs/>
                <w:sz w:val="22"/>
                <w:szCs w:val="22"/>
              </w:rPr>
            </w:pPr>
            <w:r w:rsidRPr="00E65F23">
              <w:rPr>
                <w:rFonts w:ascii="Arial" w:hAnsi="Arial" w:cs="Arial"/>
                <w:bCs/>
                <w:noProof/>
                <w:sz w:val="22"/>
                <w:szCs w:val="22"/>
              </w:rPr>
              <w:t>NITROPRUSSIATO DE SÓDIO 50 mg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17,49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14EDE" w:rsidRPr="00E65F23" w:rsidRDefault="00F14ED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87,45</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NOREPINEFRINA BITARTARATO 2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6,15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307,50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OMEPRAZOL SÓDICO 40 mg/AMPOLA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800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17,25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13.800,00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ONDANSETRONA 4 mg COMPRIMIDO ORODISPERSÍVEL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800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2,53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2.024,00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ONDANSETRONA 2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2,29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2.290,00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PARACETAMOL 750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0,11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110,00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PARACETAMOL 200 mg/mL SOLUÇÃO ORAL GOTAS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3,65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182,50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PARACETAMOL 100 mg/mL SUSPENSÃO ORAL PARA BEBÊ</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14,70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73,50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lastRenderedPageBreak/>
              <w:t>88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PARACETAMOL 32 mg/ mL SUSPENSÃO ORAL PARA CRIANÇA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12,26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122,60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89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PETIDINA 50 mg/mL AMPOLA COM 2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2,64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66,00</w:t>
            </w:r>
          </w:p>
        </w:tc>
      </w:tr>
      <w:tr w:rsidR="00E1799F"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D21D98" w:rsidRDefault="00E1799F"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PREDNISOLONA FOSFATO SÓDICO </w:t>
            </w:r>
          </w:p>
          <w:p w:rsidR="00E1799F" w:rsidRPr="00E65F23" w:rsidRDefault="00E1799F" w:rsidP="000634FB">
            <w:pPr>
              <w:suppressAutoHyphens/>
              <w:snapToGrid w:val="0"/>
              <w:jc w:val="center"/>
              <w:rPr>
                <w:rFonts w:ascii="Arial" w:hAnsi="Arial" w:cs="Arial"/>
                <w:bCs/>
                <w:sz w:val="22"/>
                <w:szCs w:val="22"/>
              </w:rPr>
            </w:pPr>
            <w:r w:rsidRPr="00E65F23">
              <w:rPr>
                <w:rFonts w:ascii="Arial" w:hAnsi="Arial" w:cs="Arial"/>
                <w:bCs/>
                <w:noProof/>
                <w:sz w:val="22"/>
                <w:szCs w:val="22"/>
              </w:rPr>
              <w:t>3 mg/mL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8,78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1799F" w:rsidRPr="00E65F23" w:rsidRDefault="00E1799F"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131,70</w:t>
            </w:r>
          </w:p>
        </w:tc>
      </w:tr>
      <w:tr w:rsidR="009D6653"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uppressAutoHyphens/>
              <w:snapToGrid w:val="0"/>
              <w:jc w:val="center"/>
              <w:rPr>
                <w:rFonts w:ascii="Arial" w:hAnsi="Arial" w:cs="Arial"/>
                <w:bCs/>
                <w:sz w:val="22"/>
                <w:szCs w:val="22"/>
              </w:rPr>
            </w:pPr>
            <w:r w:rsidRPr="00E65F23">
              <w:rPr>
                <w:rFonts w:ascii="Arial" w:hAnsi="Arial" w:cs="Arial"/>
                <w:bCs/>
                <w:noProof/>
                <w:sz w:val="22"/>
                <w:szCs w:val="22"/>
              </w:rPr>
              <w:t>PROMETAZINA CLORIDRATO 50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2,65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530,00</w:t>
            </w:r>
          </w:p>
        </w:tc>
      </w:tr>
      <w:tr w:rsidR="009D6653"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uppressAutoHyphens/>
              <w:snapToGrid w:val="0"/>
              <w:jc w:val="center"/>
              <w:rPr>
                <w:rFonts w:ascii="Arial" w:hAnsi="Arial" w:cs="Arial"/>
                <w:bCs/>
                <w:sz w:val="22"/>
                <w:szCs w:val="22"/>
              </w:rPr>
            </w:pPr>
            <w:r w:rsidRPr="00E65F23">
              <w:rPr>
                <w:rFonts w:ascii="Arial" w:hAnsi="Arial" w:cs="Arial"/>
                <w:bCs/>
                <w:noProof/>
                <w:sz w:val="22"/>
                <w:szCs w:val="22"/>
              </w:rPr>
              <w:t>PROPAFENONA CLORIDRATO 300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1,24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D6653" w:rsidRPr="00E65F23" w:rsidRDefault="009D6653"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74,40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PROPRANOLOL CLORIDRATO 40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0,10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12,00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Default="00165CA6"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RANITIDINA CLORIDRATO </w:t>
            </w:r>
            <w:r w:rsidR="00576774">
              <w:rPr>
                <w:rFonts w:ascii="Arial" w:hAnsi="Arial" w:cs="Arial"/>
                <w:bCs/>
                <w:noProof/>
                <w:sz w:val="22"/>
                <w:szCs w:val="22"/>
              </w:rPr>
              <w:t xml:space="preserve"> </w:t>
            </w:r>
          </w:p>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50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1,00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100,00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RINGER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7,15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715,00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RINGER + LACTATO SOLUÇÃO INJETÁVEL SISTEMA FECHADO DE INFUSÃO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8,06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806,00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Default="00165CA6"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SAIS DE REIDRATAÇÃO ORAL EM PÓ </w:t>
            </w:r>
          </w:p>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90 mEq/L DE SÓDIO PARA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EV</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0,94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28,20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SALBUTAMOL SULFATO 5 mg/mL SOLUÇÃO PARA NEBULIZAÇÃO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12,60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63,00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99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SIMETICONA 75 mg/mL SOLUÇÃO ORAL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4,29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257,40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100</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576774" w:rsidRDefault="00165CA6" w:rsidP="000634FB">
            <w:pPr>
              <w:suppressAutoHyphens/>
              <w:snapToGrid w:val="0"/>
              <w:jc w:val="center"/>
              <w:rPr>
                <w:rFonts w:ascii="Arial" w:hAnsi="Arial" w:cs="Arial"/>
                <w:bCs/>
                <w:noProof/>
                <w:sz w:val="22"/>
                <w:szCs w:val="22"/>
              </w:rPr>
            </w:pPr>
            <w:r w:rsidRPr="00E65F23">
              <w:rPr>
                <w:rFonts w:ascii="Arial" w:hAnsi="Arial" w:cs="Arial"/>
                <w:bCs/>
                <w:noProof/>
                <w:sz w:val="22"/>
                <w:szCs w:val="22"/>
              </w:rPr>
              <w:t xml:space="preserve">SULFADIAZINA DE PRATA 10 mg/g CREME DERMATOLÓGICO BISNAGA </w:t>
            </w:r>
          </w:p>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100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TB</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20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37,24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744,80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101</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SULFATO DE MAGNÉSIO 1 mEq/mL AMPOLA 10 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0,83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83,00</w:t>
            </w:r>
          </w:p>
        </w:tc>
      </w:tr>
      <w:tr w:rsidR="00165CA6"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102</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uppressAutoHyphens/>
              <w:snapToGrid w:val="0"/>
              <w:jc w:val="center"/>
              <w:rPr>
                <w:rFonts w:ascii="Arial" w:hAnsi="Arial" w:cs="Arial"/>
                <w:bCs/>
                <w:sz w:val="22"/>
                <w:szCs w:val="22"/>
              </w:rPr>
            </w:pPr>
            <w:r w:rsidRPr="00E65F23">
              <w:rPr>
                <w:rFonts w:ascii="Arial" w:hAnsi="Arial" w:cs="Arial"/>
                <w:bCs/>
                <w:noProof/>
                <w:sz w:val="22"/>
                <w:szCs w:val="22"/>
              </w:rPr>
              <w:t>SUMATRIPTANA SUCCINATO 50 mg COMPRIMIDO REVESTIDO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7,54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165CA6" w:rsidRPr="00E65F23" w:rsidRDefault="00165CA6"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3.016,00</w:t>
            </w:r>
          </w:p>
        </w:tc>
      </w:tr>
      <w:tr w:rsidR="0025255A"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103</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0634FB">
            <w:pPr>
              <w:suppressAutoHyphens/>
              <w:snapToGrid w:val="0"/>
              <w:jc w:val="center"/>
              <w:rPr>
                <w:rFonts w:ascii="Arial" w:hAnsi="Arial" w:cs="Arial"/>
                <w:bCs/>
                <w:sz w:val="22"/>
                <w:szCs w:val="22"/>
              </w:rPr>
            </w:pPr>
            <w:r w:rsidRPr="00E65F23">
              <w:rPr>
                <w:rFonts w:ascii="Arial" w:hAnsi="Arial" w:cs="Arial"/>
                <w:bCs/>
                <w:noProof/>
                <w:sz w:val="22"/>
                <w:szCs w:val="22"/>
              </w:rPr>
              <w:t>SUXAMETÔNIO CLORETO 500 mg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18,80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25255A" w:rsidRPr="00E65F23" w:rsidRDefault="0025255A"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94,00</w:t>
            </w:r>
          </w:p>
        </w:tc>
      </w:tr>
      <w:tr w:rsidR="00A40895"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104</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0634FB">
            <w:pPr>
              <w:suppressAutoHyphens/>
              <w:snapToGrid w:val="0"/>
              <w:jc w:val="center"/>
              <w:rPr>
                <w:rFonts w:ascii="Arial" w:hAnsi="Arial" w:cs="Arial"/>
                <w:bCs/>
                <w:sz w:val="22"/>
                <w:szCs w:val="22"/>
              </w:rPr>
            </w:pPr>
            <w:r w:rsidRPr="00E65F23">
              <w:rPr>
                <w:rFonts w:ascii="Arial" w:hAnsi="Arial" w:cs="Arial"/>
                <w:bCs/>
                <w:noProof/>
                <w:sz w:val="22"/>
                <w:szCs w:val="22"/>
              </w:rPr>
              <w:t>TENOXICAM 20 MG COMPRIMIDO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500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1,56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40895" w:rsidRPr="00E65F23" w:rsidRDefault="00A40895"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780,00</w:t>
            </w:r>
          </w:p>
        </w:tc>
      </w:tr>
      <w:tr w:rsidR="00F05F8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105</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uppressAutoHyphens/>
              <w:snapToGrid w:val="0"/>
              <w:jc w:val="center"/>
              <w:rPr>
                <w:rFonts w:ascii="Arial" w:hAnsi="Arial" w:cs="Arial"/>
                <w:bCs/>
                <w:sz w:val="22"/>
                <w:szCs w:val="22"/>
              </w:rPr>
            </w:pPr>
            <w:r w:rsidRPr="00E65F23">
              <w:rPr>
                <w:rFonts w:ascii="Arial" w:hAnsi="Arial" w:cs="Arial"/>
                <w:bCs/>
                <w:noProof/>
                <w:sz w:val="22"/>
                <w:szCs w:val="22"/>
              </w:rPr>
              <w:t>TENOXICAM 20 mg PÓ LIOFILIZADO PARA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4.600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6,37</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29.302,00</w:t>
            </w:r>
          </w:p>
        </w:tc>
      </w:tr>
      <w:tr w:rsidR="00F05F8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106</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uppressAutoHyphens/>
              <w:snapToGrid w:val="0"/>
              <w:jc w:val="center"/>
              <w:rPr>
                <w:rFonts w:ascii="Arial" w:hAnsi="Arial" w:cs="Arial"/>
                <w:bCs/>
                <w:sz w:val="22"/>
                <w:szCs w:val="22"/>
              </w:rPr>
            </w:pPr>
            <w:r w:rsidRPr="00E65F23">
              <w:rPr>
                <w:rFonts w:ascii="Arial" w:hAnsi="Arial" w:cs="Arial"/>
                <w:bCs/>
                <w:noProof/>
                <w:sz w:val="22"/>
                <w:szCs w:val="22"/>
              </w:rPr>
              <w:t>TIOCOLCHICOSIDEO 4 mg/AMPOLA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339</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3,89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1.318,71</w:t>
            </w:r>
          </w:p>
        </w:tc>
      </w:tr>
      <w:tr w:rsidR="00F05F8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107</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uppressAutoHyphens/>
              <w:snapToGrid w:val="0"/>
              <w:jc w:val="center"/>
              <w:rPr>
                <w:rFonts w:ascii="Arial" w:hAnsi="Arial" w:cs="Arial"/>
                <w:bCs/>
                <w:sz w:val="22"/>
                <w:szCs w:val="22"/>
              </w:rPr>
            </w:pPr>
            <w:r w:rsidRPr="00E65F23">
              <w:rPr>
                <w:rFonts w:ascii="Arial" w:hAnsi="Arial" w:cs="Arial"/>
                <w:bCs/>
                <w:noProof/>
                <w:sz w:val="22"/>
                <w:szCs w:val="22"/>
              </w:rPr>
              <w:t>TRAMADOL 50 mg/mL SOLUÇÃO INJETÁVEL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AP</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1.800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1,20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2.160,00</w:t>
            </w:r>
          </w:p>
        </w:tc>
      </w:tr>
      <w:tr w:rsidR="00F05F8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108</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uppressAutoHyphens/>
              <w:snapToGrid w:val="0"/>
              <w:jc w:val="center"/>
              <w:rPr>
                <w:rFonts w:ascii="Arial" w:hAnsi="Arial" w:cs="Arial"/>
                <w:bCs/>
                <w:sz w:val="22"/>
                <w:szCs w:val="22"/>
              </w:rPr>
            </w:pPr>
            <w:r w:rsidRPr="00E65F23">
              <w:rPr>
                <w:rFonts w:ascii="Arial" w:hAnsi="Arial" w:cs="Arial"/>
                <w:bCs/>
                <w:noProof/>
                <w:sz w:val="22"/>
                <w:szCs w:val="22"/>
              </w:rPr>
              <w:t>TROPICAMIDA 1% FRASCO COM 5 mL COLÍRIO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FR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60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11,76</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705,60</w:t>
            </w:r>
          </w:p>
        </w:tc>
      </w:tr>
      <w:tr w:rsidR="00F05F8E" w:rsidRPr="00576774" w:rsidTr="005773B3">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autoSpaceDE w:val="0"/>
              <w:autoSpaceDN w:val="0"/>
              <w:spacing w:line="276" w:lineRule="auto"/>
              <w:jc w:val="center"/>
              <w:rPr>
                <w:rFonts w:ascii="Arial" w:eastAsiaTheme="minorEastAsia" w:hAnsi="Arial" w:cs="Arial"/>
                <w:b/>
                <w:sz w:val="22"/>
                <w:szCs w:val="22"/>
                <w:lang w:val="en-US"/>
              </w:rPr>
            </w:pPr>
            <w:r w:rsidRPr="00E65F23">
              <w:rPr>
                <w:rFonts w:ascii="Arial" w:eastAsiaTheme="minorEastAsia" w:hAnsi="Arial" w:cs="Arial"/>
                <w:b/>
                <w:noProof/>
                <w:sz w:val="22"/>
                <w:szCs w:val="22"/>
                <w:lang w:val="en-US"/>
              </w:rPr>
              <w:t>109</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uppressAutoHyphens/>
              <w:snapToGrid w:val="0"/>
              <w:jc w:val="center"/>
              <w:rPr>
                <w:rFonts w:ascii="Arial" w:hAnsi="Arial" w:cs="Arial"/>
                <w:bCs/>
                <w:sz w:val="22"/>
                <w:szCs w:val="22"/>
              </w:rPr>
            </w:pPr>
            <w:r w:rsidRPr="00E65F23">
              <w:rPr>
                <w:rFonts w:ascii="Arial" w:hAnsi="Arial" w:cs="Arial"/>
                <w:bCs/>
                <w:noProof/>
                <w:sz w:val="22"/>
                <w:szCs w:val="22"/>
              </w:rPr>
              <w:t>TENECTEPLASE 40 mg (METALYSE)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CX</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0634FB">
            <w:pPr>
              <w:spacing w:line="276" w:lineRule="auto"/>
              <w:jc w:val="center"/>
              <w:rPr>
                <w:rFonts w:ascii="Arial" w:eastAsiaTheme="minorEastAsia" w:hAnsi="Arial" w:cs="Arial"/>
                <w:sz w:val="22"/>
                <w:szCs w:val="22"/>
                <w:highlight w:val="yellow"/>
              </w:rPr>
            </w:pPr>
            <w:r w:rsidRPr="00E65F23">
              <w:rPr>
                <w:rFonts w:ascii="Arial" w:eastAsiaTheme="minorEastAsia" w:hAnsi="Arial" w:cs="Arial"/>
                <w:noProof/>
                <w:sz w:val="22"/>
                <w:szCs w:val="22"/>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b/>
                <w:color w:val="000000"/>
                <w:sz w:val="22"/>
                <w:szCs w:val="22"/>
                <w:highlight w:val="yellow"/>
              </w:rPr>
            </w:pPr>
            <w:r w:rsidRPr="00E65F23">
              <w:rPr>
                <w:rFonts w:ascii="Arial" w:eastAsiaTheme="minorEastAsia" w:hAnsi="Arial" w:cs="Arial"/>
                <w:b/>
                <w:noProof/>
                <w:color w:val="000000"/>
                <w:sz w:val="22"/>
                <w:szCs w:val="22"/>
              </w:rPr>
              <w:t>4.849,88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Pr="00E65F23" w:rsidRDefault="00F05F8E" w:rsidP="002E1F9E">
            <w:pPr>
              <w:spacing w:line="276" w:lineRule="auto"/>
              <w:jc w:val="center"/>
              <w:rPr>
                <w:rFonts w:ascii="Arial" w:eastAsiaTheme="minorEastAsia" w:hAnsi="Arial" w:cs="Arial"/>
                <w:color w:val="000000"/>
                <w:sz w:val="22"/>
                <w:szCs w:val="22"/>
              </w:rPr>
            </w:pPr>
            <w:r w:rsidRPr="00E65F23">
              <w:rPr>
                <w:rFonts w:ascii="Arial" w:eastAsiaTheme="minorEastAsia" w:hAnsi="Arial" w:cs="Arial"/>
                <w:noProof/>
                <w:color w:val="000000"/>
                <w:sz w:val="22"/>
                <w:szCs w:val="22"/>
              </w:rPr>
              <w:t>19.399,52</w:t>
            </w:r>
          </w:p>
        </w:tc>
      </w:tr>
      <w:tr w:rsidR="00A96113" w:rsidRPr="00576774" w:rsidTr="005773B3">
        <w:trPr>
          <w:trHeight w:val="20"/>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6113" w:rsidRPr="00E65F23" w:rsidRDefault="0067364C" w:rsidP="0067364C">
            <w:pPr>
              <w:spacing w:line="276" w:lineRule="auto"/>
              <w:jc w:val="right"/>
              <w:rPr>
                <w:rFonts w:ascii="Arial" w:eastAsiaTheme="minorEastAsia" w:hAnsi="Arial" w:cs="Arial"/>
                <w:noProof/>
                <w:color w:val="000000"/>
                <w:sz w:val="22"/>
                <w:szCs w:val="22"/>
              </w:rPr>
            </w:pPr>
            <w:r w:rsidRPr="00E65F23">
              <w:rPr>
                <w:rFonts w:ascii="Arial" w:eastAsiaTheme="minorEastAsia" w:hAnsi="Arial" w:cs="Arial"/>
                <w:noProof/>
                <w:color w:val="000000"/>
                <w:sz w:val="22"/>
                <w:szCs w:val="22"/>
              </w:rPr>
              <w:t>PREÇO TOTAL DA LICITAÇÃO (R$)</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A96113" w:rsidRPr="00E65F23" w:rsidRDefault="009F62C6" w:rsidP="002E1F9E">
            <w:pPr>
              <w:spacing w:line="276" w:lineRule="auto"/>
              <w:jc w:val="center"/>
              <w:rPr>
                <w:rFonts w:ascii="Arial" w:eastAsiaTheme="minorEastAsia" w:hAnsi="Arial" w:cs="Arial"/>
                <w:noProof/>
                <w:color w:val="000000"/>
                <w:sz w:val="22"/>
                <w:szCs w:val="22"/>
              </w:rPr>
            </w:pPr>
            <w:r w:rsidRPr="00E65F23">
              <w:rPr>
                <w:rFonts w:ascii="Arial" w:eastAsiaTheme="minorEastAsia" w:hAnsi="Arial" w:cs="Arial"/>
                <w:noProof/>
                <w:color w:val="000000"/>
                <w:sz w:val="22"/>
                <w:szCs w:val="22"/>
              </w:rPr>
              <w:t>157.546,47</w:t>
            </w:r>
          </w:p>
        </w:tc>
      </w:tr>
    </w:tbl>
    <w:p w:rsidR="00E42334" w:rsidRDefault="00E42334" w:rsidP="00E42334">
      <w:pPr>
        <w:pStyle w:val="TextosemFormatao"/>
        <w:spacing w:before="120" w:after="120"/>
        <w:jc w:val="both"/>
        <w:rPr>
          <w:rFonts w:ascii="Arial" w:hAnsi="Arial"/>
          <w:sz w:val="24"/>
        </w:rPr>
      </w:pPr>
      <w:r w:rsidRPr="00E45282">
        <w:rPr>
          <w:rFonts w:ascii="Arial" w:hAnsi="Arial"/>
          <w:b/>
          <w:sz w:val="24"/>
        </w:rPr>
        <w:lastRenderedPageBreak/>
        <w:t>Observação</w:t>
      </w:r>
      <w:r w:rsidR="0083365B">
        <w:rPr>
          <w:rFonts w:ascii="Arial" w:hAnsi="Arial"/>
          <w:b/>
          <w:sz w:val="24"/>
        </w:rPr>
        <w:t xml:space="preserve"> </w:t>
      </w:r>
      <w:proofErr w:type="gramStart"/>
      <w:r w:rsidR="0083365B">
        <w:rPr>
          <w:rFonts w:ascii="Arial" w:hAnsi="Arial"/>
          <w:b/>
          <w:sz w:val="24"/>
        </w:rPr>
        <w:t>1</w:t>
      </w:r>
      <w:proofErr w:type="gramEnd"/>
      <w:r w:rsidRPr="00D24A34">
        <w:rPr>
          <w:rFonts w:ascii="Arial" w:hAnsi="Arial"/>
          <w:sz w:val="24"/>
        </w:rPr>
        <w:t xml:space="preserve">: </w:t>
      </w:r>
      <w:r w:rsidRPr="009E6378">
        <w:rPr>
          <w:rFonts w:ascii="Arial" w:hAnsi="Arial"/>
          <w:sz w:val="24"/>
        </w:rPr>
        <w:t xml:space="preserve">Os </w:t>
      </w:r>
      <w:r w:rsidRPr="009E6378">
        <w:rPr>
          <w:rFonts w:ascii="Arial" w:hAnsi="Arial"/>
          <w:sz w:val="24"/>
          <w:u w:val="single"/>
        </w:rPr>
        <w:t>preços unitários</w:t>
      </w:r>
      <w:r w:rsidRPr="009E6378">
        <w:rPr>
          <w:rFonts w:ascii="Arial" w:hAnsi="Arial"/>
          <w:sz w:val="24"/>
        </w:rPr>
        <w:t xml:space="preserve"> constantes deste anexo são os </w:t>
      </w:r>
      <w:r w:rsidRPr="009E6378">
        <w:rPr>
          <w:rFonts w:ascii="Arial" w:hAnsi="Arial"/>
          <w:sz w:val="24"/>
          <w:u w:val="single"/>
        </w:rPr>
        <w:t>máximos aceitáveis</w:t>
      </w:r>
      <w:r w:rsidRPr="009E6378">
        <w:rPr>
          <w:rFonts w:ascii="Arial" w:hAnsi="Arial"/>
          <w:sz w:val="24"/>
        </w:rPr>
        <w:t>, em conformidade com o disposto no subitem 9.2.1 do Edital.</w:t>
      </w:r>
      <w:r>
        <w:rPr>
          <w:rFonts w:ascii="Arial" w:hAnsi="Arial"/>
          <w:sz w:val="24"/>
        </w:rPr>
        <w:t xml:space="preserve"> </w:t>
      </w:r>
    </w:p>
    <w:p w:rsidR="005773B3" w:rsidRDefault="005773B3" w:rsidP="00E42334">
      <w:pPr>
        <w:pStyle w:val="TextosemFormatao"/>
        <w:spacing w:before="120" w:after="120"/>
        <w:jc w:val="both"/>
        <w:rPr>
          <w:rFonts w:ascii="Arial" w:hAnsi="Arial"/>
          <w:sz w:val="24"/>
        </w:rPr>
      </w:pPr>
    </w:p>
    <w:p w:rsidR="0083365B" w:rsidRDefault="0083365B" w:rsidP="0083365B">
      <w:pPr>
        <w:pStyle w:val="TextosemFormatao"/>
        <w:spacing w:before="120" w:after="120"/>
        <w:jc w:val="both"/>
        <w:rPr>
          <w:rFonts w:ascii="Arial" w:hAnsi="Arial"/>
          <w:sz w:val="24"/>
        </w:rPr>
      </w:pPr>
      <w:r w:rsidRPr="0083365B">
        <w:rPr>
          <w:rFonts w:ascii="Arial" w:hAnsi="Arial"/>
          <w:b/>
          <w:sz w:val="24"/>
        </w:rPr>
        <w:t xml:space="preserve">Observação </w:t>
      </w:r>
      <w:proofErr w:type="gramStart"/>
      <w:r w:rsidRPr="0083365B">
        <w:rPr>
          <w:rFonts w:ascii="Arial" w:hAnsi="Arial"/>
          <w:b/>
          <w:sz w:val="24"/>
        </w:rPr>
        <w:t>2</w:t>
      </w:r>
      <w:proofErr w:type="gramEnd"/>
      <w:r w:rsidRPr="0083365B">
        <w:rPr>
          <w:rFonts w:ascii="Arial" w:hAnsi="Arial"/>
          <w:b/>
          <w:sz w:val="24"/>
        </w:rPr>
        <w:t>:</w:t>
      </w:r>
      <w:r w:rsidRPr="0083365B">
        <w:rPr>
          <w:rFonts w:ascii="Arial" w:hAnsi="Arial"/>
          <w:sz w:val="24"/>
        </w:rPr>
        <w:t xml:space="preserve"> Na análise da proposta, será considerada a última tabela de Preços Máximos de Medicamentos por Princípio Ativo para Compras Públicas (publicada periodicamente pela CMED/ANVISA), além deste orçamento estimado</w:t>
      </w:r>
      <w:r>
        <w:rPr>
          <w:rFonts w:ascii="Arial" w:hAnsi="Arial"/>
          <w:sz w:val="24"/>
        </w:rPr>
        <w:t>.</w:t>
      </w:r>
    </w:p>
    <w:p w:rsidR="008B562F" w:rsidRDefault="008B562F">
      <w:pPr>
        <w:pStyle w:val="TextosemFormatao"/>
        <w:spacing w:before="120" w:after="120"/>
        <w:ind w:firstLine="851"/>
        <w:jc w:val="both"/>
        <w:rPr>
          <w:rFonts w:ascii="Arial" w:hAnsi="Arial"/>
          <w:sz w:val="24"/>
        </w:rPr>
      </w:pPr>
    </w:p>
    <w:p w:rsidR="008B562F" w:rsidRDefault="00D75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5773B3" w:rsidRDefault="00577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520035"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5773B3" w:rsidRDefault="005773B3" w:rsidP="00E65F23">
      <w:pPr>
        <w:pStyle w:val="TextosemFormatao"/>
        <w:spacing w:before="120" w:after="120"/>
        <w:jc w:val="both"/>
        <w:rPr>
          <w:rFonts w:ascii="Arial" w:hAnsi="Arial"/>
          <w:sz w:val="24"/>
        </w:rPr>
      </w:pP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676B20">
      <w:pPr>
        <w:numPr>
          <w:ilvl w:val="1"/>
          <w:numId w:val="18"/>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3357C3">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676B20">
      <w:pPr>
        <w:pStyle w:val="Corpo"/>
        <w:numPr>
          <w:ilvl w:val="1"/>
          <w:numId w:val="18"/>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676B20">
      <w:pPr>
        <w:pStyle w:val="Corpo"/>
        <w:numPr>
          <w:ilvl w:val="1"/>
          <w:numId w:val="18"/>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715C21">
        <w:rPr>
          <w:rFonts w:ascii="Arial" w:hAnsi="Arial"/>
        </w:rPr>
        <w:t>139</w:t>
      </w:r>
      <w:r>
        <w:rPr>
          <w:rFonts w:ascii="Arial" w:hAnsi="Arial"/>
        </w:rPr>
        <w:t>/</w:t>
      </w:r>
      <w:r w:rsidR="00715C21">
        <w:rPr>
          <w:rFonts w:ascii="Arial" w:hAnsi="Arial"/>
        </w:rPr>
        <w:t>2019</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676B20">
      <w:pPr>
        <w:pStyle w:val="Corpo"/>
        <w:numPr>
          <w:ilvl w:val="1"/>
          <w:numId w:val="18"/>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5168" behindDoc="0" locked="0" layoutInCell="1" allowOverlap="1" wp14:anchorId="6CCBCD05" wp14:editId="618537F8">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33185D" w:rsidRDefault="0033185D" w:rsidP="00A80BDD">
                            <w:pPr>
                              <w:pStyle w:val="WW-Conte3fdodaTabela1"/>
                              <w:spacing w:after="0"/>
                              <w:rPr>
                                <w:rFonts w:ascii="Arial" w:hAnsi="Arial"/>
                                <w:sz w:val="20"/>
                              </w:rPr>
                            </w:pPr>
                            <w:r>
                              <w:rPr>
                                <w:rFonts w:ascii="Arial" w:hAnsi="Arial"/>
                                <w:sz w:val="20"/>
                              </w:rPr>
                              <w:t>Pela Requisitada</w:t>
                            </w:r>
                          </w:p>
                          <w:p w:rsidR="0033185D" w:rsidRDefault="0033185D"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33185D" w:rsidRDefault="0033185D" w:rsidP="00A80BDD">
                      <w:pPr>
                        <w:pStyle w:val="WW-Conte3fdodaTabela1"/>
                        <w:spacing w:after="0"/>
                        <w:rPr>
                          <w:rFonts w:ascii="Arial" w:hAnsi="Arial"/>
                          <w:sz w:val="20"/>
                        </w:rPr>
                      </w:pPr>
                      <w:r>
                        <w:rPr>
                          <w:rFonts w:ascii="Arial" w:hAnsi="Arial"/>
                          <w:sz w:val="20"/>
                        </w:rPr>
                        <w:t>Pela Requisitada</w:t>
                      </w:r>
                    </w:p>
                    <w:p w:rsidR="0033185D" w:rsidRDefault="0033185D"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4144" behindDoc="0" locked="0" layoutInCell="1" allowOverlap="1" wp14:anchorId="4EC10860" wp14:editId="5E6B1833">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33185D" w:rsidRDefault="0033185D" w:rsidP="00A80BDD">
                            <w:pPr>
                              <w:pStyle w:val="WW-Conte3fdodaTabela1"/>
                              <w:spacing w:after="60"/>
                              <w:rPr>
                                <w:rFonts w:ascii="Arial" w:hAnsi="Arial"/>
                                <w:sz w:val="20"/>
                              </w:rPr>
                            </w:pPr>
                            <w:r>
                              <w:rPr>
                                <w:rFonts w:ascii="Arial" w:hAnsi="Arial"/>
                                <w:sz w:val="20"/>
                              </w:rPr>
                              <w:t>Pela Câmara dos Deputados</w:t>
                            </w:r>
                          </w:p>
                          <w:p w:rsidR="0033185D" w:rsidRDefault="0033185D" w:rsidP="00A80BDD">
                            <w:pPr>
                              <w:pStyle w:val="braslia"/>
                              <w:spacing w:before="0" w:after="0"/>
                              <w:jc w:val="left"/>
                              <w:rPr>
                                <w:rFonts w:cs="Arial"/>
                                <w:sz w:val="20"/>
                              </w:rPr>
                            </w:pPr>
                            <w:r>
                              <w:rPr>
                                <w:rFonts w:cs="Arial"/>
                                <w:sz w:val="20"/>
                              </w:rPr>
                              <w:t>Nome do Servidor: _________________</w:t>
                            </w:r>
                          </w:p>
                          <w:p w:rsidR="0033185D" w:rsidRDefault="0033185D"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33185D" w:rsidRDefault="003318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33185D" w:rsidRDefault="0033185D" w:rsidP="00A80BDD">
                      <w:pPr>
                        <w:pStyle w:val="WW-Conte3fdodaTabela1"/>
                        <w:spacing w:after="60"/>
                        <w:rPr>
                          <w:rFonts w:ascii="Arial" w:hAnsi="Arial"/>
                          <w:sz w:val="20"/>
                        </w:rPr>
                      </w:pPr>
                      <w:r>
                        <w:rPr>
                          <w:rFonts w:ascii="Arial" w:hAnsi="Arial"/>
                          <w:sz w:val="20"/>
                        </w:rPr>
                        <w:t>Pela Câmara dos Deputados</w:t>
                      </w:r>
                    </w:p>
                    <w:p w:rsidR="0033185D" w:rsidRDefault="0033185D" w:rsidP="00A80BDD">
                      <w:pPr>
                        <w:pStyle w:val="braslia"/>
                        <w:spacing w:before="0" w:after="0"/>
                        <w:jc w:val="left"/>
                        <w:rPr>
                          <w:rFonts w:cs="Arial"/>
                          <w:sz w:val="20"/>
                        </w:rPr>
                      </w:pPr>
                      <w:r>
                        <w:rPr>
                          <w:rFonts w:cs="Arial"/>
                          <w:sz w:val="20"/>
                        </w:rPr>
                        <w:t>Nome do Servidor: _________________</w:t>
                      </w:r>
                    </w:p>
                    <w:p w:rsidR="0033185D" w:rsidRDefault="0033185D"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w:t>
      </w:r>
      <w:r w:rsidR="00A80BDD" w:rsidRPr="002E7365">
        <w:rPr>
          <w:rFonts w:ascii="Arial" w:hAnsi="Arial" w:cs="Arial"/>
          <w:sz w:val="22"/>
          <w:szCs w:val="22"/>
          <w:bdr w:val="single" w:sz="4" w:space="0" w:color="auto"/>
        </w:rPr>
        <w:t>telefones (61) 3216-</w:t>
      </w:r>
      <w:r w:rsidR="00DE1AD3">
        <w:rPr>
          <w:rFonts w:ascii="Arial" w:hAnsi="Arial" w:cs="Arial"/>
          <w:sz w:val="22"/>
          <w:szCs w:val="22"/>
          <w:bdr w:val="single" w:sz="4" w:space="0" w:color="auto"/>
        </w:rPr>
        <w:t>7878 e</w:t>
      </w:r>
      <w:r w:rsidR="00A80BDD" w:rsidRPr="002E7365">
        <w:rPr>
          <w:rFonts w:ascii="Arial" w:hAnsi="Arial" w:cs="Arial"/>
          <w:sz w:val="22"/>
          <w:szCs w:val="22"/>
          <w:bdr w:val="single" w:sz="4" w:space="0" w:color="auto"/>
        </w:rPr>
        <w:t xml:space="preserve"> </w:t>
      </w:r>
      <w:r w:rsidR="00DE1AD3">
        <w:rPr>
          <w:rFonts w:ascii="Arial" w:hAnsi="Arial" w:cs="Arial"/>
          <w:sz w:val="22"/>
          <w:szCs w:val="22"/>
          <w:bdr w:val="single" w:sz="4" w:space="0" w:color="auto"/>
        </w:rPr>
        <w:t>7704</w:t>
      </w:r>
      <w:r w:rsidR="00A80BDD" w:rsidRPr="002E7365">
        <w:rPr>
          <w:rFonts w:ascii="Arial" w:hAnsi="Arial" w:cs="Arial"/>
          <w:sz w:val="22"/>
          <w:szCs w:val="22"/>
          <w:bdr w:val="single" w:sz="4" w:space="0" w:color="auto"/>
        </w:rPr>
        <w:t>.</w:t>
      </w:r>
    </w:p>
    <w:p w:rsidR="0047747A" w:rsidRDefault="0047747A"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D75A9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5773B3" w:rsidRDefault="005773B3"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80BDD"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15C21" w:rsidRDefault="00715C21" w:rsidP="00715C21">
      <w:pPr>
        <w:widowControl w:val="0"/>
        <w:suppressAutoHyphens/>
        <w:spacing w:before="120" w:after="120"/>
        <w:ind w:firstLine="851"/>
        <w:jc w:val="both"/>
        <w:rPr>
          <w:rFonts w:ascii="Arial" w:hAnsi="Arial" w:cs="Arial"/>
          <w:sz w:val="24"/>
          <w:szCs w:val="24"/>
        </w:rPr>
      </w:pPr>
      <w:r w:rsidRPr="00715C21">
        <w:rPr>
          <w:rFonts w:ascii="Arial" w:hAnsi="Arial" w:cs="Arial"/>
          <w:sz w:val="24"/>
          <w:szCs w:val="24"/>
        </w:rPr>
        <w:t xml:space="preserve">Ao(s)                                    dia(s) do mês </w:t>
      </w:r>
      <w:proofErr w:type="gramStart"/>
      <w:r w:rsidRPr="00715C21">
        <w:rPr>
          <w:rFonts w:ascii="Arial" w:hAnsi="Arial" w:cs="Arial"/>
          <w:sz w:val="24"/>
          <w:szCs w:val="24"/>
        </w:rPr>
        <w:t xml:space="preserve">de                              </w:t>
      </w:r>
      <w:proofErr w:type="spellStart"/>
      <w:r w:rsidRPr="00715C21">
        <w:rPr>
          <w:rFonts w:ascii="Arial" w:hAnsi="Arial" w:cs="Arial"/>
          <w:sz w:val="24"/>
          <w:szCs w:val="24"/>
        </w:rPr>
        <w:t>de</w:t>
      </w:r>
      <w:proofErr w:type="spellEnd"/>
      <w:proofErr w:type="gramEnd"/>
      <w:r w:rsidRPr="00715C21">
        <w:rPr>
          <w:rFonts w:ascii="Arial" w:hAnsi="Arial" w:cs="Arial"/>
          <w:sz w:val="24"/>
          <w:szCs w:val="24"/>
        </w:rPr>
        <w:t xml:space="preserve"> dois mil e dezenove,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 w:val="24"/>
          <w:szCs w:val="24"/>
        </w:rPr>
        <w:t>139</w:t>
      </w:r>
      <w:r w:rsidRPr="00715C21">
        <w:rPr>
          <w:rFonts w:ascii="Arial" w:hAnsi="Arial" w:cs="Arial"/>
          <w:sz w:val="24"/>
          <w:szCs w:val="24"/>
        </w:rPr>
        <w:t xml:space="preserve">/2019,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Pr>
          <w:rFonts w:ascii="Arial" w:hAnsi="Arial" w:cs="Arial"/>
          <w:sz w:val="24"/>
          <w:szCs w:val="24"/>
        </w:rPr>
        <w:t>139</w:t>
      </w:r>
      <w:r w:rsidRPr="00715C21">
        <w:rPr>
          <w:rFonts w:ascii="Arial" w:hAnsi="Arial" w:cs="Arial"/>
          <w:sz w:val="24"/>
          <w:szCs w:val="24"/>
        </w:rPr>
        <w:t>/2019, observadas as cláusulas e condições a seguir enunciadas.</w:t>
      </w:r>
    </w:p>
    <w:p w:rsidR="005773B3" w:rsidRPr="00715C21" w:rsidRDefault="005773B3" w:rsidP="00715C21">
      <w:pPr>
        <w:widowControl w:val="0"/>
        <w:suppressAutoHyphens/>
        <w:spacing w:before="120" w:after="120"/>
        <w:ind w:firstLine="851"/>
        <w:jc w:val="both"/>
        <w:rPr>
          <w:rFonts w:ascii="Arial" w:hAnsi="Arial" w:cs="Arial"/>
          <w:sz w:val="24"/>
          <w:szCs w:val="24"/>
        </w:rPr>
      </w:pPr>
    </w:p>
    <w:p w:rsidR="00715C21" w:rsidRPr="00715C21" w:rsidRDefault="00715C21" w:rsidP="00715C21">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15C21">
        <w:rPr>
          <w:rFonts w:ascii="Arial" w:hAnsi="Arial" w:cs="Arial"/>
          <w:b/>
          <w:sz w:val="24"/>
          <w:szCs w:val="24"/>
          <w:u w:val="single"/>
        </w:rPr>
        <w:t>CLÁUSULA PRIMEIRA – DO OBJETO E DOS PREÇOS REGISTRADOS</w:t>
      </w:r>
    </w:p>
    <w:p w:rsidR="00715C21" w:rsidRPr="00715C21" w:rsidRDefault="00715C21" w:rsidP="00715C21">
      <w:pPr>
        <w:spacing w:before="120" w:after="120"/>
        <w:ind w:firstLine="851"/>
        <w:jc w:val="both"/>
        <w:rPr>
          <w:rFonts w:ascii="Arial" w:hAnsi="Arial" w:cs="Arial"/>
          <w:sz w:val="24"/>
          <w:szCs w:val="24"/>
        </w:rPr>
      </w:pPr>
      <w:r w:rsidRPr="00715C21">
        <w:rPr>
          <w:rFonts w:ascii="Arial" w:hAnsi="Arial" w:cs="Arial"/>
          <w:sz w:val="24"/>
          <w:szCs w:val="24"/>
        </w:rPr>
        <w:t>A finalidade da presente Ata é o Registro de Preços para fornecimento de medicamentos, tais como anti-inflamatórios, analgésicos, soluções de grande volume, entre outros, de acordo com o quadro a seguir:</w:t>
      </w:r>
    </w:p>
    <w:tbl>
      <w:tblPr>
        <w:tblW w:w="11166" w:type="dxa"/>
        <w:jc w:val="center"/>
        <w:tblCellMar>
          <w:left w:w="70" w:type="dxa"/>
          <w:right w:w="70" w:type="dxa"/>
        </w:tblCellMar>
        <w:tblLook w:val="04A0" w:firstRow="1" w:lastRow="0" w:firstColumn="1" w:lastColumn="0" w:noHBand="0" w:noVBand="1"/>
      </w:tblPr>
      <w:tblGrid>
        <w:gridCol w:w="671"/>
        <w:gridCol w:w="3293"/>
        <w:gridCol w:w="911"/>
        <w:gridCol w:w="1318"/>
        <w:gridCol w:w="1134"/>
        <w:gridCol w:w="1320"/>
        <w:gridCol w:w="551"/>
        <w:gridCol w:w="958"/>
        <w:gridCol w:w="1010"/>
      </w:tblGrid>
      <w:tr w:rsidR="00715C21" w:rsidRPr="00715C21" w:rsidTr="005773B3">
        <w:trPr>
          <w:trHeight w:val="900"/>
          <w:tblHeader/>
          <w:jc w:val="center"/>
        </w:trPr>
        <w:tc>
          <w:tcPr>
            <w:tcW w:w="6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ITEM</w:t>
            </w:r>
          </w:p>
        </w:tc>
        <w:tc>
          <w:tcPr>
            <w:tcW w:w="3293"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DESCRIÇÃO</w:t>
            </w:r>
          </w:p>
        </w:tc>
        <w:tc>
          <w:tcPr>
            <w:tcW w:w="911"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MARCA</w:t>
            </w:r>
          </w:p>
        </w:tc>
        <w:tc>
          <w:tcPr>
            <w:tcW w:w="1318"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NOME COMERCIAL DO FABRICANTE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N.º REGISTRO ANVISA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QUANT. POR EMBALAGEM</w:t>
            </w:r>
          </w:p>
        </w:tc>
        <w:tc>
          <w:tcPr>
            <w:tcW w:w="551"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UN.</w:t>
            </w:r>
          </w:p>
        </w:tc>
        <w:tc>
          <w:tcPr>
            <w:tcW w:w="958"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QUANT.</w:t>
            </w:r>
          </w:p>
        </w:tc>
        <w:tc>
          <w:tcPr>
            <w:tcW w:w="1010" w:type="dxa"/>
            <w:tcBorders>
              <w:top w:val="single" w:sz="4" w:space="0" w:color="auto"/>
              <w:left w:val="nil"/>
              <w:bottom w:val="single" w:sz="4" w:space="0" w:color="auto"/>
              <w:right w:val="single" w:sz="4" w:space="0" w:color="auto"/>
            </w:tcBorders>
            <w:shd w:val="clear" w:color="000000" w:fill="D9D9D9"/>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PREÇO UNITÁRIO</w:t>
            </w:r>
            <w:r w:rsidRPr="00715C21">
              <w:rPr>
                <w:rFonts w:ascii="Arial" w:hAnsi="Arial" w:cs="Arial"/>
                <w:b/>
                <w:bCs/>
                <w:color w:val="000000"/>
                <w:sz w:val="18"/>
                <w:szCs w:val="18"/>
              </w:rPr>
              <w:br/>
              <w:t>R$</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ÁCIDO ACETIL SALICÍLICO 100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ADENOSINA 3 mg/mL SOLUÇÃO INJETÁVEL, AMPOLA 2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ÁGUA PARA INJEÇÃO AMPOLA 10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13.000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ÁGUA PARA INJEÇÃO FRASCO 250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5773B3">
        <w:trPr>
          <w:trHeight w:val="673"/>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AMBROXOL 7,5 mg/mL SOLUÇÃO PARA INALAÇÃO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AMIODARONA</w:t>
            </w:r>
            <w:r w:rsidRPr="00715C21">
              <w:rPr>
                <w:rFonts w:ascii="Arial" w:hAnsi="Arial" w:cs="Arial"/>
                <w:bCs/>
                <w:noProof/>
                <w:color w:val="000000"/>
                <w:sz w:val="18"/>
                <w:szCs w:val="18"/>
              </w:rPr>
              <w:br/>
              <w:t>50 mg/mL, AMPOLA 3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5773B3">
        <w:trPr>
          <w:trHeight w:val="192"/>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ATROPINA SULFATO 0,25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5773B3">
        <w:trPr>
          <w:trHeight w:val="94"/>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BENOXINATO CLORIDRATO (OXIBUPROCAÍNA) 0,4% SOLUÇÃO OFTÁLMICA FRASCO 10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2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lastRenderedPageBreak/>
              <w:t>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BENZILPENICILINA BENZATINA 600.000UI/FRASCO AMPOLA - PÓ PARA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BENZILPENICILINA BENZATINA 1.200.000 UI/FRASCO-AMPOLA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BENZILPENICILINA PROCAÍNA 300.000 UI + POTÁSSICA 100.000 UI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2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BETAMETASONA DIPROPRIONATO 5 mg + BETAMETASONA FOSFATO DISSÓDICO </w:t>
            </w:r>
            <w:r w:rsidRPr="00715C21">
              <w:rPr>
                <w:rFonts w:ascii="Arial" w:hAnsi="Arial" w:cs="Arial"/>
                <w:bCs/>
                <w:noProof/>
                <w:color w:val="000000"/>
                <w:sz w:val="18"/>
                <w:szCs w:val="18"/>
              </w:rPr>
              <w:br/>
              <w:t>2 mg/AMPOLA SUSPENSÃO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1.700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BICARBONATO DE SÓDIO 8,4% SOLUÇÃO INJETÁVEL AMPOLA 10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CAPTOPRIL 25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15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CEFTRIAXONA 1 g PÓ PARA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CIMETIDINA 400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CLONAZEPAM 0,25 MG COMPRIMIDO SUBLINGUAL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240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CLOPIDOGREL BISSULFITO COMPRIMIDO 75 mg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140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CLORETO DE POTÁSSIO A 10 % SOLUÇÃO INJETÁVEL AMPOLA 10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CLORETO DE SÓDIO A 20%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CLORETO DE SÓDIO </w:t>
            </w:r>
            <w:r w:rsidRPr="00715C21">
              <w:rPr>
                <w:rFonts w:ascii="Arial" w:hAnsi="Arial" w:cs="Arial"/>
                <w:bCs/>
                <w:noProof/>
                <w:color w:val="000000"/>
                <w:sz w:val="18"/>
                <w:szCs w:val="18"/>
              </w:rPr>
              <w:br/>
              <w:t>0,9 % 10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2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CLORETO DE SÓDIO</w:t>
            </w:r>
            <w:r w:rsidRPr="00715C21">
              <w:rPr>
                <w:rFonts w:ascii="Arial" w:hAnsi="Arial" w:cs="Arial"/>
                <w:bCs/>
                <w:noProof/>
                <w:color w:val="000000"/>
                <w:sz w:val="18"/>
                <w:szCs w:val="18"/>
              </w:rPr>
              <w:br/>
              <w:t>0,9 % COM 100 mL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CLORETO DE SÓDIO A 0,9 % 250 mL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1.300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CLORETO DE SÓDIO A 0,9 % 500 mL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1.300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CLORPROMAZINA CLORIDRATO 5 mg/mL, AMPOLA 5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COLAGENASE + CLORANFENICOL </w:t>
            </w:r>
            <w:r w:rsidRPr="00715C21">
              <w:rPr>
                <w:rFonts w:ascii="Arial" w:hAnsi="Arial" w:cs="Arial"/>
                <w:bCs/>
                <w:noProof/>
                <w:color w:val="000000"/>
                <w:sz w:val="18"/>
                <w:szCs w:val="18"/>
              </w:rPr>
              <w:br/>
              <w:t>0,6 U/G + 0,01 G/G POMADA BISNAGA 15 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TB</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DESLANÓSIDO</w:t>
            </w:r>
            <w:r w:rsidRPr="00715C21">
              <w:rPr>
                <w:rFonts w:ascii="Arial" w:hAnsi="Arial" w:cs="Arial"/>
                <w:bCs/>
                <w:noProof/>
                <w:color w:val="000000"/>
                <w:sz w:val="18"/>
                <w:szCs w:val="18"/>
              </w:rPr>
              <w:br/>
              <w:t xml:space="preserve"> 0,4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28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DEXAMETASONA (FOSFATO DISSÓDICO) 2 mg/mL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lastRenderedPageBreak/>
              <w:t>29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DIAZEPAM 10 mg/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DIAZEPAM 5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DICLOFENACO DIETILAMÔNICO TÓPICO 60 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TB</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DICLOFENACO DE SÓDIO 25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DIMENIDRINATO + VITAMINA B6 + GLICOSE + FRUTOSE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DIMENIDRINATO + PIRIDOXINA CLORIDRATO SOLUÇÃO ORAL GOTAS</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DIPIRONA 500 mg COMPRIMIDOS</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DIPIRONA SÓDICA </w:t>
            </w:r>
            <w:r w:rsidRPr="00715C21">
              <w:rPr>
                <w:rFonts w:ascii="Arial" w:hAnsi="Arial" w:cs="Arial"/>
                <w:bCs/>
                <w:noProof/>
                <w:color w:val="000000"/>
                <w:sz w:val="18"/>
                <w:szCs w:val="18"/>
              </w:rPr>
              <w:br/>
              <w:t>1000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2.600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DIPIRONA SÓDICA</w:t>
            </w:r>
            <w:r w:rsidRPr="00715C21">
              <w:rPr>
                <w:rFonts w:ascii="Arial" w:hAnsi="Arial" w:cs="Arial"/>
                <w:bCs/>
                <w:noProof/>
                <w:color w:val="000000"/>
                <w:sz w:val="18"/>
                <w:szCs w:val="18"/>
              </w:rPr>
              <w:br/>
              <w:t xml:space="preserve"> 50 mg/mL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DIPIRONA SÓDICA </w:t>
            </w:r>
            <w:r w:rsidRPr="00715C21">
              <w:rPr>
                <w:rFonts w:ascii="Arial" w:hAnsi="Arial" w:cs="Arial"/>
                <w:bCs/>
                <w:noProof/>
                <w:color w:val="000000"/>
                <w:sz w:val="18"/>
                <w:szCs w:val="18"/>
              </w:rPr>
              <w:br/>
              <w:t>500 mg/mL SOLUÇÃO ORAL GOTAS</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130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2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39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DOBUTAMINA CLORIDRATO</w:t>
            </w:r>
            <w:r w:rsidRPr="00715C21">
              <w:rPr>
                <w:rFonts w:ascii="Arial" w:hAnsi="Arial" w:cs="Arial"/>
                <w:bCs/>
                <w:noProof/>
                <w:color w:val="000000"/>
                <w:sz w:val="18"/>
                <w:szCs w:val="18"/>
              </w:rPr>
              <w:br/>
              <w:t xml:space="preserve"> 12,5 mg/mL AMPOLA COM 20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DOPAMINA 5 mg/mL AMPOLA 10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ENOXAPARINA SÓDICA 40 mg/ SERINGA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EPINEFRINA 1 mg/mL AMPOLA COM 1mL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ESCOPOLAMINA BUTILBROMETO </w:t>
            </w:r>
            <w:r w:rsidRPr="00715C21">
              <w:rPr>
                <w:rFonts w:ascii="Arial" w:hAnsi="Arial" w:cs="Arial"/>
                <w:bCs/>
                <w:noProof/>
                <w:color w:val="000000"/>
                <w:sz w:val="18"/>
                <w:szCs w:val="18"/>
              </w:rPr>
              <w:br/>
              <w:t>20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ESCOPOLAMINA BUTILBROMETO + DIPIRONA SÓDICA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ESCOPOLAMINA BUTILBROMETO + DIPIRONA </w:t>
            </w:r>
            <w:r w:rsidRPr="00715C21">
              <w:rPr>
                <w:rFonts w:ascii="Arial" w:hAnsi="Arial" w:cs="Arial"/>
                <w:bCs/>
                <w:noProof/>
                <w:color w:val="000000"/>
                <w:sz w:val="18"/>
                <w:szCs w:val="18"/>
              </w:rPr>
              <w:br/>
              <w:t>10 MG + 250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FENITOÍNA 50MG/ML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2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FENOBARBITAL SÓDICO 200 mg/mL AMPOLA COM </w:t>
            </w:r>
            <w:r w:rsidRPr="00715C21">
              <w:rPr>
                <w:rFonts w:ascii="Arial" w:hAnsi="Arial" w:cs="Arial"/>
                <w:bCs/>
                <w:noProof/>
                <w:color w:val="000000"/>
                <w:sz w:val="18"/>
                <w:szCs w:val="18"/>
              </w:rPr>
              <w:br/>
              <w:t>1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FENOTEROL BROMIDRATO 5 mg/mL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49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FLUMAZENIL 0,5 mg/ 5mL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FLUNARIZINA DICLORIDRATO 10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FLUORESCEÍNA SOLUÇÃO OFTÁLMICA FRASCO COM 3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lastRenderedPageBreak/>
              <w:t>52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FUROSEMIDA 10 mg/mL AMPOLA 2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GLICONATO DE CÁLCIO A 10 % AMPOLA COM </w:t>
            </w:r>
            <w:r w:rsidRPr="00715C21">
              <w:rPr>
                <w:rFonts w:ascii="Arial" w:hAnsi="Arial" w:cs="Arial"/>
                <w:bCs/>
                <w:noProof/>
                <w:color w:val="000000"/>
                <w:sz w:val="18"/>
                <w:szCs w:val="18"/>
              </w:rPr>
              <w:br/>
              <w:t>10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GLICOSE A 25 %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GLICOSE A 5 % 250 mL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140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GLICOSE A 5 % 500 mL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735"/>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57</w:t>
            </w:r>
          </w:p>
        </w:tc>
        <w:tc>
          <w:tcPr>
            <w:tcW w:w="3293" w:type="dxa"/>
            <w:tcBorders>
              <w:top w:val="nil"/>
              <w:left w:val="nil"/>
              <w:bottom w:val="single" w:sz="4" w:space="0" w:color="auto"/>
              <w:right w:val="single" w:sz="4" w:space="0" w:color="auto"/>
            </w:tcBorders>
            <w:shd w:val="clear" w:color="auto" w:fill="auto"/>
            <w:vAlign w:val="bottom"/>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 0,9 % 500 mL SOLUÇÃO INJETÁVEL SISTEMA FECHADO DE INFUSÃOGLICOSE A 5 % + CLORETO DE SÓDIO A</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72</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HALOPERIDOL 5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59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HIDROCORTISONA SUCCINATO SÓDICO</w:t>
            </w:r>
            <w:r w:rsidRPr="00715C21">
              <w:rPr>
                <w:rFonts w:ascii="Arial" w:hAnsi="Arial" w:cs="Arial"/>
                <w:bCs/>
                <w:noProof/>
                <w:color w:val="000000"/>
                <w:sz w:val="18"/>
                <w:szCs w:val="18"/>
              </w:rPr>
              <w:br/>
              <w:t xml:space="preserve"> 500 mg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HIDRÓXIDO DE ALUMÍNIO + MAGNÉSIO + SIMETICONA SUSPENSÃO ORAL 240 mL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IBUPROFENO 600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700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INSULINA HUMANA REGULAR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IPRATRÓPIO (BROMETO) 0,025 % SOLUÇÃO PARA INALAÇÃO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ISOSSORBIDA DINITRATO 5 mg COMPRIMIDO SUBLINGUAL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LIDOCAÍNA 10 % SOLUÇÃO "SPRAY"</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LT</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LIDOCAÍNA 2 % GELEIA </w:t>
            </w:r>
            <w:r w:rsidRPr="00715C21">
              <w:rPr>
                <w:rFonts w:ascii="Arial" w:hAnsi="Arial" w:cs="Arial"/>
                <w:bCs/>
                <w:noProof/>
                <w:color w:val="000000"/>
                <w:sz w:val="18"/>
                <w:szCs w:val="18"/>
              </w:rPr>
              <w:br/>
              <w:t>30 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TB</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LIDOCAÍNA 2 %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80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LIDOCAÍNA 2 % + EPINEFRINA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69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LORATADINA 10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METILPREDNISOLONA (SUCCINATO SÓDICO) </w:t>
            </w:r>
            <w:r w:rsidRPr="00715C21">
              <w:rPr>
                <w:rFonts w:ascii="Arial" w:hAnsi="Arial" w:cs="Arial"/>
                <w:bCs/>
                <w:noProof/>
                <w:color w:val="000000"/>
                <w:sz w:val="18"/>
                <w:szCs w:val="18"/>
              </w:rPr>
              <w:br/>
              <w:t>500 mg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METOCLOPRAMIDA </w:t>
            </w:r>
            <w:r w:rsidRPr="00715C21">
              <w:rPr>
                <w:rFonts w:ascii="Arial" w:hAnsi="Arial" w:cs="Arial"/>
                <w:bCs/>
                <w:noProof/>
                <w:color w:val="000000"/>
                <w:sz w:val="18"/>
                <w:szCs w:val="18"/>
              </w:rPr>
              <w:br/>
              <w:t>4 mg/mL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METOCLOPRAMIDA CLORIDRATO</w:t>
            </w:r>
            <w:r w:rsidRPr="00715C21">
              <w:rPr>
                <w:rFonts w:ascii="Arial" w:hAnsi="Arial" w:cs="Arial"/>
                <w:bCs/>
                <w:noProof/>
                <w:color w:val="000000"/>
                <w:sz w:val="18"/>
                <w:szCs w:val="18"/>
              </w:rPr>
              <w:br/>
              <w:t xml:space="preserve"> 10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METOPROLOL 1 mg/mL, AMPOLA 5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METOPROLOL (TARTARATO) 100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lastRenderedPageBreak/>
              <w:t>75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MIDAZOLAM </w:t>
            </w:r>
            <w:r w:rsidRPr="00715C21">
              <w:rPr>
                <w:rFonts w:ascii="Arial" w:hAnsi="Arial" w:cs="Arial"/>
                <w:bCs/>
                <w:noProof/>
                <w:color w:val="000000"/>
                <w:sz w:val="18"/>
                <w:szCs w:val="18"/>
              </w:rPr>
              <w:br/>
              <w:t>15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MORFINA CLORIDRATO </w:t>
            </w:r>
            <w:r w:rsidRPr="00715C21">
              <w:rPr>
                <w:rFonts w:ascii="Arial" w:hAnsi="Arial" w:cs="Arial"/>
                <w:bCs/>
                <w:noProof/>
                <w:color w:val="000000"/>
                <w:sz w:val="18"/>
                <w:szCs w:val="18"/>
              </w:rPr>
              <w:br/>
              <w:t>10 mg/mL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NALOXONA CLORIDRATO 0,4 mg/mL 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NEOMICINA + BACITRACINA POMADA</w:t>
            </w:r>
            <w:r w:rsidRPr="00715C21">
              <w:rPr>
                <w:rFonts w:ascii="Arial" w:hAnsi="Arial" w:cs="Arial"/>
                <w:bCs/>
                <w:noProof/>
                <w:color w:val="000000"/>
                <w:sz w:val="18"/>
                <w:szCs w:val="18"/>
              </w:rPr>
              <w:br/>
              <w:t xml:space="preserve"> 10 A 15 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BI</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79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NITROGLICERINA </w:t>
            </w:r>
            <w:r w:rsidRPr="00715C21">
              <w:rPr>
                <w:rFonts w:ascii="Arial" w:hAnsi="Arial" w:cs="Arial"/>
                <w:bCs/>
                <w:noProof/>
                <w:color w:val="000000"/>
                <w:sz w:val="18"/>
                <w:szCs w:val="18"/>
              </w:rPr>
              <w:br/>
              <w:t>50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NITROPRUSSIATO DE SÓDIO 50 mg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NOREPINEFRINA BITARTARATO 2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OMEPRAZOL SÓDICO </w:t>
            </w:r>
            <w:r w:rsidRPr="00715C21">
              <w:rPr>
                <w:rFonts w:ascii="Arial" w:hAnsi="Arial" w:cs="Arial"/>
                <w:bCs/>
                <w:noProof/>
                <w:color w:val="000000"/>
                <w:sz w:val="18"/>
                <w:szCs w:val="18"/>
              </w:rPr>
              <w:br/>
              <w:t>40 mg/AMPOLA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800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ONDANSETRONA 4 mg COMPRIMIDO ORODISPERSÍVEL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800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ONDANSETRONA </w:t>
            </w:r>
            <w:r w:rsidRPr="00715C21">
              <w:rPr>
                <w:rFonts w:ascii="Arial" w:hAnsi="Arial" w:cs="Arial"/>
                <w:bCs/>
                <w:noProof/>
                <w:color w:val="000000"/>
                <w:sz w:val="18"/>
                <w:szCs w:val="18"/>
              </w:rPr>
              <w:br/>
              <w:t>2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PARACETAMOL 750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PARACETAMOL </w:t>
            </w:r>
            <w:r w:rsidRPr="00715C21">
              <w:rPr>
                <w:rFonts w:ascii="Arial" w:hAnsi="Arial" w:cs="Arial"/>
                <w:bCs/>
                <w:noProof/>
                <w:color w:val="000000"/>
                <w:sz w:val="18"/>
                <w:szCs w:val="18"/>
              </w:rPr>
              <w:br/>
              <w:t>200 mg/mL SOLUÇÃO ORAL GOTAS</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PARACETAMOL </w:t>
            </w:r>
            <w:r w:rsidRPr="00715C21">
              <w:rPr>
                <w:rFonts w:ascii="Arial" w:hAnsi="Arial" w:cs="Arial"/>
                <w:bCs/>
                <w:noProof/>
                <w:color w:val="000000"/>
                <w:sz w:val="18"/>
                <w:szCs w:val="18"/>
              </w:rPr>
              <w:br/>
              <w:t>100 mg/mL SUSPENSÃO ORAL PARA BEBÊ</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PARACETAMOL</w:t>
            </w:r>
            <w:r w:rsidRPr="00715C21">
              <w:rPr>
                <w:rFonts w:ascii="Arial" w:hAnsi="Arial" w:cs="Arial"/>
                <w:bCs/>
                <w:noProof/>
                <w:color w:val="000000"/>
                <w:sz w:val="18"/>
                <w:szCs w:val="18"/>
              </w:rPr>
              <w:br/>
              <w:t xml:space="preserve"> 32 mg/ mL SUSPENSÃO ORAL PARA CRIANÇA</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89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PETIDINA 50 mg/mL AMPOLA COM 2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PREDNISOLONA FOSFATO SÓDICO </w:t>
            </w:r>
            <w:r w:rsidRPr="00715C21">
              <w:rPr>
                <w:rFonts w:ascii="Arial" w:hAnsi="Arial" w:cs="Arial"/>
                <w:bCs/>
                <w:noProof/>
                <w:color w:val="000000"/>
                <w:sz w:val="18"/>
                <w:szCs w:val="18"/>
              </w:rPr>
              <w:br/>
              <w:t>3 mg/mL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PROMETAZINA CLORIDRATO </w:t>
            </w:r>
            <w:r w:rsidRPr="00715C21">
              <w:rPr>
                <w:rFonts w:ascii="Arial" w:hAnsi="Arial" w:cs="Arial"/>
                <w:bCs/>
                <w:noProof/>
                <w:color w:val="000000"/>
                <w:sz w:val="18"/>
                <w:szCs w:val="18"/>
              </w:rPr>
              <w:br/>
              <w:t>50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PROPAFENONA CLORIDRATO 300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PROPRANOLOL CLORIDRATO 40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RANITIDINA CLORIDRATO </w:t>
            </w:r>
            <w:r w:rsidRPr="00715C21">
              <w:rPr>
                <w:rFonts w:ascii="Arial" w:hAnsi="Arial" w:cs="Arial"/>
                <w:bCs/>
                <w:noProof/>
                <w:color w:val="000000"/>
                <w:sz w:val="18"/>
                <w:szCs w:val="18"/>
              </w:rPr>
              <w:br/>
              <w:t>50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RINGER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RINGER + LACTATO SOLUÇÃO INJETÁVEL SISTEMA FECHADO DE INFUSÃO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U</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lastRenderedPageBreak/>
              <w:t>97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SAIS DE REIDRATAÇÃO ORAL EM PÓ 90 mEq/L DE SÓDIO PARA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EV</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SALBUTAMOL SULFATO </w:t>
            </w:r>
            <w:r w:rsidRPr="00715C21">
              <w:rPr>
                <w:rFonts w:ascii="Arial" w:hAnsi="Arial" w:cs="Arial"/>
                <w:bCs/>
                <w:noProof/>
                <w:color w:val="000000"/>
                <w:sz w:val="18"/>
                <w:szCs w:val="18"/>
              </w:rPr>
              <w:br/>
              <w:t>5 mg/mL SOLUÇÃO PARA NEBULIZAÇÃO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99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SIMETICONA 75 mg/mL SOLUÇÃO ORAL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100</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SULFADIAZINA DE PRATA 10 mg/g CREME DERMATOLÓGICO BISNAGA 100 g</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TB</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20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101</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 xml:space="preserve">SULFATO DE MAGNÉSIO </w:t>
            </w:r>
            <w:r w:rsidRPr="00715C21">
              <w:rPr>
                <w:rFonts w:ascii="Arial" w:hAnsi="Arial" w:cs="Arial"/>
                <w:bCs/>
                <w:noProof/>
                <w:color w:val="000000"/>
                <w:sz w:val="18"/>
                <w:szCs w:val="18"/>
              </w:rPr>
              <w:br/>
              <w:t xml:space="preserve"> 1 mEq/mL AMPOLA 10 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102</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SUMATRIPTANA SUCCINATO 50 mg COMPRIMIDO REVESTIDO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103</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SUXAMETÔNIO CLORETO 500 mg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104</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TENOXICAM 20 MG COMPRIMIDO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105</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TENOXICAM 20 mg PÓ LIOFILIZADO PARA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4.600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48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106</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TIOCOLCHICOSIDEO</w:t>
            </w:r>
            <w:r w:rsidRPr="00715C21">
              <w:rPr>
                <w:rFonts w:ascii="Arial" w:hAnsi="Arial" w:cs="Arial"/>
                <w:bCs/>
                <w:noProof/>
                <w:color w:val="000000"/>
                <w:sz w:val="18"/>
                <w:szCs w:val="18"/>
              </w:rPr>
              <w:br/>
              <w:t xml:space="preserve"> 4 mg/AMPOLA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339</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107</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TRAMADOL 50 mg/mL SOLUÇÃO INJETÁVEL</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AP</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1.800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108</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TROPICAMIDA 1% FRASCO COM 5 mL COLÍRIO</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FR</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lang w:val="en-US"/>
              </w:rPr>
              <w:t>109</w:t>
            </w:r>
          </w:p>
        </w:tc>
        <w:tc>
          <w:tcPr>
            <w:tcW w:w="3293"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bCs/>
                <w:noProof/>
                <w:color w:val="000000"/>
                <w:sz w:val="18"/>
                <w:szCs w:val="18"/>
              </w:rPr>
              <w:t>TENECTEPLASE 40 mg (METALYSE)</w:t>
            </w:r>
          </w:p>
        </w:tc>
        <w:tc>
          <w:tcPr>
            <w:tcW w:w="91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1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132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c>
          <w:tcPr>
            <w:tcW w:w="551"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CX</w:t>
            </w:r>
          </w:p>
        </w:tc>
        <w:tc>
          <w:tcPr>
            <w:tcW w:w="958"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color w:val="000000"/>
                <w:sz w:val="18"/>
                <w:szCs w:val="18"/>
              </w:rPr>
            </w:pPr>
            <w:r w:rsidRPr="00715C21">
              <w:rPr>
                <w:rFonts w:ascii="Arial" w:hAnsi="Arial" w:cs="Arial"/>
                <w:color w:val="000000"/>
                <w:sz w:val="18"/>
                <w:szCs w:val="18"/>
              </w:rPr>
              <w:t>4</w:t>
            </w:r>
          </w:p>
        </w:tc>
        <w:tc>
          <w:tcPr>
            <w:tcW w:w="1010" w:type="dxa"/>
            <w:tcBorders>
              <w:top w:val="nil"/>
              <w:left w:val="nil"/>
              <w:bottom w:val="single" w:sz="4" w:space="0" w:color="auto"/>
              <w:right w:val="single" w:sz="4" w:space="0" w:color="auto"/>
            </w:tcBorders>
            <w:shd w:val="clear" w:color="auto" w:fill="auto"/>
            <w:vAlign w:val="center"/>
            <w:hideMark/>
          </w:tcPr>
          <w:p w:rsidR="00715C21" w:rsidRPr="00715C21" w:rsidRDefault="00715C21" w:rsidP="00715C21">
            <w:pPr>
              <w:jc w:val="center"/>
              <w:rPr>
                <w:rFonts w:ascii="Arial" w:hAnsi="Arial" w:cs="Arial"/>
                <w:b/>
                <w:bCs/>
                <w:color w:val="000000"/>
                <w:sz w:val="18"/>
                <w:szCs w:val="18"/>
              </w:rPr>
            </w:pPr>
            <w:r w:rsidRPr="00715C21">
              <w:rPr>
                <w:rFonts w:ascii="Arial" w:hAnsi="Arial" w:cs="Arial"/>
                <w:b/>
                <w:bCs/>
                <w:color w:val="000000"/>
                <w:sz w:val="18"/>
                <w:szCs w:val="18"/>
              </w:rPr>
              <w:t> </w:t>
            </w:r>
          </w:p>
        </w:tc>
      </w:tr>
      <w:tr w:rsidR="00715C21" w:rsidRPr="00715C21" w:rsidTr="00715C21">
        <w:trPr>
          <w:trHeight w:val="300"/>
          <w:jc w:val="center"/>
        </w:trPr>
        <w:tc>
          <w:tcPr>
            <w:tcW w:w="11166" w:type="dxa"/>
            <w:gridSpan w:val="9"/>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21" w:rsidRPr="00715C21" w:rsidRDefault="00715C21" w:rsidP="00715C21">
            <w:pPr>
              <w:jc w:val="right"/>
              <w:rPr>
                <w:rFonts w:ascii="Calibri" w:hAnsi="Calibri"/>
                <w:b/>
                <w:bCs/>
                <w:color w:val="000000"/>
                <w:sz w:val="22"/>
                <w:szCs w:val="22"/>
              </w:rPr>
            </w:pPr>
            <w:r w:rsidRPr="00715C21">
              <w:rPr>
                <w:rFonts w:ascii="Calibri" w:hAnsi="Calibri"/>
                <w:b/>
                <w:bCs/>
                <w:color w:val="000000"/>
                <w:sz w:val="22"/>
                <w:szCs w:val="22"/>
              </w:rPr>
              <w:t>TOTAL DA EMPRESA: R$</w:t>
            </w:r>
          </w:p>
        </w:tc>
      </w:tr>
    </w:tbl>
    <w:p w:rsidR="00715C21" w:rsidRDefault="00715C21" w:rsidP="005773B3">
      <w:pPr>
        <w:tabs>
          <w:tab w:val="left" w:pos="1815"/>
        </w:tabs>
        <w:spacing w:before="120" w:after="120"/>
        <w:ind w:firstLine="851"/>
        <w:jc w:val="both"/>
        <w:rPr>
          <w:rFonts w:ascii="Arial" w:hAnsi="Arial" w:cs="Arial"/>
          <w:sz w:val="24"/>
          <w:szCs w:val="24"/>
        </w:rPr>
      </w:pPr>
      <w:r w:rsidRPr="00715C21">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5773B3" w:rsidRPr="00715C21" w:rsidRDefault="005773B3" w:rsidP="005773B3">
      <w:pPr>
        <w:tabs>
          <w:tab w:val="left" w:pos="1815"/>
        </w:tabs>
        <w:spacing w:before="120" w:after="120"/>
        <w:ind w:firstLine="851"/>
        <w:jc w:val="both"/>
        <w:rPr>
          <w:rFonts w:ascii="Arial" w:hAnsi="Arial" w:cs="Arial"/>
          <w:sz w:val="24"/>
          <w:szCs w:val="24"/>
        </w:rPr>
      </w:pPr>
    </w:p>
    <w:p w:rsidR="00715C21" w:rsidRPr="00715C21" w:rsidRDefault="00715C21" w:rsidP="005773B3">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715C21">
        <w:rPr>
          <w:rFonts w:ascii="Arial" w:hAnsi="Arial" w:cs="Arial"/>
          <w:b/>
          <w:sz w:val="24"/>
          <w:szCs w:val="24"/>
          <w:u w:val="single"/>
        </w:rPr>
        <w:t>CLÁUSULA SEGUNDA – DAS CONDIÇÕES DE ENTREGA</w:t>
      </w:r>
    </w:p>
    <w:p w:rsidR="00715C21" w:rsidRPr="00715C21" w:rsidRDefault="00715C21" w:rsidP="005773B3">
      <w:pPr>
        <w:widowControl w:val="0"/>
        <w:suppressAutoHyphens/>
        <w:spacing w:before="120" w:after="120"/>
        <w:ind w:firstLine="851"/>
        <w:jc w:val="both"/>
        <w:rPr>
          <w:rFonts w:ascii="Arial" w:hAnsi="Arial" w:cs="Arial"/>
          <w:sz w:val="24"/>
          <w:szCs w:val="24"/>
        </w:rPr>
      </w:pPr>
      <w:r w:rsidRPr="00715C21">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715C21" w:rsidRPr="00715C21" w:rsidRDefault="00715C21" w:rsidP="005773B3">
      <w:pPr>
        <w:widowControl w:val="0"/>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primeiro</w:t>
      </w:r>
      <w:r w:rsidRPr="00715C21">
        <w:rPr>
          <w:rFonts w:ascii="Arial" w:hAnsi="Arial" w:cs="Arial"/>
          <w:sz w:val="24"/>
          <w:szCs w:val="24"/>
        </w:rPr>
        <w:t xml:space="preserve"> – Em cada Requisição de Entrega de Material será solicitado, no mínimo, 10% (dez por cento) do quantitativo total estimado para o item que nela estiver relacionado.</w:t>
      </w:r>
    </w:p>
    <w:p w:rsidR="00715C21" w:rsidRPr="00715C21" w:rsidRDefault="00715C21" w:rsidP="005773B3">
      <w:pPr>
        <w:widowControl w:val="0"/>
        <w:suppressAutoHyphens/>
        <w:spacing w:before="120" w:after="120"/>
        <w:ind w:firstLine="851"/>
        <w:jc w:val="both"/>
        <w:rPr>
          <w:rFonts w:ascii="Arial" w:hAnsi="Arial" w:cs="Arial"/>
          <w:sz w:val="24"/>
          <w:szCs w:val="24"/>
          <w:highlight w:val="yellow"/>
        </w:rPr>
      </w:pPr>
      <w:r w:rsidRPr="00715C21">
        <w:rPr>
          <w:rFonts w:ascii="Arial" w:hAnsi="Arial" w:cs="Arial"/>
          <w:sz w:val="24"/>
          <w:szCs w:val="24"/>
          <w:u w:val="single"/>
        </w:rPr>
        <w:t>Parágrafo segundo</w:t>
      </w:r>
      <w:r w:rsidRPr="00715C21">
        <w:rPr>
          <w:rFonts w:ascii="Arial" w:hAnsi="Arial" w:cs="Arial"/>
          <w:sz w:val="24"/>
          <w:szCs w:val="24"/>
        </w:rPr>
        <w:t xml:space="preserve"> – A confirmação do recebimento da Requisição de Entrega de Material deverá ser obtida pela Câmara dos Deputados imediatamente após o envio.</w:t>
      </w:r>
    </w:p>
    <w:p w:rsidR="00715C21" w:rsidRPr="00715C21" w:rsidRDefault="00715C21" w:rsidP="005773B3">
      <w:pPr>
        <w:widowControl w:val="0"/>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terceiro</w:t>
      </w:r>
      <w:r w:rsidRPr="00715C21">
        <w:rPr>
          <w:rFonts w:ascii="Arial" w:hAnsi="Arial" w:cs="Arial"/>
          <w:sz w:val="24"/>
          <w:szCs w:val="24"/>
        </w:rPr>
        <w:t xml:space="preserve"> – O prazo de entrega será o constante da proposta da </w:t>
      </w:r>
      <w:r w:rsidRPr="00715C21">
        <w:rPr>
          <w:rFonts w:ascii="Arial" w:hAnsi="Arial" w:cs="Arial"/>
          <w:sz w:val="24"/>
          <w:szCs w:val="24"/>
        </w:rPr>
        <w:lastRenderedPageBreak/>
        <w:t>signatária, que não poderá ser superior a 30 (trinta) dias, contados da data da confirmação do recebimento da Requisição de Entrega de Material.</w:t>
      </w:r>
    </w:p>
    <w:p w:rsidR="00715C21" w:rsidRPr="00715C21" w:rsidRDefault="00715C21" w:rsidP="005773B3">
      <w:pPr>
        <w:tabs>
          <w:tab w:val="left" w:pos="1134"/>
        </w:tabs>
        <w:spacing w:before="120" w:after="120"/>
        <w:ind w:firstLine="851"/>
        <w:jc w:val="both"/>
        <w:rPr>
          <w:rFonts w:ascii="Arial" w:hAnsi="Arial"/>
          <w:sz w:val="24"/>
          <w:szCs w:val="24"/>
        </w:rPr>
      </w:pPr>
      <w:r w:rsidRPr="00715C21">
        <w:rPr>
          <w:rFonts w:ascii="Arial" w:eastAsia="StarSymbol" w:hAnsi="Arial" w:cs="Arial"/>
          <w:sz w:val="24"/>
          <w:szCs w:val="24"/>
          <w:u w:val="single"/>
        </w:rPr>
        <w:t>Parágrafo quarto</w:t>
      </w:r>
      <w:r w:rsidRPr="00715C21">
        <w:rPr>
          <w:rFonts w:ascii="Arial" w:eastAsia="StarSymbol" w:hAnsi="Arial" w:cs="Arial"/>
          <w:sz w:val="24"/>
          <w:szCs w:val="24"/>
        </w:rPr>
        <w:t xml:space="preserve"> – </w:t>
      </w:r>
      <w:r w:rsidRPr="00715C21">
        <w:rPr>
          <w:rFonts w:ascii="Arial" w:hAnsi="Arial" w:cs="Arial"/>
          <w:sz w:val="24"/>
          <w:szCs w:val="24"/>
        </w:rPr>
        <w:t xml:space="preserve">Local de entrega: </w:t>
      </w:r>
      <w:r w:rsidRPr="00715C21">
        <w:rPr>
          <w:rFonts w:ascii="Arial" w:hAnsi="Arial"/>
          <w:sz w:val="24"/>
          <w:szCs w:val="24"/>
        </w:rPr>
        <w:t>Departamento Médico da Câmara dos Deputados (DEMED), localizado no subsolo do Edifício Anexo III, Sala 20 (Coordenação de Apoio Administrativo do DEMED),</w:t>
      </w:r>
      <w:r w:rsidRPr="00715C21">
        <w:rPr>
          <w:rFonts w:ascii="Arial" w:hAnsi="Arial" w:cs="Arial"/>
          <w:sz w:val="24"/>
          <w:szCs w:val="24"/>
        </w:rPr>
        <w:t xml:space="preserve"> em Brasília-DF, CEP 70.160-900, em dia de expediente normal da Câmara dos Deputados, das 9h às 11h30 ou das 14h às 17h. Telefones: (61) 3216-7878, 3216-7704, 3216-7810 e 3216-7811.</w:t>
      </w:r>
    </w:p>
    <w:p w:rsidR="00715C21" w:rsidRDefault="00715C21" w:rsidP="005773B3">
      <w:pPr>
        <w:widowControl w:val="0"/>
        <w:suppressAutoHyphens/>
        <w:spacing w:before="120" w:after="120"/>
        <w:ind w:firstLine="851"/>
        <w:jc w:val="both"/>
        <w:rPr>
          <w:rFonts w:ascii="Arial" w:eastAsia="StarSymbol" w:hAnsi="Arial" w:cs="Arial"/>
          <w:sz w:val="24"/>
          <w:szCs w:val="24"/>
        </w:rPr>
      </w:pPr>
      <w:r w:rsidRPr="00715C21">
        <w:rPr>
          <w:rFonts w:ascii="Arial" w:eastAsia="StarSymbol" w:hAnsi="Arial" w:cs="Arial"/>
          <w:sz w:val="24"/>
          <w:szCs w:val="24"/>
          <w:u w:val="single"/>
        </w:rPr>
        <w:t>Parágrafo quinto</w:t>
      </w:r>
      <w:r w:rsidRPr="00715C21">
        <w:rPr>
          <w:rFonts w:ascii="Arial" w:eastAsia="StarSymbol" w:hAnsi="Arial" w:cs="Arial"/>
          <w:sz w:val="24"/>
          <w:szCs w:val="24"/>
        </w:rPr>
        <w:t xml:space="preserve"> – É da responsabilidade da signatária o transporte vertical e horizontal do objeto até o local indicado.</w:t>
      </w:r>
    </w:p>
    <w:p w:rsidR="005773B3" w:rsidRPr="00715C21" w:rsidRDefault="005773B3" w:rsidP="005773B3">
      <w:pPr>
        <w:widowControl w:val="0"/>
        <w:suppressAutoHyphens/>
        <w:spacing w:before="120" w:after="120"/>
        <w:ind w:firstLine="851"/>
        <w:jc w:val="both"/>
        <w:rPr>
          <w:rFonts w:ascii="Arial" w:hAnsi="Arial" w:cs="Arial"/>
          <w:sz w:val="24"/>
          <w:szCs w:val="24"/>
        </w:rPr>
      </w:pPr>
    </w:p>
    <w:p w:rsidR="00715C21" w:rsidRPr="00715C21" w:rsidRDefault="00715C21" w:rsidP="005773B3">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15C21">
        <w:rPr>
          <w:rFonts w:ascii="Arial" w:hAnsi="Arial" w:cs="Arial"/>
          <w:b/>
          <w:sz w:val="24"/>
          <w:szCs w:val="24"/>
          <w:u w:val="single"/>
        </w:rPr>
        <w:t>CLÁUSULA TERCEIRA – DO CRITÉRIO DE REVISÃO DE PREÇOS</w:t>
      </w:r>
    </w:p>
    <w:p w:rsidR="00715C21" w:rsidRDefault="00715C21" w:rsidP="005773B3">
      <w:pPr>
        <w:widowControl w:val="0"/>
        <w:suppressAutoHyphens/>
        <w:spacing w:before="120" w:after="120"/>
        <w:ind w:firstLine="851"/>
        <w:jc w:val="both"/>
        <w:rPr>
          <w:rFonts w:ascii="Arial" w:hAnsi="Arial"/>
          <w:sz w:val="24"/>
        </w:rPr>
      </w:pPr>
      <w:r w:rsidRPr="00715C21">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5773B3" w:rsidRPr="00715C21" w:rsidRDefault="005773B3" w:rsidP="005773B3">
      <w:pPr>
        <w:widowControl w:val="0"/>
        <w:suppressAutoHyphens/>
        <w:spacing w:before="120" w:after="120"/>
        <w:ind w:firstLine="851"/>
        <w:jc w:val="both"/>
        <w:rPr>
          <w:rFonts w:ascii="Arial" w:hAnsi="Arial"/>
          <w:sz w:val="24"/>
        </w:rPr>
      </w:pPr>
    </w:p>
    <w:p w:rsidR="00715C21" w:rsidRPr="00715C21" w:rsidRDefault="00715C21" w:rsidP="005773B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715C21">
        <w:rPr>
          <w:rFonts w:ascii="Arial" w:hAnsi="Arial" w:cs="Arial"/>
          <w:b/>
          <w:sz w:val="24"/>
          <w:szCs w:val="24"/>
          <w:u w:val="single"/>
        </w:rPr>
        <w:t>CLÁUSULA QUARTA – DO CANCELAMENTO DO REGISTRO DE PREÇOS</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A signatária terá seu registro cancelado, sem prejuízo de outras sanções legais cabíveis, quando:</w:t>
      </w:r>
    </w:p>
    <w:p w:rsidR="00715C21" w:rsidRPr="00715C21" w:rsidRDefault="00715C21" w:rsidP="005773B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proofErr w:type="gramStart"/>
      <w:r w:rsidRPr="00715C21">
        <w:rPr>
          <w:rFonts w:ascii="Arial" w:hAnsi="Arial" w:cs="Arial"/>
          <w:sz w:val="24"/>
          <w:szCs w:val="24"/>
        </w:rPr>
        <w:t>descumprir</w:t>
      </w:r>
      <w:proofErr w:type="gramEnd"/>
      <w:r w:rsidRPr="00715C21">
        <w:rPr>
          <w:rFonts w:ascii="Arial" w:hAnsi="Arial" w:cs="Arial"/>
          <w:sz w:val="24"/>
          <w:szCs w:val="24"/>
        </w:rPr>
        <w:t xml:space="preserve"> as condições da Ata de Registro de Preços;</w:t>
      </w:r>
    </w:p>
    <w:p w:rsidR="00715C21" w:rsidRPr="00715C21" w:rsidRDefault="00715C21" w:rsidP="005773B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715C21">
        <w:rPr>
          <w:rFonts w:ascii="Arial" w:hAnsi="Arial" w:cs="Arial"/>
          <w:sz w:val="24"/>
          <w:szCs w:val="24"/>
        </w:rPr>
        <w:t>não</w:t>
      </w:r>
      <w:proofErr w:type="gramEnd"/>
      <w:r w:rsidRPr="00715C21">
        <w:rPr>
          <w:rFonts w:ascii="Arial" w:hAnsi="Arial" w:cs="Arial"/>
          <w:sz w:val="24"/>
          <w:szCs w:val="24"/>
        </w:rPr>
        <w:t xml:space="preserve"> retirar a respectiva Nota de Empenho ou instrumento equivalente, no prazo estabelecido pela Câmara dos Deputados, sem justificativa aceitável;</w:t>
      </w:r>
    </w:p>
    <w:p w:rsidR="00715C21" w:rsidRPr="00715C21" w:rsidRDefault="00715C21" w:rsidP="005773B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715C21">
        <w:rPr>
          <w:rFonts w:ascii="Arial" w:hAnsi="Arial" w:cs="Arial"/>
          <w:sz w:val="24"/>
          <w:szCs w:val="24"/>
        </w:rPr>
        <w:t>não</w:t>
      </w:r>
      <w:proofErr w:type="gramEnd"/>
      <w:r w:rsidRPr="00715C21">
        <w:rPr>
          <w:rFonts w:ascii="Arial" w:hAnsi="Arial" w:cs="Arial"/>
          <w:sz w:val="24"/>
          <w:szCs w:val="24"/>
        </w:rPr>
        <w:t xml:space="preserve"> aceitar reduzir o seu preço registrado, na hipótese de este se tornar superior àqueles praticados no mercado;</w:t>
      </w:r>
    </w:p>
    <w:p w:rsidR="00715C21" w:rsidRPr="00715C21" w:rsidRDefault="00715C21" w:rsidP="005773B3">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715C21">
        <w:rPr>
          <w:rFonts w:ascii="Arial" w:hAnsi="Arial" w:cs="Arial"/>
          <w:sz w:val="24"/>
          <w:szCs w:val="24"/>
        </w:rPr>
        <w:t>houver</w:t>
      </w:r>
      <w:proofErr w:type="gramEnd"/>
      <w:r w:rsidRPr="00715C21">
        <w:rPr>
          <w:rFonts w:ascii="Arial" w:hAnsi="Arial" w:cs="Arial"/>
          <w:sz w:val="24"/>
          <w:szCs w:val="24"/>
        </w:rPr>
        <w:t xml:space="preserve"> razões de interesse público para o cancelamento.</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primeiro</w:t>
      </w:r>
      <w:r w:rsidRPr="00715C21">
        <w:rPr>
          <w:rFonts w:ascii="Arial" w:hAnsi="Arial" w:cs="Arial"/>
          <w:sz w:val="24"/>
          <w:szCs w:val="24"/>
        </w:rPr>
        <w:t xml:space="preserve"> – Em caso de cancelamento de registro, nas hipóteses previstas, serão assegurados o contraditório e a ampla defesa.</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segundo</w:t>
      </w:r>
      <w:r w:rsidRPr="00715C21">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terceiro</w:t>
      </w:r>
      <w:r w:rsidRPr="00715C21">
        <w:rPr>
          <w:rFonts w:ascii="Arial" w:hAnsi="Arial" w:cs="Arial"/>
          <w:sz w:val="24"/>
          <w:szCs w:val="24"/>
        </w:rPr>
        <w:t xml:space="preserve"> – O Registro de Preços poderá ser cancelado ainda nas hipóteses previstas no artigo 126 do RPL.</w:t>
      </w:r>
    </w:p>
    <w:p w:rsidR="005773B3" w:rsidRPr="00715C21"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715C21" w:rsidRPr="00715C21" w:rsidRDefault="00715C21" w:rsidP="005773B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715C21">
        <w:rPr>
          <w:rFonts w:ascii="Arial" w:hAnsi="Arial" w:cs="Arial"/>
          <w:b/>
          <w:sz w:val="24"/>
          <w:szCs w:val="24"/>
          <w:u w:val="single"/>
        </w:rPr>
        <w:t>CLÁUSULA QUINTA – DAS SANÇÕES ADMINISTRATIVAS</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Não serão aplicadas sanções administrativas na ocorrência de casos fortuitos, força maior ou razões de interesse público, devidamente comprovados.</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lastRenderedPageBreak/>
        <w:t>Parágrafo primeiro</w:t>
      </w:r>
      <w:r w:rsidRPr="00715C21">
        <w:rPr>
          <w:rFonts w:ascii="Arial" w:hAnsi="Arial" w:cs="Arial"/>
          <w:sz w:val="24"/>
          <w:szCs w:val="24"/>
        </w:rPr>
        <w:t xml:space="preserve"> – As sanções serão aplicadas com observância aos princípios da ampla defesa e do contraditório.</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segundo</w:t>
      </w:r>
      <w:r w:rsidRPr="00715C21">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terceiro</w:t>
      </w:r>
      <w:r w:rsidRPr="00715C21">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quarto</w:t>
      </w:r>
      <w:r w:rsidRPr="00715C21">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quinto</w:t>
      </w:r>
      <w:r w:rsidRPr="00715C21">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sexto</w:t>
      </w:r>
      <w:r w:rsidRPr="00715C2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sétimo</w:t>
      </w:r>
      <w:r w:rsidRPr="00715C21">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oitavo</w:t>
      </w:r>
      <w:r w:rsidRPr="00715C21">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nono</w:t>
      </w:r>
      <w:r w:rsidRPr="00715C21">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décimo</w:t>
      </w:r>
      <w:r w:rsidRPr="00715C21">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715C21">
        <w:rPr>
          <w:rFonts w:ascii="Arial" w:hAnsi="Arial" w:cs="Arial"/>
          <w:sz w:val="24"/>
          <w:szCs w:val="24"/>
        </w:rPr>
        <w:t>sua notificação por carta, ou ainda, cobrados na forma da legislação em vigor</w:t>
      </w:r>
      <w:proofErr w:type="gramEnd"/>
      <w:r w:rsidRPr="00715C21">
        <w:rPr>
          <w:rFonts w:ascii="Arial" w:hAnsi="Arial" w:cs="Arial"/>
          <w:sz w:val="24"/>
          <w:szCs w:val="24"/>
        </w:rPr>
        <w:t>.</w:t>
      </w:r>
    </w:p>
    <w:p w:rsidR="005773B3"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5773B3" w:rsidRPr="00715C21"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715C21" w:rsidRP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715C21">
        <w:rPr>
          <w:rFonts w:ascii="Arial" w:hAnsi="Arial" w:cs="Arial"/>
          <w:b/>
          <w:sz w:val="24"/>
          <w:szCs w:val="24"/>
          <w:u w:val="single"/>
        </w:rPr>
        <w:lastRenderedPageBreak/>
        <w:t>CLÁUSULA SEXTA – DA PARTICIPAÇÃO E ADESÃO AO REGISTRO DE PREÇOS</w:t>
      </w:r>
    </w:p>
    <w:p w:rsidR="00715C21" w:rsidRP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715C21">
        <w:rPr>
          <w:rFonts w:ascii="Arial" w:hAnsi="Arial" w:cs="Arial"/>
          <w:sz w:val="24"/>
          <w:szCs w:val="24"/>
        </w:rPr>
        <w:t>a</w:t>
      </w:r>
      <w:proofErr w:type="gramEnd"/>
      <w:r w:rsidRPr="00715C21">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rsidR="00715C21" w:rsidRP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primeiro</w:t>
      </w:r>
      <w:r w:rsidRPr="00715C21">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715C21" w:rsidRP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segundo</w:t>
      </w:r>
      <w:r w:rsidRPr="00715C21">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715C21" w:rsidRP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terceiro</w:t>
      </w:r>
      <w:r w:rsidRPr="00715C21">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715C21" w:rsidRDefault="00715C21"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quarto</w:t>
      </w:r>
      <w:r w:rsidRPr="00715C21">
        <w:rPr>
          <w:rFonts w:ascii="Arial" w:hAnsi="Arial" w:cs="Arial"/>
          <w:sz w:val="24"/>
          <w:szCs w:val="24"/>
        </w:rPr>
        <w:t xml:space="preserve"> – Competem ao órgão </w:t>
      </w:r>
      <w:proofErr w:type="gramStart"/>
      <w:r w:rsidRPr="00715C21">
        <w:rPr>
          <w:rFonts w:ascii="Arial" w:hAnsi="Arial" w:cs="Arial"/>
          <w:sz w:val="24"/>
          <w:szCs w:val="24"/>
        </w:rPr>
        <w:t>não-participante</w:t>
      </w:r>
      <w:proofErr w:type="gramEnd"/>
      <w:r w:rsidRPr="00715C21">
        <w:rPr>
          <w:rFonts w:ascii="Arial" w:hAnsi="Arial" w:cs="Arial"/>
          <w:sz w:val="24"/>
          <w:szCs w:val="24"/>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773B3" w:rsidRPr="00715C21" w:rsidRDefault="005773B3" w:rsidP="005773B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715C21" w:rsidRPr="00715C21" w:rsidRDefault="00715C21" w:rsidP="005773B3">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15C21">
        <w:rPr>
          <w:rFonts w:ascii="Arial" w:hAnsi="Arial" w:cs="Arial"/>
          <w:b/>
          <w:sz w:val="24"/>
          <w:szCs w:val="24"/>
          <w:u w:val="single"/>
        </w:rPr>
        <w:t>CLÁUSULA SÉTIMA – DO PRAZO DE VALIDADE</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O prazo de validade improrrogável desta Ata de Registro de Preços é de 12 (doze) meses, contados a partir da data de sua publicação no Diário Oficial da União.</w:t>
      </w:r>
    </w:p>
    <w:p w:rsid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u w:val="single"/>
        </w:rPr>
        <w:t>Parágrafo único</w:t>
      </w:r>
      <w:r w:rsidRPr="00715C21">
        <w:rPr>
          <w:rFonts w:ascii="Arial" w:hAnsi="Arial" w:cs="Arial"/>
          <w:sz w:val="24"/>
          <w:szCs w:val="24"/>
        </w:rPr>
        <w:t xml:space="preserve"> – A signatária</w:t>
      </w:r>
      <w:r w:rsidRPr="00715C21">
        <w:rPr>
          <w:rFonts w:ascii="Arial" w:hAnsi="Arial" w:cs="Arial"/>
          <w:color w:val="000000"/>
          <w:sz w:val="24"/>
          <w:szCs w:val="24"/>
        </w:rPr>
        <w:t xml:space="preserve"> </w:t>
      </w:r>
      <w:r w:rsidRPr="00715C21">
        <w:rPr>
          <w:rFonts w:ascii="Arial" w:hAnsi="Arial" w:cs="Arial"/>
          <w:sz w:val="24"/>
          <w:szCs w:val="24"/>
        </w:rPr>
        <w:t>explicita o compromisso da manutenção dos preços registrados, pelo prazo de 12 (doze) meses, ressalvadas as hipóteses do art. 13 do RSRP c/c Capítulo VIII do Decreto n. 7.892/2013.</w:t>
      </w:r>
    </w:p>
    <w:p w:rsidR="005773B3" w:rsidRPr="00715C21"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715C21" w:rsidRPr="00715C21" w:rsidRDefault="00715C21" w:rsidP="005773B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715C21">
        <w:rPr>
          <w:rFonts w:ascii="Arial" w:hAnsi="Arial" w:cs="Arial"/>
          <w:b/>
          <w:sz w:val="24"/>
          <w:szCs w:val="24"/>
          <w:u w:val="single"/>
        </w:rPr>
        <w:t>CLÁUSULA OITAVA – DAS DISPOSIÇÕES GERAIS</w:t>
      </w:r>
    </w:p>
    <w:p w:rsid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O Edital e seus anexos, bem como a proposta da signatária, integrarão a Ata de Registro de Preços, como se nela estivessem transcritos.</w:t>
      </w:r>
    </w:p>
    <w:p w:rsidR="005773B3"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5773B3" w:rsidRPr="00715C21" w:rsidRDefault="005773B3"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715C21" w:rsidRPr="00715C21" w:rsidRDefault="00715C21" w:rsidP="005773B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715C21">
        <w:rPr>
          <w:rFonts w:ascii="Arial" w:hAnsi="Arial" w:cs="Arial"/>
          <w:b/>
          <w:sz w:val="24"/>
          <w:szCs w:val="24"/>
          <w:u w:val="single"/>
        </w:rPr>
        <w:lastRenderedPageBreak/>
        <w:t>CLÁUSULA NONA – DO FORO</w:t>
      </w:r>
    </w:p>
    <w:p w:rsidR="00715C21" w:rsidRPr="00715C21" w:rsidRDefault="00715C21" w:rsidP="005773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5C21">
        <w:rPr>
          <w:rFonts w:ascii="Arial" w:hAnsi="Arial" w:cs="Arial"/>
          <w:sz w:val="24"/>
          <w:szCs w:val="24"/>
        </w:rPr>
        <w:t>Fica eleito o foro da Justiça Federal em Brasília, Distrito Federal, com exclusão de qualquer outro, para decidir demandas judiciais decorrentes do cumprimento desta Ata.</w:t>
      </w:r>
    </w:p>
    <w:p w:rsidR="00715C21" w:rsidRPr="00715C21" w:rsidRDefault="00715C21" w:rsidP="005773B3">
      <w:pPr>
        <w:widowControl w:val="0"/>
        <w:suppressAutoHyphens/>
        <w:spacing w:before="120" w:after="120"/>
        <w:ind w:firstLine="851"/>
        <w:jc w:val="both"/>
        <w:rPr>
          <w:rFonts w:ascii="Arial" w:hAnsi="Arial" w:cs="Arial"/>
          <w:sz w:val="24"/>
          <w:szCs w:val="24"/>
        </w:rPr>
      </w:pPr>
      <w:r w:rsidRPr="00715C21">
        <w:rPr>
          <w:rFonts w:ascii="Arial" w:hAnsi="Arial" w:cs="Arial"/>
          <w:sz w:val="24"/>
          <w:szCs w:val="24"/>
        </w:rPr>
        <w:t>E por estarem assim de acordo, as partes assinam a presente Ata com ___ (valor numérico e por extenso) páginas na presença das testemunhas abaixo indicadas.</w:t>
      </w:r>
    </w:p>
    <w:p w:rsidR="00715C21" w:rsidRPr="00715C21" w:rsidRDefault="00715C21" w:rsidP="00715C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715C21">
        <w:rPr>
          <w:rFonts w:ascii="Arial" w:hAnsi="Arial" w:cs="Arial"/>
          <w:sz w:val="24"/>
          <w:szCs w:val="24"/>
        </w:rPr>
        <w:t xml:space="preserve">Brasília,       </w:t>
      </w:r>
      <w:proofErr w:type="gramStart"/>
      <w:r w:rsidRPr="00715C21">
        <w:rPr>
          <w:rFonts w:ascii="Arial" w:hAnsi="Arial" w:cs="Arial"/>
          <w:sz w:val="24"/>
          <w:szCs w:val="24"/>
        </w:rPr>
        <w:t xml:space="preserve">de                        </w:t>
      </w:r>
      <w:proofErr w:type="spellStart"/>
      <w:r w:rsidRPr="00715C21">
        <w:rPr>
          <w:rFonts w:ascii="Arial" w:hAnsi="Arial" w:cs="Arial"/>
          <w:sz w:val="24"/>
          <w:szCs w:val="24"/>
        </w:rPr>
        <w:t>de</w:t>
      </w:r>
      <w:proofErr w:type="spellEnd"/>
      <w:proofErr w:type="gramEnd"/>
      <w:r w:rsidRPr="00715C21">
        <w:rPr>
          <w:rFonts w:ascii="Arial" w:hAnsi="Arial" w:cs="Arial"/>
          <w:sz w:val="24"/>
          <w:szCs w:val="24"/>
        </w:rPr>
        <w:t xml:space="preserve"> 2019.</w:t>
      </w:r>
    </w:p>
    <w:p w:rsidR="00715C21" w:rsidRPr="00715C21" w:rsidRDefault="00715C21" w:rsidP="00715C21">
      <w:pPr>
        <w:widowControl w:val="0"/>
        <w:tabs>
          <w:tab w:val="left" w:pos="4536"/>
        </w:tabs>
        <w:spacing w:before="120" w:after="120"/>
        <w:jc w:val="both"/>
        <w:rPr>
          <w:rFonts w:ascii="Arial" w:hAnsi="Arial" w:cs="Arial"/>
          <w:sz w:val="24"/>
          <w:szCs w:val="24"/>
          <w:u w:val="single"/>
        </w:rPr>
      </w:pPr>
    </w:p>
    <w:p w:rsidR="00715C21" w:rsidRPr="00715C21" w:rsidRDefault="00715C21" w:rsidP="00715C21">
      <w:pPr>
        <w:widowControl w:val="0"/>
        <w:tabs>
          <w:tab w:val="left" w:pos="4536"/>
        </w:tabs>
        <w:jc w:val="both"/>
        <w:rPr>
          <w:rFonts w:ascii="Arial" w:hAnsi="Arial" w:cs="Arial"/>
          <w:sz w:val="24"/>
          <w:szCs w:val="24"/>
        </w:rPr>
      </w:pPr>
      <w:r w:rsidRPr="00715C21">
        <w:rPr>
          <w:rFonts w:ascii="Arial" w:hAnsi="Arial" w:cs="Arial"/>
          <w:sz w:val="24"/>
          <w:szCs w:val="24"/>
        </w:rPr>
        <w:t>Pela CÂMARA:</w:t>
      </w:r>
      <w:r w:rsidRPr="00715C21">
        <w:rPr>
          <w:rFonts w:ascii="Arial" w:hAnsi="Arial" w:cs="Arial"/>
          <w:sz w:val="24"/>
          <w:szCs w:val="24"/>
        </w:rPr>
        <w:tab/>
        <w:t>Pela EMPRESA VENCEDORA:</w:t>
      </w:r>
    </w:p>
    <w:p w:rsidR="00715C21" w:rsidRPr="00715C21" w:rsidRDefault="00715C21" w:rsidP="00715C21">
      <w:pPr>
        <w:widowControl w:val="0"/>
        <w:tabs>
          <w:tab w:val="left" w:pos="4536"/>
        </w:tabs>
        <w:jc w:val="both"/>
        <w:rPr>
          <w:rFonts w:ascii="Arial" w:hAnsi="Arial" w:cs="Arial"/>
          <w:sz w:val="24"/>
          <w:szCs w:val="24"/>
        </w:rPr>
      </w:pPr>
    </w:p>
    <w:p w:rsidR="00715C21" w:rsidRPr="00715C21" w:rsidRDefault="00715C21" w:rsidP="00715C21">
      <w:pPr>
        <w:widowControl w:val="0"/>
        <w:tabs>
          <w:tab w:val="left" w:pos="4536"/>
        </w:tabs>
        <w:jc w:val="both"/>
        <w:rPr>
          <w:rFonts w:ascii="Arial" w:hAnsi="Arial" w:cs="Arial"/>
          <w:sz w:val="24"/>
          <w:szCs w:val="24"/>
        </w:rPr>
      </w:pPr>
      <w:r w:rsidRPr="00715C21">
        <w:rPr>
          <w:rFonts w:ascii="Arial" w:hAnsi="Arial" w:cs="Arial"/>
          <w:sz w:val="24"/>
          <w:szCs w:val="24"/>
        </w:rPr>
        <w:t>_____________________________</w:t>
      </w:r>
      <w:r w:rsidRPr="00715C21">
        <w:rPr>
          <w:rFonts w:ascii="Arial" w:hAnsi="Arial" w:cs="Arial"/>
          <w:sz w:val="24"/>
          <w:szCs w:val="24"/>
        </w:rPr>
        <w:tab/>
        <w:t>__________________________</w:t>
      </w:r>
    </w:p>
    <w:p w:rsidR="00715C21" w:rsidRPr="00715C21" w:rsidRDefault="00715C21" w:rsidP="00715C21">
      <w:pPr>
        <w:widowControl w:val="0"/>
        <w:tabs>
          <w:tab w:val="left" w:pos="4536"/>
        </w:tabs>
        <w:jc w:val="both"/>
        <w:rPr>
          <w:rFonts w:ascii="Arial" w:hAnsi="Arial" w:cs="Arial"/>
          <w:sz w:val="24"/>
          <w:szCs w:val="24"/>
        </w:rPr>
      </w:pPr>
      <w:r w:rsidRPr="00715C21">
        <w:rPr>
          <w:rFonts w:ascii="Arial" w:hAnsi="Arial" w:cs="Arial"/>
          <w:sz w:val="24"/>
          <w:szCs w:val="24"/>
        </w:rPr>
        <w:t>Romulo de Sousa Mesquita</w:t>
      </w:r>
      <w:r w:rsidRPr="00715C21">
        <w:rPr>
          <w:rFonts w:ascii="Arial" w:hAnsi="Arial" w:cs="Arial"/>
          <w:sz w:val="24"/>
          <w:szCs w:val="24"/>
        </w:rPr>
        <w:tab/>
      </w:r>
      <w:proofErr w:type="gramStart"/>
      <w:r w:rsidRPr="00715C21">
        <w:rPr>
          <w:rFonts w:ascii="Arial" w:hAnsi="Arial" w:cs="Arial"/>
          <w:sz w:val="24"/>
          <w:szCs w:val="24"/>
        </w:rPr>
        <w:t>(</w:t>
      </w:r>
      <w:proofErr w:type="gramEnd"/>
      <w:r w:rsidRPr="00715C21">
        <w:rPr>
          <w:rFonts w:ascii="Arial" w:hAnsi="Arial" w:cs="Arial"/>
          <w:sz w:val="24"/>
          <w:szCs w:val="24"/>
        </w:rPr>
        <w:t>nome)</w:t>
      </w:r>
    </w:p>
    <w:p w:rsidR="00715C21" w:rsidRPr="00715C21" w:rsidRDefault="00715C21" w:rsidP="00715C21">
      <w:pPr>
        <w:widowControl w:val="0"/>
        <w:tabs>
          <w:tab w:val="left" w:pos="4536"/>
        </w:tabs>
        <w:jc w:val="both"/>
        <w:rPr>
          <w:rFonts w:ascii="Arial" w:hAnsi="Arial" w:cs="Arial"/>
          <w:sz w:val="24"/>
          <w:szCs w:val="24"/>
        </w:rPr>
      </w:pPr>
      <w:r w:rsidRPr="00715C21">
        <w:rPr>
          <w:rFonts w:ascii="Arial" w:hAnsi="Arial" w:cs="Arial"/>
          <w:sz w:val="24"/>
          <w:szCs w:val="24"/>
        </w:rPr>
        <w:t>Diretor Administrativo</w:t>
      </w:r>
      <w:r w:rsidRPr="00715C21">
        <w:rPr>
          <w:rFonts w:ascii="Arial" w:hAnsi="Arial" w:cs="Arial"/>
          <w:sz w:val="24"/>
          <w:szCs w:val="24"/>
        </w:rPr>
        <w:tab/>
      </w:r>
      <w:proofErr w:type="gramStart"/>
      <w:r w:rsidRPr="00715C21">
        <w:rPr>
          <w:rFonts w:ascii="Arial" w:hAnsi="Arial" w:cs="Arial"/>
          <w:sz w:val="24"/>
          <w:szCs w:val="24"/>
        </w:rPr>
        <w:t>(</w:t>
      </w:r>
      <w:proofErr w:type="gramEnd"/>
      <w:r w:rsidRPr="00715C21">
        <w:rPr>
          <w:rFonts w:ascii="Arial" w:hAnsi="Arial" w:cs="Arial"/>
          <w:sz w:val="24"/>
          <w:szCs w:val="24"/>
        </w:rPr>
        <w:t>cargo)</w:t>
      </w:r>
    </w:p>
    <w:p w:rsidR="00715C21" w:rsidRPr="00715C21" w:rsidRDefault="00715C21" w:rsidP="00715C21">
      <w:pPr>
        <w:widowControl w:val="0"/>
        <w:tabs>
          <w:tab w:val="left" w:pos="3585"/>
          <w:tab w:val="left" w:pos="4536"/>
        </w:tabs>
        <w:jc w:val="both"/>
        <w:rPr>
          <w:rFonts w:ascii="Arial" w:hAnsi="Arial" w:cs="Arial"/>
          <w:sz w:val="24"/>
          <w:szCs w:val="24"/>
        </w:rPr>
      </w:pPr>
      <w:r w:rsidRPr="00715C21">
        <w:rPr>
          <w:rFonts w:ascii="Arial" w:hAnsi="Arial" w:cs="Arial"/>
          <w:sz w:val="24"/>
          <w:szCs w:val="24"/>
        </w:rPr>
        <w:t>CPF n. 443.493.351-53</w:t>
      </w:r>
      <w:r w:rsidRPr="00715C21">
        <w:rPr>
          <w:rFonts w:ascii="Arial" w:hAnsi="Arial" w:cs="Arial"/>
          <w:sz w:val="24"/>
          <w:szCs w:val="24"/>
        </w:rPr>
        <w:tab/>
      </w:r>
      <w:r w:rsidRPr="00715C21">
        <w:rPr>
          <w:rFonts w:ascii="Arial" w:hAnsi="Arial" w:cs="Arial"/>
          <w:sz w:val="24"/>
          <w:szCs w:val="24"/>
        </w:rPr>
        <w:tab/>
      </w:r>
      <w:proofErr w:type="gramStart"/>
      <w:r w:rsidRPr="00715C21">
        <w:rPr>
          <w:rFonts w:ascii="Arial" w:hAnsi="Arial" w:cs="Arial"/>
          <w:sz w:val="24"/>
          <w:szCs w:val="24"/>
        </w:rPr>
        <w:t>(</w:t>
      </w:r>
      <w:proofErr w:type="gramEnd"/>
      <w:r w:rsidRPr="00715C21">
        <w:rPr>
          <w:rFonts w:ascii="Arial" w:hAnsi="Arial" w:cs="Arial"/>
          <w:sz w:val="24"/>
          <w:szCs w:val="24"/>
        </w:rPr>
        <w:t>CPF)</w:t>
      </w:r>
    </w:p>
    <w:p w:rsidR="00715C21" w:rsidRPr="00715C21" w:rsidRDefault="00715C21" w:rsidP="00715C21">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715C21" w:rsidRPr="00715C21" w:rsidRDefault="00715C21" w:rsidP="00715C21">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715C21">
        <w:rPr>
          <w:rFonts w:ascii="Arial" w:hAnsi="Arial" w:cs="Arial"/>
          <w:sz w:val="24"/>
          <w:szCs w:val="24"/>
          <w:u w:val="single"/>
        </w:rPr>
        <w:t>Testemunhas</w:t>
      </w:r>
      <w:r w:rsidRPr="00715C21">
        <w:rPr>
          <w:rFonts w:ascii="Arial" w:hAnsi="Arial" w:cs="Arial"/>
          <w:sz w:val="24"/>
          <w:szCs w:val="24"/>
        </w:rPr>
        <w:t>:</w:t>
      </w:r>
      <w:proofErr w:type="gramStart"/>
      <w:r w:rsidRPr="00715C21">
        <w:rPr>
          <w:rFonts w:ascii="Arial" w:hAnsi="Arial" w:cs="Arial"/>
          <w:sz w:val="24"/>
          <w:szCs w:val="24"/>
        </w:rPr>
        <w:tab/>
        <w:t>1)</w:t>
      </w:r>
      <w:proofErr w:type="gramEnd"/>
      <w:r w:rsidRPr="00715C21">
        <w:rPr>
          <w:rFonts w:ascii="Arial" w:hAnsi="Arial" w:cs="Arial"/>
          <w:sz w:val="24"/>
          <w:szCs w:val="24"/>
        </w:rPr>
        <w:t xml:space="preserve"> _____________________________________</w:t>
      </w:r>
    </w:p>
    <w:p w:rsidR="00715C21" w:rsidRPr="00715C21" w:rsidRDefault="00715C21" w:rsidP="00715C2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715C21">
        <w:rPr>
          <w:rFonts w:ascii="Arial" w:hAnsi="Arial" w:cs="Arial"/>
          <w:sz w:val="24"/>
          <w:szCs w:val="24"/>
        </w:rPr>
        <w:tab/>
      </w:r>
      <w:r w:rsidRPr="00715C21">
        <w:rPr>
          <w:rFonts w:ascii="Arial" w:hAnsi="Arial" w:cs="Arial"/>
          <w:sz w:val="24"/>
          <w:szCs w:val="24"/>
        </w:rPr>
        <w:tab/>
        <w:t>2) _____________________________________</w:t>
      </w:r>
    </w:p>
    <w:p w:rsidR="008413FE" w:rsidRDefault="008413FE" w:rsidP="0084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413FE" w:rsidRDefault="008413FE" w:rsidP="0084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8413FE" w:rsidRDefault="008413FE" w:rsidP="0084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413FE" w:rsidRDefault="008413FE" w:rsidP="0084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8413FE" w:rsidRDefault="008413FE" w:rsidP="00841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413FE" w:rsidRPr="00520035" w:rsidRDefault="008413FE" w:rsidP="008413F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rsidR="00715C21" w:rsidRPr="00715C21" w:rsidRDefault="00715C21" w:rsidP="00715C21">
      <w:pPr>
        <w:jc w:val="center"/>
        <w:rPr>
          <w:rFonts w:ascii="Arial" w:hAnsi="Arial" w:cs="Arial"/>
          <w:b/>
          <w:sz w:val="24"/>
          <w:szCs w:val="24"/>
        </w:rPr>
      </w:pPr>
      <w:r w:rsidRPr="00715C21">
        <w:rPr>
          <w:rFonts w:ascii="Arial" w:hAnsi="Arial" w:cs="Arial"/>
          <w:b/>
          <w:sz w:val="24"/>
          <w:szCs w:val="24"/>
        </w:rPr>
        <w:br w:type="page"/>
      </w:r>
      <w:r w:rsidRPr="00715C21">
        <w:rPr>
          <w:rFonts w:ascii="Arial" w:hAnsi="Arial" w:cs="Arial"/>
          <w:b/>
          <w:sz w:val="24"/>
          <w:szCs w:val="24"/>
        </w:rPr>
        <w:lastRenderedPageBreak/>
        <w:t>ANEXO ÚNICO</w:t>
      </w:r>
    </w:p>
    <w:p w:rsidR="00715C21" w:rsidRPr="00715C21" w:rsidRDefault="00715C21" w:rsidP="00715C21">
      <w:pPr>
        <w:jc w:val="center"/>
        <w:rPr>
          <w:rFonts w:ascii="Arial" w:hAnsi="Arial" w:cs="Arial"/>
          <w:b/>
          <w:sz w:val="24"/>
          <w:szCs w:val="24"/>
        </w:rPr>
      </w:pPr>
      <w:r w:rsidRPr="00715C21">
        <w:rPr>
          <w:rFonts w:ascii="Arial" w:hAnsi="Arial" w:cs="Arial"/>
          <w:b/>
          <w:sz w:val="24"/>
          <w:szCs w:val="24"/>
        </w:rPr>
        <w:t>DA ATA DE REGISTRO DE PREÇOS</w:t>
      </w:r>
    </w:p>
    <w:p w:rsidR="00715C21" w:rsidRPr="00715C21" w:rsidRDefault="00715C21" w:rsidP="00715C21">
      <w:pPr>
        <w:jc w:val="center"/>
        <w:rPr>
          <w:rFonts w:ascii="Arial" w:hAnsi="Arial" w:cs="Arial"/>
          <w:b/>
          <w:sz w:val="24"/>
          <w:szCs w:val="24"/>
        </w:rPr>
      </w:pPr>
      <w:r w:rsidRPr="00715C21">
        <w:rPr>
          <w:rFonts w:ascii="Arial" w:hAnsi="Arial" w:cs="Arial"/>
          <w:b/>
          <w:sz w:val="24"/>
          <w:szCs w:val="24"/>
        </w:rPr>
        <w:t>DO CADASTRO DE RESERVA</w:t>
      </w:r>
    </w:p>
    <w:p w:rsidR="00715C21" w:rsidRPr="00715C21" w:rsidRDefault="00715C21" w:rsidP="00715C21">
      <w:pPr>
        <w:spacing w:after="200" w:line="276" w:lineRule="auto"/>
        <w:jc w:val="center"/>
        <w:rPr>
          <w:rFonts w:ascii="Arial" w:hAnsi="Arial" w:cs="Arial"/>
          <w:sz w:val="24"/>
          <w:szCs w:val="24"/>
        </w:rPr>
      </w:pPr>
    </w:p>
    <w:p w:rsidR="00715C21" w:rsidRPr="00715C21" w:rsidRDefault="00715C21" w:rsidP="00715C21">
      <w:pPr>
        <w:widowControl w:val="0"/>
        <w:ind w:firstLine="851"/>
        <w:jc w:val="both"/>
        <w:rPr>
          <w:rFonts w:ascii="Arial" w:hAnsi="Arial" w:cs="Arial"/>
          <w:sz w:val="24"/>
          <w:szCs w:val="24"/>
        </w:rPr>
      </w:pPr>
      <w:r w:rsidRPr="00715C21">
        <w:rPr>
          <w:rFonts w:ascii="Arial" w:hAnsi="Arial" w:cs="Arial"/>
          <w:sz w:val="24"/>
          <w:szCs w:val="24"/>
        </w:rPr>
        <w:t>Empresas que aceitaram registrar os bens com preços iguais ao da proposta vencedora:</w:t>
      </w:r>
    </w:p>
    <w:p w:rsidR="00715C21" w:rsidRPr="00715C21" w:rsidRDefault="00715C21" w:rsidP="00715C2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715C21" w:rsidRPr="00715C21" w:rsidRDefault="00715C21" w:rsidP="00715C21">
      <w:pPr>
        <w:widowControl w:val="0"/>
        <w:numPr>
          <w:ilvl w:val="0"/>
          <w:numId w:val="26"/>
        </w:numPr>
        <w:suppressAutoHyphens/>
        <w:ind w:left="426" w:hanging="426"/>
        <w:jc w:val="both"/>
        <w:rPr>
          <w:rFonts w:ascii="Arial" w:hAnsi="Arial" w:cs="Arial"/>
          <w:sz w:val="24"/>
          <w:szCs w:val="24"/>
        </w:rPr>
      </w:pPr>
      <w:r w:rsidRPr="00715C21">
        <w:rPr>
          <w:rFonts w:ascii="Arial" w:hAnsi="Arial" w:cs="Arial"/>
          <w:sz w:val="24"/>
          <w:szCs w:val="24"/>
        </w:rPr>
        <w:t>(nome), situada no (endereço), (telefone), inscrita no CNPJ sob o n.                       e neste ato representada por seu (cargo), o senhor (nome e qualificação);</w:t>
      </w:r>
    </w:p>
    <w:p w:rsidR="00715C21" w:rsidRPr="00715C21" w:rsidRDefault="00715C21" w:rsidP="00715C21">
      <w:pPr>
        <w:widowControl w:val="0"/>
        <w:numPr>
          <w:ilvl w:val="0"/>
          <w:numId w:val="26"/>
        </w:numPr>
        <w:suppressAutoHyphens/>
        <w:ind w:left="426" w:hanging="426"/>
        <w:jc w:val="both"/>
        <w:rPr>
          <w:rFonts w:ascii="Arial" w:hAnsi="Arial" w:cs="Arial"/>
          <w:sz w:val="24"/>
          <w:szCs w:val="24"/>
        </w:rPr>
      </w:pPr>
      <w:r w:rsidRPr="00715C21">
        <w:rPr>
          <w:rFonts w:ascii="Arial" w:hAnsi="Arial" w:cs="Arial"/>
          <w:sz w:val="24"/>
          <w:szCs w:val="24"/>
        </w:rPr>
        <w:t>(nome), situada no (endereço), (telefone), inscrita no CNPJ sob o n.                       e neste ato representada por seu (cargo), o senhor (nome e qualificação);</w:t>
      </w:r>
    </w:p>
    <w:p w:rsidR="00715C21" w:rsidRPr="00715C21" w:rsidRDefault="00715C21" w:rsidP="00715C21">
      <w:pPr>
        <w:widowControl w:val="0"/>
        <w:numPr>
          <w:ilvl w:val="0"/>
          <w:numId w:val="26"/>
        </w:numPr>
        <w:suppressAutoHyphens/>
        <w:ind w:left="426" w:hanging="426"/>
        <w:jc w:val="both"/>
        <w:rPr>
          <w:rFonts w:ascii="Arial" w:hAnsi="Arial" w:cs="Arial"/>
          <w:sz w:val="24"/>
          <w:szCs w:val="24"/>
        </w:rPr>
      </w:pPr>
      <w:r w:rsidRPr="00715C21">
        <w:rPr>
          <w:rFonts w:ascii="Arial" w:hAnsi="Arial" w:cs="Arial"/>
          <w:sz w:val="24"/>
          <w:szCs w:val="24"/>
        </w:rPr>
        <w:t>(nome), situada no (endereço), (telefone), inscrita no CNPJ sob o n.                       e neste ato representada por seu (cargo), o senhor (nome e qualificação).</w:t>
      </w:r>
    </w:p>
    <w:p w:rsidR="00FE6076" w:rsidRDefault="00FE60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E6076" w:rsidRDefault="00FE60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15C21" w:rsidRDefault="00715C2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D75A9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75A99">
        <w:rPr>
          <w:rFonts w:ascii="Arial" w:hAnsi="Arial"/>
          <w:sz w:val="24"/>
        </w:rPr>
        <w:t>Brasília, 18 de setembro de 2019.</w:t>
      </w:r>
    </w:p>
    <w:p w:rsidR="005773B3" w:rsidRDefault="005773B3"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1C622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5D" w:rsidRDefault="0033185D">
      <w:r>
        <w:separator/>
      </w:r>
    </w:p>
  </w:endnote>
  <w:endnote w:type="continuationSeparator" w:id="0">
    <w:p w:rsidR="0033185D" w:rsidRDefault="0033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5D" w:rsidRDefault="0033185D"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33185D" w:rsidRDefault="0033185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5D" w:rsidRDefault="0033185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C6223">
      <w:rPr>
        <w:rStyle w:val="Nmerodepgina"/>
        <w:rFonts w:ascii="Arial" w:hAnsi="Arial"/>
        <w:noProof/>
      </w:rPr>
      <w:t>77</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5D" w:rsidRDefault="0033185D">
      <w:r>
        <w:separator/>
      </w:r>
    </w:p>
  </w:footnote>
  <w:footnote w:type="continuationSeparator" w:id="0">
    <w:p w:rsidR="0033185D" w:rsidRDefault="00331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5D" w:rsidRDefault="0033185D"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61FE8014" wp14:editId="7B847859">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409DC8E" wp14:editId="295EEE8E">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33185D" w:rsidRDefault="0033185D" w:rsidP="00935411">
    <w:pPr>
      <w:pStyle w:val="Cabs"/>
      <w:rPr>
        <w:rFonts w:ascii="Arial" w:hAnsi="Arial"/>
        <w:b/>
        <w:sz w:val="24"/>
      </w:rPr>
    </w:pPr>
    <w:r>
      <w:rPr>
        <w:rFonts w:ascii="Arial" w:hAnsi="Arial"/>
        <w:b/>
        <w:sz w:val="24"/>
      </w:rPr>
      <w:t xml:space="preserve">            CÂMARA DOS DEPUTADOS</w:t>
    </w:r>
  </w:p>
  <w:p w:rsidR="0033185D" w:rsidRDefault="0033185D" w:rsidP="00935411">
    <w:pPr>
      <w:pStyle w:val="Cabs"/>
      <w:rPr>
        <w:rFonts w:ascii="Arial" w:hAnsi="Arial"/>
        <w:b/>
      </w:rPr>
    </w:pPr>
    <w:r>
      <w:rPr>
        <w:rFonts w:ascii="Arial" w:hAnsi="Arial"/>
        <w:b/>
      </w:rPr>
      <w:t xml:space="preserve">             COMISSÃO PERMANENTE DE LICITAÇÃO</w:t>
    </w:r>
  </w:p>
  <w:p w:rsidR="0033185D" w:rsidRDefault="0033185D" w:rsidP="00935411">
    <w:pPr>
      <w:pStyle w:val="Cabs"/>
      <w:jc w:val="right"/>
      <w:rPr>
        <w:rFonts w:ascii="Arial" w:hAnsi="Arial"/>
        <w:b/>
        <w:sz w:val="20"/>
      </w:rPr>
    </w:pPr>
    <w:r>
      <w:rPr>
        <w:rFonts w:ascii="Arial" w:hAnsi="Arial"/>
        <w:b/>
        <w:sz w:val="20"/>
      </w:rPr>
      <w:t>Pregão Eletrônico n.     /2018</w:t>
    </w:r>
  </w:p>
  <w:p w:rsidR="0033185D" w:rsidRDefault="0033185D"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3185D" w:rsidRDefault="003318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5D" w:rsidRDefault="0033185D" w:rsidP="00E65F23">
    <w:pPr>
      <w:pStyle w:val="Cabs"/>
      <w:tabs>
        <w:tab w:val="clear" w:pos="4419"/>
        <w:tab w:val="clear" w:pos="8647"/>
        <w:tab w:val="left" w:pos="8235"/>
      </w:tabs>
      <w:rPr>
        <w:rFonts w:ascii="Arial" w:hAnsi="Arial"/>
        <w:b/>
      </w:rPr>
    </w:pPr>
    <w:r>
      <w:rPr>
        <w:noProof/>
      </w:rPr>
      <mc:AlternateContent>
        <mc:Choice Requires="wps">
          <w:drawing>
            <wp:anchor distT="0" distB="0" distL="114300" distR="114300" simplePos="0" relativeHeight="251661312" behindDoc="0" locked="0" layoutInCell="1" allowOverlap="1" wp14:anchorId="39F2958D" wp14:editId="2A602581">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3185D" w:rsidRDefault="0033185D" w:rsidP="00B71562">
                          <w:pPr>
                            <w:pStyle w:val="Cabealho"/>
                            <w:rPr>
                              <w:rFonts w:ascii="Arial" w:hAnsi="Arial"/>
                              <w:b/>
                              <w:sz w:val="24"/>
                            </w:rPr>
                          </w:pPr>
                          <w:r>
                            <w:rPr>
                              <w:rFonts w:ascii="Arial" w:hAnsi="Arial"/>
                              <w:b/>
                              <w:sz w:val="24"/>
                            </w:rPr>
                            <w:t>CÂMARA DOS DEPUTADOS</w:t>
                          </w:r>
                        </w:p>
                        <w:p w:rsidR="0033185D" w:rsidRDefault="0033185D"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33185D" w:rsidRDefault="0033185D" w:rsidP="00B71562">
                    <w:pPr>
                      <w:pStyle w:val="Cabealho"/>
                      <w:rPr>
                        <w:rFonts w:ascii="Arial" w:hAnsi="Arial"/>
                        <w:b/>
                        <w:sz w:val="24"/>
                      </w:rPr>
                    </w:pPr>
                    <w:r>
                      <w:rPr>
                        <w:rFonts w:ascii="Arial" w:hAnsi="Arial"/>
                        <w:b/>
                        <w:sz w:val="24"/>
                      </w:rPr>
                      <w:t>CÂMARA DOS DEPUTADOS</w:t>
                    </w:r>
                  </w:p>
                  <w:p w:rsidR="0033185D" w:rsidRDefault="0033185D"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58B9330" wp14:editId="169A83AA">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33185D" w:rsidRDefault="0033185D">
    <w:pPr>
      <w:pStyle w:val="Cabs"/>
      <w:jc w:val="right"/>
      <w:rPr>
        <w:rFonts w:ascii="Arial" w:hAnsi="Arial"/>
        <w:b/>
        <w:sz w:val="20"/>
      </w:rPr>
    </w:pPr>
    <w:r>
      <w:rPr>
        <w:rFonts w:ascii="Arial" w:hAnsi="Arial"/>
        <w:b/>
        <w:sz w:val="20"/>
      </w:rPr>
      <w:t xml:space="preserve">Pregão </w:t>
    </w:r>
    <w:r w:rsidRPr="007B3110">
      <w:rPr>
        <w:rFonts w:ascii="Arial" w:hAnsi="Arial"/>
        <w:b/>
        <w:sz w:val="20"/>
      </w:rPr>
      <w:t>Eletrônico n. 139/2019</w:t>
    </w:r>
  </w:p>
  <w:p w:rsidR="0033185D" w:rsidRDefault="0033185D">
    <w:pPr>
      <w:pStyle w:val="Cabealho"/>
      <w:jc w:val="right"/>
      <w:rPr>
        <w:rFonts w:ascii="Arial" w:hAnsi="Arial"/>
      </w:rPr>
    </w:pPr>
    <w:r w:rsidRPr="000D0E87">
      <w:rPr>
        <w:rFonts w:ascii="Arial" w:hAnsi="Arial"/>
      </w:rPr>
      <w:t>Processo n. 299.679</w:t>
    </w:r>
    <w:r>
      <w:rPr>
        <w:rFonts w:ascii="Arial" w:hAnsi="Arial"/>
      </w:rPr>
      <w:t xml:space="preserve">/2019 </w:t>
    </w:r>
  </w:p>
  <w:p w:rsidR="0033185D" w:rsidRDefault="0033185D">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549436D"/>
    <w:multiLevelType w:val="hybridMultilevel"/>
    <w:tmpl w:val="F976DA8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nsid w:val="1B3E3D1A"/>
    <w:multiLevelType w:val="hybridMultilevel"/>
    <w:tmpl w:val="90628198"/>
    <w:lvl w:ilvl="0" w:tplc="944810B6">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6A0067F"/>
    <w:multiLevelType w:val="hybridMultilevel"/>
    <w:tmpl w:val="23D4D8E6"/>
    <w:lvl w:ilvl="0" w:tplc="677C6942">
      <w:start w:val="1"/>
      <w:numFmt w:val="lowerLetter"/>
      <w:lvlText w:val="%1)"/>
      <w:lvlJc w:val="left"/>
      <w:pPr>
        <w:ind w:left="1211" w:hanging="360"/>
      </w:pPr>
      <w:rPr>
        <w:rFonts w:cs="Arial" w:hint="default"/>
        <w:u w:val="non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9E662A5"/>
    <w:multiLevelType w:val="hybridMultilevel"/>
    <w:tmpl w:val="4D96C920"/>
    <w:lvl w:ilvl="0" w:tplc="6C6CFF5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nsid w:val="44A94B2F"/>
    <w:multiLevelType w:val="hybridMultilevel"/>
    <w:tmpl w:val="1A8482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50382B1F"/>
    <w:multiLevelType w:val="hybridMultilevel"/>
    <w:tmpl w:val="FE222A76"/>
    <w:lvl w:ilvl="0" w:tplc="7E70293C">
      <w:start w:val="1"/>
      <w:numFmt w:val="lowerLetter"/>
      <w:lvlText w:val="%1)"/>
      <w:lvlJc w:val="left"/>
      <w:pPr>
        <w:ind w:left="720" w:hanging="360"/>
      </w:pPr>
      <w:rPr>
        <w:rFonts w:ascii="Arial" w:eastAsia="Times New Roman" w:hAnsi="Arial"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20A043C"/>
    <w:multiLevelType w:val="hybridMultilevel"/>
    <w:tmpl w:val="ABA08DC8"/>
    <w:lvl w:ilvl="0" w:tplc="B5A4F31A">
      <w:start w:val="1"/>
      <w:numFmt w:val="lowerLetter"/>
      <w:lvlText w:val="%1)"/>
      <w:lvlJc w:val="left"/>
      <w:pPr>
        <w:ind w:left="1211" w:hanging="360"/>
      </w:pPr>
      <w:rPr>
        <w:rFonts w:cs="Arial" w:hint="default"/>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1">
    <w:nsid w:val="5E6C2B8E"/>
    <w:multiLevelType w:val="hybridMultilevel"/>
    <w:tmpl w:val="7D6E85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0887399"/>
    <w:multiLevelType w:val="hybridMultilevel"/>
    <w:tmpl w:val="0E4CC62C"/>
    <w:lvl w:ilvl="0" w:tplc="00AE760E">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773D31BF"/>
    <w:multiLevelType w:val="hybridMultilevel"/>
    <w:tmpl w:val="596AB752"/>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1">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3"/>
  </w:num>
  <w:num w:numId="3">
    <w:abstractNumId w:val="24"/>
  </w:num>
  <w:num w:numId="4">
    <w:abstractNumId w:val="25"/>
  </w:num>
  <w:num w:numId="5">
    <w:abstractNumId w:val="29"/>
  </w:num>
  <w:num w:numId="6">
    <w:abstractNumId w:val="29"/>
  </w:num>
  <w:num w:numId="7">
    <w:abstractNumId w:val="29"/>
  </w:num>
  <w:num w:numId="8">
    <w:abstractNumId w:val="29"/>
  </w:num>
  <w:num w:numId="9">
    <w:abstractNumId w:val="32"/>
  </w:num>
  <w:num w:numId="10">
    <w:abstractNumId w:val="47"/>
  </w:num>
  <w:num w:numId="11">
    <w:abstractNumId w:val="37"/>
  </w:num>
  <w:num w:numId="12">
    <w:abstractNumId w:val="36"/>
  </w:num>
  <w:num w:numId="13">
    <w:abstractNumId w:val="57"/>
  </w:num>
  <w:num w:numId="14">
    <w:abstractNumId w:val="50"/>
  </w:num>
  <w:num w:numId="15">
    <w:abstractNumId w:val="56"/>
  </w:num>
  <w:num w:numId="16">
    <w:abstractNumId w:val="28"/>
  </w:num>
  <w:num w:numId="17">
    <w:abstractNumId w:val="61"/>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9"/>
  </w:num>
  <w:num w:numId="21">
    <w:abstractNumId w:val="43"/>
  </w:num>
  <w:num w:numId="22">
    <w:abstractNumId w:val="33"/>
  </w:num>
  <w:num w:numId="23">
    <w:abstractNumId w:val="27"/>
  </w:num>
  <w:num w:numId="24">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60"/>
  </w:num>
  <w:num w:numId="30">
    <w:abstractNumId w:val="26"/>
  </w:num>
  <w:num w:numId="31">
    <w:abstractNumId w:val="30"/>
  </w:num>
  <w:num w:numId="32">
    <w:abstractNumId w:val="31"/>
  </w:num>
  <w:num w:numId="33">
    <w:abstractNumId w:val="51"/>
  </w:num>
  <w:num w:numId="34">
    <w:abstractNumId w:val="42"/>
  </w:num>
  <w:num w:numId="35">
    <w:abstractNumId w:val="34"/>
  </w:num>
  <w:num w:numId="36">
    <w:abstractNumId w:val="49"/>
  </w:num>
  <w:num w:numId="37">
    <w:abstractNumId w:val="45"/>
  </w:num>
  <w:num w:numId="38">
    <w:abstractNumId w:val="58"/>
  </w:num>
  <w:num w:numId="39">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397"/>
    <w:rsid w:val="00002106"/>
    <w:rsid w:val="00002637"/>
    <w:rsid w:val="00003CD8"/>
    <w:rsid w:val="00004161"/>
    <w:rsid w:val="00007810"/>
    <w:rsid w:val="0001097C"/>
    <w:rsid w:val="00011E04"/>
    <w:rsid w:val="0001273B"/>
    <w:rsid w:val="00012EFE"/>
    <w:rsid w:val="000137E9"/>
    <w:rsid w:val="000147F2"/>
    <w:rsid w:val="0001539E"/>
    <w:rsid w:val="000176E5"/>
    <w:rsid w:val="000201A1"/>
    <w:rsid w:val="00020B39"/>
    <w:rsid w:val="000213C9"/>
    <w:rsid w:val="00024B96"/>
    <w:rsid w:val="00027203"/>
    <w:rsid w:val="00030015"/>
    <w:rsid w:val="00030FA7"/>
    <w:rsid w:val="0003155E"/>
    <w:rsid w:val="000317FF"/>
    <w:rsid w:val="0003226D"/>
    <w:rsid w:val="00034E28"/>
    <w:rsid w:val="0003642F"/>
    <w:rsid w:val="0004071A"/>
    <w:rsid w:val="0004376C"/>
    <w:rsid w:val="0004432A"/>
    <w:rsid w:val="00044A1B"/>
    <w:rsid w:val="00046A76"/>
    <w:rsid w:val="000476C4"/>
    <w:rsid w:val="000509C5"/>
    <w:rsid w:val="0005182A"/>
    <w:rsid w:val="0005206E"/>
    <w:rsid w:val="0005457F"/>
    <w:rsid w:val="0005772F"/>
    <w:rsid w:val="000634FB"/>
    <w:rsid w:val="000676A4"/>
    <w:rsid w:val="00070C50"/>
    <w:rsid w:val="000710EB"/>
    <w:rsid w:val="00071787"/>
    <w:rsid w:val="00074BB4"/>
    <w:rsid w:val="00075157"/>
    <w:rsid w:val="00080A92"/>
    <w:rsid w:val="00080AB0"/>
    <w:rsid w:val="00080ED8"/>
    <w:rsid w:val="000827D8"/>
    <w:rsid w:val="00082D74"/>
    <w:rsid w:val="00084EE4"/>
    <w:rsid w:val="00087803"/>
    <w:rsid w:val="00087B42"/>
    <w:rsid w:val="00091D1C"/>
    <w:rsid w:val="0009377B"/>
    <w:rsid w:val="00094089"/>
    <w:rsid w:val="0009440A"/>
    <w:rsid w:val="000950DF"/>
    <w:rsid w:val="00095321"/>
    <w:rsid w:val="000955F6"/>
    <w:rsid w:val="00096F5B"/>
    <w:rsid w:val="000A0AA8"/>
    <w:rsid w:val="000A0E58"/>
    <w:rsid w:val="000A26A0"/>
    <w:rsid w:val="000A31A4"/>
    <w:rsid w:val="000A3638"/>
    <w:rsid w:val="000A3AF7"/>
    <w:rsid w:val="000A60EF"/>
    <w:rsid w:val="000B02A1"/>
    <w:rsid w:val="000B06A5"/>
    <w:rsid w:val="000B1B67"/>
    <w:rsid w:val="000B217D"/>
    <w:rsid w:val="000B454A"/>
    <w:rsid w:val="000B4798"/>
    <w:rsid w:val="000B4B9C"/>
    <w:rsid w:val="000B6FEA"/>
    <w:rsid w:val="000C2A59"/>
    <w:rsid w:val="000C6FF5"/>
    <w:rsid w:val="000C7B18"/>
    <w:rsid w:val="000D0E87"/>
    <w:rsid w:val="000D2B8E"/>
    <w:rsid w:val="000D6866"/>
    <w:rsid w:val="000D7410"/>
    <w:rsid w:val="000E13BC"/>
    <w:rsid w:val="000E1475"/>
    <w:rsid w:val="000E3FE6"/>
    <w:rsid w:val="000E456F"/>
    <w:rsid w:val="000E57D6"/>
    <w:rsid w:val="000E69D9"/>
    <w:rsid w:val="000F1673"/>
    <w:rsid w:val="000F40CA"/>
    <w:rsid w:val="000F41CC"/>
    <w:rsid w:val="000F475F"/>
    <w:rsid w:val="000F4A7E"/>
    <w:rsid w:val="000F59C7"/>
    <w:rsid w:val="00100CA3"/>
    <w:rsid w:val="00101A38"/>
    <w:rsid w:val="001049E2"/>
    <w:rsid w:val="00104B44"/>
    <w:rsid w:val="0011069B"/>
    <w:rsid w:val="00111076"/>
    <w:rsid w:val="00113CB4"/>
    <w:rsid w:val="00114180"/>
    <w:rsid w:val="00114847"/>
    <w:rsid w:val="00114C0E"/>
    <w:rsid w:val="001172A3"/>
    <w:rsid w:val="00123367"/>
    <w:rsid w:val="00123832"/>
    <w:rsid w:val="001247D0"/>
    <w:rsid w:val="00124D0E"/>
    <w:rsid w:val="00127F2E"/>
    <w:rsid w:val="00132C0E"/>
    <w:rsid w:val="00136BFF"/>
    <w:rsid w:val="00136D8F"/>
    <w:rsid w:val="00137BE8"/>
    <w:rsid w:val="00142D9A"/>
    <w:rsid w:val="00143B4A"/>
    <w:rsid w:val="00153823"/>
    <w:rsid w:val="00153FFA"/>
    <w:rsid w:val="001568A0"/>
    <w:rsid w:val="001632A8"/>
    <w:rsid w:val="00163810"/>
    <w:rsid w:val="00163887"/>
    <w:rsid w:val="00165CA6"/>
    <w:rsid w:val="00165F96"/>
    <w:rsid w:val="00166275"/>
    <w:rsid w:val="00172B7F"/>
    <w:rsid w:val="001742D4"/>
    <w:rsid w:val="001758AB"/>
    <w:rsid w:val="00175A79"/>
    <w:rsid w:val="0018033E"/>
    <w:rsid w:val="00183F21"/>
    <w:rsid w:val="00184BEC"/>
    <w:rsid w:val="00184D85"/>
    <w:rsid w:val="00185DFD"/>
    <w:rsid w:val="00186EC4"/>
    <w:rsid w:val="0019326D"/>
    <w:rsid w:val="00193636"/>
    <w:rsid w:val="00194D88"/>
    <w:rsid w:val="001A3CD4"/>
    <w:rsid w:val="001A4621"/>
    <w:rsid w:val="001A76E6"/>
    <w:rsid w:val="001B214F"/>
    <w:rsid w:val="001B25AE"/>
    <w:rsid w:val="001B38F5"/>
    <w:rsid w:val="001B7DA8"/>
    <w:rsid w:val="001C07AD"/>
    <w:rsid w:val="001C110C"/>
    <w:rsid w:val="001C136E"/>
    <w:rsid w:val="001C5849"/>
    <w:rsid w:val="001C6223"/>
    <w:rsid w:val="001D0119"/>
    <w:rsid w:val="001D1D38"/>
    <w:rsid w:val="001D5539"/>
    <w:rsid w:val="001D7B12"/>
    <w:rsid w:val="001E017D"/>
    <w:rsid w:val="001E0584"/>
    <w:rsid w:val="001E09DD"/>
    <w:rsid w:val="001E1763"/>
    <w:rsid w:val="001E6D04"/>
    <w:rsid w:val="001F07FE"/>
    <w:rsid w:val="001F1904"/>
    <w:rsid w:val="001F1B7C"/>
    <w:rsid w:val="001F6618"/>
    <w:rsid w:val="001F6B1B"/>
    <w:rsid w:val="001F7E26"/>
    <w:rsid w:val="002009FD"/>
    <w:rsid w:val="00200E5F"/>
    <w:rsid w:val="00202D57"/>
    <w:rsid w:val="00205695"/>
    <w:rsid w:val="002059C2"/>
    <w:rsid w:val="00210F47"/>
    <w:rsid w:val="0021202E"/>
    <w:rsid w:val="00212E55"/>
    <w:rsid w:val="002130EF"/>
    <w:rsid w:val="002162AF"/>
    <w:rsid w:val="002167E5"/>
    <w:rsid w:val="002208F7"/>
    <w:rsid w:val="00221E25"/>
    <w:rsid w:val="00222D38"/>
    <w:rsid w:val="002253B4"/>
    <w:rsid w:val="002272F2"/>
    <w:rsid w:val="00230C35"/>
    <w:rsid w:val="002329AD"/>
    <w:rsid w:val="0023462C"/>
    <w:rsid w:val="0023612B"/>
    <w:rsid w:val="00240DBD"/>
    <w:rsid w:val="002427C2"/>
    <w:rsid w:val="00246B01"/>
    <w:rsid w:val="00246BF3"/>
    <w:rsid w:val="0025255A"/>
    <w:rsid w:val="00252BCE"/>
    <w:rsid w:val="00252D9C"/>
    <w:rsid w:val="002542E8"/>
    <w:rsid w:val="002556EA"/>
    <w:rsid w:val="00255FDE"/>
    <w:rsid w:val="0026269B"/>
    <w:rsid w:val="00262B2E"/>
    <w:rsid w:val="002647AC"/>
    <w:rsid w:val="00266E4C"/>
    <w:rsid w:val="002740B8"/>
    <w:rsid w:val="00274AFE"/>
    <w:rsid w:val="00275FD8"/>
    <w:rsid w:val="002774F8"/>
    <w:rsid w:val="00281FF2"/>
    <w:rsid w:val="00283A15"/>
    <w:rsid w:val="00283E7C"/>
    <w:rsid w:val="0028541E"/>
    <w:rsid w:val="00290AD5"/>
    <w:rsid w:val="00290D4D"/>
    <w:rsid w:val="00290E3C"/>
    <w:rsid w:val="00292BC4"/>
    <w:rsid w:val="00293D1E"/>
    <w:rsid w:val="00295D7E"/>
    <w:rsid w:val="0029789E"/>
    <w:rsid w:val="002A0A3C"/>
    <w:rsid w:val="002A1298"/>
    <w:rsid w:val="002A12A8"/>
    <w:rsid w:val="002A31F8"/>
    <w:rsid w:val="002A5DBB"/>
    <w:rsid w:val="002A6ED9"/>
    <w:rsid w:val="002A7C10"/>
    <w:rsid w:val="002B16CF"/>
    <w:rsid w:val="002B2CC1"/>
    <w:rsid w:val="002B3BDB"/>
    <w:rsid w:val="002B46B9"/>
    <w:rsid w:val="002B6496"/>
    <w:rsid w:val="002C2604"/>
    <w:rsid w:val="002C5708"/>
    <w:rsid w:val="002C5EE2"/>
    <w:rsid w:val="002C7CFD"/>
    <w:rsid w:val="002D05D9"/>
    <w:rsid w:val="002D29FB"/>
    <w:rsid w:val="002D43BE"/>
    <w:rsid w:val="002D52D0"/>
    <w:rsid w:val="002D5D46"/>
    <w:rsid w:val="002E1F9E"/>
    <w:rsid w:val="002E7365"/>
    <w:rsid w:val="002F251D"/>
    <w:rsid w:val="002F5C9E"/>
    <w:rsid w:val="003010F1"/>
    <w:rsid w:val="0030171E"/>
    <w:rsid w:val="00304FB1"/>
    <w:rsid w:val="00311A35"/>
    <w:rsid w:val="00311D10"/>
    <w:rsid w:val="00314179"/>
    <w:rsid w:val="003163B3"/>
    <w:rsid w:val="003166A2"/>
    <w:rsid w:val="003202E6"/>
    <w:rsid w:val="003204F2"/>
    <w:rsid w:val="00320B54"/>
    <w:rsid w:val="00321417"/>
    <w:rsid w:val="003253B2"/>
    <w:rsid w:val="003275E8"/>
    <w:rsid w:val="0033082E"/>
    <w:rsid w:val="0033185D"/>
    <w:rsid w:val="00332EA2"/>
    <w:rsid w:val="003357C3"/>
    <w:rsid w:val="003378E3"/>
    <w:rsid w:val="00340302"/>
    <w:rsid w:val="00341345"/>
    <w:rsid w:val="003413AE"/>
    <w:rsid w:val="0034377E"/>
    <w:rsid w:val="00344673"/>
    <w:rsid w:val="00346642"/>
    <w:rsid w:val="00347021"/>
    <w:rsid w:val="003473E5"/>
    <w:rsid w:val="003514E2"/>
    <w:rsid w:val="00353062"/>
    <w:rsid w:val="0035585A"/>
    <w:rsid w:val="00356047"/>
    <w:rsid w:val="00356404"/>
    <w:rsid w:val="0035710E"/>
    <w:rsid w:val="003601E7"/>
    <w:rsid w:val="003602B3"/>
    <w:rsid w:val="003647C2"/>
    <w:rsid w:val="00367B24"/>
    <w:rsid w:val="00367ED2"/>
    <w:rsid w:val="00370470"/>
    <w:rsid w:val="00370E0A"/>
    <w:rsid w:val="003724EC"/>
    <w:rsid w:val="00373813"/>
    <w:rsid w:val="00373972"/>
    <w:rsid w:val="003741F6"/>
    <w:rsid w:val="00380B84"/>
    <w:rsid w:val="00382624"/>
    <w:rsid w:val="00386274"/>
    <w:rsid w:val="00387D9C"/>
    <w:rsid w:val="00391868"/>
    <w:rsid w:val="00392063"/>
    <w:rsid w:val="003976A1"/>
    <w:rsid w:val="003A0F5F"/>
    <w:rsid w:val="003A3C20"/>
    <w:rsid w:val="003A460A"/>
    <w:rsid w:val="003A64E4"/>
    <w:rsid w:val="003B000A"/>
    <w:rsid w:val="003B0C93"/>
    <w:rsid w:val="003B13A1"/>
    <w:rsid w:val="003B146B"/>
    <w:rsid w:val="003B3AD8"/>
    <w:rsid w:val="003B66CA"/>
    <w:rsid w:val="003C0A5C"/>
    <w:rsid w:val="003C2CE9"/>
    <w:rsid w:val="003C4B20"/>
    <w:rsid w:val="003C539F"/>
    <w:rsid w:val="003D0C80"/>
    <w:rsid w:val="003D1DDF"/>
    <w:rsid w:val="003D3D40"/>
    <w:rsid w:val="003D4B39"/>
    <w:rsid w:val="003E148C"/>
    <w:rsid w:val="003E1A18"/>
    <w:rsid w:val="003E63EA"/>
    <w:rsid w:val="003E6F92"/>
    <w:rsid w:val="003F1C2C"/>
    <w:rsid w:val="003F45AC"/>
    <w:rsid w:val="003F4A15"/>
    <w:rsid w:val="003F5CFA"/>
    <w:rsid w:val="003F6006"/>
    <w:rsid w:val="00403303"/>
    <w:rsid w:val="00403CB5"/>
    <w:rsid w:val="004050AE"/>
    <w:rsid w:val="0040665B"/>
    <w:rsid w:val="00406729"/>
    <w:rsid w:val="0041020F"/>
    <w:rsid w:val="00412053"/>
    <w:rsid w:val="00413337"/>
    <w:rsid w:val="0041518C"/>
    <w:rsid w:val="0041526D"/>
    <w:rsid w:val="004153EB"/>
    <w:rsid w:val="0041563B"/>
    <w:rsid w:val="00416323"/>
    <w:rsid w:val="004176C1"/>
    <w:rsid w:val="00417DF9"/>
    <w:rsid w:val="0042400C"/>
    <w:rsid w:val="00425E1C"/>
    <w:rsid w:val="004318F8"/>
    <w:rsid w:val="00432CB4"/>
    <w:rsid w:val="00441585"/>
    <w:rsid w:val="004419B8"/>
    <w:rsid w:val="00442C83"/>
    <w:rsid w:val="004472A9"/>
    <w:rsid w:val="00450985"/>
    <w:rsid w:val="0045112F"/>
    <w:rsid w:val="00451230"/>
    <w:rsid w:val="00455C21"/>
    <w:rsid w:val="00456519"/>
    <w:rsid w:val="00457144"/>
    <w:rsid w:val="00457B4F"/>
    <w:rsid w:val="00460EED"/>
    <w:rsid w:val="00463568"/>
    <w:rsid w:val="00466B16"/>
    <w:rsid w:val="004672F0"/>
    <w:rsid w:val="004707BB"/>
    <w:rsid w:val="00471456"/>
    <w:rsid w:val="00471911"/>
    <w:rsid w:val="00472184"/>
    <w:rsid w:val="00476D0F"/>
    <w:rsid w:val="00477093"/>
    <w:rsid w:val="0047747A"/>
    <w:rsid w:val="00480C94"/>
    <w:rsid w:val="0048183A"/>
    <w:rsid w:val="00481B5D"/>
    <w:rsid w:val="00484B25"/>
    <w:rsid w:val="00485356"/>
    <w:rsid w:val="004858C2"/>
    <w:rsid w:val="004858F0"/>
    <w:rsid w:val="0048591E"/>
    <w:rsid w:val="004863C7"/>
    <w:rsid w:val="004925E3"/>
    <w:rsid w:val="00492D71"/>
    <w:rsid w:val="004959F1"/>
    <w:rsid w:val="00495DCF"/>
    <w:rsid w:val="00496158"/>
    <w:rsid w:val="004A1ADB"/>
    <w:rsid w:val="004A1FB9"/>
    <w:rsid w:val="004A59FC"/>
    <w:rsid w:val="004A6787"/>
    <w:rsid w:val="004A71DD"/>
    <w:rsid w:val="004A7D86"/>
    <w:rsid w:val="004B17E6"/>
    <w:rsid w:val="004B6FD9"/>
    <w:rsid w:val="004B75E9"/>
    <w:rsid w:val="004B75F7"/>
    <w:rsid w:val="004C14B7"/>
    <w:rsid w:val="004C3A9D"/>
    <w:rsid w:val="004C5275"/>
    <w:rsid w:val="004C5B06"/>
    <w:rsid w:val="004C697F"/>
    <w:rsid w:val="004C7D3F"/>
    <w:rsid w:val="004D25B2"/>
    <w:rsid w:val="004D69D4"/>
    <w:rsid w:val="004E1E6D"/>
    <w:rsid w:val="004E2DA1"/>
    <w:rsid w:val="004E6850"/>
    <w:rsid w:val="004E71D1"/>
    <w:rsid w:val="004F49DC"/>
    <w:rsid w:val="004F4FB5"/>
    <w:rsid w:val="004F5FD5"/>
    <w:rsid w:val="004F602D"/>
    <w:rsid w:val="00502025"/>
    <w:rsid w:val="00504366"/>
    <w:rsid w:val="0050536E"/>
    <w:rsid w:val="00505EB3"/>
    <w:rsid w:val="005077EC"/>
    <w:rsid w:val="005100BC"/>
    <w:rsid w:val="005101C5"/>
    <w:rsid w:val="005113B5"/>
    <w:rsid w:val="00512197"/>
    <w:rsid w:val="005124A5"/>
    <w:rsid w:val="00512833"/>
    <w:rsid w:val="005143EF"/>
    <w:rsid w:val="005145AF"/>
    <w:rsid w:val="0051696D"/>
    <w:rsid w:val="005171DA"/>
    <w:rsid w:val="00520035"/>
    <w:rsid w:val="00520E1B"/>
    <w:rsid w:val="00520E2B"/>
    <w:rsid w:val="00521524"/>
    <w:rsid w:val="00521989"/>
    <w:rsid w:val="00522CC6"/>
    <w:rsid w:val="005230E9"/>
    <w:rsid w:val="00523E31"/>
    <w:rsid w:val="00530138"/>
    <w:rsid w:val="00531420"/>
    <w:rsid w:val="0053231E"/>
    <w:rsid w:val="005362E5"/>
    <w:rsid w:val="00537721"/>
    <w:rsid w:val="00540AEC"/>
    <w:rsid w:val="00541D9D"/>
    <w:rsid w:val="005428DD"/>
    <w:rsid w:val="005433F0"/>
    <w:rsid w:val="00543D9C"/>
    <w:rsid w:val="00547FA9"/>
    <w:rsid w:val="00551AAF"/>
    <w:rsid w:val="00552180"/>
    <w:rsid w:val="00552AA6"/>
    <w:rsid w:val="00552CC4"/>
    <w:rsid w:val="00553B67"/>
    <w:rsid w:val="00556CB6"/>
    <w:rsid w:val="0057337D"/>
    <w:rsid w:val="0057390D"/>
    <w:rsid w:val="00573FA0"/>
    <w:rsid w:val="00576774"/>
    <w:rsid w:val="005773B3"/>
    <w:rsid w:val="005802A6"/>
    <w:rsid w:val="00585037"/>
    <w:rsid w:val="005865CF"/>
    <w:rsid w:val="00586E76"/>
    <w:rsid w:val="00587CCB"/>
    <w:rsid w:val="0059008B"/>
    <w:rsid w:val="0059283F"/>
    <w:rsid w:val="00592A0A"/>
    <w:rsid w:val="00593A1B"/>
    <w:rsid w:val="00594676"/>
    <w:rsid w:val="0059640B"/>
    <w:rsid w:val="005A09A4"/>
    <w:rsid w:val="005A155A"/>
    <w:rsid w:val="005A31FC"/>
    <w:rsid w:val="005A4F8B"/>
    <w:rsid w:val="005A5E14"/>
    <w:rsid w:val="005A6480"/>
    <w:rsid w:val="005A6EA3"/>
    <w:rsid w:val="005B06EC"/>
    <w:rsid w:val="005B0BCF"/>
    <w:rsid w:val="005B34B4"/>
    <w:rsid w:val="005B4AC5"/>
    <w:rsid w:val="005B5DE0"/>
    <w:rsid w:val="005B62CC"/>
    <w:rsid w:val="005B64DA"/>
    <w:rsid w:val="005B6541"/>
    <w:rsid w:val="005C0673"/>
    <w:rsid w:val="005C07E2"/>
    <w:rsid w:val="005C085D"/>
    <w:rsid w:val="005C26C7"/>
    <w:rsid w:val="005C2A93"/>
    <w:rsid w:val="005C7EA2"/>
    <w:rsid w:val="005D0FEF"/>
    <w:rsid w:val="005D1F1D"/>
    <w:rsid w:val="005D2B8E"/>
    <w:rsid w:val="005D2E7F"/>
    <w:rsid w:val="005D3C3F"/>
    <w:rsid w:val="005D4882"/>
    <w:rsid w:val="005D52EF"/>
    <w:rsid w:val="005D6F4A"/>
    <w:rsid w:val="005D78D2"/>
    <w:rsid w:val="005E279E"/>
    <w:rsid w:val="005E45CC"/>
    <w:rsid w:val="005E6F62"/>
    <w:rsid w:val="005E7F4B"/>
    <w:rsid w:val="005F0418"/>
    <w:rsid w:val="005F11B3"/>
    <w:rsid w:val="005F18FD"/>
    <w:rsid w:val="005F4AD9"/>
    <w:rsid w:val="005F4B6B"/>
    <w:rsid w:val="005F5940"/>
    <w:rsid w:val="005F65DA"/>
    <w:rsid w:val="00601E8C"/>
    <w:rsid w:val="006046D5"/>
    <w:rsid w:val="006106EB"/>
    <w:rsid w:val="0061160D"/>
    <w:rsid w:val="00614C2B"/>
    <w:rsid w:val="0061793B"/>
    <w:rsid w:val="00617BAC"/>
    <w:rsid w:val="00620B20"/>
    <w:rsid w:val="006233EA"/>
    <w:rsid w:val="00623608"/>
    <w:rsid w:val="00623B85"/>
    <w:rsid w:val="00627043"/>
    <w:rsid w:val="006311A5"/>
    <w:rsid w:val="00631A31"/>
    <w:rsid w:val="00632E63"/>
    <w:rsid w:val="00633716"/>
    <w:rsid w:val="00633FF9"/>
    <w:rsid w:val="00635497"/>
    <w:rsid w:val="00642BBB"/>
    <w:rsid w:val="00642C18"/>
    <w:rsid w:val="0064355C"/>
    <w:rsid w:val="00645DFE"/>
    <w:rsid w:val="00646DC4"/>
    <w:rsid w:val="00646FE4"/>
    <w:rsid w:val="0065322A"/>
    <w:rsid w:val="00653EEA"/>
    <w:rsid w:val="00655C0C"/>
    <w:rsid w:val="00656460"/>
    <w:rsid w:val="006601ED"/>
    <w:rsid w:val="006609EB"/>
    <w:rsid w:val="00662F71"/>
    <w:rsid w:val="00663427"/>
    <w:rsid w:val="00663A84"/>
    <w:rsid w:val="00667C44"/>
    <w:rsid w:val="0067364C"/>
    <w:rsid w:val="00676B20"/>
    <w:rsid w:val="00677512"/>
    <w:rsid w:val="006866FF"/>
    <w:rsid w:val="00686CC3"/>
    <w:rsid w:val="00686F43"/>
    <w:rsid w:val="00691BEC"/>
    <w:rsid w:val="0069473C"/>
    <w:rsid w:val="006958C0"/>
    <w:rsid w:val="006A1D53"/>
    <w:rsid w:val="006A2E50"/>
    <w:rsid w:val="006A50D1"/>
    <w:rsid w:val="006B1688"/>
    <w:rsid w:val="006B16AC"/>
    <w:rsid w:val="006B2A2F"/>
    <w:rsid w:val="006B33F6"/>
    <w:rsid w:val="006B392F"/>
    <w:rsid w:val="006B4AC7"/>
    <w:rsid w:val="006B5B1B"/>
    <w:rsid w:val="006B7AAA"/>
    <w:rsid w:val="006B7C2D"/>
    <w:rsid w:val="006C15FF"/>
    <w:rsid w:val="006C5003"/>
    <w:rsid w:val="006C6F25"/>
    <w:rsid w:val="006D38C8"/>
    <w:rsid w:val="006D43BF"/>
    <w:rsid w:val="006E1EBF"/>
    <w:rsid w:val="006E255F"/>
    <w:rsid w:val="006E3FC5"/>
    <w:rsid w:val="006E67C3"/>
    <w:rsid w:val="006E6880"/>
    <w:rsid w:val="006E7E36"/>
    <w:rsid w:val="006F020F"/>
    <w:rsid w:val="006F30B0"/>
    <w:rsid w:val="006F3F28"/>
    <w:rsid w:val="006F77FD"/>
    <w:rsid w:val="006F78AE"/>
    <w:rsid w:val="006F7985"/>
    <w:rsid w:val="00701A4E"/>
    <w:rsid w:val="00702C35"/>
    <w:rsid w:val="00702F17"/>
    <w:rsid w:val="00704316"/>
    <w:rsid w:val="00705AEC"/>
    <w:rsid w:val="0071073E"/>
    <w:rsid w:val="00712867"/>
    <w:rsid w:val="00715C21"/>
    <w:rsid w:val="007179B2"/>
    <w:rsid w:val="00724502"/>
    <w:rsid w:val="00724AB0"/>
    <w:rsid w:val="00724E09"/>
    <w:rsid w:val="007251F5"/>
    <w:rsid w:val="00725C83"/>
    <w:rsid w:val="0072777E"/>
    <w:rsid w:val="0073778A"/>
    <w:rsid w:val="007424B5"/>
    <w:rsid w:val="00750E53"/>
    <w:rsid w:val="007524BA"/>
    <w:rsid w:val="00752AE9"/>
    <w:rsid w:val="00757AC7"/>
    <w:rsid w:val="007640F8"/>
    <w:rsid w:val="007645B6"/>
    <w:rsid w:val="0076681C"/>
    <w:rsid w:val="00767CA3"/>
    <w:rsid w:val="00767CB8"/>
    <w:rsid w:val="007701B7"/>
    <w:rsid w:val="007723A4"/>
    <w:rsid w:val="00773597"/>
    <w:rsid w:val="00773A8C"/>
    <w:rsid w:val="00774779"/>
    <w:rsid w:val="0077480F"/>
    <w:rsid w:val="00774F1D"/>
    <w:rsid w:val="00775E6F"/>
    <w:rsid w:val="00781AAB"/>
    <w:rsid w:val="007822FF"/>
    <w:rsid w:val="00784FA4"/>
    <w:rsid w:val="0078687D"/>
    <w:rsid w:val="007910F7"/>
    <w:rsid w:val="007943BE"/>
    <w:rsid w:val="007954EC"/>
    <w:rsid w:val="00797C4F"/>
    <w:rsid w:val="00797CB2"/>
    <w:rsid w:val="007A1819"/>
    <w:rsid w:val="007A35E6"/>
    <w:rsid w:val="007A4F83"/>
    <w:rsid w:val="007A5557"/>
    <w:rsid w:val="007A5CC7"/>
    <w:rsid w:val="007A5DAC"/>
    <w:rsid w:val="007A7F54"/>
    <w:rsid w:val="007B2108"/>
    <w:rsid w:val="007B3110"/>
    <w:rsid w:val="007B3366"/>
    <w:rsid w:val="007B6D78"/>
    <w:rsid w:val="007C0E1E"/>
    <w:rsid w:val="007C193C"/>
    <w:rsid w:val="007C47B9"/>
    <w:rsid w:val="007C6255"/>
    <w:rsid w:val="007D11EE"/>
    <w:rsid w:val="007D47A4"/>
    <w:rsid w:val="007E0027"/>
    <w:rsid w:val="007E18E9"/>
    <w:rsid w:val="007E28EE"/>
    <w:rsid w:val="007E4907"/>
    <w:rsid w:val="007E6DBB"/>
    <w:rsid w:val="007F1DBE"/>
    <w:rsid w:val="007F210C"/>
    <w:rsid w:val="007F51D4"/>
    <w:rsid w:val="007F5379"/>
    <w:rsid w:val="007F695D"/>
    <w:rsid w:val="0080017A"/>
    <w:rsid w:val="00800F0E"/>
    <w:rsid w:val="008011BF"/>
    <w:rsid w:val="00801400"/>
    <w:rsid w:val="0080294A"/>
    <w:rsid w:val="00803251"/>
    <w:rsid w:val="00803473"/>
    <w:rsid w:val="0080393E"/>
    <w:rsid w:val="00803D70"/>
    <w:rsid w:val="00804076"/>
    <w:rsid w:val="00804174"/>
    <w:rsid w:val="0080427F"/>
    <w:rsid w:val="00804320"/>
    <w:rsid w:val="00811575"/>
    <w:rsid w:val="008178D5"/>
    <w:rsid w:val="00820094"/>
    <w:rsid w:val="008233AC"/>
    <w:rsid w:val="00823A0D"/>
    <w:rsid w:val="008241B8"/>
    <w:rsid w:val="00826351"/>
    <w:rsid w:val="008326DA"/>
    <w:rsid w:val="00832783"/>
    <w:rsid w:val="0083365B"/>
    <w:rsid w:val="00833D87"/>
    <w:rsid w:val="00834089"/>
    <w:rsid w:val="008347E6"/>
    <w:rsid w:val="008409DF"/>
    <w:rsid w:val="008413FE"/>
    <w:rsid w:val="00843985"/>
    <w:rsid w:val="00852C29"/>
    <w:rsid w:val="00853215"/>
    <w:rsid w:val="008535A8"/>
    <w:rsid w:val="00853E34"/>
    <w:rsid w:val="00861272"/>
    <w:rsid w:val="00864F1A"/>
    <w:rsid w:val="00865083"/>
    <w:rsid w:val="0086570A"/>
    <w:rsid w:val="00866CCA"/>
    <w:rsid w:val="00867081"/>
    <w:rsid w:val="008671E0"/>
    <w:rsid w:val="0086732A"/>
    <w:rsid w:val="008736AA"/>
    <w:rsid w:val="00875AC6"/>
    <w:rsid w:val="0088215B"/>
    <w:rsid w:val="0088337B"/>
    <w:rsid w:val="008850B9"/>
    <w:rsid w:val="00885590"/>
    <w:rsid w:val="0088689A"/>
    <w:rsid w:val="00894ECB"/>
    <w:rsid w:val="00896182"/>
    <w:rsid w:val="00896937"/>
    <w:rsid w:val="00897496"/>
    <w:rsid w:val="008A1B6A"/>
    <w:rsid w:val="008A2033"/>
    <w:rsid w:val="008A5C9A"/>
    <w:rsid w:val="008A79A7"/>
    <w:rsid w:val="008B160B"/>
    <w:rsid w:val="008B1E55"/>
    <w:rsid w:val="008B32C9"/>
    <w:rsid w:val="008B3599"/>
    <w:rsid w:val="008B562F"/>
    <w:rsid w:val="008B5B8D"/>
    <w:rsid w:val="008B6DE9"/>
    <w:rsid w:val="008C021E"/>
    <w:rsid w:val="008C79AC"/>
    <w:rsid w:val="008D0100"/>
    <w:rsid w:val="008D0DEF"/>
    <w:rsid w:val="008D22C0"/>
    <w:rsid w:val="008D6F9D"/>
    <w:rsid w:val="008D7D59"/>
    <w:rsid w:val="008D7E60"/>
    <w:rsid w:val="008E1CA3"/>
    <w:rsid w:val="008E1F35"/>
    <w:rsid w:val="008E35B0"/>
    <w:rsid w:val="008E3F28"/>
    <w:rsid w:val="008E696A"/>
    <w:rsid w:val="008E6B86"/>
    <w:rsid w:val="008F0CED"/>
    <w:rsid w:val="008F1012"/>
    <w:rsid w:val="008F2EB8"/>
    <w:rsid w:val="008F4850"/>
    <w:rsid w:val="008F48A9"/>
    <w:rsid w:val="008F65C9"/>
    <w:rsid w:val="009007D8"/>
    <w:rsid w:val="00902AB0"/>
    <w:rsid w:val="00906110"/>
    <w:rsid w:val="00906A27"/>
    <w:rsid w:val="00907D68"/>
    <w:rsid w:val="009103D0"/>
    <w:rsid w:val="00910922"/>
    <w:rsid w:val="00913EAC"/>
    <w:rsid w:val="00914022"/>
    <w:rsid w:val="00917A3B"/>
    <w:rsid w:val="009208DF"/>
    <w:rsid w:val="00921C85"/>
    <w:rsid w:val="009221D3"/>
    <w:rsid w:val="0092325C"/>
    <w:rsid w:val="00924B47"/>
    <w:rsid w:val="00927BF2"/>
    <w:rsid w:val="00930A2A"/>
    <w:rsid w:val="00935382"/>
    <w:rsid w:val="00935411"/>
    <w:rsid w:val="009374F8"/>
    <w:rsid w:val="0093782F"/>
    <w:rsid w:val="009403AA"/>
    <w:rsid w:val="00941005"/>
    <w:rsid w:val="00944DDC"/>
    <w:rsid w:val="00944E74"/>
    <w:rsid w:val="00947B57"/>
    <w:rsid w:val="00950188"/>
    <w:rsid w:val="0095039C"/>
    <w:rsid w:val="00950CDB"/>
    <w:rsid w:val="00951769"/>
    <w:rsid w:val="00953CE2"/>
    <w:rsid w:val="0095509E"/>
    <w:rsid w:val="00955A68"/>
    <w:rsid w:val="0095618B"/>
    <w:rsid w:val="00956DDC"/>
    <w:rsid w:val="00957093"/>
    <w:rsid w:val="009617A1"/>
    <w:rsid w:val="0096241C"/>
    <w:rsid w:val="00971A8C"/>
    <w:rsid w:val="00972760"/>
    <w:rsid w:val="00974584"/>
    <w:rsid w:val="00977E53"/>
    <w:rsid w:val="009800A1"/>
    <w:rsid w:val="00981972"/>
    <w:rsid w:val="00981DD0"/>
    <w:rsid w:val="0098269C"/>
    <w:rsid w:val="00982D98"/>
    <w:rsid w:val="00982F22"/>
    <w:rsid w:val="00982F70"/>
    <w:rsid w:val="00983F6E"/>
    <w:rsid w:val="00990649"/>
    <w:rsid w:val="00991501"/>
    <w:rsid w:val="009946D3"/>
    <w:rsid w:val="009949C0"/>
    <w:rsid w:val="00994E48"/>
    <w:rsid w:val="009962DF"/>
    <w:rsid w:val="00996F69"/>
    <w:rsid w:val="009973A8"/>
    <w:rsid w:val="009A1E4B"/>
    <w:rsid w:val="009A5FF4"/>
    <w:rsid w:val="009A62E8"/>
    <w:rsid w:val="009A6E3E"/>
    <w:rsid w:val="009B2707"/>
    <w:rsid w:val="009B2929"/>
    <w:rsid w:val="009B3063"/>
    <w:rsid w:val="009B5BEA"/>
    <w:rsid w:val="009B5FAA"/>
    <w:rsid w:val="009C0347"/>
    <w:rsid w:val="009C2788"/>
    <w:rsid w:val="009C3CCA"/>
    <w:rsid w:val="009C443B"/>
    <w:rsid w:val="009D02D1"/>
    <w:rsid w:val="009D1930"/>
    <w:rsid w:val="009D39CD"/>
    <w:rsid w:val="009D3AEA"/>
    <w:rsid w:val="009D4D4E"/>
    <w:rsid w:val="009D6653"/>
    <w:rsid w:val="009D7894"/>
    <w:rsid w:val="009E0AC0"/>
    <w:rsid w:val="009E1168"/>
    <w:rsid w:val="009E4A20"/>
    <w:rsid w:val="009E532D"/>
    <w:rsid w:val="009E55DD"/>
    <w:rsid w:val="009E6378"/>
    <w:rsid w:val="009E6413"/>
    <w:rsid w:val="009E68AC"/>
    <w:rsid w:val="009E7F9E"/>
    <w:rsid w:val="009F1CF2"/>
    <w:rsid w:val="009F3AD3"/>
    <w:rsid w:val="009F563B"/>
    <w:rsid w:val="009F568F"/>
    <w:rsid w:val="009F5816"/>
    <w:rsid w:val="009F5A72"/>
    <w:rsid w:val="009F62C6"/>
    <w:rsid w:val="009F64E1"/>
    <w:rsid w:val="00A025D3"/>
    <w:rsid w:val="00A06D4D"/>
    <w:rsid w:val="00A139F8"/>
    <w:rsid w:val="00A13A07"/>
    <w:rsid w:val="00A168DE"/>
    <w:rsid w:val="00A16CC4"/>
    <w:rsid w:val="00A20EDB"/>
    <w:rsid w:val="00A21FAF"/>
    <w:rsid w:val="00A224D8"/>
    <w:rsid w:val="00A26DD4"/>
    <w:rsid w:val="00A27855"/>
    <w:rsid w:val="00A347E8"/>
    <w:rsid w:val="00A34A6B"/>
    <w:rsid w:val="00A372A7"/>
    <w:rsid w:val="00A405B9"/>
    <w:rsid w:val="00A40895"/>
    <w:rsid w:val="00A40E14"/>
    <w:rsid w:val="00A419A8"/>
    <w:rsid w:val="00A42350"/>
    <w:rsid w:val="00A4370D"/>
    <w:rsid w:val="00A442F5"/>
    <w:rsid w:val="00A458F9"/>
    <w:rsid w:val="00A46265"/>
    <w:rsid w:val="00A467BC"/>
    <w:rsid w:val="00A4770D"/>
    <w:rsid w:val="00A514AE"/>
    <w:rsid w:val="00A55244"/>
    <w:rsid w:val="00A5635B"/>
    <w:rsid w:val="00A60FE9"/>
    <w:rsid w:val="00A61660"/>
    <w:rsid w:val="00A62C8C"/>
    <w:rsid w:val="00A62EAE"/>
    <w:rsid w:val="00A667CD"/>
    <w:rsid w:val="00A71F5D"/>
    <w:rsid w:val="00A72E39"/>
    <w:rsid w:val="00A7323F"/>
    <w:rsid w:val="00A74DCC"/>
    <w:rsid w:val="00A80779"/>
    <w:rsid w:val="00A80BDD"/>
    <w:rsid w:val="00A819B0"/>
    <w:rsid w:val="00A83ED0"/>
    <w:rsid w:val="00A855F4"/>
    <w:rsid w:val="00A8756F"/>
    <w:rsid w:val="00A90CCD"/>
    <w:rsid w:val="00A929F7"/>
    <w:rsid w:val="00A94ED7"/>
    <w:rsid w:val="00A9551E"/>
    <w:rsid w:val="00A95536"/>
    <w:rsid w:val="00A96113"/>
    <w:rsid w:val="00AA02CB"/>
    <w:rsid w:val="00AA0BDE"/>
    <w:rsid w:val="00AA0DAC"/>
    <w:rsid w:val="00AA3AE6"/>
    <w:rsid w:val="00AA61BB"/>
    <w:rsid w:val="00AA7E22"/>
    <w:rsid w:val="00AB06AE"/>
    <w:rsid w:val="00AB0B6E"/>
    <w:rsid w:val="00AB2887"/>
    <w:rsid w:val="00AB2E79"/>
    <w:rsid w:val="00AB45A2"/>
    <w:rsid w:val="00AB5ACF"/>
    <w:rsid w:val="00AB71C4"/>
    <w:rsid w:val="00AB745F"/>
    <w:rsid w:val="00AC096E"/>
    <w:rsid w:val="00AC0ADD"/>
    <w:rsid w:val="00AC0F63"/>
    <w:rsid w:val="00AC40EE"/>
    <w:rsid w:val="00AC6764"/>
    <w:rsid w:val="00AC6857"/>
    <w:rsid w:val="00AD14AA"/>
    <w:rsid w:val="00AD298D"/>
    <w:rsid w:val="00AD7389"/>
    <w:rsid w:val="00AE228F"/>
    <w:rsid w:val="00AF2B21"/>
    <w:rsid w:val="00AF6C18"/>
    <w:rsid w:val="00AF7F32"/>
    <w:rsid w:val="00B05307"/>
    <w:rsid w:val="00B07BD6"/>
    <w:rsid w:val="00B10A89"/>
    <w:rsid w:val="00B113CA"/>
    <w:rsid w:val="00B13958"/>
    <w:rsid w:val="00B15A23"/>
    <w:rsid w:val="00B15F99"/>
    <w:rsid w:val="00B17B07"/>
    <w:rsid w:val="00B20FF5"/>
    <w:rsid w:val="00B21E70"/>
    <w:rsid w:val="00B22BC0"/>
    <w:rsid w:val="00B23C48"/>
    <w:rsid w:val="00B2500B"/>
    <w:rsid w:val="00B262F5"/>
    <w:rsid w:val="00B30885"/>
    <w:rsid w:val="00B30A01"/>
    <w:rsid w:val="00B3419F"/>
    <w:rsid w:val="00B356CD"/>
    <w:rsid w:val="00B363B6"/>
    <w:rsid w:val="00B401FA"/>
    <w:rsid w:val="00B507D0"/>
    <w:rsid w:val="00B51F54"/>
    <w:rsid w:val="00B529B8"/>
    <w:rsid w:val="00B52E7D"/>
    <w:rsid w:val="00B53A97"/>
    <w:rsid w:val="00B56D9B"/>
    <w:rsid w:val="00B60FAC"/>
    <w:rsid w:val="00B61372"/>
    <w:rsid w:val="00B63CDA"/>
    <w:rsid w:val="00B642ED"/>
    <w:rsid w:val="00B64A5D"/>
    <w:rsid w:val="00B659EE"/>
    <w:rsid w:val="00B66D96"/>
    <w:rsid w:val="00B67713"/>
    <w:rsid w:val="00B7049F"/>
    <w:rsid w:val="00B7098C"/>
    <w:rsid w:val="00B71562"/>
    <w:rsid w:val="00B71710"/>
    <w:rsid w:val="00B738E6"/>
    <w:rsid w:val="00B74F6B"/>
    <w:rsid w:val="00B8049D"/>
    <w:rsid w:val="00B80C9F"/>
    <w:rsid w:val="00B84ECE"/>
    <w:rsid w:val="00B903CF"/>
    <w:rsid w:val="00B91E54"/>
    <w:rsid w:val="00B925C9"/>
    <w:rsid w:val="00BA20AB"/>
    <w:rsid w:val="00BA2268"/>
    <w:rsid w:val="00BA2329"/>
    <w:rsid w:val="00BA5FF3"/>
    <w:rsid w:val="00BA6716"/>
    <w:rsid w:val="00BA795D"/>
    <w:rsid w:val="00BB0F4E"/>
    <w:rsid w:val="00BB2C65"/>
    <w:rsid w:val="00BB3FCE"/>
    <w:rsid w:val="00BB4DD5"/>
    <w:rsid w:val="00BB6EF9"/>
    <w:rsid w:val="00BB7885"/>
    <w:rsid w:val="00BC0646"/>
    <w:rsid w:val="00BC0C81"/>
    <w:rsid w:val="00BC1CFE"/>
    <w:rsid w:val="00BC4AEC"/>
    <w:rsid w:val="00BC4AF9"/>
    <w:rsid w:val="00BC4D51"/>
    <w:rsid w:val="00BC54CB"/>
    <w:rsid w:val="00BC561F"/>
    <w:rsid w:val="00BC6F98"/>
    <w:rsid w:val="00BD115B"/>
    <w:rsid w:val="00BD153C"/>
    <w:rsid w:val="00BD1ACD"/>
    <w:rsid w:val="00BD247F"/>
    <w:rsid w:val="00BD3084"/>
    <w:rsid w:val="00BD42CD"/>
    <w:rsid w:val="00BD6EF0"/>
    <w:rsid w:val="00BD76C4"/>
    <w:rsid w:val="00BD7818"/>
    <w:rsid w:val="00BE07E8"/>
    <w:rsid w:val="00BE6B3A"/>
    <w:rsid w:val="00BF2D87"/>
    <w:rsid w:val="00BF378A"/>
    <w:rsid w:val="00BF60D2"/>
    <w:rsid w:val="00BF7870"/>
    <w:rsid w:val="00BF7CAC"/>
    <w:rsid w:val="00C01254"/>
    <w:rsid w:val="00C02D3C"/>
    <w:rsid w:val="00C03FBA"/>
    <w:rsid w:val="00C05729"/>
    <w:rsid w:val="00C11206"/>
    <w:rsid w:val="00C11D06"/>
    <w:rsid w:val="00C12BFE"/>
    <w:rsid w:val="00C137DB"/>
    <w:rsid w:val="00C15DB1"/>
    <w:rsid w:val="00C176B5"/>
    <w:rsid w:val="00C17DFF"/>
    <w:rsid w:val="00C2111E"/>
    <w:rsid w:val="00C226A2"/>
    <w:rsid w:val="00C2479C"/>
    <w:rsid w:val="00C2690E"/>
    <w:rsid w:val="00C304A8"/>
    <w:rsid w:val="00C308DB"/>
    <w:rsid w:val="00C328C6"/>
    <w:rsid w:val="00C334D4"/>
    <w:rsid w:val="00C3351D"/>
    <w:rsid w:val="00C3556B"/>
    <w:rsid w:val="00C36991"/>
    <w:rsid w:val="00C36B60"/>
    <w:rsid w:val="00C40271"/>
    <w:rsid w:val="00C41CE9"/>
    <w:rsid w:val="00C424DF"/>
    <w:rsid w:val="00C42B16"/>
    <w:rsid w:val="00C42F8E"/>
    <w:rsid w:val="00C43B98"/>
    <w:rsid w:val="00C468A9"/>
    <w:rsid w:val="00C47B5D"/>
    <w:rsid w:val="00C47E68"/>
    <w:rsid w:val="00C47F0A"/>
    <w:rsid w:val="00C51854"/>
    <w:rsid w:val="00C52353"/>
    <w:rsid w:val="00C53B61"/>
    <w:rsid w:val="00C56AB6"/>
    <w:rsid w:val="00C56B01"/>
    <w:rsid w:val="00C60862"/>
    <w:rsid w:val="00C60AB9"/>
    <w:rsid w:val="00C61DE7"/>
    <w:rsid w:val="00C639E2"/>
    <w:rsid w:val="00C655AA"/>
    <w:rsid w:val="00C700A7"/>
    <w:rsid w:val="00C74A72"/>
    <w:rsid w:val="00C7589A"/>
    <w:rsid w:val="00C821F5"/>
    <w:rsid w:val="00C84645"/>
    <w:rsid w:val="00C84B0A"/>
    <w:rsid w:val="00C84C24"/>
    <w:rsid w:val="00C875CB"/>
    <w:rsid w:val="00C903A9"/>
    <w:rsid w:val="00C912E5"/>
    <w:rsid w:val="00C93C8C"/>
    <w:rsid w:val="00C94AD8"/>
    <w:rsid w:val="00C95731"/>
    <w:rsid w:val="00C97677"/>
    <w:rsid w:val="00CA03A4"/>
    <w:rsid w:val="00CA0443"/>
    <w:rsid w:val="00CA1865"/>
    <w:rsid w:val="00CA5BA5"/>
    <w:rsid w:val="00CB0D48"/>
    <w:rsid w:val="00CB135B"/>
    <w:rsid w:val="00CB260E"/>
    <w:rsid w:val="00CB3557"/>
    <w:rsid w:val="00CB3A56"/>
    <w:rsid w:val="00CB5448"/>
    <w:rsid w:val="00CB554B"/>
    <w:rsid w:val="00CB58CF"/>
    <w:rsid w:val="00CB5B5D"/>
    <w:rsid w:val="00CB6410"/>
    <w:rsid w:val="00CC245D"/>
    <w:rsid w:val="00CC352F"/>
    <w:rsid w:val="00CC440A"/>
    <w:rsid w:val="00CC453F"/>
    <w:rsid w:val="00CD0BE8"/>
    <w:rsid w:val="00CD1A15"/>
    <w:rsid w:val="00CD1C26"/>
    <w:rsid w:val="00CD2A48"/>
    <w:rsid w:val="00CD40D3"/>
    <w:rsid w:val="00CD4FE4"/>
    <w:rsid w:val="00CD5CAE"/>
    <w:rsid w:val="00CE1496"/>
    <w:rsid w:val="00CE2A66"/>
    <w:rsid w:val="00CE4C8B"/>
    <w:rsid w:val="00CE684B"/>
    <w:rsid w:val="00CF318B"/>
    <w:rsid w:val="00CF38F4"/>
    <w:rsid w:val="00CF3FFD"/>
    <w:rsid w:val="00CF6518"/>
    <w:rsid w:val="00CF7574"/>
    <w:rsid w:val="00CF7E33"/>
    <w:rsid w:val="00D018A6"/>
    <w:rsid w:val="00D02812"/>
    <w:rsid w:val="00D05DB7"/>
    <w:rsid w:val="00D06E55"/>
    <w:rsid w:val="00D070CF"/>
    <w:rsid w:val="00D1057D"/>
    <w:rsid w:val="00D12D9A"/>
    <w:rsid w:val="00D138AB"/>
    <w:rsid w:val="00D1413C"/>
    <w:rsid w:val="00D14C06"/>
    <w:rsid w:val="00D155A8"/>
    <w:rsid w:val="00D21145"/>
    <w:rsid w:val="00D219EB"/>
    <w:rsid w:val="00D21D98"/>
    <w:rsid w:val="00D2380B"/>
    <w:rsid w:val="00D245B9"/>
    <w:rsid w:val="00D3197E"/>
    <w:rsid w:val="00D32D2A"/>
    <w:rsid w:val="00D345C8"/>
    <w:rsid w:val="00D34D52"/>
    <w:rsid w:val="00D34E92"/>
    <w:rsid w:val="00D35119"/>
    <w:rsid w:val="00D42C6B"/>
    <w:rsid w:val="00D4488A"/>
    <w:rsid w:val="00D44DD7"/>
    <w:rsid w:val="00D5030C"/>
    <w:rsid w:val="00D50BAA"/>
    <w:rsid w:val="00D514EA"/>
    <w:rsid w:val="00D51A79"/>
    <w:rsid w:val="00D570E3"/>
    <w:rsid w:val="00D572A9"/>
    <w:rsid w:val="00D57317"/>
    <w:rsid w:val="00D57B95"/>
    <w:rsid w:val="00D61410"/>
    <w:rsid w:val="00D62008"/>
    <w:rsid w:val="00D62BCA"/>
    <w:rsid w:val="00D62C9E"/>
    <w:rsid w:val="00D6327E"/>
    <w:rsid w:val="00D63768"/>
    <w:rsid w:val="00D63A42"/>
    <w:rsid w:val="00D65EF4"/>
    <w:rsid w:val="00D6654B"/>
    <w:rsid w:val="00D666CC"/>
    <w:rsid w:val="00D668D2"/>
    <w:rsid w:val="00D7504A"/>
    <w:rsid w:val="00D75A99"/>
    <w:rsid w:val="00D76BB0"/>
    <w:rsid w:val="00D779B7"/>
    <w:rsid w:val="00D836BF"/>
    <w:rsid w:val="00D86D14"/>
    <w:rsid w:val="00D92ECA"/>
    <w:rsid w:val="00D93CBD"/>
    <w:rsid w:val="00D945A5"/>
    <w:rsid w:val="00D953BD"/>
    <w:rsid w:val="00D953DA"/>
    <w:rsid w:val="00D972A1"/>
    <w:rsid w:val="00D975E5"/>
    <w:rsid w:val="00DA0BD8"/>
    <w:rsid w:val="00DA2F9D"/>
    <w:rsid w:val="00DA493F"/>
    <w:rsid w:val="00DA7691"/>
    <w:rsid w:val="00DA7E21"/>
    <w:rsid w:val="00DB18F0"/>
    <w:rsid w:val="00DB2DBB"/>
    <w:rsid w:val="00DB31C9"/>
    <w:rsid w:val="00DB4390"/>
    <w:rsid w:val="00DB6664"/>
    <w:rsid w:val="00DC0ED5"/>
    <w:rsid w:val="00DC1BD7"/>
    <w:rsid w:val="00DC1DF3"/>
    <w:rsid w:val="00DC238C"/>
    <w:rsid w:val="00DC2AFA"/>
    <w:rsid w:val="00DC30FE"/>
    <w:rsid w:val="00DC3C3A"/>
    <w:rsid w:val="00DC6EC5"/>
    <w:rsid w:val="00DD342C"/>
    <w:rsid w:val="00DD431F"/>
    <w:rsid w:val="00DD4D68"/>
    <w:rsid w:val="00DE14AC"/>
    <w:rsid w:val="00DE1AD3"/>
    <w:rsid w:val="00DE2318"/>
    <w:rsid w:val="00DE2FC3"/>
    <w:rsid w:val="00DE60BE"/>
    <w:rsid w:val="00DE650A"/>
    <w:rsid w:val="00DE6802"/>
    <w:rsid w:val="00DE7832"/>
    <w:rsid w:val="00DE7DF1"/>
    <w:rsid w:val="00DE7E0F"/>
    <w:rsid w:val="00DF24AE"/>
    <w:rsid w:val="00DF5014"/>
    <w:rsid w:val="00DF5AE8"/>
    <w:rsid w:val="00E00463"/>
    <w:rsid w:val="00E00AE3"/>
    <w:rsid w:val="00E06E68"/>
    <w:rsid w:val="00E07538"/>
    <w:rsid w:val="00E10130"/>
    <w:rsid w:val="00E10337"/>
    <w:rsid w:val="00E135DE"/>
    <w:rsid w:val="00E138A4"/>
    <w:rsid w:val="00E14EB9"/>
    <w:rsid w:val="00E157EC"/>
    <w:rsid w:val="00E16631"/>
    <w:rsid w:val="00E1799F"/>
    <w:rsid w:val="00E21FD5"/>
    <w:rsid w:val="00E23EE7"/>
    <w:rsid w:val="00E258A8"/>
    <w:rsid w:val="00E26ED9"/>
    <w:rsid w:val="00E300BB"/>
    <w:rsid w:val="00E329DF"/>
    <w:rsid w:val="00E33DEC"/>
    <w:rsid w:val="00E36E11"/>
    <w:rsid w:val="00E40248"/>
    <w:rsid w:val="00E42334"/>
    <w:rsid w:val="00E4353C"/>
    <w:rsid w:val="00E43967"/>
    <w:rsid w:val="00E446CA"/>
    <w:rsid w:val="00E44DF7"/>
    <w:rsid w:val="00E47D71"/>
    <w:rsid w:val="00E552E4"/>
    <w:rsid w:val="00E55A67"/>
    <w:rsid w:val="00E56523"/>
    <w:rsid w:val="00E56D62"/>
    <w:rsid w:val="00E577E1"/>
    <w:rsid w:val="00E57885"/>
    <w:rsid w:val="00E61B14"/>
    <w:rsid w:val="00E620BD"/>
    <w:rsid w:val="00E62565"/>
    <w:rsid w:val="00E65F23"/>
    <w:rsid w:val="00E71CDE"/>
    <w:rsid w:val="00E733CB"/>
    <w:rsid w:val="00E75450"/>
    <w:rsid w:val="00E76C1C"/>
    <w:rsid w:val="00E77ED9"/>
    <w:rsid w:val="00E8105E"/>
    <w:rsid w:val="00E81BB7"/>
    <w:rsid w:val="00E851ED"/>
    <w:rsid w:val="00E853AD"/>
    <w:rsid w:val="00E858A0"/>
    <w:rsid w:val="00E8756E"/>
    <w:rsid w:val="00E87E11"/>
    <w:rsid w:val="00E9142D"/>
    <w:rsid w:val="00E92E92"/>
    <w:rsid w:val="00E930C7"/>
    <w:rsid w:val="00E93989"/>
    <w:rsid w:val="00E944BB"/>
    <w:rsid w:val="00E94A1E"/>
    <w:rsid w:val="00E97006"/>
    <w:rsid w:val="00E975CA"/>
    <w:rsid w:val="00EA0BBC"/>
    <w:rsid w:val="00EA4E93"/>
    <w:rsid w:val="00EA59FF"/>
    <w:rsid w:val="00EB13AE"/>
    <w:rsid w:val="00EB62A8"/>
    <w:rsid w:val="00EC0C2F"/>
    <w:rsid w:val="00EC1B6C"/>
    <w:rsid w:val="00EC5658"/>
    <w:rsid w:val="00EC65AA"/>
    <w:rsid w:val="00ED059A"/>
    <w:rsid w:val="00ED2055"/>
    <w:rsid w:val="00ED218C"/>
    <w:rsid w:val="00ED305A"/>
    <w:rsid w:val="00ED316E"/>
    <w:rsid w:val="00ED4537"/>
    <w:rsid w:val="00EE4EBC"/>
    <w:rsid w:val="00EE637F"/>
    <w:rsid w:val="00EE6DCA"/>
    <w:rsid w:val="00EE79FD"/>
    <w:rsid w:val="00EF1376"/>
    <w:rsid w:val="00EF1CF8"/>
    <w:rsid w:val="00EF27AC"/>
    <w:rsid w:val="00EF59F6"/>
    <w:rsid w:val="00EF5A7E"/>
    <w:rsid w:val="00EF5D93"/>
    <w:rsid w:val="00EF6B79"/>
    <w:rsid w:val="00F05F8E"/>
    <w:rsid w:val="00F06D59"/>
    <w:rsid w:val="00F073E9"/>
    <w:rsid w:val="00F12160"/>
    <w:rsid w:val="00F12214"/>
    <w:rsid w:val="00F14364"/>
    <w:rsid w:val="00F14EDE"/>
    <w:rsid w:val="00F168FB"/>
    <w:rsid w:val="00F169AB"/>
    <w:rsid w:val="00F20890"/>
    <w:rsid w:val="00F220A8"/>
    <w:rsid w:val="00F225EE"/>
    <w:rsid w:val="00F22CD8"/>
    <w:rsid w:val="00F26226"/>
    <w:rsid w:val="00F302F2"/>
    <w:rsid w:val="00F336BF"/>
    <w:rsid w:val="00F36DAD"/>
    <w:rsid w:val="00F37076"/>
    <w:rsid w:val="00F437EF"/>
    <w:rsid w:val="00F4543F"/>
    <w:rsid w:val="00F4595E"/>
    <w:rsid w:val="00F4651E"/>
    <w:rsid w:val="00F467C3"/>
    <w:rsid w:val="00F50280"/>
    <w:rsid w:val="00F50981"/>
    <w:rsid w:val="00F52C7A"/>
    <w:rsid w:val="00F54034"/>
    <w:rsid w:val="00F55FE7"/>
    <w:rsid w:val="00F57377"/>
    <w:rsid w:val="00F6380D"/>
    <w:rsid w:val="00F66E0C"/>
    <w:rsid w:val="00F72EF2"/>
    <w:rsid w:val="00F741FE"/>
    <w:rsid w:val="00F76A2D"/>
    <w:rsid w:val="00F83CCD"/>
    <w:rsid w:val="00F856DC"/>
    <w:rsid w:val="00F85DFA"/>
    <w:rsid w:val="00F8782D"/>
    <w:rsid w:val="00F87F8A"/>
    <w:rsid w:val="00F9282A"/>
    <w:rsid w:val="00F92883"/>
    <w:rsid w:val="00F93485"/>
    <w:rsid w:val="00F94462"/>
    <w:rsid w:val="00F94FBA"/>
    <w:rsid w:val="00FA13AA"/>
    <w:rsid w:val="00FA19A9"/>
    <w:rsid w:val="00FA27D9"/>
    <w:rsid w:val="00FA4462"/>
    <w:rsid w:val="00FB1802"/>
    <w:rsid w:val="00FB323F"/>
    <w:rsid w:val="00FB6475"/>
    <w:rsid w:val="00FB6661"/>
    <w:rsid w:val="00FC0549"/>
    <w:rsid w:val="00FC1E75"/>
    <w:rsid w:val="00FC269A"/>
    <w:rsid w:val="00FC44A7"/>
    <w:rsid w:val="00FC609B"/>
    <w:rsid w:val="00FC7DA2"/>
    <w:rsid w:val="00FD0E36"/>
    <w:rsid w:val="00FD2057"/>
    <w:rsid w:val="00FD2761"/>
    <w:rsid w:val="00FD49E7"/>
    <w:rsid w:val="00FD5296"/>
    <w:rsid w:val="00FD5A83"/>
    <w:rsid w:val="00FD69C4"/>
    <w:rsid w:val="00FE20D5"/>
    <w:rsid w:val="00FE3122"/>
    <w:rsid w:val="00FE6076"/>
    <w:rsid w:val="00FF2897"/>
    <w:rsid w:val="00FF5B57"/>
    <w:rsid w:val="00FF5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83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uiPriority w:val="99"/>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uiPriority w:val="99"/>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76B20"/>
    <w:rPr>
      <w:sz w:val="16"/>
      <w:szCs w:val="16"/>
    </w:rPr>
  </w:style>
  <w:style w:type="paragraph" w:styleId="Textodecomentrio">
    <w:name w:val="annotation text"/>
    <w:basedOn w:val="Normal"/>
    <w:link w:val="TextodecomentrioChar"/>
    <w:uiPriority w:val="99"/>
    <w:semiHidden/>
    <w:unhideWhenUsed/>
    <w:rsid w:val="00676B20"/>
  </w:style>
  <w:style w:type="character" w:customStyle="1" w:styleId="TextodecomentrioChar">
    <w:name w:val="Texto de comentário Char"/>
    <w:basedOn w:val="Fontepargpadro"/>
    <w:link w:val="Textodecomentrio"/>
    <w:uiPriority w:val="99"/>
    <w:semiHidden/>
    <w:rsid w:val="00676B20"/>
  </w:style>
  <w:style w:type="paragraph" w:styleId="Assuntodocomentrio">
    <w:name w:val="annotation subject"/>
    <w:basedOn w:val="Textodecomentrio"/>
    <w:next w:val="Textodecomentrio"/>
    <w:link w:val="AssuntodocomentrioChar"/>
    <w:uiPriority w:val="99"/>
    <w:semiHidden/>
    <w:unhideWhenUsed/>
    <w:rsid w:val="00676B20"/>
    <w:rPr>
      <w:b/>
      <w:bCs/>
    </w:rPr>
  </w:style>
  <w:style w:type="character" w:customStyle="1" w:styleId="AssuntodocomentrioChar">
    <w:name w:val="Assunto do comentário Char"/>
    <w:basedOn w:val="TextodecomentrioChar"/>
    <w:link w:val="Assuntodocomentrio"/>
    <w:uiPriority w:val="99"/>
    <w:semiHidden/>
    <w:rsid w:val="00676B20"/>
    <w:rPr>
      <w:b/>
      <w:bCs/>
    </w:rPr>
  </w:style>
  <w:style w:type="numbering" w:customStyle="1" w:styleId="Semlista1">
    <w:name w:val="Sem lista1"/>
    <w:next w:val="Semlista"/>
    <w:uiPriority w:val="99"/>
    <w:semiHidden/>
    <w:unhideWhenUsed/>
    <w:rsid w:val="00676B20"/>
  </w:style>
  <w:style w:type="character" w:customStyle="1" w:styleId="RodapChar">
    <w:name w:val="Rodapé Char"/>
    <w:basedOn w:val="Fontepargpadro"/>
    <w:link w:val="Rodap"/>
    <w:uiPriority w:val="99"/>
    <w:locked/>
    <w:rsid w:val="00676B20"/>
  </w:style>
  <w:style w:type="numbering" w:customStyle="1" w:styleId="Semlista2">
    <w:name w:val="Sem lista2"/>
    <w:next w:val="Semlista"/>
    <w:uiPriority w:val="99"/>
    <w:semiHidden/>
    <w:unhideWhenUsed/>
    <w:rsid w:val="00676B20"/>
  </w:style>
  <w:style w:type="numbering" w:customStyle="1" w:styleId="Semlista3">
    <w:name w:val="Sem lista3"/>
    <w:next w:val="Semlista"/>
    <w:uiPriority w:val="99"/>
    <w:semiHidden/>
    <w:unhideWhenUsed/>
    <w:rsid w:val="00676B20"/>
  </w:style>
  <w:style w:type="numbering" w:customStyle="1" w:styleId="Semlista4">
    <w:name w:val="Sem lista4"/>
    <w:next w:val="Semlista"/>
    <w:uiPriority w:val="99"/>
    <w:semiHidden/>
    <w:unhideWhenUsed/>
    <w:rsid w:val="00676B20"/>
  </w:style>
  <w:style w:type="paragraph" w:styleId="Reviso">
    <w:name w:val="Revision"/>
    <w:hidden/>
    <w:uiPriority w:val="99"/>
    <w:semiHidden/>
    <w:rsid w:val="00676B20"/>
  </w:style>
  <w:style w:type="numbering" w:customStyle="1" w:styleId="Semlista5">
    <w:name w:val="Sem lista5"/>
    <w:next w:val="Semlista"/>
    <w:uiPriority w:val="99"/>
    <w:semiHidden/>
    <w:unhideWhenUsed/>
    <w:rsid w:val="00715C21"/>
  </w:style>
  <w:style w:type="paragraph" w:customStyle="1" w:styleId="xl63">
    <w:name w:val="xl63"/>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5">
    <w:name w:val="xl65"/>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715C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9">
    <w:name w:val="xl69"/>
    <w:basedOn w:val="Normal"/>
    <w:rsid w:val="00715C21"/>
    <w:pPr>
      <w:pBdr>
        <w:top w:val="single" w:sz="4" w:space="0" w:color="auto"/>
        <w:left w:val="single" w:sz="4" w:space="0" w:color="auto"/>
        <w:bottom w:val="single" w:sz="4" w:space="0" w:color="auto"/>
      </w:pBdr>
      <w:shd w:val="clear" w:color="000000" w:fill="D9D9D9"/>
      <w:spacing w:before="100" w:beforeAutospacing="1" w:after="100" w:afterAutospacing="1"/>
      <w:jc w:val="right"/>
    </w:pPr>
    <w:rPr>
      <w:b/>
      <w:bCs/>
      <w:sz w:val="24"/>
      <w:szCs w:val="24"/>
    </w:rPr>
  </w:style>
  <w:style w:type="paragraph" w:customStyle="1" w:styleId="xl70">
    <w:name w:val="xl70"/>
    <w:basedOn w:val="Normal"/>
    <w:rsid w:val="00715C21"/>
    <w:pPr>
      <w:pBdr>
        <w:top w:val="single" w:sz="4" w:space="0" w:color="auto"/>
        <w:bottom w:val="single" w:sz="4" w:space="0" w:color="auto"/>
      </w:pBdr>
      <w:shd w:val="clear" w:color="000000" w:fill="D9D9D9"/>
      <w:spacing w:before="100" w:beforeAutospacing="1" w:after="100" w:afterAutospacing="1"/>
      <w:jc w:val="right"/>
    </w:pPr>
    <w:rPr>
      <w:b/>
      <w:bCs/>
      <w:sz w:val="24"/>
      <w:szCs w:val="24"/>
    </w:rPr>
  </w:style>
  <w:style w:type="paragraph" w:customStyle="1" w:styleId="xl71">
    <w:name w:val="xl71"/>
    <w:basedOn w:val="Normal"/>
    <w:rsid w:val="00715C21"/>
    <w:pPr>
      <w:pBdr>
        <w:top w:val="single" w:sz="4" w:space="0" w:color="auto"/>
        <w:bottom w:val="single" w:sz="4" w:space="0" w:color="auto"/>
        <w:right w:val="single" w:sz="4" w:space="0" w:color="auto"/>
      </w:pBdr>
      <w:shd w:val="clear" w:color="000000" w:fill="D9D9D9"/>
      <w:spacing w:before="100" w:beforeAutospacing="1" w:after="100" w:afterAutospacing="1"/>
      <w:jc w:val="right"/>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uiPriority w:val="99"/>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uiPriority w:val="99"/>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76B20"/>
    <w:rPr>
      <w:sz w:val="16"/>
      <w:szCs w:val="16"/>
    </w:rPr>
  </w:style>
  <w:style w:type="paragraph" w:styleId="Textodecomentrio">
    <w:name w:val="annotation text"/>
    <w:basedOn w:val="Normal"/>
    <w:link w:val="TextodecomentrioChar"/>
    <w:uiPriority w:val="99"/>
    <w:semiHidden/>
    <w:unhideWhenUsed/>
    <w:rsid w:val="00676B20"/>
  </w:style>
  <w:style w:type="character" w:customStyle="1" w:styleId="TextodecomentrioChar">
    <w:name w:val="Texto de comentário Char"/>
    <w:basedOn w:val="Fontepargpadro"/>
    <w:link w:val="Textodecomentrio"/>
    <w:uiPriority w:val="99"/>
    <w:semiHidden/>
    <w:rsid w:val="00676B20"/>
  </w:style>
  <w:style w:type="paragraph" w:styleId="Assuntodocomentrio">
    <w:name w:val="annotation subject"/>
    <w:basedOn w:val="Textodecomentrio"/>
    <w:next w:val="Textodecomentrio"/>
    <w:link w:val="AssuntodocomentrioChar"/>
    <w:uiPriority w:val="99"/>
    <w:semiHidden/>
    <w:unhideWhenUsed/>
    <w:rsid w:val="00676B20"/>
    <w:rPr>
      <w:b/>
      <w:bCs/>
    </w:rPr>
  </w:style>
  <w:style w:type="character" w:customStyle="1" w:styleId="AssuntodocomentrioChar">
    <w:name w:val="Assunto do comentário Char"/>
    <w:basedOn w:val="TextodecomentrioChar"/>
    <w:link w:val="Assuntodocomentrio"/>
    <w:uiPriority w:val="99"/>
    <w:semiHidden/>
    <w:rsid w:val="00676B20"/>
    <w:rPr>
      <w:b/>
      <w:bCs/>
    </w:rPr>
  </w:style>
  <w:style w:type="numbering" w:customStyle="1" w:styleId="Semlista1">
    <w:name w:val="Sem lista1"/>
    <w:next w:val="Semlista"/>
    <w:uiPriority w:val="99"/>
    <w:semiHidden/>
    <w:unhideWhenUsed/>
    <w:rsid w:val="00676B20"/>
  </w:style>
  <w:style w:type="character" w:customStyle="1" w:styleId="RodapChar">
    <w:name w:val="Rodapé Char"/>
    <w:basedOn w:val="Fontepargpadro"/>
    <w:link w:val="Rodap"/>
    <w:uiPriority w:val="99"/>
    <w:locked/>
    <w:rsid w:val="00676B20"/>
  </w:style>
  <w:style w:type="numbering" w:customStyle="1" w:styleId="Semlista2">
    <w:name w:val="Sem lista2"/>
    <w:next w:val="Semlista"/>
    <w:uiPriority w:val="99"/>
    <w:semiHidden/>
    <w:unhideWhenUsed/>
    <w:rsid w:val="00676B20"/>
  </w:style>
  <w:style w:type="numbering" w:customStyle="1" w:styleId="Semlista3">
    <w:name w:val="Sem lista3"/>
    <w:next w:val="Semlista"/>
    <w:uiPriority w:val="99"/>
    <w:semiHidden/>
    <w:unhideWhenUsed/>
    <w:rsid w:val="00676B20"/>
  </w:style>
  <w:style w:type="numbering" w:customStyle="1" w:styleId="Semlista4">
    <w:name w:val="Sem lista4"/>
    <w:next w:val="Semlista"/>
    <w:uiPriority w:val="99"/>
    <w:semiHidden/>
    <w:unhideWhenUsed/>
    <w:rsid w:val="00676B20"/>
  </w:style>
  <w:style w:type="paragraph" w:styleId="Reviso">
    <w:name w:val="Revision"/>
    <w:hidden/>
    <w:uiPriority w:val="99"/>
    <w:semiHidden/>
    <w:rsid w:val="00676B20"/>
  </w:style>
  <w:style w:type="numbering" w:customStyle="1" w:styleId="Semlista5">
    <w:name w:val="Sem lista5"/>
    <w:next w:val="Semlista"/>
    <w:uiPriority w:val="99"/>
    <w:semiHidden/>
    <w:unhideWhenUsed/>
    <w:rsid w:val="00715C21"/>
  </w:style>
  <w:style w:type="paragraph" w:customStyle="1" w:styleId="xl63">
    <w:name w:val="xl63"/>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5">
    <w:name w:val="xl65"/>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715C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715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9">
    <w:name w:val="xl69"/>
    <w:basedOn w:val="Normal"/>
    <w:rsid w:val="00715C21"/>
    <w:pPr>
      <w:pBdr>
        <w:top w:val="single" w:sz="4" w:space="0" w:color="auto"/>
        <w:left w:val="single" w:sz="4" w:space="0" w:color="auto"/>
        <w:bottom w:val="single" w:sz="4" w:space="0" w:color="auto"/>
      </w:pBdr>
      <w:shd w:val="clear" w:color="000000" w:fill="D9D9D9"/>
      <w:spacing w:before="100" w:beforeAutospacing="1" w:after="100" w:afterAutospacing="1"/>
      <w:jc w:val="right"/>
    </w:pPr>
    <w:rPr>
      <w:b/>
      <w:bCs/>
      <w:sz w:val="24"/>
      <w:szCs w:val="24"/>
    </w:rPr>
  </w:style>
  <w:style w:type="paragraph" w:customStyle="1" w:styleId="xl70">
    <w:name w:val="xl70"/>
    <w:basedOn w:val="Normal"/>
    <w:rsid w:val="00715C21"/>
    <w:pPr>
      <w:pBdr>
        <w:top w:val="single" w:sz="4" w:space="0" w:color="auto"/>
        <w:bottom w:val="single" w:sz="4" w:space="0" w:color="auto"/>
      </w:pBdr>
      <w:shd w:val="clear" w:color="000000" w:fill="D9D9D9"/>
      <w:spacing w:before="100" w:beforeAutospacing="1" w:after="100" w:afterAutospacing="1"/>
      <w:jc w:val="right"/>
    </w:pPr>
    <w:rPr>
      <w:b/>
      <w:bCs/>
      <w:sz w:val="24"/>
      <w:szCs w:val="24"/>
    </w:rPr>
  </w:style>
  <w:style w:type="paragraph" w:customStyle="1" w:styleId="xl71">
    <w:name w:val="xl71"/>
    <w:basedOn w:val="Normal"/>
    <w:rsid w:val="00715C21"/>
    <w:pPr>
      <w:pBdr>
        <w:top w:val="single" w:sz="4" w:space="0" w:color="auto"/>
        <w:bottom w:val="single" w:sz="4" w:space="0" w:color="auto"/>
        <w:right w:val="single" w:sz="4" w:space="0" w:color="auto"/>
      </w:pBdr>
      <w:shd w:val="clear" w:color="000000" w:fill="D9D9D9"/>
      <w:spacing w:before="100" w:beforeAutospacing="1" w:after="100" w:afterAutospacing="1"/>
      <w:jc w:val="right"/>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yperlink" Target="http://www.camara.leg.br" TargetMode="Externa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29" Type="http://schemas.openxmlformats.org/officeDocument/2006/relationships/hyperlink" Target="http://www.stn.fazend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mailto:cpl.dg@camara.leg.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dg@camara.leg.br" TargetMode="External"/><Relationship Id="rId22" Type="http://schemas.openxmlformats.org/officeDocument/2006/relationships/hyperlink" Target="mailto:cpl.dg@camara.leg.br" TargetMode="External"/><Relationship Id="rId27" Type="http://schemas.openxmlformats.org/officeDocument/2006/relationships/hyperlink" Target="http://www.portaltransparencia.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D536-BC80-482A-A4A9-1F5CA3BA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77</Pages>
  <Words>19426</Words>
  <Characters>112616</Characters>
  <Application>Microsoft Office Word</Application>
  <DocSecurity>0</DocSecurity>
  <Lines>938</Lines>
  <Paragraphs>263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131779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da Silva Milhomem</cp:lastModifiedBy>
  <cp:revision>663</cp:revision>
  <cp:lastPrinted>2019-09-18T12:23:00Z</cp:lastPrinted>
  <dcterms:created xsi:type="dcterms:W3CDTF">2019-08-02T17:30:00Z</dcterms:created>
  <dcterms:modified xsi:type="dcterms:W3CDTF">2019-09-18T14:51:00Z</dcterms:modified>
</cp:coreProperties>
</file>