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408"/>
        <w:gridCol w:w="5244"/>
      </w:tblGrid>
      <w:tr w:rsidR="0005772F" w:rsidRPr="0005772F" w:rsidTr="005C07E2">
        <w:trPr>
          <w:jc w:val="center"/>
        </w:trPr>
        <w:tc>
          <w:tcPr>
            <w:tcW w:w="10207" w:type="dxa"/>
            <w:gridSpan w:val="3"/>
          </w:tcPr>
          <w:p w:rsidR="0005772F" w:rsidRDefault="0005772F" w:rsidP="003E08B9">
            <w:pPr>
              <w:jc w:val="center"/>
              <w:rPr>
                <w:rFonts w:ascii="Arial" w:hAnsi="Arial"/>
                <w:b/>
                <w:sz w:val="24"/>
              </w:rPr>
            </w:pPr>
            <w:r w:rsidRPr="0005772F">
              <w:rPr>
                <w:rFonts w:asciiTheme="minorHAnsi" w:eastAsia="Calibri" w:hAnsiTheme="minorHAnsi"/>
                <w:szCs w:val="24"/>
                <w:lang w:eastAsia="en-US"/>
              </w:rPr>
              <w:br w:type="page"/>
            </w:r>
            <w:r w:rsidRPr="0005772F">
              <w:rPr>
                <w:rFonts w:ascii="Arial" w:hAnsi="Arial"/>
                <w:b/>
                <w:sz w:val="24"/>
              </w:rPr>
              <w:t>EDITAL</w:t>
            </w:r>
            <w:r w:rsidR="007A4CE1">
              <w:rPr>
                <w:rFonts w:ascii="Arial" w:hAnsi="Arial"/>
                <w:b/>
                <w:sz w:val="24"/>
              </w:rPr>
              <w:t xml:space="preserve"> DE RETIFICAÇÃO CONSOLIDADO</w:t>
            </w:r>
            <w:r w:rsidRPr="0005772F">
              <w:rPr>
                <w:rFonts w:ascii="Arial" w:hAnsi="Arial"/>
                <w:b/>
                <w:sz w:val="24"/>
              </w:rPr>
              <w:t xml:space="preserve"> DO PREGÃO ELETRÔNICO </w:t>
            </w:r>
            <w:r w:rsidR="007C193C" w:rsidRPr="003E08B9">
              <w:rPr>
                <w:rFonts w:ascii="Arial" w:hAnsi="Arial"/>
                <w:b/>
                <w:sz w:val="24"/>
              </w:rPr>
              <w:t>N.</w:t>
            </w:r>
            <w:r w:rsidR="003E08B9" w:rsidRPr="003E08B9">
              <w:rPr>
                <w:rFonts w:ascii="Arial" w:hAnsi="Arial"/>
                <w:b/>
                <w:sz w:val="24"/>
              </w:rPr>
              <w:t xml:space="preserve"> 107</w:t>
            </w:r>
            <w:r w:rsidR="007C193C" w:rsidRPr="003E08B9">
              <w:rPr>
                <w:rFonts w:ascii="Arial" w:hAnsi="Arial"/>
                <w:b/>
                <w:sz w:val="24"/>
              </w:rPr>
              <w:t>/1</w:t>
            </w:r>
            <w:r w:rsidR="00095321" w:rsidRPr="003E08B9">
              <w:rPr>
                <w:rFonts w:ascii="Arial" w:hAnsi="Arial"/>
                <w:b/>
                <w:sz w:val="24"/>
              </w:rPr>
              <w:t>9</w:t>
            </w:r>
          </w:p>
          <w:tbl>
            <w:tblPr>
              <w:tblStyle w:val="Tabelacomgrade"/>
              <w:tblW w:w="0" w:type="auto"/>
              <w:tblInd w:w="154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6379"/>
            </w:tblGrid>
            <w:tr w:rsidR="007A4CE1" w:rsidRPr="0005772F" w:rsidTr="007A4CE1">
              <w:tc>
                <w:tcPr>
                  <w:tcW w:w="6379" w:type="dxa"/>
                </w:tcPr>
                <w:p w:rsidR="007A4CE1" w:rsidRPr="0005772F" w:rsidRDefault="007A4CE1" w:rsidP="007A4CE1">
                  <w:pPr>
                    <w:jc w:val="center"/>
                    <w:rPr>
                      <w:rFonts w:ascii="Calibri Light" w:hAnsi="Calibri Light"/>
                      <w:sz w:val="24"/>
                      <w:szCs w:val="24"/>
                    </w:rPr>
                  </w:pPr>
                  <w:r w:rsidRPr="007A4CE1">
                    <w:rPr>
                      <w:rFonts w:ascii="Arial" w:hAnsi="Arial"/>
                      <w:b/>
                      <w:sz w:val="24"/>
                    </w:rPr>
                    <w:t>As alterações estão destacadas por meio de moldura.</w:t>
                  </w:r>
                </w:p>
              </w:tc>
            </w:tr>
          </w:tbl>
          <w:p w:rsidR="007A4CE1" w:rsidRPr="0005772F" w:rsidRDefault="007A4CE1" w:rsidP="003E08B9">
            <w:pPr>
              <w:jc w:val="center"/>
              <w:rPr>
                <w:rFonts w:ascii="Calibri Light" w:hAnsi="Calibri Light"/>
                <w:sz w:val="24"/>
                <w:szCs w:val="24"/>
              </w:rPr>
            </w:pPr>
          </w:p>
        </w:tc>
      </w:tr>
      <w:tr w:rsidR="0005772F" w:rsidRPr="003E08B9" w:rsidTr="00E77ED9">
        <w:trPr>
          <w:jc w:val="center"/>
        </w:trPr>
        <w:tc>
          <w:tcPr>
            <w:tcW w:w="1555" w:type="dxa"/>
            <w:shd w:val="clear" w:color="auto" w:fill="D9D9D9" w:themeFill="background1" w:themeFillShade="D9"/>
            <w:vAlign w:val="center"/>
          </w:tcPr>
          <w:p w:rsidR="0005772F" w:rsidRPr="003E08B9" w:rsidRDefault="0005772F" w:rsidP="00E77ED9">
            <w:pPr>
              <w:jc w:val="center"/>
              <w:rPr>
                <w:rFonts w:ascii="Arial" w:eastAsia="Calibri" w:hAnsi="Arial" w:cs="Arial"/>
                <w:b/>
                <w:sz w:val="24"/>
                <w:szCs w:val="24"/>
                <w:lang w:eastAsia="en-US"/>
              </w:rPr>
            </w:pPr>
            <w:r w:rsidRPr="003E08B9">
              <w:rPr>
                <w:rFonts w:ascii="Arial" w:eastAsia="Calibri" w:hAnsi="Arial" w:cs="Arial"/>
                <w:b/>
                <w:sz w:val="24"/>
                <w:szCs w:val="24"/>
                <w:lang w:eastAsia="en-US"/>
              </w:rPr>
              <w:t>Objeto</w:t>
            </w:r>
          </w:p>
        </w:tc>
        <w:tc>
          <w:tcPr>
            <w:tcW w:w="8652" w:type="dxa"/>
            <w:gridSpan w:val="2"/>
            <w:shd w:val="clear" w:color="auto" w:fill="D9D9D9" w:themeFill="background1" w:themeFillShade="D9"/>
          </w:tcPr>
          <w:p w:rsidR="0005772F" w:rsidRPr="003E08B9" w:rsidRDefault="0005772F" w:rsidP="00AE611A">
            <w:pPr>
              <w:jc w:val="both"/>
              <w:rPr>
                <w:rFonts w:ascii="Arial" w:eastAsia="Calibri" w:hAnsi="Arial" w:cs="Arial"/>
                <w:szCs w:val="24"/>
                <w:lang w:eastAsia="en-US"/>
              </w:rPr>
            </w:pPr>
            <w:r w:rsidRPr="003E08B9">
              <w:rPr>
                <w:rFonts w:ascii="Arial" w:hAnsi="Arial" w:cs="Arial"/>
                <w:sz w:val="24"/>
              </w:rPr>
              <w:t xml:space="preserve">Fornecimento, mediante Sistema de Registro de Preços, </w:t>
            </w:r>
            <w:r w:rsidR="00366A5B" w:rsidRPr="003E08B9">
              <w:rPr>
                <w:rFonts w:ascii="Arial" w:hAnsi="Arial" w:cs="Arial"/>
                <w:sz w:val="24"/>
              </w:rPr>
              <w:t xml:space="preserve">de toners para impressoras </w:t>
            </w:r>
            <w:r w:rsidR="00366A5B" w:rsidRPr="003E08B9">
              <w:rPr>
                <w:rFonts w:ascii="Arial" w:hAnsi="Arial" w:cs="Arial"/>
                <w:b/>
                <w:sz w:val="24"/>
              </w:rPr>
              <w:t>HP Color Laser Jet Pro M452DW</w:t>
            </w:r>
            <w:r w:rsidR="00366A5B" w:rsidRPr="003E08B9">
              <w:rPr>
                <w:rFonts w:ascii="Arial" w:hAnsi="Arial" w:cs="Arial"/>
                <w:sz w:val="24"/>
              </w:rPr>
              <w:t xml:space="preserve">, </w:t>
            </w:r>
            <w:r w:rsidR="003A13F5" w:rsidRPr="003E08B9">
              <w:rPr>
                <w:rFonts w:ascii="Arial" w:hAnsi="Arial" w:cs="Arial"/>
                <w:sz w:val="24"/>
              </w:rPr>
              <w:t>pen drive</w:t>
            </w:r>
            <w:r w:rsidR="00AE611A" w:rsidRPr="003E08B9">
              <w:rPr>
                <w:rFonts w:ascii="Arial" w:hAnsi="Arial" w:cs="Arial"/>
                <w:sz w:val="24"/>
              </w:rPr>
              <w:t>s e</w:t>
            </w:r>
            <w:r w:rsidR="003A13F5" w:rsidRPr="003E08B9">
              <w:rPr>
                <w:rFonts w:ascii="Arial" w:hAnsi="Arial" w:cs="Arial"/>
                <w:sz w:val="24"/>
              </w:rPr>
              <w:t xml:space="preserve"> unidade</w:t>
            </w:r>
            <w:r w:rsidR="00AE611A" w:rsidRPr="003E08B9">
              <w:rPr>
                <w:rFonts w:ascii="Arial" w:hAnsi="Arial" w:cs="Arial"/>
                <w:sz w:val="24"/>
              </w:rPr>
              <w:t>s</w:t>
            </w:r>
            <w:r w:rsidR="003A13F5" w:rsidRPr="003E08B9">
              <w:rPr>
                <w:rFonts w:ascii="Arial" w:hAnsi="Arial" w:cs="Arial"/>
                <w:sz w:val="24"/>
              </w:rPr>
              <w:t xml:space="preserve"> de disco rígid</w:t>
            </w:r>
            <w:r w:rsidR="00F97775" w:rsidRPr="003E08B9">
              <w:rPr>
                <w:rFonts w:ascii="Arial" w:hAnsi="Arial" w:cs="Arial"/>
                <w:sz w:val="24"/>
              </w:rPr>
              <w:t>o</w:t>
            </w:r>
            <w:r w:rsidR="003A13F5" w:rsidRPr="003E08B9">
              <w:rPr>
                <w:rFonts w:ascii="Arial" w:hAnsi="Arial" w:cs="Arial"/>
                <w:sz w:val="24"/>
              </w:rPr>
              <w:t xml:space="preserve"> externa</w:t>
            </w:r>
            <w:r w:rsidR="006F1BAF" w:rsidRPr="003E08B9">
              <w:rPr>
                <w:rFonts w:ascii="Arial" w:hAnsi="Arial" w:cs="Arial"/>
                <w:sz w:val="24"/>
              </w:rPr>
              <w:t>.</w:t>
            </w:r>
          </w:p>
        </w:tc>
      </w:tr>
      <w:tr w:rsidR="0005772F" w:rsidRPr="003E08B9" w:rsidTr="005C07E2">
        <w:trPr>
          <w:trHeight w:val="417"/>
          <w:jc w:val="center"/>
        </w:trPr>
        <w:tc>
          <w:tcPr>
            <w:tcW w:w="1555" w:type="dxa"/>
            <w:shd w:val="clear" w:color="auto" w:fill="auto"/>
            <w:vAlign w:val="center"/>
          </w:tcPr>
          <w:p w:rsidR="0005772F" w:rsidRPr="003E08B9" w:rsidRDefault="0005772F" w:rsidP="005C07E2">
            <w:pPr>
              <w:jc w:val="center"/>
              <w:rPr>
                <w:rFonts w:ascii="Arial" w:hAnsi="Arial" w:cs="Arial"/>
                <w:b/>
              </w:rPr>
            </w:pPr>
            <w:r w:rsidRPr="003E08B9">
              <w:rPr>
                <w:rFonts w:ascii="Arial" w:hAnsi="Arial" w:cs="Arial"/>
                <w:b/>
              </w:rPr>
              <w:t>SRP?</w:t>
            </w:r>
          </w:p>
          <w:p w:rsidR="0005772F" w:rsidRPr="003E08B9" w:rsidRDefault="0005772F" w:rsidP="00B71562">
            <w:pPr>
              <w:jc w:val="center"/>
              <w:rPr>
                <w:rFonts w:ascii="Arial" w:hAnsi="Arial" w:cs="Arial"/>
                <w:b/>
                <w:sz w:val="24"/>
                <w:szCs w:val="24"/>
              </w:rPr>
            </w:pPr>
            <w:r w:rsidRPr="003E08B9">
              <w:rPr>
                <w:rFonts w:ascii="Arial" w:hAnsi="Arial" w:cs="Arial"/>
                <w:b/>
              </w:rPr>
              <w:t xml:space="preserve">Sim </w:t>
            </w:r>
          </w:p>
        </w:tc>
        <w:tc>
          <w:tcPr>
            <w:tcW w:w="8652" w:type="dxa"/>
            <w:gridSpan w:val="2"/>
            <w:shd w:val="clear" w:color="auto" w:fill="auto"/>
            <w:vAlign w:val="center"/>
          </w:tcPr>
          <w:p w:rsidR="0005772F" w:rsidRPr="003E08B9" w:rsidRDefault="0005772F" w:rsidP="00AE611A">
            <w:pPr>
              <w:jc w:val="both"/>
              <w:rPr>
                <w:rFonts w:ascii="Arial" w:hAnsi="Arial" w:cs="Arial"/>
                <w:b/>
                <w:sz w:val="24"/>
                <w:szCs w:val="24"/>
              </w:rPr>
            </w:pPr>
            <w:r w:rsidRPr="003E08B9">
              <w:rPr>
                <w:rFonts w:ascii="Arial" w:hAnsi="Arial" w:cs="Arial"/>
                <w:b/>
                <w:sz w:val="24"/>
                <w:szCs w:val="24"/>
              </w:rPr>
              <w:t>Valor Total Estimado: R$</w:t>
            </w:r>
            <w:r w:rsidR="00051E0C" w:rsidRPr="003E08B9">
              <w:rPr>
                <w:rFonts w:ascii="Arial" w:hAnsi="Arial" w:cs="Arial"/>
                <w:b/>
                <w:sz w:val="24"/>
                <w:szCs w:val="24"/>
              </w:rPr>
              <w:t xml:space="preserve"> </w:t>
            </w:r>
            <w:r w:rsidR="001F5B91" w:rsidRPr="003E08B9">
              <w:rPr>
                <w:rFonts w:ascii="Arial" w:hAnsi="Arial" w:cs="Arial"/>
                <w:b/>
                <w:sz w:val="24"/>
                <w:szCs w:val="24"/>
              </w:rPr>
              <w:t>1</w:t>
            </w:r>
            <w:r w:rsidR="00AE611A" w:rsidRPr="003E08B9">
              <w:rPr>
                <w:rFonts w:ascii="Arial" w:hAnsi="Arial" w:cs="Arial"/>
                <w:b/>
                <w:sz w:val="24"/>
                <w:szCs w:val="24"/>
              </w:rPr>
              <w:t>14</w:t>
            </w:r>
            <w:r w:rsidR="001F5B91" w:rsidRPr="003E08B9">
              <w:rPr>
                <w:rFonts w:ascii="Arial" w:hAnsi="Arial" w:cs="Arial"/>
                <w:b/>
                <w:sz w:val="24"/>
                <w:szCs w:val="24"/>
              </w:rPr>
              <w:t>.</w:t>
            </w:r>
            <w:r w:rsidR="00AE611A" w:rsidRPr="003E08B9">
              <w:rPr>
                <w:rFonts w:ascii="Arial" w:hAnsi="Arial" w:cs="Arial"/>
                <w:b/>
                <w:sz w:val="24"/>
                <w:szCs w:val="24"/>
              </w:rPr>
              <w:t>109</w:t>
            </w:r>
            <w:r w:rsidR="001F5B91" w:rsidRPr="003E08B9">
              <w:rPr>
                <w:rFonts w:ascii="Arial" w:hAnsi="Arial" w:cs="Arial"/>
                <w:b/>
                <w:sz w:val="24"/>
                <w:szCs w:val="24"/>
              </w:rPr>
              <w:t>,55</w:t>
            </w:r>
            <w:r w:rsidRPr="003E08B9">
              <w:rPr>
                <w:rFonts w:ascii="Arial" w:hAnsi="Arial" w:cs="Arial"/>
                <w:b/>
                <w:sz w:val="24"/>
                <w:szCs w:val="24"/>
              </w:rPr>
              <w:t xml:space="preserve"> </w:t>
            </w:r>
            <w:r w:rsidRPr="003E08B9">
              <w:rPr>
                <w:rFonts w:ascii="Arial" w:hAnsi="Arial" w:cs="Arial"/>
                <w:b/>
                <w:sz w:val="24"/>
              </w:rPr>
              <w:t>(</w:t>
            </w:r>
            <w:r w:rsidR="006F1BAF" w:rsidRPr="003E08B9">
              <w:rPr>
                <w:rFonts w:ascii="Arial" w:hAnsi="Arial" w:cs="Arial"/>
                <w:b/>
                <w:sz w:val="24"/>
              </w:rPr>
              <w:t xml:space="preserve">cento e </w:t>
            </w:r>
            <w:r w:rsidR="00AE611A" w:rsidRPr="003E08B9">
              <w:rPr>
                <w:rFonts w:ascii="Arial" w:hAnsi="Arial" w:cs="Arial"/>
                <w:b/>
                <w:sz w:val="24"/>
              </w:rPr>
              <w:t>catorze mil cento e nove reais e cinquenta e cinco centavos</w:t>
            </w:r>
            <w:r w:rsidR="006F1BAF" w:rsidRPr="003E08B9">
              <w:rPr>
                <w:rFonts w:ascii="Arial" w:hAnsi="Arial" w:cs="Arial"/>
                <w:b/>
                <w:sz w:val="24"/>
              </w:rPr>
              <w:t>)</w:t>
            </w:r>
            <w:r w:rsidRPr="003E08B9">
              <w:rPr>
                <w:rFonts w:ascii="Arial" w:hAnsi="Arial" w:cs="Arial"/>
                <w:b/>
                <w:sz w:val="24"/>
              </w:rPr>
              <w:t>.</w:t>
            </w:r>
          </w:p>
        </w:tc>
      </w:tr>
      <w:tr w:rsidR="008F48A9" w:rsidRPr="003E08B9" w:rsidTr="00E24762">
        <w:trPr>
          <w:trHeight w:val="1813"/>
          <w:jc w:val="center"/>
        </w:trPr>
        <w:tc>
          <w:tcPr>
            <w:tcW w:w="10207" w:type="dxa"/>
            <w:gridSpan w:val="3"/>
            <w:shd w:val="clear" w:color="auto" w:fill="auto"/>
            <w:vAlign w:val="center"/>
          </w:tcPr>
          <w:tbl>
            <w:tblPr>
              <w:tblStyle w:val="Tabelacomgrade"/>
              <w:tblW w:w="0" w:type="auto"/>
              <w:tblInd w:w="258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4819"/>
            </w:tblGrid>
            <w:tr w:rsidR="00F812CC" w:rsidRPr="003E08B9" w:rsidTr="00F812CC">
              <w:trPr>
                <w:trHeight w:val="229"/>
              </w:trPr>
              <w:tc>
                <w:tcPr>
                  <w:tcW w:w="4819" w:type="dxa"/>
                </w:tcPr>
                <w:p w:rsidR="00F812CC" w:rsidRPr="003E08B9" w:rsidRDefault="00F812CC" w:rsidP="00632AEA">
                  <w:pPr>
                    <w:jc w:val="center"/>
                    <w:rPr>
                      <w:rFonts w:ascii="Arial" w:hAnsi="Arial" w:cs="Arial"/>
                      <w:sz w:val="24"/>
                      <w:szCs w:val="24"/>
                    </w:rPr>
                  </w:pPr>
                  <w:r w:rsidRPr="00F812CC">
                    <w:rPr>
                      <w:rFonts w:ascii="Arial" w:hAnsi="Arial" w:cs="Arial"/>
                      <w:sz w:val="24"/>
                      <w:szCs w:val="24"/>
                      <w:u w:val="single"/>
                    </w:rPr>
                    <w:t>Data de divulgação do Edital</w:t>
                  </w:r>
                  <w:r w:rsidRPr="00F812CC">
                    <w:rPr>
                      <w:rFonts w:ascii="Arial" w:hAnsi="Arial" w:cs="Arial"/>
                      <w:sz w:val="24"/>
                      <w:szCs w:val="24"/>
                    </w:rPr>
                    <w:t xml:space="preserve">: </w:t>
                  </w:r>
                  <w:r w:rsidR="00632AEA">
                    <w:rPr>
                      <w:rFonts w:ascii="Arial" w:hAnsi="Arial" w:cs="Arial"/>
                      <w:sz w:val="24"/>
                      <w:szCs w:val="24"/>
                    </w:rPr>
                    <w:t>29</w:t>
                  </w:r>
                  <w:r w:rsidRPr="00F812CC">
                    <w:rPr>
                      <w:rFonts w:ascii="Arial" w:hAnsi="Arial" w:cs="Arial"/>
                      <w:sz w:val="24"/>
                      <w:szCs w:val="24"/>
                    </w:rPr>
                    <w:t>/</w:t>
                  </w:r>
                  <w:r w:rsidR="00632AEA">
                    <w:rPr>
                      <w:rFonts w:ascii="Arial" w:hAnsi="Arial" w:cs="Arial"/>
                      <w:sz w:val="24"/>
                      <w:szCs w:val="24"/>
                    </w:rPr>
                    <w:t>8</w:t>
                  </w:r>
                  <w:r w:rsidRPr="00F812CC">
                    <w:rPr>
                      <w:rFonts w:ascii="Arial" w:hAnsi="Arial" w:cs="Arial"/>
                      <w:sz w:val="24"/>
                      <w:szCs w:val="24"/>
                    </w:rPr>
                    <w:t>/2019</w:t>
                  </w:r>
                </w:p>
              </w:tc>
            </w:tr>
          </w:tbl>
          <w:p w:rsidR="00F23B15" w:rsidRPr="003E08B9" w:rsidRDefault="0005772F" w:rsidP="003E08B9">
            <w:pPr>
              <w:pStyle w:val="PargrafodaLista"/>
              <w:numPr>
                <w:ilvl w:val="0"/>
                <w:numId w:val="25"/>
              </w:numPr>
              <w:snapToGrid w:val="0"/>
              <w:spacing w:before="120" w:after="120"/>
              <w:ind w:left="459" w:hanging="357"/>
              <w:jc w:val="both"/>
              <w:rPr>
                <w:rFonts w:ascii="Arial" w:hAnsi="Arial" w:cs="Arial"/>
                <w:sz w:val="24"/>
                <w:szCs w:val="24"/>
              </w:rPr>
            </w:pPr>
            <w:r w:rsidRPr="003E08B9">
              <w:rPr>
                <w:rFonts w:ascii="Arial" w:hAnsi="Arial" w:cs="Arial"/>
                <w:sz w:val="24"/>
                <w:szCs w:val="24"/>
              </w:rPr>
              <w:t xml:space="preserve">Divulgação do Pregão, mediante aviso publicado no Diário Oficial da União, </w:t>
            </w:r>
            <w:r w:rsidRPr="003E08B9">
              <w:rPr>
                <w:rFonts w:ascii="Arial" w:hAnsi="Arial"/>
                <w:sz w:val="24"/>
              </w:rPr>
              <w:t>no “Jornal Correio Braziliense”, editados em Brasília-DF</w:t>
            </w:r>
            <w:r w:rsidRPr="003E08B9">
              <w:rPr>
                <w:rFonts w:ascii="Arial" w:hAnsi="Arial" w:cs="Arial"/>
                <w:sz w:val="24"/>
                <w:szCs w:val="24"/>
              </w:rPr>
              <w:t xml:space="preserve"> e nos sítios eletrônicos: </w:t>
            </w:r>
            <w:hyperlink r:id="rId8" w:history="1">
              <w:r w:rsidR="00F23B15" w:rsidRPr="003E08B9">
                <w:rPr>
                  <w:rStyle w:val="Hyperlink"/>
                  <w:rFonts w:ascii="Arial" w:hAnsi="Arial" w:cs="Arial"/>
                  <w:sz w:val="24"/>
                  <w:szCs w:val="24"/>
                </w:rPr>
                <w:t>www.comprasgovernamentais.gov.br</w:t>
              </w:r>
            </w:hyperlink>
            <w:r w:rsidRPr="003E08B9">
              <w:rPr>
                <w:rFonts w:ascii="Arial" w:hAnsi="Arial" w:cs="Arial"/>
                <w:sz w:val="24"/>
                <w:szCs w:val="24"/>
              </w:rPr>
              <w:t xml:space="preserve"> e </w:t>
            </w:r>
            <w:hyperlink r:id="rId9" w:history="1">
              <w:r w:rsidR="00F23B15" w:rsidRPr="003E08B9">
                <w:rPr>
                  <w:rStyle w:val="Hyperlink"/>
                  <w:rFonts w:ascii="Arial" w:hAnsi="Arial" w:cs="Arial"/>
                  <w:sz w:val="24"/>
                  <w:szCs w:val="24"/>
                </w:rPr>
                <w:t>www.camara.leg.br</w:t>
              </w:r>
            </w:hyperlink>
            <w:r w:rsidR="00F23B15" w:rsidRPr="003E08B9">
              <w:t xml:space="preserve">. </w:t>
            </w:r>
          </w:p>
          <w:p w:rsidR="005F4B6B" w:rsidRPr="003E08B9" w:rsidRDefault="0005772F" w:rsidP="001F5B91">
            <w:pPr>
              <w:pStyle w:val="PargrafodaLista"/>
              <w:numPr>
                <w:ilvl w:val="0"/>
                <w:numId w:val="25"/>
              </w:numPr>
              <w:snapToGrid w:val="0"/>
              <w:spacing w:before="240" w:after="120"/>
              <w:ind w:left="459" w:hanging="357"/>
              <w:rPr>
                <w:rFonts w:ascii="Arial" w:hAnsi="Arial" w:cs="Arial"/>
                <w:sz w:val="24"/>
                <w:szCs w:val="24"/>
              </w:rPr>
            </w:pPr>
            <w:r w:rsidRPr="003E08B9">
              <w:rPr>
                <w:rFonts w:ascii="Arial" w:hAnsi="Arial"/>
                <w:sz w:val="24"/>
              </w:rPr>
              <w:t xml:space="preserve">Início do </w:t>
            </w:r>
            <w:r w:rsidRPr="003E08B9">
              <w:rPr>
                <w:rFonts w:ascii="Arial" w:hAnsi="Arial" w:cs="Arial"/>
                <w:sz w:val="24"/>
                <w:szCs w:val="24"/>
              </w:rPr>
              <w:t>cadastramento</w:t>
            </w:r>
            <w:r w:rsidRPr="003E08B9">
              <w:rPr>
                <w:rFonts w:ascii="Arial" w:hAnsi="Arial"/>
                <w:sz w:val="24"/>
              </w:rPr>
              <w:t xml:space="preserve"> eletrônico de propostas.</w:t>
            </w:r>
          </w:p>
        </w:tc>
      </w:tr>
      <w:tr w:rsidR="008F48A9" w:rsidRPr="008F48A9" w:rsidTr="001F1904">
        <w:trPr>
          <w:trHeight w:val="524"/>
          <w:jc w:val="center"/>
        </w:trPr>
        <w:tc>
          <w:tcPr>
            <w:tcW w:w="10207" w:type="dxa"/>
            <w:gridSpan w:val="3"/>
            <w:shd w:val="clear" w:color="auto" w:fill="D9D9D9" w:themeFill="background1" w:themeFillShade="D9"/>
            <w:vAlign w:val="center"/>
          </w:tcPr>
          <w:tbl>
            <w:tblPr>
              <w:tblStyle w:val="Tabelacomgrade"/>
              <w:tblW w:w="0" w:type="auto"/>
              <w:tblInd w:w="286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4253"/>
            </w:tblGrid>
            <w:tr w:rsidR="00F812CC" w:rsidRPr="003E08B9" w:rsidTr="00F812CC">
              <w:tc>
                <w:tcPr>
                  <w:tcW w:w="4253" w:type="dxa"/>
                </w:tcPr>
                <w:p w:rsidR="00F812CC" w:rsidRPr="003E08B9" w:rsidRDefault="00F812CC" w:rsidP="00632AEA">
                  <w:pPr>
                    <w:jc w:val="center"/>
                    <w:rPr>
                      <w:rStyle w:val="Hyperlink"/>
                      <w:rFonts w:ascii="Arial" w:hAnsi="Arial" w:cs="Arial"/>
                      <w:b/>
                      <w:color w:val="auto"/>
                      <w:sz w:val="24"/>
                      <w:szCs w:val="24"/>
                    </w:rPr>
                  </w:pPr>
                  <w:r w:rsidRPr="00F812CC">
                    <w:rPr>
                      <w:rFonts w:ascii="Arial" w:hAnsi="Arial" w:cs="Arial"/>
                      <w:b/>
                      <w:sz w:val="24"/>
                      <w:szCs w:val="24"/>
                    </w:rPr>
                    <w:t xml:space="preserve">Data de abertura: </w:t>
                  </w:r>
                  <w:r w:rsidR="00632AEA">
                    <w:rPr>
                      <w:rFonts w:ascii="Arial" w:hAnsi="Arial" w:cs="Arial"/>
                      <w:b/>
                      <w:sz w:val="24"/>
                      <w:szCs w:val="24"/>
                    </w:rPr>
                    <w:t>11</w:t>
                  </w:r>
                  <w:r w:rsidRPr="00F812CC">
                    <w:rPr>
                      <w:rFonts w:ascii="Arial" w:hAnsi="Arial" w:cs="Arial"/>
                      <w:b/>
                      <w:sz w:val="24"/>
                      <w:szCs w:val="24"/>
                    </w:rPr>
                    <w:t>/</w:t>
                  </w:r>
                  <w:r w:rsidR="00632AEA">
                    <w:rPr>
                      <w:rFonts w:ascii="Arial" w:hAnsi="Arial" w:cs="Arial"/>
                      <w:b/>
                      <w:sz w:val="24"/>
                      <w:szCs w:val="24"/>
                    </w:rPr>
                    <w:t>9</w:t>
                  </w:r>
                  <w:r w:rsidRPr="00F812CC">
                    <w:rPr>
                      <w:rFonts w:ascii="Arial" w:hAnsi="Arial" w:cs="Arial"/>
                      <w:b/>
                      <w:sz w:val="24"/>
                      <w:szCs w:val="24"/>
                    </w:rPr>
                    <w:t>/2019 às 10h</w:t>
                  </w:r>
                </w:p>
              </w:tc>
            </w:tr>
          </w:tbl>
          <w:p w:rsidR="00B71562" w:rsidRPr="003E08B9" w:rsidRDefault="0005772F" w:rsidP="001F1904">
            <w:pPr>
              <w:jc w:val="center"/>
              <w:rPr>
                <w:rStyle w:val="Hyperlink"/>
                <w:rFonts w:ascii="Arial" w:hAnsi="Arial" w:cs="Arial"/>
                <w:b/>
                <w:color w:val="auto"/>
                <w:sz w:val="24"/>
                <w:szCs w:val="24"/>
              </w:rPr>
            </w:pPr>
            <w:proofErr w:type="gramStart"/>
            <w:r w:rsidRPr="003E08B9">
              <w:rPr>
                <w:rFonts w:ascii="Arial" w:hAnsi="Arial" w:cs="Arial"/>
                <w:b/>
                <w:sz w:val="24"/>
                <w:szCs w:val="24"/>
              </w:rPr>
              <w:t>no</w:t>
            </w:r>
            <w:proofErr w:type="gramEnd"/>
            <w:r w:rsidRPr="003E08B9">
              <w:rPr>
                <w:rFonts w:ascii="Arial" w:hAnsi="Arial" w:cs="Arial"/>
                <w:b/>
                <w:sz w:val="24"/>
                <w:szCs w:val="24"/>
              </w:rPr>
              <w:t xml:space="preserve"> sítio </w:t>
            </w:r>
            <w:r w:rsidR="006311A5" w:rsidRPr="003E08B9">
              <w:rPr>
                <w:rFonts w:ascii="Arial" w:hAnsi="Arial" w:cs="Arial"/>
                <w:b/>
                <w:sz w:val="24"/>
                <w:szCs w:val="24"/>
              </w:rPr>
              <w:t xml:space="preserve">eletrônico </w:t>
            </w:r>
            <w:hyperlink r:id="rId10" w:history="1">
              <w:r w:rsidR="00F23B15" w:rsidRPr="003E08B9">
                <w:rPr>
                  <w:rStyle w:val="Hyperlink"/>
                  <w:rFonts w:ascii="Arial" w:hAnsi="Arial" w:cs="Arial"/>
                  <w:b/>
                  <w:sz w:val="24"/>
                  <w:szCs w:val="24"/>
                </w:rPr>
                <w:t>www.comprasgovernamentais.gov.br</w:t>
              </w:r>
            </w:hyperlink>
          </w:p>
          <w:p w:rsidR="0005772F" w:rsidRPr="008F48A9" w:rsidRDefault="0005772F" w:rsidP="001F1904">
            <w:pPr>
              <w:jc w:val="center"/>
              <w:rPr>
                <w:rFonts w:ascii="Arial" w:hAnsi="Arial" w:cs="Arial"/>
                <w:b/>
              </w:rPr>
            </w:pPr>
            <w:r w:rsidRPr="003E08B9">
              <w:rPr>
                <w:rFonts w:ascii="Arial" w:hAnsi="Arial" w:cs="Arial"/>
                <w:b/>
                <w:sz w:val="24"/>
              </w:rPr>
              <w:t>UASG: 10001</w:t>
            </w:r>
          </w:p>
        </w:tc>
      </w:tr>
      <w:tr w:rsidR="009818D2" w:rsidRPr="0005772F" w:rsidTr="009818D2">
        <w:trPr>
          <w:jc w:val="center"/>
        </w:trPr>
        <w:tc>
          <w:tcPr>
            <w:tcW w:w="10207" w:type="dxa"/>
            <w:gridSpan w:val="3"/>
            <w:vAlign w:val="center"/>
          </w:tcPr>
          <w:p w:rsidR="009818D2" w:rsidRPr="0005772F" w:rsidRDefault="009818D2" w:rsidP="00E93C2E">
            <w:pPr>
              <w:ind w:left="-249"/>
              <w:jc w:val="center"/>
              <w:rPr>
                <w:rFonts w:ascii="Arial" w:hAnsi="Arial" w:cs="Arial"/>
                <w:b/>
              </w:rPr>
            </w:pPr>
            <w:r>
              <w:rPr>
                <w:rFonts w:ascii="Arial" w:hAnsi="Arial" w:cs="Arial"/>
                <w:b/>
              </w:rPr>
              <w:t xml:space="preserve">Licitação </w:t>
            </w:r>
            <w:r w:rsidRPr="0005772F">
              <w:rPr>
                <w:rFonts w:ascii="Arial" w:hAnsi="Arial" w:cs="Arial"/>
                <w:b/>
              </w:rPr>
              <w:t>Exclusiva ME/EPP?</w:t>
            </w:r>
          </w:p>
          <w:p w:rsidR="009818D2" w:rsidRPr="00B71562" w:rsidRDefault="009818D2" w:rsidP="00E93C2E">
            <w:pPr>
              <w:ind w:left="-249"/>
              <w:jc w:val="center"/>
              <w:rPr>
                <w:rFonts w:ascii="Arial" w:hAnsi="Arial" w:cs="Arial"/>
                <w:b/>
              </w:rPr>
            </w:pPr>
            <w:r w:rsidRPr="00E24762">
              <w:rPr>
                <w:rFonts w:ascii="Arial" w:hAnsi="Arial" w:cs="Arial"/>
                <w:b/>
              </w:rPr>
              <w:t>Sim</w:t>
            </w:r>
          </w:p>
        </w:tc>
      </w:tr>
      <w:tr w:rsidR="001F1904" w:rsidRPr="0005772F" w:rsidTr="001F1904">
        <w:trPr>
          <w:jc w:val="center"/>
        </w:trPr>
        <w:tc>
          <w:tcPr>
            <w:tcW w:w="10207" w:type="dxa"/>
            <w:gridSpan w:val="3"/>
            <w:vAlign w:val="center"/>
          </w:tcPr>
          <w:p w:rsidR="001F1904" w:rsidRPr="0005772F" w:rsidRDefault="001F1904" w:rsidP="00E93C2E">
            <w:pPr>
              <w:ind w:left="-249"/>
              <w:jc w:val="center"/>
              <w:rPr>
                <w:rFonts w:ascii="Arial" w:hAnsi="Arial" w:cs="Arial"/>
                <w:b/>
              </w:rPr>
            </w:pPr>
            <w:r w:rsidRPr="0005772F">
              <w:rPr>
                <w:rFonts w:ascii="Arial" w:hAnsi="Arial" w:cs="Arial"/>
                <w:b/>
              </w:rPr>
              <w:t>Decreto 7.174/10?</w:t>
            </w:r>
          </w:p>
          <w:p w:rsidR="009818D2" w:rsidRPr="00B71562" w:rsidRDefault="001F1904" w:rsidP="0014573B">
            <w:pPr>
              <w:ind w:left="-249"/>
              <w:jc w:val="center"/>
              <w:rPr>
                <w:rFonts w:ascii="Arial" w:hAnsi="Arial" w:cs="Arial"/>
                <w:b/>
              </w:rPr>
            </w:pPr>
            <w:r w:rsidRPr="00413350">
              <w:rPr>
                <w:rFonts w:ascii="Arial" w:hAnsi="Arial" w:cs="Arial"/>
                <w:b/>
              </w:rPr>
              <w:t>Não</w:t>
            </w:r>
          </w:p>
        </w:tc>
      </w:tr>
      <w:tr w:rsidR="0005772F" w:rsidRPr="0005772F" w:rsidTr="00DB648B">
        <w:trPr>
          <w:trHeight w:val="1035"/>
          <w:jc w:val="center"/>
        </w:trPr>
        <w:tc>
          <w:tcPr>
            <w:tcW w:w="4963" w:type="dxa"/>
            <w:gridSpan w:val="2"/>
            <w:vAlign w:val="center"/>
          </w:tcPr>
          <w:p w:rsidR="0005772F" w:rsidRPr="003E08B9" w:rsidRDefault="0005772F" w:rsidP="001F1904">
            <w:pPr>
              <w:jc w:val="center"/>
              <w:rPr>
                <w:rFonts w:ascii="Arial" w:hAnsi="Arial" w:cs="Arial"/>
                <w:b/>
              </w:rPr>
            </w:pPr>
            <w:r w:rsidRPr="003E08B9">
              <w:rPr>
                <w:rFonts w:ascii="Arial" w:hAnsi="Arial" w:cs="Arial"/>
                <w:b/>
              </w:rPr>
              <w:t>Vistoria?</w:t>
            </w:r>
          </w:p>
          <w:p w:rsidR="0005772F" w:rsidRPr="003E08B9" w:rsidRDefault="0005772F" w:rsidP="007A3A15">
            <w:pPr>
              <w:jc w:val="center"/>
              <w:rPr>
                <w:rFonts w:ascii="Arial" w:hAnsi="Arial" w:cs="Arial"/>
                <w:b/>
              </w:rPr>
            </w:pPr>
            <w:r w:rsidRPr="003E08B9">
              <w:rPr>
                <w:rFonts w:ascii="Arial" w:hAnsi="Arial" w:cs="Arial"/>
                <w:b/>
              </w:rPr>
              <w:t>Não se aplica</w:t>
            </w:r>
          </w:p>
        </w:tc>
        <w:tc>
          <w:tcPr>
            <w:tcW w:w="5244" w:type="dxa"/>
            <w:vAlign w:val="center"/>
          </w:tcPr>
          <w:p w:rsidR="0005772F" w:rsidRPr="003E08B9" w:rsidRDefault="0005772F" w:rsidP="001F1904">
            <w:pPr>
              <w:jc w:val="center"/>
              <w:rPr>
                <w:rFonts w:ascii="Arial" w:hAnsi="Arial" w:cs="Arial"/>
                <w:b/>
              </w:rPr>
            </w:pPr>
            <w:r w:rsidRPr="003E08B9">
              <w:rPr>
                <w:rFonts w:ascii="Arial" w:hAnsi="Arial" w:cs="Arial"/>
                <w:b/>
              </w:rPr>
              <w:t>Amostra/Protótipo/Demonstração/Prova de Conceito</w:t>
            </w:r>
            <w:r w:rsidR="006D1045" w:rsidRPr="003E08B9">
              <w:rPr>
                <w:rFonts w:ascii="Arial" w:hAnsi="Arial" w:cs="Arial"/>
                <w:b/>
              </w:rPr>
              <w:t xml:space="preserve"> (para os Itens </w:t>
            </w:r>
            <w:r w:rsidR="00E0454A" w:rsidRPr="003E08B9">
              <w:rPr>
                <w:rFonts w:ascii="Arial" w:hAnsi="Arial" w:cs="Arial"/>
                <w:b/>
              </w:rPr>
              <w:t>1</w:t>
            </w:r>
            <w:r w:rsidR="000F74D6" w:rsidRPr="003E08B9">
              <w:rPr>
                <w:rFonts w:ascii="Arial" w:hAnsi="Arial" w:cs="Arial"/>
                <w:b/>
              </w:rPr>
              <w:t xml:space="preserve"> e</w:t>
            </w:r>
            <w:r w:rsidR="00B44D8A" w:rsidRPr="003E08B9">
              <w:rPr>
                <w:rFonts w:ascii="Arial" w:hAnsi="Arial" w:cs="Arial"/>
                <w:b/>
              </w:rPr>
              <w:t xml:space="preserve"> </w:t>
            </w:r>
            <w:r w:rsidR="000F74D6" w:rsidRPr="003E08B9">
              <w:rPr>
                <w:rFonts w:ascii="Arial" w:hAnsi="Arial" w:cs="Arial"/>
                <w:b/>
              </w:rPr>
              <w:t>2</w:t>
            </w:r>
            <w:r w:rsidR="006D1045" w:rsidRPr="003E08B9">
              <w:rPr>
                <w:rFonts w:ascii="Arial" w:hAnsi="Arial" w:cs="Arial"/>
                <w:b/>
              </w:rPr>
              <w:t>)</w:t>
            </w:r>
          </w:p>
          <w:p w:rsidR="0005772F" w:rsidRPr="003E08B9" w:rsidRDefault="0005772F" w:rsidP="001F1904">
            <w:pPr>
              <w:jc w:val="center"/>
              <w:rPr>
                <w:rFonts w:ascii="Arial" w:hAnsi="Arial" w:cs="Arial"/>
                <w:b/>
              </w:rPr>
            </w:pPr>
            <w:r w:rsidRPr="003E08B9">
              <w:rPr>
                <w:rFonts w:ascii="Arial" w:hAnsi="Arial" w:cs="Arial"/>
                <w:b/>
              </w:rPr>
              <w:t>Sim</w:t>
            </w:r>
          </w:p>
          <w:p w:rsidR="00220CAE" w:rsidRPr="00220CAE" w:rsidRDefault="0005772F" w:rsidP="0014573B">
            <w:pPr>
              <w:jc w:val="center"/>
              <w:rPr>
                <w:rFonts w:ascii="Arial" w:hAnsi="Arial" w:cs="Arial"/>
                <w:b/>
              </w:rPr>
            </w:pPr>
            <w:r w:rsidRPr="003E08B9">
              <w:rPr>
                <w:rFonts w:ascii="Arial" w:hAnsi="Arial" w:cs="Arial"/>
                <w:i/>
              </w:rPr>
              <w:t xml:space="preserve">Veja Título </w:t>
            </w:r>
            <w:r w:rsidR="00906110" w:rsidRPr="003E08B9">
              <w:rPr>
                <w:rFonts w:ascii="Arial" w:hAnsi="Arial" w:cs="Arial"/>
                <w:i/>
              </w:rPr>
              <w:t>5</w:t>
            </w:r>
            <w:r w:rsidRPr="003E08B9">
              <w:rPr>
                <w:rFonts w:ascii="Arial" w:hAnsi="Arial" w:cs="Arial"/>
                <w:i/>
              </w:rPr>
              <w:t xml:space="preserve"> do Anexo n. 1.</w:t>
            </w:r>
          </w:p>
        </w:tc>
      </w:tr>
      <w:tr w:rsidR="0005772F" w:rsidRPr="0005772F" w:rsidTr="00E93C2E">
        <w:trPr>
          <w:trHeight w:val="415"/>
          <w:jc w:val="center"/>
        </w:trPr>
        <w:tc>
          <w:tcPr>
            <w:tcW w:w="4963" w:type="dxa"/>
            <w:gridSpan w:val="2"/>
            <w:vAlign w:val="center"/>
          </w:tcPr>
          <w:p w:rsidR="0005772F" w:rsidRPr="003E08B9" w:rsidRDefault="0005772F" w:rsidP="001F1904">
            <w:pPr>
              <w:jc w:val="center"/>
              <w:rPr>
                <w:rFonts w:ascii="Arial" w:hAnsi="Arial" w:cs="Arial"/>
              </w:rPr>
            </w:pPr>
            <w:r w:rsidRPr="003E08B9">
              <w:rPr>
                <w:rFonts w:ascii="Arial" w:hAnsi="Arial" w:cs="Arial"/>
                <w:b/>
              </w:rPr>
              <w:t>Pedidos de esclarecimentos</w:t>
            </w:r>
          </w:p>
          <w:tbl>
            <w:tblPr>
              <w:tblStyle w:val="Tabelacomgrade"/>
              <w:tblW w:w="2835" w:type="dxa"/>
              <w:tblInd w:w="88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835"/>
            </w:tblGrid>
            <w:tr w:rsidR="00F812CC" w:rsidRPr="003E08B9" w:rsidTr="00F812CC">
              <w:tc>
                <w:tcPr>
                  <w:tcW w:w="2835" w:type="dxa"/>
                </w:tcPr>
                <w:p w:rsidR="00F812CC" w:rsidRPr="003E08B9" w:rsidRDefault="00F812CC" w:rsidP="00632AEA">
                  <w:pPr>
                    <w:jc w:val="center"/>
                    <w:rPr>
                      <w:rFonts w:ascii="Arial" w:hAnsi="Arial" w:cs="Arial"/>
                    </w:rPr>
                  </w:pPr>
                  <w:r w:rsidRPr="00F812CC">
                    <w:rPr>
                      <w:rFonts w:ascii="Arial" w:hAnsi="Arial" w:cs="Arial"/>
                    </w:rPr>
                    <w:t xml:space="preserve">Até as 18h30 do dia </w:t>
                  </w:r>
                  <w:r w:rsidR="00632AEA">
                    <w:rPr>
                      <w:rFonts w:ascii="Arial" w:hAnsi="Arial" w:cs="Arial"/>
                    </w:rPr>
                    <w:t>6</w:t>
                  </w:r>
                  <w:r w:rsidRPr="00F812CC">
                    <w:rPr>
                      <w:rFonts w:ascii="Arial" w:hAnsi="Arial" w:cs="Arial"/>
                    </w:rPr>
                    <w:t>/</w:t>
                  </w:r>
                  <w:r w:rsidR="00632AEA">
                    <w:rPr>
                      <w:rFonts w:ascii="Arial" w:hAnsi="Arial" w:cs="Arial"/>
                    </w:rPr>
                    <w:t>9</w:t>
                  </w:r>
                  <w:r w:rsidRPr="00F812CC">
                    <w:rPr>
                      <w:rFonts w:ascii="Arial" w:hAnsi="Arial" w:cs="Arial"/>
                    </w:rPr>
                    <w:t>/2019</w:t>
                  </w:r>
                </w:p>
              </w:tc>
            </w:tr>
          </w:tbl>
          <w:p w:rsidR="00F23B15" w:rsidRPr="003E08B9" w:rsidRDefault="0005772F" w:rsidP="001F1904">
            <w:pPr>
              <w:jc w:val="center"/>
              <w:rPr>
                <w:rFonts w:ascii="Arial" w:hAnsi="Arial" w:cs="Arial"/>
              </w:rPr>
            </w:pPr>
            <w:proofErr w:type="gramStart"/>
            <w:r w:rsidRPr="003E08B9">
              <w:rPr>
                <w:rFonts w:ascii="Arial" w:hAnsi="Arial" w:cs="Arial"/>
              </w:rPr>
              <w:t>exclusivamente</w:t>
            </w:r>
            <w:proofErr w:type="gramEnd"/>
            <w:r w:rsidRPr="003E08B9">
              <w:rPr>
                <w:rFonts w:ascii="Arial" w:hAnsi="Arial" w:cs="Arial"/>
              </w:rPr>
              <w:t xml:space="preserve"> pelo </w:t>
            </w:r>
            <w:r w:rsidR="00A819B0" w:rsidRPr="003E08B9">
              <w:rPr>
                <w:rFonts w:ascii="Arial" w:hAnsi="Arial" w:cs="Arial"/>
              </w:rPr>
              <w:t>e-mail</w:t>
            </w:r>
            <w:r w:rsidRPr="003E08B9">
              <w:rPr>
                <w:rFonts w:ascii="Arial" w:hAnsi="Arial" w:cs="Arial"/>
              </w:rPr>
              <w:t xml:space="preserve">  </w:t>
            </w:r>
          </w:p>
          <w:p w:rsidR="0005772F" w:rsidRPr="003E08B9" w:rsidRDefault="002303DC" w:rsidP="003E08B9">
            <w:pPr>
              <w:jc w:val="center"/>
              <w:rPr>
                <w:rFonts w:ascii="Arial" w:hAnsi="Arial" w:cs="Arial"/>
              </w:rPr>
            </w:pPr>
            <w:hyperlink r:id="rId11" w:history="1">
              <w:r w:rsidR="00F23B15" w:rsidRPr="003E08B9">
                <w:rPr>
                  <w:rStyle w:val="Hyperlink"/>
                  <w:rFonts w:ascii="Arial" w:hAnsi="Arial" w:cs="Arial"/>
                </w:rPr>
                <w:t>cpl.dg@camara.leg.br</w:t>
              </w:r>
            </w:hyperlink>
            <w:r w:rsidR="00F23B15" w:rsidRPr="003E08B9">
              <w:t xml:space="preserve"> </w:t>
            </w:r>
          </w:p>
        </w:tc>
        <w:tc>
          <w:tcPr>
            <w:tcW w:w="5244" w:type="dxa"/>
            <w:vAlign w:val="center"/>
          </w:tcPr>
          <w:p w:rsidR="0005772F" w:rsidRPr="003E08B9" w:rsidRDefault="0005772F" w:rsidP="001F1904">
            <w:pPr>
              <w:jc w:val="center"/>
              <w:rPr>
                <w:rFonts w:ascii="Arial" w:hAnsi="Arial" w:cs="Arial"/>
              </w:rPr>
            </w:pPr>
            <w:r w:rsidRPr="003E08B9">
              <w:rPr>
                <w:rFonts w:ascii="Arial" w:hAnsi="Arial" w:cs="Arial"/>
                <w:b/>
              </w:rPr>
              <w:t>Impugnações</w:t>
            </w:r>
          </w:p>
          <w:tbl>
            <w:tblPr>
              <w:tblStyle w:val="Tabelacomgrade"/>
              <w:tblW w:w="0" w:type="auto"/>
              <w:tblInd w:w="112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835"/>
            </w:tblGrid>
            <w:tr w:rsidR="00F812CC" w:rsidRPr="003E08B9" w:rsidTr="00F812CC">
              <w:tc>
                <w:tcPr>
                  <w:tcW w:w="2835" w:type="dxa"/>
                </w:tcPr>
                <w:p w:rsidR="00F812CC" w:rsidRPr="003E08B9" w:rsidRDefault="00F812CC" w:rsidP="00632AEA">
                  <w:pPr>
                    <w:jc w:val="center"/>
                    <w:rPr>
                      <w:rFonts w:ascii="Arial" w:hAnsi="Arial" w:cs="Arial"/>
                    </w:rPr>
                  </w:pPr>
                  <w:r w:rsidRPr="00F812CC">
                    <w:rPr>
                      <w:rFonts w:ascii="Arial" w:hAnsi="Arial" w:cs="Arial"/>
                    </w:rPr>
                    <w:t xml:space="preserve">Até as 18h30 do dia </w:t>
                  </w:r>
                  <w:r w:rsidR="00632AEA">
                    <w:rPr>
                      <w:rFonts w:ascii="Arial" w:hAnsi="Arial" w:cs="Arial"/>
                    </w:rPr>
                    <w:t>9</w:t>
                  </w:r>
                  <w:r w:rsidRPr="00F812CC">
                    <w:rPr>
                      <w:rFonts w:ascii="Arial" w:hAnsi="Arial" w:cs="Arial"/>
                    </w:rPr>
                    <w:t>/</w:t>
                  </w:r>
                  <w:r w:rsidR="00632AEA">
                    <w:rPr>
                      <w:rFonts w:ascii="Arial" w:hAnsi="Arial" w:cs="Arial"/>
                    </w:rPr>
                    <w:t>9</w:t>
                  </w:r>
                  <w:r w:rsidRPr="00F812CC">
                    <w:rPr>
                      <w:rFonts w:ascii="Arial" w:hAnsi="Arial" w:cs="Arial"/>
                    </w:rPr>
                    <w:t>/2019</w:t>
                  </w:r>
                </w:p>
              </w:tc>
            </w:tr>
          </w:tbl>
          <w:p w:rsidR="001F1904" w:rsidRPr="003E08B9" w:rsidRDefault="0005772F" w:rsidP="001F1904">
            <w:pPr>
              <w:jc w:val="center"/>
              <w:rPr>
                <w:rFonts w:ascii="Arial" w:hAnsi="Arial" w:cs="Arial"/>
              </w:rPr>
            </w:pPr>
            <w:proofErr w:type="gramStart"/>
            <w:r w:rsidRPr="003E08B9">
              <w:rPr>
                <w:rFonts w:ascii="Arial" w:hAnsi="Arial" w:cs="Arial"/>
              </w:rPr>
              <w:t>exclusivamente</w:t>
            </w:r>
            <w:proofErr w:type="gramEnd"/>
            <w:r w:rsidRPr="003E08B9">
              <w:rPr>
                <w:rFonts w:ascii="Arial" w:hAnsi="Arial" w:cs="Arial"/>
              </w:rPr>
              <w:t xml:space="preserve"> pelo e</w:t>
            </w:r>
            <w:r w:rsidR="00F94FBA" w:rsidRPr="003E08B9">
              <w:rPr>
                <w:rFonts w:ascii="Arial" w:hAnsi="Arial" w:cs="Arial"/>
              </w:rPr>
              <w:t>-</w:t>
            </w:r>
            <w:r w:rsidR="00A819B0" w:rsidRPr="003E08B9">
              <w:rPr>
                <w:rFonts w:ascii="Arial" w:hAnsi="Arial" w:cs="Arial"/>
              </w:rPr>
              <w:t>mail</w:t>
            </w:r>
            <w:r w:rsidRPr="003E08B9">
              <w:rPr>
                <w:rFonts w:ascii="Arial" w:hAnsi="Arial" w:cs="Arial"/>
              </w:rPr>
              <w:t xml:space="preserve"> </w:t>
            </w:r>
          </w:p>
          <w:p w:rsidR="0005772F" w:rsidRPr="003E08B9" w:rsidRDefault="002303DC" w:rsidP="003E08B9">
            <w:pPr>
              <w:jc w:val="center"/>
              <w:rPr>
                <w:rFonts w:ascii="Arial" w:hAnsi="Arial" w:cs="Arial"/>
                <w:u w:val="single"/>
              </w:rPr>
            </w:pPr>
            <w:hyperlink r:id="rId12" w:history="1">
              <w:r w:rsidR="00F23B15" w:rsidRPr="003E08B9">
                <w:rPr>
                  <w:rStyle w:val="Hyperlink"/>
                  <w:rFonts w:ascii="Arial" w:hAnsi="Arial" w:cs="Arial"/>
                </w:rPr>
                <w:t>cpl.dg@camara.leg.br</w:t>
              </w:r>
            </w:hyperlink>
            <w:r w:rsidR="00F23B15">
              <w:t xml:space="preserve"> </w:t>
            </w:r>
          </w:p>
        </w:tc>
      </w:tr>
      <w:tr w:rsidR="0005772F" w:rsidRPr="0005772F" w:rsidTr="001F1904">
        <w:trPr>
          <w:trHeight w:val="177"/>
          <w:jc w:val="center"/>
        </w:trPr>
        <w:tc>
          <w:tcPr>
            <w:tcW w:w="10207" w:type="dxa"/>
            <w:gridSpan w:val="3"/>
            <w:shd w:val="clear" w:color="auto" w:fill="D9D9D9"/>
            <w:vAlign w:val="center"/>
          </w:tcPr>
          <w:p w:rsidR="0005772F" w:rsidRPr="0005772F" w:rsidRDefault="0005772F" w:rsidP="001F1904">
            <w:pPr>
              <w:jc w:val="center"/>
              <w:rPr>
                <w:rFonts w:ascii="Arial" w:hAnsi="Arial" w:cs="Arial"/>
                <w:b/>
                <w:i/>
              </w:rPr>
            </w:pPr>
            <w:r w:rsidRPr="0005772F">
              <w:rPr>
                <w:rFonts w:ascii="Arial" w:hAnsi="Arial" w:cs="Arial"/>
                <w:b/>
              </w:rPr>
              <w:t>Informações Adicionais</w:t>
            </w:r>
          </w:p>
        </w:tc>
      </w:tr>
      <w:tr w:rsidR="0005772F" w:rsidRPr="0005772F" w:rsidTr="00E93C2E">
        <w:trPr>
          <w:trHeight w:val="871"/>
          <w:jc w:val="center"/>
        </w:trPr>
        <w:tc>
          <w:tcPr>
            <w:tcW w:w="4963" w:type="dxa"/>
            <w:gridSpan w:val="2"/>
            <w:vAlign w:val="center"/>
          </w:tcPr>
          <w:p w:rsidR="0005772F" w:rsidRPr="0005772F" w:rsidRDefault="0005772F" w:rsidP="001F1904">
            <w:pPr>
              <w:pStyle w:val="t3ftulon3fvel1negrito"/>
              <w:tabs>
                <w:tab w:val="left" w:pos="360"/>
              </w:tabs>
              <w:spacing w:before="0" w:after="120"/>
              <w:jc w:val="center"/>
              <w:rPr>
                <w:sz w:val="20"/>
              </w:rPr>
            </w:pPr>
          </w:p>
          <w:p w:rsidR="0005772F" w:rsidRPr="0005772F" w:rsidRDefault="0005772F" w:rsidP="001F1904">
            <w:pPr>
              <w:pStyle w:val="t3ftulon3fvel1negrito"/>
              <w:tabs>
                <w:tab w:val="left" w:pos="360"/>
              </w:tabs>
              <w:spacing w:before="0" w:after="120"/>
              <w:jc w:val="center"/>
              <w:rPr>
                <w:b w:val="0"/>
                <w:sz w:val="20"/>
              </w:rPr>
            </w:pPr>
            <w:r w:rsidRPr="0005772F">
              <w:rPr>
                <w:sz w:val="20"/>
              </w:rPr>
              <w:t>Telefones:</w:t>
            </w:r>
            <w:r w:rsidRPr="0005772F">
              <w:rPr>
                <w:b w:val="0"/>
                <w:sz w:val="20"/>
              </w:rPr>
              <w:t xml:space="preserve"> (61) 3216-4906 e 3216-4907.</w:t>
            </w:r>
          </w:p>
          <w:p w:rsidR="0005772F" w:rsidRPr="0005772F" w:rsidRDefault="0005772F" w:rsidP="001F1904">
            <w:pPr>
              <w:pStyle w:val="t3ftulon3fvel1negrito"/>
              <w:tabs>
                <w:tab w:val="left" w:pos="360"/>
              </w:tabs>
              <w:spacing w:before="0" w:after="120"/>
              <w:jc w:val="center"/>
              <w:rPr>
                <w:rFonts w:cs="Arial"/>
                <w:sz w:val="20"/>
              </w:rPr>
            </w:pPr>
            <w:r w:rsidRPr="0005772F">
              <w:rPr>
                <w:b w:val="0"/>
                <w:sz w:val="20"/>
              </w:rPr>
              <w:t xml:space="preserve">E-mail: </w:t>
            </w:r>
            <w:hyperlink r:id="rId13" w:history="1">
              <w:r w:rsidR="00686A65" w:rsidRPr="007208DC">
                <w:rPr>
                  <w:rStyle w:val="Hyperlink"/>
                  <w:b w:val="0"/>
                  <w:sz w:val="20"/>
                </w:rPr>
                <w:t>cpl.dg@camara.leg.br</w:t>
              </w:r>
            </w:hyperlink>
            <w:r w:rsidR="00686A65">
              <w:rPr>
                <w:b w:val="0"/>
                <w:sz w:val="20"/>
              </w:rPr>
              <w:t xml:space="preserve"> </w:t>
            </w:r>
          </w:p>
        </w:tc>
        <w:tc>
          <w:tcPr>
            <w:tcW w:w="5244" w:type="dxa"/>
            <w:vMerge w:val="restart"/>
            <w:vAlign w:val="center"/>
          </w:tcPr>
          <w:p w:rsidR="0005772F" w:rsidRPr="0005772F" w:rsidRDefault="0005772F" w:rsidP="001F1904">
            <w:pPr>
              <w:pStyle w:val="t3ftulon3fvel1negrito"/>
              <w:tabs>
                <w:tab w:val="left" w:pos="360"/>
              </w:tabs>
              <w:spacing w:before="0" w:after="0"/>
              <w:ind w:left="-108"/>
              <w:jc w:val="center"/>
              <w:rPr>
                <w:sz w:val="20"/>
              </w:rPr>
            </w:pPr>
            <w:r w:rsidRPr="0005772F">
              <w:rPr>
                <w:sz w:val="20"/>
              </w:rPr>
              <w:t>Endereço:</w:t>
            </w:r>
          </w:p>
          <w:p w:rsidR="0005772F" w:rsidRPr="0005772F" w:rsidRDefault="0005772F" w:rsidP="001F1904">
            <w:pPr>
              <w:pStyle w:val="t3ftulon3fvel1negrito"/>
              <w:tabs>
                <w:tab w:val="left" w:pos="360"/>
              </w:tabs>
              <w:spacing w:before="0" w:after="0"/>
              <w:ind w:left="-108"/>
              <w:jc w:val="center"/>
              <w:rPr>
                <w:b w:val="0"/>
                <w:sz w:val="20"/>
              </w:rPr>
            </w:pPr>
            <w:r w:rsidRPr="0005772F">
              <w:rPr>
                <w:b w:val="0"/>
                <w:sz w:val="20"/>
              </w:rPr>
              <w:t>Câmara dos Deputados</w:t>
            </w:r>
          </w:p>
          <w:p w:rsidR="0005772F" w:rsidRPr="0005772F" w:rsidRDefault="0005772F" w:rsidP="001F1904">
            <w:pPr>
              <w:pStyle w:val="t3ftulon3fvel1negrito"/>
              <w:tabs>
                <w:tab w:val="left" w:pos="360"/>
              </w:tabs>
              <w:spacing w:before="0" w:after="0"/>
              <w:ind w:left="-108"/>
              <w:jc w:val="center"/>
              <w:rPr>
                <w:b w:val="0"/>
                <w:sz w:val="20"/>
              </w:rPr>
            </w:pPr>
            <w:r w:rsidRPr="0005772F">
              <w:rPr>
                <w:b w:val="0"/>
                <w:sz w:val="20"/>
              </w:rPr>
              <w:t>Comissão Permanente de Licitação</w:t>
            </w:r>
          </w:p>
          <w:p w:rsidR="0005772F" w:rsidRPr="0005772F" w:rsidRDefault="0005772F" w:rsidP="001F1904">
            <w:pPr>
              <w:pStyle w:val="t3ftulon3fvel1negrito"/>
              <w:tabs>
                <w:tab w:val="left" w:pos="2127"/>
              </w:tabs>
              <w:spacing w:before="0" w:after="0"/>
              <w:ind w:left="-108"/>
              <w:jc w:val="center"/>
              <w:rPr>
                <w:b w:val="0"/>
                <w:sz w:val="20"/>
              </w:rPr>
            </w:pPr>
            <w:r w:rsidRPr="0005772F">
              <w:rPr>
                <w:b w:val="0"/>
                <w:sz w:val="20"/>
              </w:rPr>
              <w:t>Secretaria Executiva da Comissão Permanente de Licitação</w:t>
            </w:r>
          </w:p>
          <w:p w:rsidR="0005772F" w:rsidRPr="0005772F" w:rsidRDefault="0005772F" w:rsidP="001F1904">
            <w:pPr>
              <w:pStyle w:val="t3ftulon3fvel1negrito"/>
              <w:tabs>
                <w:tab w:val="left" w:pos="2127"/>
              </w:tabs>
              <w:spacing w:before="0" w:after="0"/>
              <w:ind w:left="-108"/>
              <w:jc w:val="center"/>
              <w:rPr>
                <w:b w:val="0"/>
                <w:sz w:val="20"/>
              </w:rPr>
            </w:pPr>
            <w:r w:rsidRPr="0005772F">
              <w:rPr>
                <w:b w:val="0"/>
                <w:sz w:val="20"/>
              </w:rPr>
              <w:t>Edifício Anexo I,</w:t>
            </w:r>
            <w:r w:rsidRPr="0005772F">
              <w:rPr>
                <w:sz w:val="20"/>
              </w:rPr>
              <w:t xml:space="preserve"> </w:t>
            </w:r>
            <w:r w:rsidRPr="0005772F">
              <w:rPr>
                <w:b w:val="0"/>
                <w:sz w:val="20"/>
              </w:rPr>
              <w:t>14º andar, sala 1408.</w:t>
            </w:r>
          </w:p>
          <w:p w:rsidR="0005772F" w:rsidRPr="0005772F" w:rsidRDefault="0005772F" w:rsidP="001F1904">
            <w:pPr>
              <w:pStyle w:val="t3ftulon3fvel1negrito"/>
              <w:tabs>
                <w:tab w:val="left" w:pos="2127"/>
              </w:tabs>
              <w:spacing w:before="0" w:after="0"/>
              <w:ind w:left="-108"/>
              <w:jc w:val="center"/>
              <w:rPr>
                <w:b w:val="0"/>
                <w:sz w:val="20"/>
              </w:rPr>
            </w:pPr>
            <w:r w:rsidRPr="0005772F">
              <w:rPr>
                <w:b w:val="0"/>
                <w:sz w:val="20"/>
              </w:rPr>
              <w:t>Praça dos Três Poderes</w:t>
            </w:r>
          </w:p>
          <w:p w:rsidR="0005772F" w:rsidRPr="0005772F" w:rsidRDefault="0005772F" w:rsidP="001F1904">
            <w:pPr>
              <w:tabs>
                <w:tab w:val="left" w:pos="2127"/>
              </w:tabs>
              <w:suppressAutoHyphens/>
              <w:ind w:left="-108"/>
              <w:jc w:val="center"/>
              <w:rPr>
                <w:rFonts w:ascii="Arial" w:hAnsi="Arial" w:cs="Arial"/>
              </w:rPr>
            </w:pPr>
            <w:r w:rsidRPr="0005772F">
              <w:rPr>
                <w:rFonts w:ascii="Arial" w:hAnsi="Arial"/>
              </w:rPr>
              <w:t>Brasília – DF.  CEP: 70160-900.</w:t>
            </w:r>
          </w:p>
        </w:tc>
      </w:tr>
      <w:tr w:rsidR="0005772F" w:rsidRPr="0005772F" w:rsidTr="00E93C2E">
        <w:trPr>
          <w:trHeight w:val="536"/>
          <w:jc w:val="center"/>
        </w:trPr>
        <w:tc>
          <w:tcPr>
            <w:tcW w:w="4963" w:type="dxa"/>
            <w:gridSpan w:val="2"/>
            <w:vAlign w:val="center"/>
          </w:tcPr>
          <w:p w:rsidR="0005772F" w:rsidRPr="0005772F" w:rsidRDefault="0005772F" w:rsidP="001F1904">
            <w:pPr>
              <w:pStyle w:val="t3ftulon3fvel1negrito"/>
              <w:tabs>
                <w:tab w:val="left" w:pos="360"/>
              </w:tabs>
              <w:spacing w:before="0" w:after="120"/>
              <w:jc w:val="center"/>
              <w:rPr>
                <w:sz w:val="20"/>
                <w:u w:val="single"/>
              </w:rPr>
            </w:pPr>
            <w:r w:rsidRPr="0005772F">
              <w:rPr>
                <w:b w:val="0"/>
                <w:sz w:val="20"/>
              </w:rPr>
              <w:t xml:space="preserve">Cadastro Nacional da Pessoa Jurídica (CNPJ) da Câmara dos Deputados: </w:t>
            </w:r>
            <w:r w:rsidRPr="0005772F">
              <w:rPr>
                <w:sz w:val="20"/>
              </w:rPr>
              <w:t>00.530.352/0001-59.</w:t>
            </w:r>
          </w:p>
        </w:tc>
        <w:tc>
          <w:tcPr>
            <w:tcW w:w="5244" w:type="dxa"/>
            <w:vMerge/>
            <w:vAlign w:val="center"/>
          </w:tcPr>
          <w:p w:rsidR="0005772F" w:rsidRPr="0005772F" w:rsidRDefault="0005772F" w:rsidP="001F1904">
            <w:pPr>
              <w:pStyle w:val="t3ftulon3fvel1negrito"/>
              <w:tabs>
                <w:tab w:val="left" w:pos="360"/>
              </w:tabs>
              <w:spacing w:before="0" w:after="0"/>
              <w:ind w:left="-108"/>
              <w:jc w:val="center"/>
              <w:rPr>
                <w:sz w:val="20"/>
                <w:u w:val="single"/>
              </w:rPr>
            </w:pPr>
          </w:p>
        </w:tc>
      </w:tr>
      <w:tr w:rsidR="0005772F" w:rsidRPr="0005772F" w:rsidTr="001F1904">
        <w:trPr>
          <w:trHeight w:val="200"/>
          <w:jc w:val="center"/>
        </w:trPr>
        <w:tc>
          <w:tcPr>
            <w:tcW w:w="10207" w:type="dxa"/>
            <w:gridSpan w:val="3"/>
            <w:shd w:val="clear" w:color="auto" w:fill="auto"/>
            <w:vAlign w:val="center"/>
          </w:tcPr>
          <w:p w:rsidR="0005772F" w:rsidRPr="0005772F" w:rsidRDefault="0005772F" w:rsidP="000A26A0">
            <w:pPr>
              <w:pStyle w:val="t3ftulon3fvel1negrito"/>
              <w:tabs>
                <w:tab w:val="left" w:pos="360"/>
                <w:tab w:val="left" w:pos="993"/>
              </w:tabs>
              <w:spacing w:before="0" w:after="120"/>
              <w:ind w:left="-113"/>
              <w:jc w:val="both"/>
              <w:rPr>
                <w:rFonts w:cs="Arial"/>
                <w:sz w:val="20"/>
              </w:rPr>
            </w:pPr>
            <w:r w:rsidRPr="0005772F">
              <w:rPr>
                <w:b w:val="0"/>
                <w:sz w:val="20"/>
              </w:rPr>
              <w:t>Todas as referências de tempo contidas neste Edital observarão o horário de Brasília-DF.</w:t>
            </w:r>
          </w:p>
        </w:tc>
      </w:tr>
      <w:tr w:rsidR="0005772F" w:rsidRPr="0005772F" w:rsidTr="00E24762">
        <w:trPr>
          <w:trHeight w:val="842"/>
          <w:jc w:val="center"/>
        </w:trPr>
        <w:tc>
          <w:tcPr>
            <w:tcW w:w="10207" w:type="dxa"/>
            <w:gridSpan w:val="3"/>
            <w:shd w:val="clear" w:color="auto" w:fill="auto"/>
            <w:vAlign w:val="center"/>
          </w:tcPr>
          <w:p w:rsidR="0005772F" w:rsidRPr="0005772F" w:rsidRDefault="0005772F" w:rsidP="00E24762">
            <w:pPr>
              <w:pStyle w:val="t3ftulon3fvel1negrito"/>
              <w:tabs>
                <w:tab w:val="left" w:pos="993"/>
              </w:tabs>
              <w:spacing w:before="0" w:after="0"/>
              <w:ind w:left="-113"/>
              <w:jc w:val="both"/>
              <w:rPr>
                <w:b w:val="0"/>
                <w:sz w:val="20"/>
              </w:rPr>
            </w:pPr>
            <w:r w:rsidRPr="0005772F">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05772F">
              <w:rPr>
                <w:b w:val="0"/>
                <w:sz w:val="20"/>
              </w:rPr>
              <w:t>extensão .RAR</w:t>
            </w:r>
            <w:proofErr w:type="gramEnd"/>
            <w:r w:rsidRPr="0005772F">
              <w:rPr>
                <w:b w:val="0"/>
                <w:sz w:val="20"/>
              </w:rPr>
              <w:t>).</w:t>
            </w:r>
          </w:p>
        </w:tc>
      </w:tr>
      <w:tr w:rsidR="0005772F" w:rsidRPr="0005772F" w:rsidTr="001F1904">
        <w:trPr>
          <w:trHeight w:val="484"/>
          <w:jc w:val="center"/>
        </w:trPr>
        <w:tc>
          <w:tcPr>
            <w:tcW w:w="10207" w:type="dxa"/>
            <w:gridSpan w:val="3"/>
            <w:shd w:val="clear" w:color="auto" w:fill="auto"/>
            <w:vAlign w:val="center"/>
          </w:tcPr>
          <w:p w:rsidR="0005772F" w:rsidRPr="0005772F" w:rsidRDefault="0005772F" w:rsidP="000A26A0">
            <w:pPr>
              <w:ind w:left="-113"/>
              <w:jc w:val="both"/>
              <w:rPr>
                <w:b/>
              </w:rPr>
            </w:pPr>
            <w:r w:rsidRPr="0005772F">
              <w:rPr>
                <w:rFonts w:ascii="Arial" w:hAnsi="Arial" w:cs="Arial"/>
                <w:b/>
              </w:rPr>
              <w:t>Telefone em caso de dúvidas ou problemas técnicos relacionados à utilização do Portal de Compras d</w:t>
            </w:r>
            <w:r w:rsidR="0098269C">
              <w:rPr>
                <w:rFonts w:ascii="Arial" w:hAnsi="Arial" w:cs="Arial"/>
                <w:b/>
              </w:rPr>
              <w:t>o Governo Federal: 0800-978-9001</w:t>
            </w:r>
            <w:r w:rsidRPr="0005772F">
              <w:rPr>
                <w:rFonts w:ascii="Arial" w:hAnsi="Arial" w:cs="Arial"/>
                <w:b/>
              </w:rPr>
              <w:t>.</w:t>
            </w:r>
          </w:p>
        </w:tc>
      </w:tr>
      <w:tr w:rsidR="008F48A9" w:rsidRPr="008F48A9" w:rsidTr="00E24762">
        <w:trPr>
          <w:trHeight w:val="99"/>
          <w:jc w:val="center"/>
        </w:trPr>
        <w:tc>
          <w:tcPr>
            <w:tcW w:w="10207" w:type="dxa"/>
            <w:gridSpan w:val="3"/>
            <w:shd w:val="clear" w:color="auto" w:fill="D9D9D9" w:themeFill="background1" w:themeFillShade="D9"/>
            <w:vAlign w:val="center"/>
          </w:tcPr>
          <w:p w:rsidR="0005772F" w:rsidRPr="008F48A9" w:rsidRDefault="0005772F" w:rsidP="000A26A0">
            <w:pPr>
              <w:ind w:left="-113"/>
              <w:jc w:val="both"/>
              <w:rPr>
                <w:rFonts w:ascii="Arial" w:hAnsi="Arial" w:cs="Arial"/>
                <w:sz w:val="16"/>
                <w:szCs w:val="16"/>
              </w:rPr>
            </w:pPr>
            <w:r w:rsidRPr="008F48A9">
              <w:rPr>
                <w:rFonts w:ascii="Arial" w:hAnsi="Arial" w:cs="Arial"/>
                <w:sz w:val="16"/>
                <w:szCs w:val="16"/>
              </w:rPr>
              <w:t xml:space="preserve">Acompanhe as sessões públicas dos Pregões da Câmara dos Deputados pelo endereço </w:t>
            </w:r>
            <w:hyperlink r:id="rId14" w:history="1">
              <w:r w:rsidR="00F23B15" w:rsidRPr="00307D1C">
                <w:rPr>
                  <w:rStyle w:val="Hyperlink"/>
                  <w:rFonts w:ascii="Arial" w:hAnsi="Arial" w:cs="Arial"/>
                </w:rPr>
                <w:t>www.comprasgovernamentais.gov.br</w:t>
              </w:r>
            </w:hyperlink>
            <w:r w:rsidRPr="008F48A9">
              <w:rPr>
                <w:rFonts w:ascii="Arial" w:hAnsi="Arial" w:cs="Arial"/>
                <w:sz w:val="16"/>
                <w:szCs w:val="16"/>
              </w:rPr>
              <w:t xml:space="preserve"> selecionando as opções </w:t>
            </w:r>
            <w:r w:rsidRPr="008F48A9">
              <w:rPr>
                <w:rFonts w:ascii="Arial" w:hAnsi="Arial" w:cs="Arial"/>
                <w:b/>
                <w:i/>
                <w:sz w:val="16"/>
                <w:szCs w:val="16"/>
              </w:rPr>
              <w:t>Consultas &gt; Pregões &gt; Em andamento &gt; Cód. UASG “10001”</w:t>
            </w:r>
            <w:r w:rsidRPr="008F48A9">
              <w:rPr>
                <w:rFonts w:ascii="Arial" w:hAnsi="Arial" w:cs="Arial"/>
                <w:i/>
                <w:sz w:val="16"/>
                <w:szCs w:val="16"/>
              </w:rPr>
              <w:t>.</w:t>
            </w:r>
          </w:p>
          <w:p w:rsidR="0005772F" w:rsidRPr="008F48A9" w:rsidRDefault="0005772F" w:rsidP="00F23B15">
            <w:pPr>
              <w:ind w:left="-113"/>
              <w:jc w:val="both"/>
              <w:rPr>
                <w:rFonts w:ascii="Arial" w:hAnsi="Arial" w:cs="Arial"/>
              </w:rPr>
            </w:pPr>
            <w:r w:rsidRPr="008F48A9">
              <w:rPr>
                <w:rFonts w:ascii="Arial" w:hAnsi="Arial" w:cs="Arial"/>
                <w:sz w:val="16"/>
                <w:szCs w:val="16"/>
              </w:rPr>
              <w:t xml:space="preserve">O Edital está disponível para download nos endereços </w:t>
            </w:r>
            <w:hyperlink r:id="rId15" w:history="1">
              <w:r w:rsidR="00F23B15" w:rsidRPr="00307D1C">
                <w:rPr>
                  <w:rStyle w:val="Hyperlink"/>
                  <w:rFonts w:ascii="Arial" w:hAnsi="Arial" w:cs="Arial"/>
                </w:rPr>
                <w:t>www.comprasgovernamentais.gov.br</w:t>
              </w:r>
            </w:hyperlink>
            <w:r w:rsidRPr="00F23B15">
              <w:rPr>
                <w:rStyle w:val="Hyperlink"/>
                <w:rFonts w:ascii="Arial" w:hAnsi="Arial" w:cs="Arial"/>
                <w:color w:val="auto"/>
                <w:u w:val="none"/>
              </w:rPr>
              <w:t xml:space="preserve"> </w:t>
            </w:r>
            <w:r w:rsidRPr="008F48A9">
              <w:rPr>
                <w:rFonts w:ascii="Arial" w:hAnsi="Arial" w:cs="Arial"/>
                <w:sz w:val="16"/>
                <w:szCs w:val="16"/>
              </w:rPr>
              <w:t xml:space="preserve">e </w:t>
            </w:r>
            <w:hyperlink r:id="rId16" w:history="1">
              <w:r w:rsidR="00F23B15" w:rsidRPr="00307D1C">
                <w:rPr>
                  <w:rStyle w:val="Hyperlink"/>
                  <w:rFonts w:ascii="Arial" w:hAnsi="Arial" w:cs="Arial"/>
                </w:rPr>
                <w:t>www.camara.leg.br</w:t>
              </w:r>
            </w:hyperlink>
            <w:r w:rsidRPr="008F48A9">
              <w:rPr>
                <w:rFonts w:ascii="Arial" w:hAnsi="Arial" w:cs="Arial"/>
                <w:sz w:val="16"/>
                <w:szCs w:val="16"/>
              </w:rPr>
              <w:t xml:space="preserve"> (</w:t>
            </w:r>
            <w:r w:rsidRPr="008F48A9">
              <w:rPr>
                <w:rFonts w:ascii="Arial" w:hAnsi="Arial" w:cs="Arial"/>
                <w:i/>
                <w:sz w:val="16"/>
                <w:szCs w:val="16"/>
              </w:rPr>
              <w:t>Transparência</w:t>
            </w:r>
            <w:r w:rsidRPr="008F48A9">
              <w:rPr>
                <w:rFonts w:ascii="Arial" w:hAnsi="Arial" w:cs="Arial"/>
                <w:b/>
                <w:i/>
                <w:sz w:val="16"/>
                <w:szCs w:val="16"/>
              </w:rPr>
              <w:t>&gt;Licitações e Contratos&gt;Editais&gt;Pregão Eletrônico).</w:t>
            </w:r>
          </w:p>
        </w:tc>
      </w:tr>
    </w:tbl>
    <w:p w:rsidR="00E42334" w:rsidRDefault="00BC4AEC" w:rsidP="00E42334">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rsidR="004050AE" w:rsidRDefault="004050AE" w:rsidP="007179B2">
      <w:pPr>
        <w:pStyle w:val="Sumrio1"/>
        <w:rPr>
          <w:rStyle w:val="fonte"/>
          <w:rFonts w:ascii="Arial" w:hAnsi="Arial"/>
          <w:sz w:val="24"/>
        </w:rPr>
      </w:pPr>
    </w:p>
    <w:p w:rsidR="002303DC" w:rsidRDefault="00800F0E" w:rsidP="004050AE">
      <w:pPr>
        <w:rPr>
          <w:noProof/>
        </w:rPr>
        <w:sectPr w:rsidR="002303DC" w:rsidSect="002303DC">
          <w:headerReference w:type="even" r:id="rId17"/>
          <w:headerReference w:type="default" r:id="rId18"/>
          <w:footerReference w:type="even" r:id="rId19"/>
          <w:footerReference w:type="default" r:id="rId20"/>
          <w:type w:val="continuous"/>
          <w:pgSz w:w="11907" w:h="16840" w:code="9"/>
          <w:pgMar w:top="1701" w:right="1134" w:bottom="851" w:left="1701" w:header="720" w:footer="720" w:gutter="0"/>
          <w:cols w:space="720"/>
        </w:sectPr>
      </w:pPr>
      <w:r>
        <w:fldChar w:fldCharType="begin"/>
      </w:r>
      <w:r>
        <w:instrText xml:space="preserve"> INDEX \e "</w:instrText>
      </w:r>
      <w:r>
        <w:tab/>
        <w:instrText xml:space="preserve">" \c "1" \z "1046" </w:instrText>
      </w:r>
      <w:r>
        <w:fldChar w:fldCharType="separate"/>
      </w:r>
    </w:p>
    <w:p w:rsidR="002303DC" w:rsidRDefault="002303DC">
      <w:pPr>
        <w:pStyle w:val="Remissivo1"/>
        <w:tabs>
          <w:tab w:val="right" w:leader="dot" w:pos="9062"/>
        </w:tabs>
        <w:rPr>
          <w:noProof/>
        </w:rPr>
      </w:pPr>
      <w:r>
        <w:rPr>
          <w:noProof/>
        </w:rPr>
        <w:t>1. DO OBJETO DA LICITAÇÃO</w:t>
      </w:r>
      <w:r>
        <w:rPr>
          <w:noProof/>
        </w:rPr>
        <w:tab/>
        <w:t>3</w:t>
      </w:r>
    </w:p>
    <w:p w:rsidR="002303DC" w:rsidRDefault="002303DC">
      <w:pPr>
        <w:pStyle w:val="Remissivo1"/>
        <w:tabs>
          <w:tab w:val="right" w:leader="dot" w:pos="9062"/>
        </w:tabs>
        <w:rPr>
          <w:noProof/>
        </w:rPr>
      </w:pPr>
      <w:r>
        <w:rPr>
          <w:noProof/>
        </w:rPr>
        <w:t>2. DA FORMULAÇÃO DE IMPUGNAÇÕES E DOS PEDIDOS DE ESCLARECIMENTOS</w:t>
      </w:r>
      <w:r>
        <w:rPr>
          <w:noProof/>
        </w:rPr>
        <w:tab/>
        <w:t>3</w:t>
      </w:r>
    </w:p>
    <w:p w:rsidR="002303DC" w:rsidRDefault="002303DC">
      <w:pPr>
        <w:pStyle w:val="Remissivo1"/>
        <w:tabs>
          <w:tab w:val="right" w:leader="dot" w:pos="9062"/>
        </w:tabs>
        <w:rPr>
          <w:noProof/>
        </w:rPr>
      </w:pPr>
      <w:r>
        <w:rPr>
          <w:noProof/>
        </w:rPr>
        <w:t>3. DA PARTICIPAÇÃO E DOS IMPEDIMENTOS À PARTICIPAÇÃO</w:t>
      </w:r>
      <w:r>
        <w:rPr>
          <w:noProof/>
        </w:rPr>
        <w:tab/>
        <w:t>4</w:t>
      </w:r>
    </w:p>
    <w:p w:rsidR="002303DC" w:rsidRDefault="002303DC">
      <w:pPr>
        <w:pStyle w:val="Remissivo1"/>
        <w:tabs>
          <w:tab w:val="right" w:leader="dot" w:pos="9062"/>
        </w:tabs>
        <w:rPr>
          <w:noProof/>
        </w:rPr>
      </w:pPr>
      <w:r>
        <w:rPr>
          <w:noProof/>
        </w:rPr>
        <w:t>4. DA PROPOSTA</w:t>
      </w:r>
      <w:r>
        <w:rPr>
          <w:noProof/>
        </w:rPr>
        <w:tab/>
        <w:t>5</w:t>
      </w:r>
    </w:p>
    <w:p w:rsidR="002303DC" w:rsidRDefault="002303DC">
      <w:pPr>
        <w:pStyle w:val="Remissivo1"/>
        <w:tabs>
          <w:tab w:val="right" w:leader="dot" w:pos="9062"/>
        </w:tabs>
        <w:rPr>
          <w:noProof/>
        </w:rPr>
      </w:pPr>
      <w:r>
        <w:rPr>
          <w:noProof/>
        </w:rPr>
        <w:t>5. DA ABERTURA DA SESSÃO</w:t>
      </w:r>
      <w:r>
        <w:rPr>
          <w:noProof/>
        </w:rPr>
        <w:tab/>
        <w:t>6</w:t>
      </w:r>
    </w:p>
    <w:p w:rsidR="002303DC" w:rsidRDefault="002303DC">
      <w:pPr>
        <w:pStyle w:val="Remissivo1"/>
        <w:tabs>
          <w:tab w:val="right" w:leader="dot" w:pos="9062"/>
        </w:tabs>
        <w:rPr>
          <w:noProof/>
        </w:rPr>
      </w:pPr>
      <w:r>
        <w:rPr>
          <w:noProof/>
        </w:rPr>
        <w:t>6. DA CLASSIFICAÇÃO DAS PROPOSTAS</w:t>
      </w:r>
      <w:r>
        <w:rPr>
          <w:noProof/>
        </w:rPr>
        <w:tab/>
        <w:t>6</w:t>
      </w:r>
    </w:p>
    <w:p w:rsidR="002303DC" w:rsidRDefault="002303DC">
      <w:pPr>
        <w:pStyle w:val="Remissivo1"/>
        <w:tabs>
          <w:tab w:val="right" w:leader="dot" w:pos="9062"/>
        </w:tabs>
        <w:rPr>
          <w:noProof/>
        </w:rPr>
      </w:pPr>
      <w:r>
        <w:rPr>
          <w:noProof/>
        </w:rPr>
        <w:t>7. DOS LANCES</w:t>
      </w:r>
      <w:r>
        <w:rPr>
          <w:noProof/>
        </w:rPr>
        <w:tab/>
        <w:t>6</w:t>
      </w:r>
    </w:p>
    <w:p w:rsidR="002303DC" w:rsidRDefault="002303DC">
      <w:pPr>
        <w:pStyle w:val="Remissivo1"/>
        <w:tabs>
          <w:tab w:val="right" w:leader="dot" w:pos="9062"/>
        </w:tabs>
        <w:rPr>
          <w:noProof/>
        </w:rPr>
      </w:pPr>
      <w:r>
        <w:rPr>
          <w:noProof/>
        </w:rPr>
        <w:t>8. DA NEGOCIAÇÃO</w:t>
      </w:r>
      <w:r>
        <w:rPr>
          <w:noProof/>
        </w:rPr>
        <w:tab/>
        <w:t>7</w:t>
      </w:r>
    </w:p>
    <w:p w:rsidR="002303DC" w:rsidRDefault="002303DC">
      <w:pPr>
        <w:pStyle w:val="Remissivo1"/>
        <w:tabs>
          <w:tab w:val="right" w:leader="dot" w:pos="9062"/>
        </w:tabs>
        <w:rPr>
          <w:noProof/>
        </w:rPr>
      </w:pPr>
      <w:r>
        <w:rPr>
          <w:noProof/>
        </w:rPr>
        <w:t>9. DO JULGAMENTO DAS PROPOSTAS</w:t>
      </w:r>
      <w:r>
        <w:rPr>
          <w:noProof/>
        </w:rPr>
        <w:tab/>
        <w:t>7</w:t>
      </w:r>
    </w:p>
    <w:p w:rsidR="002303DC" w:rsidRDefault="002303DC">
      <w:pPr>
        <w:pStyle w:val="Remissivo1"/>
        <w:tabs>
          <w:tab w:val="right" w:leader="dot" w:pos="9062"/>
        </w:tabs>
        <w:rPr>
          <w:noProof/>
        </w:rPr>
      </w:pPr>
      <w:r>
        <w:rPr>
          <w:noProof/>
        </w:rPr>
        <w:t>10. DA HABILITAÇÃO</w:t>
      </w:r>
      <w:r>
        <w:rPr>
          <w:noProof/>
        </w:rPr>
        <w:tab/>
        <w:t>9</w:t>
      </w:r>
    </w:p>
    <w:p w:rsidR="002303DC" w:rsidRDefault="002303DC">
      <w:pPr>
        <w:pStyle w:val="Remissivo1"/>
        <w:tabs>
          <w:tab w:val="right" w:leader="dot" w:pos="9062"/>
        </w:tabs>
        <w:rPr>
          <w:noProof/>
        </w:rPr>
      </w:pPr>
      <w:r>
        <w:rPr>
          <w:noProof/>
        </w:rPr>
        <w:t>11. DO RECURSO E DA ADJUDICAÇÃO</w:t>
      </w:r>
      <w:r>
        <w:rPr>
          <w:noProof/>
        </w:rPr>
        <w:tab/>
        <w:t>11</w:t>
      </w:r>
    </w:p>
    <w:p w:rsidR="002303DC" w:rsidRDefault="002303DC">
      <w:pPr>
        <w:pStyle w:val="Remissivo1"/>
        <w:tabs>
          <w:tab w:val="right" w:leader="dot" w:pos="9062"/>
        </w:tabs>
        <w:rPr>
          <w:noProof/>
        </w:rPr>
      </w:pPr>
      <w:r>
        <w:rPr>
          <w:noProof/>
        </w:rPr>
        <w:t>12. DO ENCAMINHAMENTO DE DOCUMENTAÇÃO ORIGINAL</w:t>
      </w:r>
      <w:r>
        <w:rPr>
          <w:noProof/>
        </w:rPr>
        <w:tab/>
        <w:t>12</w:t>
      </w:r>
    </w:p>
    <w:p w:rsidR="002303DC" w:rsidRDefault="002303DC">
      <w:pPr>
        <w:pStyle w:val="Remissivo1"/>
        <w:tabs>
          <w:tab w:val="right" w:leader="dot" w:pos="9062"/>
        </w:tabs>
        <w:rPr>
          <w:noProof/>
        </w:rPr>
      </w:pPr>
      <w:r>
        <w:rPr>
          <w:noProof/>
        </w:rPr>
        <w:t>13. DAS DISPOSIÇÕES GERAIS</w:t>
      </w:r>
      <w:r>
        <w:rPr>
          <w:noProof/>
        </w:rPr>
        <w:tab/>
        <w:t>12</w:t>
      </w:r>
    </w:p>
    <w:p w:rsidR="002303DC" w:rsidRDefault="002303DC">
      <w:pPr>
        <w:pStyle w:val="Remissivo1"/>
        <w:tabs>
          <w:tab w:val="right" w:leader="dot" w:pos="9062"/>
        </w:tabs>
        <w:rPr>
          <w:noProof/>
        </w:rPr>
      </w:pPr>
      <w:r>
        <w:rPr>
          <w:noProof/>
        </w:rPr>
        <w:t>14. DO FORO</w:t>
      </w:r>
      <w:r>
        <w:rPr>
          <w:noProof/>
        </w:rPr>
        <w:tab/>
        <w:t>14</w:t>
      </w:r>
    </w:p>
    <w:p w:rsidR="002303DC" w:rsidRDefault="002303DC">
      <w:pPr>
        <w:pStyle w:val="Remissivo1"/>
        <w:tabs>
          <w:tab w:val="right" w:leader="dot" w:pos="9062"/>
        </w:tabs>
        <w:rPr>
          <w:noProof/>
        </w:rPr>
      </w:pPr>
      <w:r w:rsidRPr="006C3BFA">
        <w:rPr>
          <w:noProof/>
        </w:rPr>
        <w:t>ANEXO N. 1 - TERMO DE REFERÊNCIA</w:t>
      </w:r>
      <w:r>
        <w:rPr>
          <w:noProof/>
        </w:rPr>
        <w:tab/>
        <w:t>15</w:t>
      </w:r>
    </w:p>
    <w:p w:rsidR="002303DC" w:rsidRDefault="002303DC">
      <w:pPr>
        <w:pStyle w:val="Remissivo1"/>
        <w:tabs>
          <w:tab w:val="right" w:leader="dot" w:pos="9062"/>
        </w:tabs>
        <w:rPr>
          <w:noProof/>
        </w:rPr>
      </w:pPr>
      <w:r w:rsidRPr="006C3BFA">
        <w:rPr>
          <w:noProof/>
        </w:rPr>
        <w:t>ANEXO N. 2 - DO REGISTRO DE PREÇOS</w:t>
      </w:r>
      <w:r>
        <w:rPr>
          <w:noProof/>
        </w:rPr>
        <w:tab/>
        <w:t>20</w:t>
      </w:r>
    </w:p>
    <w:p w:rsidR="002303DC" w:rsidRDefault="002303DC">
      <w:pPr>
        <w:pStyle w:val="Remissivo1"/>
        <w:tabs>
          <w:tab w:val="right" w:leader="dot" w:pos="9062"/>
        </w:tabs>
        <w:rPr>
          <w:noProof/>
        </w:rPr>
      </w:pPr>
      <w:r w:rsidRPr="006C3BFA">
        <w:rPr>
          <w:noProof/>
        </w:rPr>
        <w:t>ANEXO N. 3 - DAS SANÇÕES ADMINISTRATIVAS</w:t>
      </w:r>
      <w:r>
        <w:rPr>
          <w:noProof/>
        </w:rPr>
        <w:tab/>
        <w:t>25</w:t>
      </w:r>
    </w:p>
    <w:p w:rsidR="002303DC" w:rsidRDefault="002303DC">
      <w:pPr>
        <w:pStyle w:val="Remissivo1"/>
        <w:tabs>
          <w:tab w:val="right" w:leader="dot" w:pos="9062"/>
        </w:tabs>
        <w:rPr>
          <w:noProof/>
        </w:rPr>
      </w:pPr>
      <w:r w:rsidRPr="006C3BFA">
        <w:rPr>
          <w:noProof/>
        </w:rPr>
        <w:t>ANEXO N. 4 - MODELO DA PROPOSTA COMPLETA</w:t>
      </w:r>
      <w:r>
        <w:rPr>
          <w:noProof/>
        </w:rPr>
        <w:tab/>
        <w:t>27</w:t>
      </w:r>
    </w:p>
    <w:p w:rsidR="002303DC" w:rsidRDefault="002303DC">
      <w:pPr>
        <w:pStyle w:val="Remissivo1"/>
        <w:tabs>
          <w:tab w:val="right" w:leader="dot" w:pos="9062"/>
        </w:tabs>
        <w:rPr>
          <w:noProof/>
        </w:rPr>
      </w:pPr>
      <w:r w:rsidRPr="006C3BFA">
        <w:rPr>
          <w:noProof/>
        </w:rPr>
        <w:t>ANEXO N. 5 - ORÇAMENTO ESTIMADO</w:t>
      </w:r>
      <w:r>
        <w:rPr>
          <w:noProof/>
        </w:rPr>
        <w:tab/>
        <w:t>29</w:t>
      </w:r>
    </w:p>
    <w:p w:rsidR="002303DC" w:rsidRDefault="002303DC">
      <w:pPr>
        <w:pStyle w:val="Remissivo1"/>
        <w:tabs>
          <w:tab w:val="right" w:leader="dot" w:pos="9062"/>
        </w:tabs>
        <w:rPr>
          <w:noProof/>
        </w:rPr>
      </w:pPr>
      <w:r w:rsidRPr="006C3BFA">
        <w:rPr>
          <w:rFonts w:cs="Arial"/>
          <w:noProof/>
        </w:rPr>
        <w:t xml:space="preserve">ANEXO N. 6 - </w:t>
      </w:r>
      <w:r w:rsidRPr="006C3BFA">
        <w:rPr>
          <w:noProof/>
        </w:rPr>
        <w:t>MODELO DE REQUISIÇÃO DE ENTREGA DE MATERIAL</w:t>
      </w:r>
      <w:r>
        <w:rPr>
          <w:noProof/>
        </w:rPr>
        <w:tab/>
        <w:t>30</w:t>
      </w:r>
    </w:p>
    <w:p w:rsidR="002303DC" w:rsidRDefault="002303DC">
      <w:pPr>
        <w:pStyle w:val="Remissivo1"/>
        <w:tabs>
          <w:tab w:val="right" w:leader="dot" w:pos="9062"/>
        </w:tabs>
        <w:rPr>
          <w:noProof/>
        </w:rPr>
      </w:pPr>
      <w:r w:rsidRPr="006C3BFA">
        <w:rPr>
          <w:noProof/>
        </w:rPr>
        <w:t>ANEXO N. 7 - MINUTA DA ATA DE REGISTRO DE PREÇOS</w:t>
      </w:r>
      <w:r>
        <w:rPr>
          <w:noProof/>
        </w:rPr>
        <w:tab/>
        <w:t>31</w:t>
      </w:r>
    </w:p>
    <w:p w:rsidR="002303DC" w:rsidRDefault="002303DC" w:rsidP="004050AE">
      <w:pPr>
        <w:rPr>
          <w:noProof/>
        </w:rPr>
        <w:sectPr w:rsidR="002303DC" w:rsidSect="002303DC">
          <w:type w:val="continuous"/>
          <w:pgSz w:w="11907" w:h="16840" w:code="9"/>
          <w:pgMar w:top="1701" w:right="1134" w:bottom="851" w:left="1701" w:header="720" w:footer="720" w:gutter="0"/>
          <w:cols w:space="720"/>
        </w:sectPr>
      </w:pPr>
    </w:p>
    <w:p w:rsidR="004050AE" w:rsidRDefault="00800F0E" w:rsidP="004050AE">
      <w:r>
        <w:fldChar w:fldCharType="end"/>
      </w:r>
    </w:p>
    <w:p w:rsidR="004050AE" w:rsidRDefault="004050AE" w:rsidP="004050AE"/>
    <w:p w:rsidR="00800F0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bookmarkStart w:id="0" w:name="_GoBack"/>
      <w:bookmarkEnd w:id="0"/>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Pr="006D1045">
        <w:rPr>
          <w:rFonts w:ascii="Arial" w:hAnsi="Arial"/>
          <w:sz w:val="24"/>
        </w:rPr>
        <w:t>.</w:t>
      </w:r>
      <w:r w:rsidR="009818D2" w:rsidRPr="00E24762">
        <w:rPr>
          <w:rFonts w:ascii="Arial" w:hAnsi="Arial"/>
          <w:sz w:val="24"/>
        </w:rPr>
        <w:t xml:space="preserve"> 369.791</w:t>
      </w:r>
      <w:r w:rsidR="00051E0C" w:rsidRPr="00E24762">
        <w:rPr>
          <w:rFonts w:ascii="Arial" w:hAnsi="Arial"/>
          <w:sz w:val="24"/>
        </w:rPr>
        <w:t>/</w:t>
      </w:r>
      <w:r w:rsidR="009818D2" w:rsidRPr="00E24762">
        <w:rPr>
          <w:rFonts w:ascii="Arial" w:hAnsi="Arial"/>
          <w:sz w:val="24"/>
        </w:rPr>
        <w:t>2018</w:t>
      </w:r>
      <w:r w:rsidRPr="006D1045">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r w:rsidR="006311A5">
        <w:rPr>
          <w:rFonts w:ascii="Arial" w:hAnsi="Arial"/>
          <w:sz w:val="24"/>
        </w:rPr>
        <w:t xml:space="preserve"> e em seus Anexos</w:t>
      </w:r>
      <w:r>
        <w:rPr>
          <w:rFonts w:ascii="Arial" w:hAnsi="Arial"/>
          <w:sz w:val="24"/>
        </w:rPr>
        <w:t>.</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10.520, de 2002; pelo Decreto 5.450, de 2005; pela Portaria n. 1, de 2003, da Primeira-Secretaria da Câmara dos Deputados; pela Lei Complementar 123, de 2006; pelo REGULAMENTO DOS PROCEDIMENTOS LICITATÓRIOS DA CÂMARA DOS DEPUT</w:t>
      </w:r>
      <w:r w:rsidR="007645B6">
        <w:rPr>
          <w:rFonts w:ascii="Arial" w:hAnsi="Arial"/>
          <w:sz w:val="24"/>
        </w:rPr>
        <w:t xml:space="preserve">ADOS, doravante designado como - </w:t>
      </w:r>
      <w:r>
        <w:rPr>
          <w:rFonts w:ascii="Arial" w:hAnsi="Arial"/>
          <w:sz w:val="24"/>
        </w:rPr>
        <w:t>RPL</w:t>
      </w:r>
      <w:r w:rsidR="007645B6">
        <w:rPr>
          <w:rFonts w:ascii="Arial" w:hAnsi="Arial"/>
          <w:sz w:val="24"/>
        </w:rPr>
        <w:t xml:space="preserve"> </w:t>
      </w:r>
      <w:r>
        <w:rPr>
          <w:rFonts w:ascii="Arial" w:hAnsi="Arial"/>
          <w:sz w:val="24"/>
        </w:rPr>
        <w:t>-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8E3F28">
        <w:rPr>
          <w:rStyle w:val="fonte"/>
          <w:rFonts w:ascii="Arial" w:hAnsi="Arial"/>
          <w:sz w:val="24"/>
          <w:szCs w:val="24"/>
        </w:rPr>
        <w:t>;</w:t>
      </w:r>
      <w:r w:rsidR="005A155A" w:rsidRPr="005A155A">
        <w:rPr>
          <w:rStyle w:val="fonte"/>
          <w:rFonts w:ascii="Arial" w:hAnsi="Arial"/>
          <w:sz w:val="24"/>
          <w:szCs w:val="24"/>
        </w:rPr>
        <w:t xml:space="preserve"> pelo Decreto 7.892, de 2013</w:t>
      </w:r>
      <w:r w:rsidR="005100BC">
        <w:rPr>
          <w:rStyle w:val="fonte"/>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pela Lei 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8B1E55">
        <w:fldChar w:fldCharType="begin"/>
      </w:r>
      <w:r w:rsidR="008B1E55">
        <w:instrText xml:space="preserve"> XE "</w:instrText>
      </w:r>
      <w:r w:rsidR="008B1E55" w:rsidRPr="00387177">
        <w:instrText>1. DO OBJETO DA LICITAÇÃO</w:instrText>
      </w:r>
      <w:r w:rsidR="008B1E55">
        <w:instrText xml:space="preserve">; </w:instrText>
      </w:r>
      <w:r w:rsidR="005143EF">
        <w:instrText>a</w:instrText>
      </w:r>
      <w:r w:rsidR="008B1E55">
        <w:instrText xml:space="preserve">" </w:instrText>
      </w:r>
      <w:r w:rsidR="008B1E55">
        <w:fldChar w:fldCharType="end"/>
      </w:r>
    </w:p>
    <w:p w:rsidR="009D7894" w:rsidRPr="009D7894" w:rsidRDefault="008B562F" w:rsidP="00DF5AE8">
      <w:pPr>
        <w:pStyle w:val="disposicoes"/>
        <w:tabs>
          <w:tab w:val="clear" w:pos="1571"/>
          <w:tab w:val="num" w:pos="1134"/>
        </w:tabs>
        <w:ind w:left="0" w:firstLine="0"/>
      </w:pPr>
      <w:r w:rsidRPr="003E08B9">
        <w:t xml:space="preserve">O objeto do presente PREGÃO é </w:t>
      </w:r>
      <w:r w:rsidR="001247D0" w:rsidRPr="003E08B9">
        <w:t xml:space="preserve">o </w:t>
      </w:r>
      <w:r w:rsidR="00AE611A" w:rsidRPr="003E08B9">
        <w:rPr>
          <w:rFonts w:cs="Arial"/>
        </w:rPr>
        <w:t xml:space="preserve">fornecimento, mediante Sistema de Registro de Preços, de toners para impressoras </w:t>
      </w:r>
      <w:r w:rsidR="00AE611A" w:rsidRPr="003E08B9">
        <w:rPr>
          <w:rFonts w:cs="Arial"/>
          <w:b/>
        </w:rPr>
        <w:t>HP Color Laser Jet Pro M452DW</w:t>
      </w:r>
      <w:r w:rsidR="00AE611A" w:rsidRPr="003E08B9">
        <w:rPr>
          <w:rFonts w:cs="Arial"/>
        </w:rPr>
        <w:t>, pen drives e unidades de disco rígido externa</w:t>
      </w:r>
      <w:r w:rsidR="00B903CF" w:rsidRPr="003E08B9">
        <w:rPr>
          <w:b/>
          <w:lang w:val="pt-PT"/>
        </w:rPr>
        <w:t>,</w:t>
      </w:r>
      <w:r w:rsidRPr="003E08B9">
        <w:t xml:space="preserve"> de acordo com as quantidades e</w:t>
      </w:r>
      <w:r>
        <w:t xml:space="preserve"> especificações t</w:t>
      </w:r>
      <w:bookmarkStart w:id="2" w:name="_Toc255972722"/>
      <w:bookmarkStart w:id="3" w:name="_Toc255972721"/>
      <w:r w:rsidR="006311A5">
        <w:t>écnicas descritas neste Edital e em seus Anexos.</w:t>
      </w:r>
    </w:p>
    <w:p w:rsidR="009D7894" w:rsidRPr="009D7894" w:rsidRDefault="008B562F" w:rsidP="001F5B91">
      <w:pPr>
        <w:pStyle w:val="disposicoes"/>
        <w:numPr>
          <w:ilvl w:val="2"/>
          <w:numId w:val="8"/>
        </w:numPr>
        <w:tabs>
          <w:tab w:val="clear" w:pos="1430"/>
          <w:tab w:val="num" w:pos="1134"/>
        </w:tabs>
        <w:ind w:left="0" w:firstLine="0"/>
      </w:pPr>
      <w:r>
        <w:t xml:space="preserve">Em caso de discordância existente entre as especificações descritas no </w:t>
      </w:r>
      <w:r w:rsidR="006311A5">
        <w:t>sistema eletrônico (</w:t>
      </w:r>
      <w:proofErr w:type="spellStart"/>
      <w:r w:rsidR="00CE1496">
        <w:t>Comprasnet</w:t>
      </w:r>
      <w:proofErr w:type="spellEnd"/>
      <w:r w:rsidR="006311A5">
        <w:t>)</w:t>
      </w:r>
      <w:r>
        <w:t xml:space="preserve">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r w:rsidR="006311A5">
        <w:rPr>
          <w:rStyle w:val="fonte"/>
        </w:rPr>
        <w:t xml:space="preserve"> e em seus Anexos</w:t>
      </w:r>
      <w:r w:rsidR="000E1475" w:rsidRPr="009D7894">
        <w:rPr>
          <w:rStyle w:val="fonte"/>
        </w:rPr>
        <w:t>.</w:t>
      </w:r>
    </w:p>
    <w:p w:rsidR="008B562F" w:rsidRDefault="008B562F" w:rsidP="000A0E58">
      <w:pPr>
        <w:pStyle w:val="Ttulo1"/>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2"/>
      <w:r w:rsidR="008B1E55">
        <w:fldChar w:fldCharType="begin"/>
      </w:r>
      <w:r w:rsidR="008B1E55">
        <w:instrText xml:space="preserve"> XE "</w:instrText>
      </w:r>
      <w:r w:rsidR="008B1E55" w:rsidRPr="00AD5DEA">
        <w:instrText>2. DA FORMULAÇÃO DE IMPUGNAÇÕES E DOS PEDIDOS DE ESCLARECIMENTOS</w:instrText>
      </w:r>
      <w:r w:rsidR="008B1E55">
        <w:instrText xml:space="preserve">; </w:instrText>
      </w:r>
      <w:r w:rsidR="005143EF">
        <w:instrText>b</w:instrText>
      </w:r>
      <w:r w:rsidR="008B1E55">
        <w:instrText xml:space="preserve"> " </w:instrText>
      </w:r>
      <w:r w:rsidR="008B1E55">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w:t>
      </w:r>
      <w:r w:rsidR="00A819B0">
        <w:t>e-mail</w:t>
      </w:r>
      <w:r>
        <w:t xml:space="preserve"> </w:t>
      </w:r>
      <w:hyperlink r:id="rId21" w:history="1">
        <w:r w:rsidR="00F23B15" w:rsidRPr="00307D1C">
          <w:rPr>
            <w:rStyle w:val="Hyperlink"/>
          </w:rPr>
          <w:t>cpl.dg@camara.leg.br</w:t>
        </w:r>
      </w:hyperlink>
      <w:r w:rsidR="00F23B15">
        <w:t xml:space="preserve">. </w:t>
      </w:r>
    </w:p>
    <w:p w:rsidR="008B562F" w:rsidRDefault="008B562F" w:rsidP="001F5B91">
      <w:pPr>
        <w:pStyle w:val="disposicoes"/>
        <w:numPr>
          <w:ilvl w:val="2"/>
          <w:numId w:val="8"/>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1F5B91">
      <w:pPr>
        <w:pStyle w:val="disposicoes"/>
        <w:numPr>
          <w:ilvl w:val="2"/>
          <w:numId w:val="8"/>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8B562F">
      <w:pPr>
        <w:pStyle w:val="disposicoes"/>
        <w:tabs>
          <w:tab w:val="clear" w:pos="1571"/>
          <w:tab w:val="num" w:pos="1134"/>
        </w:tabs>
        <w:ind w:left="0" w:firstLine="0"/>
      </w:pPr>
      <w:r>
        <w:rPr>
          <w:lang w:val="pt-PT"/>
        </w:rPr>
        <w:lastRenderedPageBreak/>
        <w:t xml:space="preserve">Os pedidos de esclarecimentos referentes ao Pregão deverão ser encaminhados ao Pregoeiro até três dias úteis anteriores à data fixada para abertura da sessão pública exclusivamente pelo </w:t>
      </w:r>
      <w:r w:rsidR="00A819B0">
        <w:rPr>
          <w:lang w:val="pt-PT"/>
        </w:rPr>
        <w:t>e-mail</w:t>
      </w:r>
      <w:r>
        <w:rPr>
          <w:lang w:val="pt-PT"/>
        </w:rPr>
        <w:t xml:space="preserve"> </w:t>
      </w:r>
      <w:hyperlink r:id="rId22" w:history="1">
        <w:r w:rsidR="00F23B15" w:rsidRPr="00307D1C">
          <w:rPr>
            <w:rStyle w:val="Hyperlink"/>
          </w:rPr>
          <w:t>cpl.dg@camara.leg.br</w:t>
        </w:r>
      </w:hyperlink>
      <w:r w:rsidR="00F23B15">
        <w:t xml:space="preserve">. </w:t>
      </w:r>
      <w:r>
        <w:rPr>
          <w:lang w:val="pt-PT"/>
        </w:rPr>
        <w:t xml:space="preserve"> </w:t>
      </w:r>
    </w:p>
    <w:p w:rsidR="008B562F" w:rsidRPr="00B91E54" w:rsidRDefault="008347E6" w:rsidP="00E24762">
      <w:pPr>
        <w:pStyle w:val="disposicoes"/>
        <w:tabs>
          <w:tab w:val="clear" w:pos="1571"/>
          <w:tab w:val="num" w:pos="1134"/>
        </w:tabs>
        <w:ind w:left="0" w:firstLine="0"/>
        <w:rPr>
          <w:szCs w:val="24"/>
        </w:rPr>
      </w:pPr>
      <w:r w:rsidRPr="006A1974">
        <w:t>As respostas às impugnações e aos esclarecimentos solicitados serão disponibilizadas no sistema eletrônico</w:t>
      </w:r>
      <w:r w:rsidRPr="006A1974">
        <w:rPr>
          <w:sz w:val="22"/>
          <w:szCs w:val="22"/>
        </w:rPr>
        <w:t>.</w:t>
      </w:r>
    </w:p>
    <w:p w:rsidR="008B562F" w:rsidRDefault="00E42334" w:rsidP="000A0E58">
      <w:pPr>
        <w:pStyle w:val="Ttulo1"/>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xml:space="preserve">; </w:instrText>
      </w:r>
      <w:r w:rsidR="005143EF">
        <w:instrText>c</w:instrText>
      </w:r>
      <w:r w:rsidR="008B1E55">
        <w:instrText xml:space="preserve">" </w:instrText>
      </w:r>
      <w:r w:rsidR="008B1E55">
        <w:fldChar w:fldCharType="end"/>
      </w:r>
    </w:p>
    <w:p w:rsidR="005B6541" w:rsidRPr="008F48A9" w:rsidRDefault="008B562F" w:rsidP="00701A4E">
      <w:pPr>
        <w:pStyle w:val="disposicoes"/>
        <w:tabs>
          <w:tab w:val="clear" w:pos="1571"/>
          <w:tab w:val="num" w:pos="1134"/>
        </w:tabs>
        <w:ind w:left="0" w:hanging="11"/>
      </w:pPr>
      <w:r>
        <w:t xml:space="preserve">Poderão participar deste Pregão </w:t>
      </w:r>
      <w:r w:rsidR="001706F2" w:rsidRPr="00E24762">
        <w:rPr>
          <w:b/>
        </w:rPr>
        <w:t>exclusivamente microempresas e empresas de pequeno porte</w:t>
      </w:r>
      <w:r w:rsidRPr="000278A3">
        <w:t xml:space="preserve"> q</w:t>
      </w:r>
      <w:r>
        <w:t xml:space="preserve">ue estiverem previamente credenciadas no Sistema de Cadastramento Unificado de Fornecedores </w:t>
      </w:r>
      <w:r w:rsidR="00FB6661">
        <w:t>(</w:t>
      </w:r>
      <w:r>
        <w:t>SICAF</w:t>
      </w:r>
      <w:r w:rsidR="00FB6661">
        <w:t>)</w:t>
      </w:r>
      <w:r>
        <w:t xml:space="preserve"> e perante o sistema eletrônico provido pela Secretaria de Logística e Tecnologia da Informação do Ministério </w:t>
      </w:r>
      <w:r w:rsidR="00B91E54">
        <w:t>da Economia</w:t>
      </w:r>
      <w:r w:rsidRPr="008F48A9">
        <w:t xml:space="preserve">, por meio do sítio </w:t>
      </w:r>
      <w:r w:rsidR="006311A5">
        <w:t>eletrônico</w:t>
      </w:r>
      <w:r w:rsidRPr="008F48A9">
        <w:t xml:space="preserve"> </w:t>
      </w:r>
      <w:hyperlink r:id="rId23" w:history="1">
        <w:r w:rsidR="00F23B15" w:rsidRPr="00307D1C">
          <w:rPr>
            <w:rStyle w:val="Hyperlink"/>
          </w:rPr>
          <w:t>www.comprasgovernamentais.gov.br</w:t>
        </w:r>
      </w:hyperlink>
      <w:r w:rsidR="00F23B15">
        <w:rPr>
          <w:rStyle w:val="Hyperlink"/>
          <w:color w:val="auto"/>
        </w:rPr>
        <w:t xml:space="preserve">. </w:t>
      </w:r>
    </w:p>
    <w:p w:rsidR="00701A4E" w:rsidRPr="00701A4E" w:rsidRDefault="008B562F" w:rsidP="001F5B91">
      <w:pPr>
        <w:pStyle w:val="disposicoes"/>
        <w:numPr>
          <w:ilvl w:val="2"/>
          <w:numId w:val="8"/>
        </w:numPr>
        <w:tabs>
          <w:tab w:val="clear" w:pos="1430"/>
          <w:tab w:val="num" w:pos="1134"/>
        </w:tabs>
        <w:ind w:left="0" w:firstLine="0"/>
      </w:pPr>
      <w:r>
        <w:t xml:space="preserve">Para ter acesso ao sistema eletrônico, as interessadas em participar deste Pregão deverão dispor de chave de identificação e senha pessoal, obtidas </w:t>
      </w:r>
      <w:r w:rsidRPr="00A667CD">
        <w:t xml:space="preserve">junto </w:t>
      </w:r>
      <w:r w:rsidR="00A667CD" w:rsidRPr="00701A4E">
        <w:rPr>
          <w:rFonts w:cs="Arial"/>
        </w:rPr>
        <w:t>ao órgão cadastrador, onde também deverão informar-se a respeito do seu funcionamento.</w:t>
      </w:r>
    </w:p>
    <w:p w:rsidR="00701A4E" w:rsidRPr="00701A4E" w:rsidRDefault="008B562F" w:rsidP="001F5B91">
      <w:pPr>
        <w:pStyle w:val="disposicoes"/>
        <w:numPr>
          <w:ilvl w:val="2"/>
          <w:numId w:val="8"/>
        </w:numPr>
        <w:tabs>
          <w:tab w:val="clear" w:pos="1430"/>
          <w:tab w:val="num" w:pos="1134"/>
        </w:tabs>
        <w:ind w:left="0" w:firstLine="0"/>
      </w:pPr>
      <w:r>
        <w:t xml:space="preserve">O uso da senha de acesso pela licitante é de sua responsabilidade exclusiva, incluindo qualquer transação por ela efetuada diretamente, ou por seu representante, não cabendo ao provedor do sistema </w:t>
      </w:r>
      <w:r w:rsidR="006311A5">
        <w:t xml:space="preserve">eletrônico </w:t>
      </w:r>
      <w:r>
        <w:t xml:space="preserve">ou à Câmara dos Deputados responsabilidade por eventuais danos decorrentes do uso indevido da </w:t>
      </w:r>
      <w:r w:rsidR="00701A4E">
        <w:t>senha, ainda que por terceiros.</w:t>
      </w:r>
    </w:p>
    <w:p w:rsidR="008B562F" w:rsidRDefault="008B562F" w:rsidP="001F5B91">
      <w:pPr>
        <w:pStyle w:val="disposicoes"/>
        <w:numPr>
          <w:ilvl w:val="2"/>
          <w:numId w:val="8"/>
        </w:numPr>
        <w:tabs>
          <w:tab w:val="clear" w:pos="1430"/>
          <w:tab w:val="num" w:pos="1134"/>
          <w:tab w:val="left" w:pos="1276"/>
        </w:tabs>
        <w:ind w:left="0" w:firstLine="0"/>
      </w:pPr>
      <w:r>
        <w:t>Serão reputadas como firmes e verdadeiras as propostas e os lances efetuados em nome da licitante.</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D7D59" w:rsidP="001F5B91">
      <w:pPr>
        <w:pStyle w:val="disposicoes"/>
        <w:numPr>
          <w:ilvl w:val="0"/>
          <w:numId w:val="14"/>
        </w:numPr>
        <w:ind w:left="1418" w:hanging="284"/>
      </w:pPr>
      <w:proofErr w:type="gramStart"/>
      <w:r w:rsidRPr="00714004">
        <w:rPr>
          <w:rFonts w:cs="Arial"/>
          <w:szCs w:val="24"/>
        </w:rPr>
        <w:t>empresário</w:t>
      </w:r>
      <w:proofErr w:type="gramEnd"/>
      <w:r w:rsidRPr="00714004">
        <w:rPr>
          <w:rFonts w:cs="Arial"/>
          <w:szCs w:val="24"/>
        </w:rPr>
        <w:t xml:space="preserve"> ou sociedade empresarial suspensos temporariamente de participar de licitação e impedidos de contratar com a Câmara dos Deputados, conforme inciso III do artigo 87 da Lei 8.666, de 1993, </w:t>
      </w:r>
      <w:r w:rsidR="00653EEA" w:rsidRPr="003809FE">
        <w:rPr>
          <w:rFonts w:cs="Arial"/>
          <w:szCs w:val="24"/>
        </w:rPr>
        <w:t>e inciso III do artigo 135 do R</w:t>
      </w:r>
      <w:r w:rsidR="007645B6">
        <w:rPr>
          <w:rFonts w:cs="Arial"/>
          <w:szCs w:val="24"/>
        </w:rPr>
        <w:t>PL</w:t>
      </w:r>
      <w:r w:rsidR="00653EEA" w:rsidRPr="003809FE">
        <w:rPr>
          <w:rFonts w:cs="Arial"/>
          <w:szCs w:val="24"/>
        </w:rPr>
        <w:t>,</w:t>
      </w:r>
      <w:r w:rsidR="00653EEA">
        <w:rPr>
          <w:rFonts w:cs="Arial"/>
          <w:szCs w:val="24"/>
        </w:rPr>
        <w:t xml:space="preserve"> </w:t>
      </w:r>
      <w:r w:rsidRPr="00714004">
        <w:rPr>
          <w:rFonts w:cs="Arial"/>
          <w:szCs w:val="24"/>
        </w:rPr>
        <w:t>durante o prazo da sanção aplicada;</w:t>
      </w:r>
    </w:p>
    <w:p w:rsidR="008D7D59" w:rsidRPr="008D7D59" w:rsidRDefault="008D7D59" w:rsidP="001F5B91">
      <w:pPr>
        <w:pStyle w:val="disposicoes"/>
        <w:numPr>
          <w:ilvl w:val="0"/>
          <w:numId w:val="14"/>
        </w:numPr>
        <w:ind w:left="1418" w:hanging="284"/>
      </w:pPr>
      <w:proofErr w:type="gramStart"/>
      <w:r w:rsidRPr="00714004">
        <w:rPr>
          <w:rFonts w:cs="Arial"/>
          <w:szCs w:val="24"/>
        </w:rPr>
        <w:t>empresário</w:t>
      </w:r>
      <w:proofErr w:type="gramEnd"/>
      <w:r w:rsidRPr="00714004">
        <w:rPr>
          <w:rFonts w:cs="Arial"/>
          <w:szCs w:val="24"/>
        </w:rPr>
        <w:t xml:space="preserve"> ou sociedade empresarial impedidos de licitar e contratar com a União, conforme artigo 7º da Lei 10.520, de 2002, durante o prazo da sanção aplicada;</w:t>
      </w:r>
    </w:p>
    <w:p w:rsidR="008B562F" w:rsidRDefault="008B562F" w:rsidP="001F5B91">
      <w:pPr>
        <w:pStyle w:val="disposicoes"/>
        <w:numPr>
          <w:ilvl w:val="0"/>
          <w:numId w:val="14"/>
        </w:numPr>
        <w:ind w:left="1418" w:hanging="284"/>
      </w:pPr>
      <w:proofErr w:type="gramStart"/>
      <w:r>
        <w:t>empresário</w:t>
      </w:r>
      <w:proofErr w:type="gramEnd"/>
      <w:r>
        <w:t xml:space="preserve">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1F5B91">
      <w:pPr>
        <w:pStyle w:val="disposicoes"/>
        <w:numPr>
          <w:ilvl w:val="0"/>
          <w:numId w:val="14"/>
        </w:numPr>
        <w:ind w:left="1418" w:hanging="284"/>
      </w:pPr>
      <w:proofErr w:type="gramStart"/>
      <w:r>
        <w:t>sociedade</w:t>
      </w:r>
      <w:proofErr w:type="gramEnd"/>
      <w:r>
        <w:t xml:space="preserve"> estrangeira não autorizada a funcionar no País;</w:t>
      </w:r>
    </w:p>
    <w:p w:rsidR="008B562F" w:rsidRDefault="008B562F" w:rsidP="001F5B91">
      <w:pPr>
        <w:pStyle w:val="disposicoes"/>
        <w:numPr>
          <w:ilvl w:val="0"/>
          <w:numId w:val="14"/>
        </w:numPr>
        <w:ind w:left="1418" w:hanging="284"/>
      </w:pPr>
      <w:proofErr w:type="gramStart"/>
      <w:r>
        <w:t>empresário</w:t>
      </w:r>
      <w:proofErr w:type="gramEnd"/>
      <w:r>
        <w:t xml:space="preserve">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1F5B91">
      <w:pPr>
        <w:pStyle w:val="disposicoes"/>
        <w:numPr>
          <w:ilvl w:val="0"/>
          <w:numId w:val="14"/>
        </w:numPr>
        <w:ind w:left="1418" w:hanging="284"/>
      </w:pPr>
      <w:proofErr w:type="gramStart"/>
      <w:r>
        <w:t>empresário</w:t>
      </w:r>
      <w:proofErr w:type="gramEnd"/>
      <w:r>
        <w:t xml:space="preserve"> </w:t>
      </w:r>
      <w:r w:rsidR="00FA4462">
        <w:t xml:space="preserve">ou sociedade empresarial </w:t>
      </w:r>
      <w:r>
        <w:t>que se encontre</w:t>
      </w:r>
      <w:r w:rsidR="00FA4462">
        <w:t>m</w:t>
      </w:r>
      <w:r>
        <w:t xml:space="preserve"> em processo de dissolução, falência, concordata, fusão, cisão, ou incorporação;</w:t>
      </w:r>
    </w:p>
    <w:p w:rsidR="008B562F" w:rsidRDefault="008B562F" w:rsidP="001F5B91">
      <w:pPr>
        <w:pStyle w:val="disposicoes"/>
        <w:numPr>
          <w:ilvl w:val="0"/>
          <w:numId w:val="14"/>
        </w:numPr>
        <w:ind w:left="1418" w:hanging="284"/>
      </w:pPr>
      <w:proofErr w:type="gramStart"/>
      <w:r>
        <w:lastRenderedPageBreak/>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1F5B91">
      <w:pPr>
        <w:pStyle w:val="disposicoes"/>
        <w:numPr>
          <w:ilvl w:val="0"/>
          <w:numId w:val="14"/>
        </w:numPr>
        <w:ind w:left="1418" w:hanging="284"/>
      </w:pPr>
      <w:proofErr w:type="gramStart"/>
      <w:r>
        <w:t>consórcio</w:t>
      </w:r>
      <w:proofErr w:type="gramEnd"/>
      <w:r>
        <w:t xml:space="preserve"> de empresa, qualquer que seja sua forma de constituição;</w:t>
      </w:r>
    </w:p>
    <w:p w:rsidR="008B562F" w:rsidRDefault="008B562F" w:rsidP="001F5B91">
      <w:pPr>
        <w:pStyle w:val="disposicoes"/>
        <w:numPr>
          <w:ilvl w:val="0"/>
          <w:numId w:val="14"/>
        </w:numPr>
        <w:ind w:left="1418" w:hanging="284"/>
      </w:pPr>
      <w:proofErr w:type="gramStart"/>
      <w:r>
        <w:t>servidor</w:t>
      </w:r>
      <w:proofErr w:type="gramEnd"/>
      <w:r>
        <w:t xml:space="preserve"> ou parlamentar da Câmara dos Deputados.</w:t>
      </w:r>
    </w:p>
    <w:p w:rsidR="005F4B6B" w:rsidRPr="005F4B6B" w:rsidRDefault="005F4B6B" w:rsidP="001F5B91">
      <w:pPr>
        <w:pStyle w:val="disposicoes"/>
        <w:numPr>
          <w:ilvl w:val="2"/>
          <w:numId w:val="8"/>
        </w:numPr>
        <w:tabs>
          <w:tab w:val="clear" w:pos="1430"/>
          <w:tab w:val="num" w:pos="1134"/>
          <w:tab w:val="left" w:pos="1276"/>
        </w:tabs>
        <w:ind w:left="0" w:firstLine="0"/>
      </w:pPr>
      <w:r w:rsidRPr="005F4B6B">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rPr>
          <w:rFonts w:cs="Arial"/>
          <w:szCs w:val="24"/>
        </w:rPr>
        <w:t>.</w:t>
      </w:r>
    </w:p>
    <w:p w:rsidR="008B562F" w:rsidRDefault="008B562F" w:rsidP="000A0E58">
      <w:pPr>
        <w:pStyle w:val="Ttulo1"/>
        <w:pBdr>
          <w:top w:val="single" w:sz="4" w:space="1" w:color="auto"/>
          <w:bottom w:val="single" w:sz="4" w:space="1" w:color="auto"/>
        </w:pBdr>
        <w:spacing w:before="120" w:after="120"/>
        <w:ind w:left="0" w:hanging="77"/>
      </w:pPr>
      <w:bookmarkStart w:id="4" w:name="_Toc255972725"/>
      <w:r>
        <w:t xml:space="preserve"> DA PROPOSTA</w:t>
      </w:r>
      <w:bookmarkEnd w:id="4"/>
      <w:r w:rsidR="008B1E55">
        <w:fldChar w:fldCharType="begin"/>
      </w:r>
      <w:r w:rsidR="008B1E55">
        <w:instrText xml:space="preserve"> XE "</w:instrText>
      </w:r>
      <w:r w:rsidR="008B1E55" w:rsidRPr="005834DA">
        <w:instrText>4. DA PROPOSTA</w:instrText>
      </w:r>
      <w:r w:rsidR="008B1E55">
        <w:instrText xml:space="preserve">; </w:instrText>
      </w:r>
      <w:r w:rsidR="005143EF">
        <w:instrText>d</w:instrText>
      </w:r>
      <w:r w:rsidR="008B1E55">
        <w:instrText xml:space="preserve"> " </w:instrText>
      </w:r>
      <w:r w:rsidR="008B1E55">
        <w:fldChar w:fldCharType="end"/>
      </w:r>
    </w:p>
    <w:p w:rsidR="008B562F" w:rsidRDefault="008B562F" w:rsidP="00DF5AE8">
      <w:pPr>
        <w:pStyle w:val="Ttulo1"/>
        <w:keepNext w:val="0"/>
        <w:numPr>
          <w:ilvl w:val="1"/>
          <w:numId w:val="5"/>
        </w:numPr>
        <w:tabs>
          <w:tab w:val="clear" w:pos="1571"/>
          <w:tab w:val="num" w:pos="1134"/>
        </w:tabs>
        <w:spacing w:before="120" w:after="120"/>
        <w:ind w:left="0" w:firstLine="0"/>
        <w:jc w:val="both"/>
      </w:pPr>
      <w:r>
        <w:t>A proposta deve</w:t>
      </w:r>
      <w:r w:rsidR="00653EEA">
        <w:t>rá</w:t>
      </w:r>
      <w:r>
        <w:t xml:space="preserve"> ser registrada no sistema </w:t>
      </w:r>
      <w:r w:rsidR="006311A5">
        <w:t xml:space="preserve">eletrônico </w:t>
      </w:r>
      <w:r>
        <w:t>até a data e o horário fixados para a</w:t>
      </w:r>
      <w:r w:rsidR="00653EEA">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6311A5">
        <w:t xml:space="preserve"> eletrônico</w:t>
      </w:r>
      <w:r>
        <w:t xml:space="preserve">,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r w:rsidR="006311A5">
        <w:t xml:space="preserve"> e de seus Anexos</w:t>
      </w:r>
      <w:r>
        <w:t>.</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6311A5">
        <w:t xml:space="preserve"> eletrônico</w:t>
      </w:r>
      <w:r>
        <w:t>,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6311A5">
        <w:t xml:space="preserve"> eletrônico</w:t>
      </w:r>
      <w:r>
        <w:t>, sob pena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6311A5">
        <w:t xml:space="preserve"> eletrônico</w:t>
      </w:r>
      <w:r>
        <w:t xml:space="preserve">,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p>
    <w:p w:rsidR="008B562F" w:rsidRDefault="008B562F" w:rsidP="000A0E58">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w:t>
      </w:r>
      <w:r w:rsidR="006311A5">
        <w:t xml:space="preserve"> eletrônico</w:t>
      </w:r>
      <w:r>
        <w:t>, que atende aos requisitos do art. 3º da Lei Complementar 123, de 2006, para fazer jus aos benefícios previstos nessa lei.</w:t>
      </w:r>
    </w:p>
    <w:p w:rsidR="008B562F" w:rsidRDefault="008B562F" w:rsidP="0073778A">
      <w:pPr>
        <w:pStyle w:val="disposicoes"/>
        <w:tabs>
          <w:tab w:val="clear" w:pos="1571"/>
          <w:tab w:val="num" w:pos="1134"/>
        </w:tabs>
        <w:ind w:left="0" w:firstLine="0"/>
      </w:pPr>
      <w:bookmarkStart w:id="5" w:name="_Toc255972726"/>
      <w:r>
        <w:t>Durante a fase de recebimento de propostas, a licitante poderá incluir, alterar ou excluir a sua proposta.</w:t>
      </w:r>
    </w:p>
    <w:p w:rsidR="00DF5AE8" w:rsidRDefault="00BF378A" w:rsidP="00DF5AE8">
      <w:pPr>
        <w:pStyle w:val="disposicoes"/>
        <w:tabs>
          <w:tab w:val="clear" w:pos="1571"/>
          <w:tab w:val="num" w:pos="1134"/>
        </w:tabs>
        <w:ind w:left="0" w:firstLine="0"/>
      </w:pPr>
      <w:proofErr w:type="gramStart"/>
      <w:r>
        <w:t>O(</w:t>
      </w:r>
      <w:proofErr w:type="gramEnd"/>
      <w:r>
        <w:t xml:space="preserve">s) preço(s) registrado(s) </w:t>
      </w:r>
      <w:r w:rsidR="008B562F">
        <w:t>na forma expressa no sistema eletrônico deverá</w:t>
      </w:r>
      <w:r>
        <w:t>(</w:t>
      </w:r>
      <w:proofErr w:type="spellStart"/>
      <w:r>
        <w:t>ão</w:t>
      </w:r>
      <w:proofErr w:type="spellEnd"/>
      <w:r>
        <w:t>)</w:t>
      </w:r>
      <w:r w:rsidR="008B562F">
        <w:t xml:space="preserve"> incluir </w:t>
      </w:r>
      <w:r>
        <w:t xml:space="preserve">todos </w:t>
      </w:r>
      <w:r w:rsidR="008B562F">
        <w:t xml:space="preserve">os custos e todas as despesas, diretas e indiretas, para </w:t>
      </w:r>
      <w:r w:rsidR="00803D70" w:rsidRPr="00803D70">
        <w:t>entrega</w:t>
      </w:r>
      <w:r w:rsidR="0096241C">
        <w:t xml:space="preserve"> </w:t>
      </w:r>
      <w:r w:rsidR="00803251" w:rsidRPr="00803D70">
        <w:t>do</w:t>
      </w:r>
      <w:r w:rsidR="002B3BDB" w:rsidRPr="00803D70">
        <w:t xml:space="preserve"> objeto desta licitação</w:t>
      </w:r>
      <w:r w:rsidR="008B562F" w:rsidRPr="00803D70">
        <w:t xml:space="preserve"> </w:t>
      </w:r>
      <w:r w:rsidR="00653EEA">
        <w:t>n</w:t>
      </w:r>
      <w:r w:rsidR="002B3BDB">
        <w:t>a</w:t>
      </w:r>
      <w:r w:rsidR="008B562F">
        <w:t xml:space="preserve"> Câma</w:t>
      </w:r>
      <w:r w:rsidR="002B3BDB">
        <w:t>ra dos Deputados, em Brasília</w:t>
      </w:r>
      <w:r w:rsidR="00320B54">
        <w:t>-DF</w:t>
      </w:r>
      <w:r w:rsidR="002B3BDB">
        <w:t>.</w:t>
      </w:r>
    </w:p>
    <w:p w:rsidR="00DF5AE8" w:rsidRDefault="00ED262B" w:rsidP="001F5B91">
      <w:pPr>
        <w:pStyle w:val="disposicoes"/>
        <w:numPr>
          <w:ilvl w:val="2"/>
          <w:numId w:val="8"/>
        </w:numPr>
        <w:tabs>
          <w:tab w:val="clear" w:pos="1430"/>
          <w:tab w:val="left" w:pos="1134"/>
        </w:tabs>
        <w:ind w:left="0" w:firstLine="0"/>
      </w:pPr>
      <w:r>
        <w:lastRenderedPageBreak/>
        <w:t>A</w:t>
      </w:r>
      <w:r w:rsidR="00C36B60">
        <w:t>s propostas devem contemplar, no mínimo, 50% (cinquenta por cento) da quantidade total do item que a licitante irá disputar, sob pena de desclassificação.</w:t>
      </w:r>
    </w:p>
    <w:p w:rsidR="008B562F" w:rsidRDefault="008B562F" w:rsidP="00DF5AE8">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t xml:space="preserve">O CNPJ da licitante utilizado para cadastramento de sua proposta deverá ser o mesmo constante da documentação apresentada ao Ministério </w:t>
      </w:r>
      <w:r w:rsidR="00B91E54">
        <w:t xml:space="preserve">da Economia </w:t>
      </w:r>
      <w:r>
        <w:t>para registro no SICAF</w:t>
      </w:r>
      <w:r w:rsidR="00492D71">
        <w:t>.</w:t>
      </w:r>
    </w:p>
    <w:p w:rsidR="008B562F" w:rsidRDefault="00BA6716" w:rsidP="000A0E58">
      <w:pPr>
        <w:pStyle w:val="Ttulo1"/>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xml:space="preserve">; </w:instrText>
      </w:r>
      <w:r w:rsidR="005143EF">
        <w:instrText>e</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 xml:space="preserve">A abertura da sessão pública deste Pregão, conduzida pelo Pregoeiro, ocorrerá na data, hora e no sítio </w:t>
      </w:r>
      <w:r w:rsidR="006311A5">
        <w:t xml:space="preserve">eletrônico </w:t>
      </w:r>
      <w:r>
        <w:t>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r w:rsidR="006311A5">
        <w:t xml:space="preserve"> eletrônico</w:t>
      </w:r>
      <w:r>
        <w:t>.</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xml:space="preserve">; </w:instrText>
      </w:r>
      <w:r w:rsidR="005143EF">
        <w:instrText>f</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O Pregoeiro verificará as propostas apresentadas e desclassificará, motivadamente, aquelas que não estejam em conformidade com os requisitos estabelecidos neste Edital</w:t>
      </w:r>
      <w:r w:rsidR="006311A5">
        <w:t xml:space="preserve"> e em seus Anexos</w:t>
      </w:r>
      <w:r>
        <w:t>.</w:t>
      </w:r>
    </w:p>
    <w:p w:rsidR="008B562F" w:rsidRDefault="008B562F">
      <w:pPr>
        <w:pStyle w:val="disposicoes"/>
        <w:tabs>
          <w:tab w:val="clear" w:pos="1571"/>
          <w:tab w:val="num" w:pos="1134"/>
        </w:tabs>
        <w:ind w:left="0" w:firstLine="0"/>
      </w:pPr>
      <w:r>
        <w:t xml:space="preserve">Somente as licitantes com propostas classificadas participarão da fase de lances. </w:t>
      </w:r>
    </w:p>
    <w:p w:rsidR="00982F22" w:rsidRPr="00344673" w:rsidRDefault="008B562F">
      <w:pPr>
        <w:pStyle w:val="disposicoes"/>
        <w:tabs>
          <w:tab w:val="clear" w:pos="1571"/>
          <w:tab w:val="num" w:pos="1134"/>
        </w:tabs>
        <w:ind w:left="0" w:firstLine="0"/>
      </w:pPr>
      <w:r>
        <w:t xml:space="preserve">O critério a ser utilizado </w:t>
      </w:r>
      <w:r w:rsidR="00BF378A">
        <w:t xml:space="preserve">para a classificação das propostas </w:t>
      </w:r>
      <w:r>
        <w:t xml:space="preserve">será o de </w:t>
      </w:r>
      <w:r w:rsidRPr="004F4FB5">
        <w:rPr>
          <w:b/>
        </w:rPr>
        <w:t xml:space="preserve">menor </w:t>
      </w:r>
      <w:r w:rsidRPr="003A13F5">
        <w:rPr>
          <w:b/>
        </w:rPr>
        <w:t>preço</w:t>
      </w:r>
      <w:r w:rsidR="00ED262B" w:rsidRPr="003A13F5">
        <w:rPr>
          <w:b/>
        </w:rPr>
        <w:t xml:space="preserve"> </w:t>
      </w:r>
      <w:r w:rsidR="00982F22" w:rsidRPr="00E24762">
        <w:rPr>
          <w:b/>
        </w:rPr>
        <w:t>unitário para o item</w:t>
      </w:r>
      <w:r w:rsidR="003253B2" w:rsidRPr="00E24762">
        <w:rPr>
          <w:rStyle w:val="fonte"/>
        </w:rPr>
        <w:t xml:space="preserve">, </w:t>
      </w:r>
      <w:r w:rsidR="003253B2" w:rsidRPr="003A13F5">
        <w:rPr>
          <w:rStyle w:val="fonte"/>
        </w:rPr>
        <w:t>o</w:t>
      </w:r>
      <w:r w:rsidR="003253B2" w:rsidRPr="00344673">
        <w:rPr>
          <w:rStyle w:val="fonte"/>
        </w:rPr>
        <w:t>bservado, em qualquer caso, o disposto no item 9.2</w:t>
      </w:r>
      <w:r w:rsidR="00ED262B">
        <w:rPr>
          <w:rStyle w:val="fonte"/>
        </w:rPr>
        <w:t xml:space="preserve"> </w:t>
      </w:r>
      <w:r w:rsidR="003253B2" w:rsidRPr="00344673">
        <w:rPr>
          <w:rStyle w:val="fonte"/>
        </w:rPr>
        <w:t>do presente Edital</w:t>
      </w:r>
      <w:r w:rsidR="00982F22" w:rsidRPr="00344673">
        <w:t>.</w:t>
      </w:r>
    </w:p>
    <w:p w:rsidR="008B562F" w:rsidRDefault="00ED262B" w:rsidP="000A0E58">
      <w:pPr>
        <w:pStyle w:val="Ttulo1"/>
        <w:pBdr>
          <w:top w:val="single" w:sz="4" w:space="1" w:color="auto"/>
          <w:bottom w:val="single" w:sz="4" w:space="1" w:color="auto"/>
        </w:pBdr>
        <w:spacing w:before="120" w:after="120"/>
        <w:ind w:left="0" w:hanging="77"/>
      </w:pPr>
      <w:r>
        <w:t xml:space="preserve"> </w:t>
      </w:r>
      <w:r w:rsidR="008B562F">
        <w:t>DOS LANCES</w:t>
      </w:r>
      <w:bookmarkEnd w:id="5"/>
      <w:r w:rsidR="008B1E55">
        <w:fldChar w:fldCharType="begin"/>
      </w:r>
      <w:r w:rsidR="008B1E55">
        <w:instrText xml:space="preserve"> XE "</w:instrText>
      </w:r>
      <w:r w:rsidR="008B1E55" w:rsidRPr="00877292">
        <w:instrText>7. DOS LANCES</w:instrText>
      </w:r>
      <w:r w:rsidR="008B1E55">
        <w:instrText xml:space="preserve">; </w:instrText>
      </w:r>
      <w:r w:rsidR="005143EF">
        <w:instrText>g</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ED2055">
        <w:rPr>
          <w:rFonts w:cs="Arial"/>
          <w:szCs w:val="24"/>
        </w:rPr>
        <w:t>á</w:t>
      </w:r>
      <w:r w:rsidRPr="007A734F">
        <w:rPr>
          <w:rFonts w:cs="Arial"/>
          <w:szCs w:val="24"/>
        </w:rPr>
        <w:t xml:space="preserve"> oferecer lances sucessivos, inferiores ao último por ela ofertado e registrado no sistema</w:t>
      </w:r>
      <w:r w:rsidR="006311A5">
        <w:rPr>
          <w:rFonts w:cs="Arial"/>
          <w:szCs w:val="24"/>
        </w:rPr>
        <w:t xml:space="preserve"> </w:t>
      </w:r>
      <w:r w:rsidR="006311A5">
        <w:t>eletrônico</w:t>
      </w:r>
      <w:r w:rsidRPr="007A734F">
        <w:rPr>
          <w:rFonts w:cs="Arial"/>
          <w:szCs w:val="24"/>
        </w:rPr>
        <w:t>.</w:t>
      </w:r>
    </w:p>
    <w:p w:rsidR="008B562F" w:rsidRDefault="0061793B" w:rsidP="000A0E58">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6311A5">
        <w:rPr>
          <w:rFonts w:cs="Arial"/>
          <w:szCs w:val="24"/>
        </w:rPr>
        <w:t xml:space="preserve"> </w:t>
      </w:r>
      <w:r w:rsidR="006311A5">
        <w:t>eletrônico</w:t>
      </w:r>
      <w:r w:rsidR="008B562F">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clear" w:pos="1571"/>
          <w:tab w:val="num" w:pos="1134"/>
        </w:tabs>
        <w:spacing w:before="120" w:after="120"/>
        <w:ind w:left="0" w:firstLine="0"/>
        <w:jc w:val="both"/>
      </w:pPr>
      <w:r>
        <w:lastRenderedPageBreak/>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clear" w:pos="1571"/>
          <w:tab w:val="num" w:pos="1134"/>
        </w:tabs>
        <w:spacing w:before="120" w:after="120"/>
        <w:ind w:left="0" w:firstLine="0"/>
        <w:jc w:val="both"/>
      </w:pPr>
      <w:r>
        <w:t xml:space="preserve">Durante a fase de lances, o Pregoeiro poderá excluir, justificadamente, lance cujo valor for considerado inexequível. </w:t>
      </w:r>
      <w:bookmarkStart w:id="6" w:name="_Toc255972727"/>
    </w:p>
    <w:p w:rsidR="008B562F" w:rsidRDefault="008B562F" w:rsidP="000A0E58">
      <w:pPr>
        <w:pStyle w:val="Ttulo1"/>
        <w:keepNext w:val="0"/>
        <w:numPr>
          <w:ilvl w:val="1"/>
          <w:numId w:val="6"/>
        </w:numPr>
        <w:tabs>
          <w:tab w:val="clear" w:pos="1571"/>
          <w:tab w:val="num" w:pos="1134"/>
        </w:tabs>
        <w:spacing w:before="120" w:after="120"/>
        <w:ind w:left="0" w:firstLine="0"/>
        <w:jc w:val="both"/>
      </w:pPr>
      <w:r>
        <w:t>Se ocorrer a desconexão do Pregoeiro no decorrer da etapa de lances, e o sistema eletrônico permanecer acessível às licitantes, os lances continuarão sendo recebidos, sem prejuízo dos atos realizados.</w:t>
      </w:r>
    </w:p>
    <w:p w:rsidR="008B562F" w:rsidRPr="008F48A9" w:rsidRDefault="008B562F" w:rsidP="00804174">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r w:rsidR="006311A5">
        <w:t xml:space="preserve">eletrônico </w:t>
      </w:r>
      <w:hyperlink r:id="rId24" w:history="1">
        <w:r w:rsidR="00F23B15" w:rsidRPr="00307D1C">
          <w:rPr>
            <w:rStyle w:val="Hyperlink"/>
          </w:rPr>
          <w:t>www.comprasgovernamentais.gov.br</w:t>
        </w:r>
      </w:hyperlink>
      <w:r w:rsidR="00F23B15">
        <w:t xml:space="preserve">. </w:t>
      </w:r>
    </w:p>
    <w:p w:rsidR="008B562F" w:rsidRDefault="004F4FB5" w:rsidP="000A0E58">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w:t>
      </w:r>
      <w:r w:rsidR="006311A5">
        <w:t xml:space="preserve"> eletrônico</w:t>
      </w:r>
      <w:r>
        <w:t>, que poderá ser de até 30 minutos, findo o qual será automaticamente encerrada a fase de lances.</w:t>
      </w:r>
    </w:p>
    <w:p w:rsidR="008B562F" w:rsidRPr="003C539F" w:rsidRDefault="008B562F" w:rsidP="000A0E58">
      <w:pPr>
        <w:pStyle w:val="Ttulo1"/>
        <w:pBdr>
          <w:top w:val="single" w:sz="4" w:space="1" w:color="auto"/>
          <w:bottom w:val="single" w:sz="4" w:space="1" w:color="auto"/>
        </w:pBdr>
        <w:spacing w:before="120" w:after="120"/>
        <w:ind w:left="0" w:hanging="77"/>
      </w:pPr>
      <w:r>
        <w:t xml:space="preserve"> </w:t>
      </w:r>
      <w:r w:rsidRPr="003C539F">
        <w:t>DA NEGOCIAÇÃO</w:t>
      </w:r>
      <w:bookmarkEnd w:id="6"/>
      <w:r w:rsidR="008B1E55">
        <w:fldChar w:fldCharType="begin"/>
      </w:r>
      <w:r w:rsidR="008B1E55">
        <w:instrText xml:space="preserve"> XE "</w:instrText>
      </w:r>
      <w:r w:rsidR="008B1E55" w:rsidRPr="00B46087">
        <w:instrText>8. DA NEGOCIAÇÃO</w:instrText>
      </w:r>
      <w:r w:rsidR="008B1E55">
        <w:instrText xml:space="preserve">; </w:instrText>
      </w:r>
      <w:r w:rsidR="005143EF">
        <w:instrText>h</w:instrText>
      </w:r>
      <w:r w:rsidR="008B1E55">
        <w:instrText xml:space="preserve">"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poderá encaminhar contraproposta diretamente à licitante que tenha apresentado </w:t>
      </w:r>
      <w:r w:rsidR="009403AA">
        <w:t xml:space="preserve">a proposta ou </w:t>
      </w:r>
      <w:r>
        <w:t xml:space="preserve">o lance mais vantajoso, observado o critério de julgamento e o valor estimado para </w:t>
      </w:r>
      <w:r w:rsidR="0003226D">
        <w:t>registro</w:t>
      </w:r>
      <w:r>
        <w:t>.</w:t>
      </w:r>
    </w:p>
    <w:p w:rsidR="008B562F" w:rsidRDefault="008B562F" w:rsidP="000A0E58">
      <w:pPr>
        <w:pStyle w:val="Ttulo1"/>
        <w:keepNext w:val="0"/>
        <w:numPr>
          <w:ilvl w:val="2"/>
          <w:numId w:val="6"/>
        </w:numPr>
        <w:tabs>
          <w:tab w:val="num" w:pos="1134"/>
        </w:tabs>
        <w:spacing w:before="120" w:after="120"/>
        <w:ind w:left="0" w:firstLine="0"/>
        <w:jc w:val="both"/>
      </w:pPr>
      <w:r>
        <w:t>A negociação será realizada por meio do sistema</w:t>
      </w:r>
      <w:r w:rsidR="006311A5">
        <w:t xml:space="preserve"> eletrônico</w:t>
      </w:r>
      <w:r>
        <w:t>, podendo ser acompanhada pelas demais licitantes.</w:t>
      </w:r>
    </w:p>
    <w:p w:rsidR="008B562F" w:rsidRDefault="008B562F" w:rsidP="000A0E58">
      <w:pPr>
        <w:pStyle w:val="Ttulo1"/>
        <w:pBdr>
          <w:top w:val="single" w:sz="4" w:space="1" w:color="auto"/>
          <w:bottom w:val="single" w:sz="4" w:space="1" w:color="auto"/>
        </w:pBdr>
        <w:spacing w:before="120" w:after="120"/>
        <w:ind w:left="0" w:hanging="77"/>
      </w:pPr>
      <w:r>
        <w:t xml:space="preserve"> </w:t>
      </w:r>
      <w:bookmarkStart w:id="7" w:name="_Toc255972728"/>
      <w:r>
        <w:t>DO JULGAMENTO DAS PROPOSTAS</w:t>
      </w:r>
      <w:bookmarkEnd w:id="7"/>
      <w:r w:rsidR="008B1E55">
        <w:fldChar w:fldCharType="begin"/>
      </w:r>
      <w:r w:rsidR="008B1E55">
        <w:instrText xml:space="preserve"> XE "</w:instrText>
      </w:r>
      <w:r w:rsidR="008B1E55" w:rsidRPr="00B50A41">
        <w:instrText>9. DO JULGAMENTO DAS PROPOSTAS</w:instrText>
      </w:r>
      <w:r w:rsidR="008B1E55">
        <w:instrText xml:space="preserve">; </w:instrText>
      </w:r>
      <w:r w:rsidR="005143EF">
        <w:instrText>i</w:instrText>
      </w:r>
      <w:r w:rsidR="008B1E55">
        <w:instrText xml:space="preserve"> " </w:instrText>
      </w:r>
      <w:r w:rsidR="008B1E55">
        <w:fldChar w:fldCharType="end"/>
      </w:r>
    </w:p>
    <w:p w:rsidR="00D50BAA" w:rsidRDefault="00E44DF7" w:rsidP="00E44DF7">
      <w:pPr>
        <w:pStyle w:val="Ttulo1"/>
        <w:keepNext w:val="0"/>
        <w:numPr>
          <w:ilvl w:val="1"/>
          <w:numId w:val="5"/>
        </w:numPr>
        <w:tabs>
          <w:tab w:val="clear" w:pos="1571"/>
          <w:tab w:val="num" w:pos="1134"/>
        </w:tabs>
        <w:spacing w:before="120" w:after="120"/>
        <w:ind w:left="0" w:firstLine="0"/>
        <w:jc w:val="both"/>
      </w:pPr>
      <w:bookmarkStart w:id="8" w:name="_Toc255972729"/>
      <w:r>
        <w:t>A licitante classificada provisoriamente em primeiro lugar deverá encaminhar a proposta completa</w:t>
      </w:r>
      <w:r w:rsidR="008326DA">
        <w:t xml:space="preserve">, </w:t>
      </w:r>
      <w:r w:rsidR="008326DA" w:rsidRPr="008326DA">
        <w:rPr>
          <w:u w:val="single"/>
        </w:rPr>
        <w:t>no modelo do Anexo n. 4</w:t>
      </w:r>
      <w:r w:rsidR="008326DA">
        <w:t>,</w:t>
      </w:r>
      <w:r>
        <w:t xml:space="preserve"> adequada ao último lance</w:t>
      </w:r>
      <w:r w:rsidRPr="003C539F">
        <w:t>, no prazo</w:t>
      </w:r>
      <w:r w:rsidR="004153EB">
        <w:t xml:space="preserve"> a ser</w:t>
      </w:r>
      <w:r w:rsidRPr="003C539F">
        <w:t xml:space="preserve"> </w:t>
      </w:r>
      <w:r>
        <w:t>estabelecido pelo Pregoeiro, que não será inferior a</w:t>
      </w:r>
      <w:r w:rsidRPr="003C539F">
        <w:t xml:space="preserve"> </w:t>
      </w:r>
      <w:r w:rsidRPr="00D149A7">
        <w:t>30 (trinta) minutos</w:t>
      </w:r>
      <w:r>
        <w:t xml:space="preserve">, por meio da opção “Enviar Anexo” do sistema </w:t>
      </w:r>
      <w:r w:rsidR="006311A5">
        <w:t>eletrônico</w:t>
      </w:r>
      <w:r>
        <w:t xml:space="preserve">, </w:t>
      </w:r>
      <w:r w:rsidR="008326DA">
        <w:t xml:space="preserve">preferencialmente </w:t>
      </w:r>
      <w:r>
        <w:t xml:space="preserve">em arquivo único </w:t>
      </w:r>
      <w:r w:rsidR="008326DA">
        <w:t>compactado</w:t>
      </w:r>
      <w:r w:rsidR="00D50BAA">
        <w:t>.</w:t>
      </w:r>
    </w:p>
    <w:p w:rsidR="00A46265" w:rsidRPr="00A46265" w:rsidRDefault="00A46265" w:rsidP="00F4543F">
      <w:pPr>
        <w:pStyle w:val="Ttulo1"/>
        <w:keepNext w:val="0"/>
        <w:numPr>
          <w:ilvl w:val="2"/>
          <w:numId w:val="5"/>
        </w:numPr>
        <w:tabs>
          <w:tab w:val="clear" w:pos="1430"/>
          <w:tab w:val="left" w:pos="1134"/>
        </w:tabs>
        <w:spacing w:before="120" w:after="120"/>
        <w:ind w:left="0" w:firstLine="0"/>
        <w:jc w:val="both"/>
      </w:pPr>
      <w:r w:rsidRPr="00A46265">
        <w:rPr>
          <w:rFonts w:cs="Arial"/>
          <w:szCs w:val="24"/>
        </w:rPr>
        <w:t>Caso o Pregoeiro suspenda a sessão na fluência do prazo de envio da proposta, a contagem do referido prazo ficará suspensa até que a sessão seja reiniciada.</w:t>
      </w:r>
    </w:p>
    <w:p w:rsidR="00DF5AE8" w:rsidRPr="000F74D6" w:rsidRDefault="00E216DE" w:rsidP="00E24762">
      <w:pPr>
        <w:pStyle w:val="Ttulo1"/>
        <w:keepNext w:val="0"/>
        <w:numPr>
          <w:ilvl w:val="2"/>
          <w:numId w:val="5"/>
        </w:numPr>
        <w:tabs>
          <w:tab w:val="clear" w:pos="1430"/>
          <w:tab w:val="left" w:pos="1134"/>
        </w:tabs>
        <w:spacing w:before="120" w:after="120"/>
        <w:ind w:left="0" w:firstLine="0"/>
        <w:jc w:val="both"/>
        <w:rPr>
          <w:rFonts w:cs="Arial"/>
          <w:szCs w:val="24"/>
        </w:rPr>
      </w:pPr>
      <w:r w:rsidRPr="003E08B9">
        <w:rPr>
          <w:rFonts w:cs="Arial"/>
          <w:szCs w:val="24"/>
          <w:u w:val="single"/>
        </w:rPr>
        <w:t>Para o</w:t>
      </w:r>
      <w:r w:rsidR="0014573B" w:rsidRPr="003E08B9">
        <w:rPr>
          <w:rFonts w:cs="Arial"/>
          <w:szCs w:val="24"/>
          <w:u w:val="single"/>
        </w:rPr>
        <w:t>s</w:t>
      </w:r>
      <w:r w:rsidRPr="003E08B9">
        <w:rPr>
          <w:rFonts w:cs="Arial"/>
          <w:szCs w:val="24"/>
          <w:u w:val="single"/>
        </w:rPr>
        <w:t xml:space="preserve"> </w:t>
      </w:r>
      <w:r w:rsidRPr="003E08B9">
        <w:rPr>
          <w:rFonts w:cs="Arial"/>
          <w:b/>
          <w:szCs w:val="24"/>
          <w:u w:val="single"/>
        </w:rPr>
        <w:t>Ite</w:t>
      </w:r>
      <w:r w:rsidR="0014573B" w:rsidRPr="003E08B9">
        <w:rPr>
          <w:rFonts w:cs="Arial"/>
          <w:b/>
          <w:szCs w:val="24"/>
          <w:u w:val="single"/>
        </w:rPr>
        <w:t>ns</w:t>
      </w:r>
      <w:r w:rsidRPr="003E08B9">
        <w:rPr>
          <w:rFonts w:cs="Arial"/>
          <w:b/>
          <w:szCs w:val="24"/>
          <w:u w:val="single"/>
        </w:rPr>
        <w:t xml:space="preserve"> </w:t>
      </w:r>
      <w:r w:rsidR="00E0454A" w:rsidRPr="003E08B9">
        <w:rPr>
          <w:rFonts w:cs="Arial"/>
          <w:b/>
          <w:szCs w:val="24"/>
          <w:u w:val="single"/>
        </w:rPr>
        <w:t>2</w:t>
      </w:r>
      <w:r w:rsidRPr="003E08B9">
        <w:rPr>
          <w:rFonts w:cs="Arial"/>
          <w:b/>
          <w:szCs w:val="24"/>
          <w:u w:val="single"/>
        </w:rPr>
        <w:t xml:space="preserve"> </w:t>
      </w:r>
      <w:r w:rsidR="0014573B" w:rsidRPr="003E08B9">
        <w:rPr>
          <w:rFonts w:cs="Arial"/>
          <w:b/>
          <w:szCs w:val="24"/>
          <w:u w:val="single"/>
        </w:rPr>
        <w:t xml:space="preserve">a </w:t>
      </w:r>
      <w:r w:rsidR="000F74D6" w:rsidRPr="003E08B9">
        <w:rPr>
          <w:rFonts w:cs="Arial"/>
          <w:b/>
          <w:szCs w:val="24"/>
          <w:u w:val="single"/>
        </w:rPr>
        <w:t>6</w:t>
      </w:r>
      <w:r w:rsidR="0014573B" w:rsidRPr="003E08B9">
        <w:rPr>
          <w:rFonts w:cs="Arial"/>
          <w:b/>
          <w:szCs w:val="24"/>
          <w:u w:val="single"/>
        </w:rPr>
        <w:t xml:space="preserve"> </w:t>
      </w:r>
      <w:r w:rsidRPr="003E08B9">
        <w:rPr>
          <w:rFonts w:cs="Arial"/>
          <w:b/>
          <w:szCs w:val="24"/>
          <w:u w:val="single"/>
        </w:rPr>
        <w:t>do objeto</w:t>
      </w:r>
      <w:r w:rsidR="0014573B" w:rsidRPr="003E08B9">
        <w:rPr>
          <w:rFonts w:cs="Arial"/>
          <w:szCs w:val="24"/>
          <w:u w:val="single"/>
        </w:rPr>
        <w:t>,</w:t>
      </w:r>
      <w:r w:rsidRPr="003E08B9">
        <w:rPr>
          <w:rFonts w:cs="Arial"/>
          <w:szCs w:val="24"/>
        </w:rPr>
        <w:t xml:space="preserve"> d</w:t>
      </w:r>
      <w:r w:rsidR="00D50BAA" w:rsidRPr="003E08B9">
        <w:rPr>
          <w:rFonts w:cs="Arial"/>
          <w:szCs w:val="24"/>
        </w:rPr>
        <w:t xml:space="preserve">everá integrar a proposta </w:t>
      </w:r>
      <w:r w:rsidR="00E44DF7" w:rsidRPr="003E08B9">
        <w:rPr>
          <w:rFonts w:cs="Arial"/>
          <w:szCs w:val="24"/>
        </w:rPr>
        <w:t>declaração da</w:t>
      </w:r>
      <w:r w:rsidR="00E44DF7" w:rsidRPr="000F74D6">
        <w:rPr>
          <w:rFonts w:cs="Arial"/>
          <w:szCs w:val="24"/>
        </w:rPr>
        <w:t xml:space="preserve"> licitante de que o </w:t>
      </w:r>
      <w:r w:rsidR="00BA0044" w:rsidRPr="000F74D6">
        <w:rPr>
          <w:rFonts w:cs="Arial"/>
          <w:szCs w:val="24"/>
        </w:rPr>
        <w:t xml:space="preserve">material </w:t>
      </w:r>
      <w:r w:rsidR="00E44DF7" w:rsidRPr="000F74D6">
        <w:rPr>
          <w:rFonts w:cs="Arial"/>
          <w:szCs w:val="24"/>
        </w:rPr>
        <w:t>ofertado, caso necessário, receber</w:t>
      </w:r>
      <w:r w:rsidRPr="000F74D6">
        <w:rPr>
          <w:rFonts w:cs="Arial"/>
          <w:szCs w:val="24"/>
        </w:rPr>
        <w:t>á</w:t>
      </w:r>
      <w:r w:rsidR="00E44DF7" w:rsidRPr="000F74D6">
        <w:rPr>
          <w:rFonts w:cs="Arial"/>
          <w:szCs w:val="24"/>
        </w:rPr>
        <w:t xml:space="preserve"> atendimento de garantia na rede de assistência autorizada pelo fabricante</w:t>
      </w:r>
      <w:r w:rsidRPr="000F74D6">
        <w:rPr>
          <w:rFonts w:cs="Arial"/>
          <w:szCs w:val="24"/>
        </w:rPr>
        <w:t>.</w:t>
      </w:r>
    </w:p>
    <w:p w:rsidR="00E44DF7" w:rsidRDefault="00E44DF7" w:rsidP="00DF5AE8">
      <w:pPr>
        <w:pStyle w:val="Ttulo1"/>
        <w:keepNext w:val="0"/>
        <w:numPr>
          <w:ilvl w:val="2"/>
          <w:numId w:val="5"/>
        </w:numPr>
        <w:tabs>
          <w:tab w:val="clear" w:pos="1430"/>
          <w:tab w:val="left" w:pos="1134"/>
        </w:tabs>
        <w:spacing w:before="120" w:after="120"/>
        <w:ind w:left="0" w:firstLine="0"/>
        <w:jc w:val="both"/>
      </w:pPr>
      <w:r>
        <w:t>A proposta terá validade de, no mínimo, 60 (sessenta) dias, contados da data de abertura da sessão pública.</w:t>
      </w:r>
    </w:p>
    <w:p w:rsidR="00E44DF7" w:rsidRPr="00F00BC9" w:rsidRDefault="00E44DF7" w:rsidP="00F4543F">
      <w:pPr>
        <w:pStyle w:val="Ttulo1"/>
        <w:keepNext w:val="0"/>
        <w:numPr>
          <w:ilvl w:val="3"/>
          <w:numId w:val="5"/>
        </w:numPr>
        <w:tabs>
          <w:tab w:val="clear" w:pos="1931"/>
          <w:tab w:val="left" w:pos="1134"/>
        </w:tabs>
        <w:spacing w:before="120" w:after="120"/>
        <w:ind w:left="0" w:firstLine="0"/>
        <w:jc w:val="both"/>
      </w:pPr>
      <w:r w:rsidRPr="00F00BC9">
        <w:t xml:space="preserve">Decorrido o prazo de validade da proposta, sem convocação para </w:t>
      </w:r>
      <w:r>
        <w:t>assinatura da Ata de Registro de Preços</w:t>
      </w:r>
      <w:r w:rsidRPr="00F00BC9">
        <w:t>, fica a licitante liberada do compromisso assumido.</w:t>
      </w:r>
    </w:p>
    <w:p w:rsidR="00E44DF7" w:rsidRDefault="00E44DF7" w:rsidP="00E44DF7">
      <w:pPr>
        <w:pStyle w:val="Ttulo1"/>
        <w:keepNext w:val="0"/>
        <w:numPr>
          <w:ilvl w:val="1"/>
          <w:numId w:val="5"/>
        </w:numPr>
        <w:tabs>
          <w:tab w:val="clear" w:pos="1571"/>
          <w:tab w:val="num" w:pos="1134"/>
        </w:tabs>
        <w:spacing w:before="120" w:after="120"/>
        <w:ind w:left="0" w:firstLine="0"/>
        <w:jc w:val="both"/>
      </w:pPr>
      <w:r>
        <w:lastRenderedPageBreak/>
        <w:t>Não será considerada qualquer oferta de vantagem não prevista neste Edital, sendo ainda desclassificada a proposta que consignar preços excessivos, manifestamente inexequíveis, simbólicos, irrisórios ou de valor zero.</w:t>
      </w:r>
    </w:p>
    <w:p w:rsidR="00E44DF7" w:rsidRDefault="00E300BB" w:rsidP="00E44DF7">
      <w:pPr>
        <w:pStyle w:val="Ttulo1"/>
        <w:keepNext w:val="0"/>
        <w:numPr>
          <w:ilvl w:val="2"/>
          <w:numId w:val="5"/>
        </w:numPr>
        <w:tabs>
          <w:tab w:val="num" w:pos="1134"/>
        </w:tabs>
        <w:spacing w:before="120" w:after="120"/>
        <w:ind w:left="0" w:firstLine="0"/>
        <w:jc w:val="both"/>
      </w:pPr>
      <w:r>
        <w:t xml:space="preserve">Entende-se por preço excessivo aquele que, após a fase de lances ou </w:t>
      </w:r>
      <w:r w:rsidRPr="002B0984">
        <w:t>negociação, extrapolar os valores</w:t>
      </w:r>
      <w:r w:rsidR="00C47E68" w:rsidRPr="002B0984">
        <w:t xml:space="preserve"> unitários </w:t>
      </w:r>
      <w:r w:rsidRPr="002B0984">
        <w:t>apresentados no orçamento estimado</w:t>
      </w:r>
      <w:r>
        <w:t xml:space="preserve"> constante deste Edital.</w:t>
      </w:r>
    </w:p>
    <w:p w:rsidR="00E44DF7" w:rsidRPr="00413350" w:rsidRDefault="00E44DF7" w:rsidP="00593A1B">
      <w:pPr>
        <w:pStyle w:val="disposicoes"/>
        <w:numPr>
          <w:ilvl w:val="1"/>
          <w:numId w:val="5"/>
        </w:numPr>
        <w:tabs>
          <w:tab w:val="clear" w:pos="1571"/>
          <w:tab w:val="left" w:pos="1134"/>
        </w:tabs>
        <w:ind w:left="0" w:firstLine="0"/>
      </w:pPr>
      <w:r w:rsidRPr="00413350">
        <w:t>O Pregoeiro poderá solicitar</w:t>
      </w:r>
      <w:r w:rsidR="00530138" w:rsidRPr="00413350">
        <w:t xml:space="preserve"> </w:t>
      </w:r>
      <w:r w:rsidR="00B52E7D" w:rsidRPr="00413350">
        <w:t>catálogos ou informações d</w:t>
      </w:r>
      <w:r w:rsidRPr="00413350">
        <w:t xml:space="preserve">o fabricante que comprovem a perfeita adequação do objeto ofertado às exigências editalícias. </w:t>
      </w:r>
    </w:p>
    <w:p w:rsidR="00E44DF7" w:rsidRPr="0014573B" w:rsidRDefault="00E44DF7" w:rsidP="00593A1B">
      <w:pPr>
        <w:pStyle w:val="disposicoes"/>
        <w:numPr>
          <w:ilvl w:val="2"/>
          <w:numId w:val="5"/>
        </w:numPr>
        <w:tabs>
          <w:tab w:val="clear" w:pos="1430"/>
          <w:tab w:val="left" w:pos="1134"/>
        </w:tabs>
        <w:ind w:left="0" w:firstLine="0"/>
      </w:pPr>
      <w:r w:rsidRPr="00413350">
        <w:t xml:space="preserve">Caso solicitados, os catálogos ou as informações sobre o objeto ofertado deverão ser remetidos por meio da opção “Enviar Anexo” do sistema </w:t>
      </w:r>
      <w:r w:rsidR="006311A5" w:rsidRPr="00413350">
        <w:t>eletrônico</w:t>
      </w:r>
      <w:r w:rsidRPr="00413350">
        <w:t xml:space="preserve">, </w:t>
      </w:r>
      <w:r w:rsidR="00246B01" w:rsidRPr="00413350">
        <w:t xml:space="preserve">preferencialmente </w:t>
      </w:r>
      <w:r w:rsidRPr="00413350">
        <w:t>em arquivo único</w:t>
      </w:r>
      <w:r w:rsidR="00246B01" w:rsidRPr="00413350">
        <w:t xml:space="preserve"> compactado</w:t>
      </w:r>
      <w:r w:rsidRPr="00413350">
        <w:t xml:space="preserve">, no prazo </w:t>
      </w:r>
      <w:r w:rsidR="004153EB" w:rsidRPr="00413350">
        <w:t xml:space="preserve">a ser </w:t>
      </w:r>
      <w:r w:rsidRPr="00413350">
        <w:t>estabelecido pelo Pregoeiro, que não será inferior a 60 (sessenta) minutos</w:t>
      </w:r>
      <w:r w:rsidRPr="0014573B">
        <w:t>.</w:t>
      </w:r>
    </w:p>
    <w:p w:rsidR="00A46265" w:rsidRPr="0014573B" w:rsidRDefault="00A46265" w:rsidP="002B0984">
      <w:pPr>
        <w:pStyle w:val="disposicoes"/>
        <w:numPr>
          <w:ilvl w:val="3"/>
          <w:numId w:val="5"/>
        </w:numPr>
        <w:tabs>
          <w:tab w:val="clear" w:pos="1931"/>
          <w:tab w:val="left" w:pos="1134"/>
        </w:tabs>
        <w:ind w:left="0" w:firstLine="0"/>
      </w:pPr>
      <w:r w:rsidRPr="00413350">
        <w:rPr>
          <w:rFonts w:cs="Arial"/>
          <w:szCs w:val="24"/>
        </w:rPr>
        <w:t>Caso o Pregoeiro suspenda a sessão na fluência do prazo de envio dos catálogos e/ou das informações do fabricante, a contagem do referido prazo ficará suspensa até que a sessão seja reiniciada.</w:t>
      </w:r>
    </w:p>
    <w:p w:rsidR="00E44DF7" w:rsidRDefault="00E8756E" w:rsidP="002B0984">
      <w:pPr>
        <w:pStyle w:val="disposicoes"/>
        <w:numPr>
          <w:ilvl w:val="2"/>
          <w:numId w:val="5"/>
        </w:numPr>
        <w:tabs>
          <w:tab w:val="clear" w:pos="1430"/>
          <w:tab w:val="left" w:pos="1134"/>
        </w:tabs>
        <w:ind w:left="0" w:firstLine="0"/>
      </w:pPr>
      <w:r w:rsidRPr="00413350">
        <w:t xml:space="preserve">A indicação do endereço do sítio eletrônico do fabricante referente à documentação técnica apresentada poderá ser aceita, como alternativa, para fins de averiguação das especificações do objeto, desde que o </w:t>
      </w:r>
      <w:r w:rsidRPr="00413350">
        <w:rPr>
          <w:i/>
        </w:rPr>
        <w:t>link</w:t>
      </w:r>
      <w:r w:rsidRPr="00413350">
        <w:t xml:space="preserve"> indicado direcione especificamente para o produto ofertado, sendo vedado </w:t>
      </w:r>
      <w:r w:rsidRPr="00413350">
        <w:rPr>
          <w:i/>
        </w:rPr>
        <w:t xml:space="preserve">link </w:t>
      </w:r>
      <w:r w:rsidRPr="00413350">
        <w:t xml:space="preserve">que forneça apenas a página inicial do sítio </w:t>
      </w:r>
      <w:r w:rsidR="006311A5" w:rsidRPr="00413350">
        <w:t xml:space="preserve">eletrônico </w:t>
      </w:r>
      <w:r w:rsidRPr="00413350">
        <w:t>do fabricante.</w:t>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12"/>
      </w:tblGrid>
      <w:tr w:rsidR="005B2643" w:rsidRPr="002653B9" w:rsidTr="00211741">
        <w:trPr>
          <w:trHeight w:val="4026"/>
        </w:trPr>
        <w:tc>
          <w:tcPr>
            <w:tcW w:w="9212" w:type="dxa"/>
          </w:tcPr>
          <w:p w:rsidR="005B2643" w:rsidRPr="002653B9" w:rsidRDefault="005B2643" w:rsidP="00211741">
            <w:pPr>
              <w:pStyle w:val="disposicoes"/>
              <w:numPr>
                <w:ilvl w:val="0"/>
                <w:numId w:val="0"/>
              </w:numPr>
              <w:tabs>
                <w:tab w:val="left" w:pos="1134"/>
              </w:tabs>
              <w:jc w:val="center"/>
              <w:rPr>
                <w:b/>
                <w:i/>
              </w:rPr>
            </w:pPr>
            <w:r w:rsidRPr="002653B9">
              <w:rPr>
                <w:b/>
                <w:i/>
              </w:rPr>
              <w:t>ITEM INCLUÍDO, COM RENUMERAÇÃO DOS DEMAIS:</w:t>
            </w:r>
          </w:p>
          <w:p w:rsidR="005B2643" w:rsidRPr="002653B9" w:rsidRDefault="008A096B" w:rsidP="005B2643">
            <w:pPr>
              <w:pStyle w:val="disposicoes"/>
              <w:numPr>
                <w:ilvl w:val="1"/>
                <w:numId w:val="5"/>
              </w:numPr>
              <w:tabs>
                <w:tab w:val="left" w:pos="1134"/>
              </w:tabs>
              <w:ind w:left="0" w:firstLine="0"/>
            </w:pPr>
            <w:r w:rsidRPr="008A096B">
              <w:rPr>
                <w:u w:val="single"/>
              </w:rPr>
              <w:t xml:space="preserve">Para os </w:t>
            </w:r>
            <w:r>
              <w:rPr>
                <w:u w:val="single"/>
              </w:rPr>
              <w:t>I</w:t>
            </w:r>
            <w:r w:rsidRPr="008A096B">
              <w:rPr>
                <w:u w:val="single"/>
              </w:rPr>
              <w:t>tens 3 a 6 do objeto</w:t>
            </w:r>
            <w:r>
              <w:t>, a</w:t>
            </w:r>
            <w:r w:rsidR="005B2643" w:rsidRPr="002653B9">
              <w:t xml:space="preserve"> licitante classificada provisoriamente em primeiro lugar deverá apresentar, no prazo a ser estabelecido pelo Pregoeiro, que não será inferior a 60 (sessenta) minutos, a seguinte documentação, remetida por meio da opção “Enviar Anexo” do sistema eletrônico, preferencialmente em arquivo único compactado:</w:t>
            </w:r>
          </w:p>
          <w:p w:rsidR="005B2643" w:rsidRPr="00211741" w:rsidRDefault="005B2643" w:rsidP="00211741">
            <w:pPr>
              <w:pStyle w:val="disposicoes"/>
              <w:numPr>
                <w:ilvl w:val="0"/>
                <w:numId w:val="32"/>
              </w:numPr>
              <w:tabs>
                <w:tab w:val="left" w:pos="1134"/>
              </w:tabs>
              <w:ind w:left="851"/>
              <w:rPr>
                <w:b/>
                <w:i/>
              </w:rPr>
            </w:pPr>
            <w:proofErr w:type="gramStart"/>
            <w:r w:rsidRPr="002653B9">
              <w:rPr>
                <w:szCs w:val="24"/>
              </w:rPr>
              <w:t>o</w:t>
            </w:r>
            <w:proofErr w:type="gramEnd"/>
            <w:r w:rsidRPr="002653B9">
              <w:rPr>
                <w:szCs w:val="24"/>
              </w:rPr>
              <w:t xml:space="preserve"> Comprovante de Registro do fabricante do produto no </w:t>
            </w:r>
            <w:r w:rsidRPr="002653B9">
              <w:rPr>
                <w:szCs w:val="24"/>
                <w:u w:val="single"/>
              </w:rPr>
              <w:t>Cadastro Técnico Federal de Atividades Potencialmente Poluidoras e/ou Utilizadoras de Recursos Ambientais (CTF/APP)</w:t>
            </w:r>
            <w:r w:rsidRPr="002653B9">
              <w:rPr>
                <w:szCs w:val="24"/>
              </w:rPr>
              <w:t>, acompanhado do respectivo Certificado de Regularidade válido, nos termos do art. 17, inciso II, da Lei n. 6.938/1981 e da Instrução Normativa n. 6/2013 – IBAMA;</w:t>
            </w:r>
          </w:p>
          <w:p w:rsidR="005B2643" w:rsidRPr="002653B9" w:rsidRDefault="005B2643" w:rsidP="00211741">
            <w:pPr>
              <w:pStyle w:val="disposicoes"/>
              <w:numPr>
                <w:ilvl w:val="0"/>
                <w:numId w:val="0"/>
              </w:numPr>
              <w:ind w:left="1418" w:hanging="567"/>
              <w:rPr>
                <w:b/>
                <w:i/>
              </w:rPr>
            </w:pPr>
            <w:r w:rsidRPr="0047217C">
              <w:rPr>
                <w:szCs w:val="24"/>
              </w:rPr>
              <w:t xml:space="preserve">a.1) </w:t>
            </w:r>
            <w:r w:rsidRPr="0047217C">
              <w:rPr>
                <w:rFonts w:cs="Arial"/>
                <w:szCs w:val="24"/>
              </w:rPr>
              <w:t>caso o cadastramento a que se refere esta alínea não seja aplicável à licitante, esta deverá declarar os dados (nome e CNPJ) de todas as empresas da cadeia de fornecimento do material, até aquela cujo cadastro é obrigatório.</w:t>
            </w:r>
          </w:p>
        </w:tc>
      </w:tr>
    </w:tbl>
    <w:p w:rsidR="00E44DF7" w:rsidRDefault="00E44DF7" w:rsidP="00DF5AE8">
      <w:pPr>
        <w:pStyle w:val="disposicoes"/>
        <w:numPr>
          <w:ilvl w:val="1"/>
          <w:numId w:val="5"/>
        </w:numPr>
        <w:tabs>
          <w:tab w:val="clear" w:pos="1571"/>
          <w:tab w:val="left" w:pos="1134"/>
        </w:tabs>
        <w:ind w:left="0" w:firstLine="0"/>
      </w:pPr>
      <w:r>
        <w:t>A licitante que abandonar o certame, deixando de enviar a documentação exigida neste Título, será desclassificada, sem prejuízo das sanções cabíveis.</w:t>
      </w:r>
    </w:p>
    <w:p w:rsidR="00E44DF7" w:rsidRPr="003E08B9" w:rsidRDefault="00E44DF7" w:rsidP="00593A1B">
      <w:pPr>
        <w:pStyle w:val="disposicoes"/>
        <w:numPr>
          <w:ilvl w:val="1"/>
          <w:numId w:val="5"/>
        </w:numPr>
        <w:tabs>
          <w:tab w:val="clear" w:pos="1571"/>
          <w:tab w:val="left" w:pos="1134"/>
        </w:tabs>
        <w:ind w:left="0" w:firstLine="0"/>
      </w:pPr>
      <w:r w:rsidRPr="00A46265">
        <w:t xml:space="preserve">Verificar-se-á a conformidade da proposta </w:t>
      </w:r>
      <w:r w:rsidR="00D50BAA" w:rsidRPr="00A46265">
        <w:t xml:space="preserve">com as exigências do Edital, </w:t>
      </w:r>
      <w:r w:rsidRPr="00A46265">
        <w:t xml:space="preserve">em relação às especificações técnicas, ao preço final </w:t>
      </w:r>
      <w:r w:rsidRPr="00EA1A88">
        <w:t>ofertado</w:t>
      </w:r>
      <w:r w:rsidR="005B2643">
        <w:t xml:space="preserve">, </w:t>
      </w:r>
      <w:r w:rsidR="005B2643" w:rsidRPr="00211741">
        <w:rPr>
          <w:bdr w:val="thinThickSmallGap" w:sz="24" w:space="0" w:color="auto" w:frame="1"/>
        </w:rPr>
        <w:t xml:space="preserve">à documentação a </w:t>
      </w:r>
      <w:r w:rsidR="005B2643" w:rsidRPr="00211741">
        <w:rPr>
          <w:bdr w:val="thinThickSmallGap" w:sz="24" w:space="0" w:color="auto" w:frame="1"/>
        </w:rPr>
        <w:lastRenderedPageBreak/>
        <w:t>que se refere o item 9.4 deste Título</w:t>
      </w:r>
      <w:r w:rsidR="007251F5" w:rsidRPr="00211741">
        <w:rPr>
          <w:bdr w:val="thinThickSmallGap" w:sz="24" w:space="0" w:color="auto" w:frame="1"/>
        </w:rPr>
        <w:t xml:space="preserve"> </w:t>
      </w:r>
      <w:r w:rsidR="00A46265" w:rsidRPr="005B2643">
        <w:t>e, caso solicitado pelo Prego</w:t>
      </w:r>
      <w:r w:rsidR="00A46265" w:rsidRPr="00DB648B">
        <w:t xml:space="preserve">eiro, aos catálogos e/ou às informações do fabricante </w:t>
      </w:r>
      <w:r w:rsidR="00A46265" w:rsidRPr="00DB648B">
        <w:rPr>
          <w:color w:val="000000" w:themeColor="text1"/>
        </w:rPr>
        <w:t>apresentadas</w:t>
      </w:r>
      <w:r w:rsidR="00A46265" w:rsidRPr="00DB648B">
        <w:rPr>
          <w:b/>
          <w:color w:val="000000" w:themeColor="text1"/>
        </w:rPr>
        <w:t xml:space="preserve"> </w:t>
      </w:r>
      <w:r w:rsidR="00A46265" w:rsidRPr="00DB648B">
        <w:rPr>
          <w:color w:val="000000" w:themeColor="text1"/>
        </w:rPr>
        <w:t>e</w:t>
      </w:r>
      <w:r w:rsidR="007A0F2A" w:rsidRPr="00DB648B">
        <w:rPr>
          <w:color w:val="000000" w:themeColor="text1"/>
        </w:rPr>
        <w:t>,</w:t>
      </w:r>
      <w:r w:rsidR="00A46265" w:rsidRPr="00DB648B">
        <w:rPr>
          <w:color w:val="000000" w:themeColor="text1"/>
        </w:rPr>
        <w:t xml:space="preserve"> </w:t>
      </w:r>
      <w:r w:rsidR="00E216DE" w:rsidRPr="00DB648B">
        <w:rPr>
          <w:b/>
          <w:color w:val="000000" w:themeColor="text1"/>
          <w:u w:val="single"/>
        </w:rPr>
        <w:t xml:space="preserve">para os </w:t>
      </w:r>
      <w:r w:rsidR="00E216DE" w:rsidRPr="003E08B9">
        <w:rPr>
          <w:b/>
          <w:color w:val="000000" w:themeColor="text1"/>
          <w:u w:val="single"/>
        </w:rPr>
        <w:t xml:space="preserve">Itens </w:t>
      </w:r>
      <w:r w:rsidR="00E0454A" w:rsidRPr="003E08B9">
        <w:rPr>
          <w:b/>
          <w:color w:val="000000" w:themeColor="text1"/>
          <w:u w:val="single"/>
        </w:rPr>
        <w:t>1</w:t>
      </w:r>
      <w:r w:rsidR="00E216DE" w:rsidRPr="003E08B9">
        <w:rPr>
          <w:b/>
          <w:color w:val="000000" w:themeColor="text1"/>
          <w:u w:val="single"/>
        </w:rPr>
        <w:t xml:space="preserve"> </w:t>
      </w:r>
      <w:r w:rsidR="000F74D6" w:rsidRPr="003E08B9">
        <w:rPr>
          <w:b/>
          <w:color w:val="000000" w:themeColor="text1"/>
          <w:u w:val="single"/>
        </w:rPr>
        <w:t>e 2</w:t>
      </w:r>
      <w:r w:rsidR="00E216DE" w:rsidRPr="003E08B9">
        <w:rPr>
          <w:b/>
          <w:color w:val="000000" w:themeColor="text1"/>
          <w:u w:val="single"/>
        </w:rPr>
        <w:t xml:space="preserve"> do objeto</w:t>
      </w:r>
      <w:r w:rsidR="007A0F2A" w:rsidRPr="003E08B9">
        <w:rPr>
          <w:b/>
          <w:color w:val="000000" w:themeColor="text1"/>
          <w:u w:val="single"/>
        </w:rPr>
        <w:t>,</w:t>
      </w:r>
      <w:r w:rsidR="00E216DE" w:rsidRPr="003E08B9">
        <w:rPr>
          <w:b/>
          <w:color w:val="000000" w:themeColor="text1"/>
        </w:rPr>
        <w:t xml:space="preserve"> </w:t>
      </w:r>
      <w:r w:rsidR="00A46265" w:rsidRPr="003E08B9">
        <w:rPr>
          <w:color w:val="000000" w:themeColor="text1"/>
        </w:rPr>
        <w:t>às amostras apresentadas</w:t>
      </w:r>
      <w:r w:rsidR="00A46265" w:rsidRPr="003E08B9">
        <w:t>.</w:t>
      </w:r>
    </w:p>
    <w:p w:rsidR="00E44DF7" w:rsidRDefault="00E44DF7" w:rsidP="00593A1B">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6311A5">
        <w:t>este</w:t>
      </w:r>
      <w:r>
        <w:t xml:space="preserve"> Edital</w:t>
      </w:r>
      <w:r w:rsidR="006311A5">
        <w:t xml:space="preserve"> e em seus Anexos</w:t>
      </w:r>
      <w:r>
        <w:t>.</w:t>
      </w:r>
    </w:p>
    <w:p w:rsidR="00E44DF7" w:rsidRDefault="00E44DF7" w:rsidP="00593A1B">
      <w:pPr>
        <w:pStyle w:val="disposicoes"/>
        <w:numPr>
          <w:ilvl w:val="1"/>
          <w:numId w:val="5"/>
        </w:numPr>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E44DF7" w:rsidRDefault="00E44DF7" w:rsidP="009E1168">
      <w:pPr>
        <w:pStyle w:val="disposicoes"/>
        <w:numPr>
          <w:ilvl w:val="1"/>
          <w:numId w:val="5"/>
        </w:numPr>
        <w:tabs>
          <w:tab w:val="clear" w:pos="1571"/>
          <w:tab w:val="left" w:pos="1134"/>
        </w:tabs>
        <w:ind w:left="0" w:firstLine="0"/>
      </w:pPr>
      <w:r>
        <w:t>Toda a documentação recebida será disponibilizada eletronicamente a todos os participantes do certame.</w:t>
      </w:r>
    </w:p>
    <w:p w:rsidR="008C79AC" w:rsidRDefault="00E44DF7" w:rsidP="008C79AC">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804174">
        <w:t>, realizado com base no critério estabelecido no item 6.3 do Edital</w:t>
      </w:r>
      <w:r>
        <w:t>.</w:t>
      </w:r>
    </w:p>
    <w:p w:rsidR="00E44DF7" w:rsidRDefault="00E44DF7" w:rsidP="00E44DF7">
      <w:pPr>
        <w:pStyle w:val="disposicoes"/>
        <w:numPr>
          <w:ilvl w:val="1"/>
          <w:numId w:val="5"/>
        </w:numPr>
        <w:tabs>
          <w:tab w:val="clear" w:pos="1571"/>
          <w:tab w:val="left" w:pos="1134"/>
        </w:tabs>
        <w:ind w:left="0" w:firstLine="0"/>
      </w:pPr>
      <w:r>
        <w:t>No caso de não aceitação da proposta, o Pregoeiro examinará a proposta ou o lance imediatamente subsequente.</w:t>
      </w:r>
    </w:p>
    <w:p w:rsidR="008B562F" w:rsidRDefault="002B0984" w:rsidP="000A0E58">
      <w:pPr>
        <w:pStyle w:val="Ttulo1"/>
        <w:pBdr>
          <w:top w:val="single" w:sz="4" w:space="1" w:color="auto"/>
          <w:bottom w:val="single" w:sz="4" w:space="1" w:color="auto"/>
        </w:pBdr>
        <w:spacing w:before="120" w:after="120"/>
        <w:ind w:left="0" w:hanging="77"/>
      </w:pPr>
      <w:r>
        <w:t xml:space="preserve"> </w:t>
      </w:r>
      <w:r w:rsidR="008B562F">
        <w:t>DA HABILITAÇÃO</w:t>
      </w:r>
      <w:bookmarkEnd w:id="8"/>
      <w:r w:rsidR="008B1E55">
        <w:fldChar w:fldCharType="begin"/>
      </w:r>
      <w:r w:rsidR="008B1E55">
        <w:instrText xml:space="preserve"> XE "</w:instrText>
      </w:r>
      <w:r w:rsidR="008B1E55" w:rsidRPr="00B46AC8">
        <w:instrText>10. DA HABILITAÇÃO</w:instrText>
      </w:r>
      <w:r w:rsidR="008B1E55">
        <w:instrText xml:space="preserve">; </w:instrText>
      </w:r>
      <w:r w:rsidR="005143EF">
        <w:instrText>j</w:instrText>
      </w:r>
      <w:r w:rsidR="008B1E55">
        <w:instrText xml:space="preserve">" </w:instrText>
      </w:r>
      <w:r w:rsidR="008B1E55">
        <w:fldChar w:fldCharType="end"/>
      </w:r>
    </w:p>
    <w:p w:rsidR="008B562F" w:rsidRDefault="008B562F" w:rsidP="00DF5AE8">
      <w:pPr>
        <w:pStyle w:val="Ttulo1"/>
        <w:keepNext w:val="0"/>
        <w:numPr>
          <w:ilvl w:val="1"/>
          <w:numId w:val="6"/>
        </w:numPr>
        <w:tabs>
          <w:tab w:val="clear" w:pos="1571"/>
          <w:tab w:val="num" w:pos="1134"/>
        </w:tabs>
        <w:spacing w:before="120" w:after="120"/>
        <w:ind w:left="0" w:firstLine="0"/>
        <w:jc w:val="both"/>
        <w:rPr>
          <w:rStyle w:val="fonte"/>
        </w:rPr>
      </w:pPr>
      <w:r>
        <w:t xml:space="preserve">A habilitação da licitante será verificada </w:t>
      </w:r>
      <w:r w:rsidR="0035710E">
        <w:t xml:space="preserve">pelo Pregoeiro </w:t>
      </w:r>
      <w:r>
        <w:t>por meio do SICAF (habilitação parcial) e demais documentos de que trata este Título.</w:t>
      </w:r>
    </w:p>
    <w:p w:rsidR="008B562F" w:rsidRDefault="008B562F" w:rsidP="009E1168">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142D9A" w:rsidP="000A0E58">
      <w:pPr>
        <w:pStyle w:val="Ttulo1"/>
        <w:keepNext w:val="0"/>
        <w:numPr>
          <w:ilvl w:val="1"/>
          <w:numId w:val="6"/>
        </w:numPr>
        <w:tabs>
          <w:tab w:val="clear" w:pos="1571"/>
          <w:tab w:val="num" w:pos="1134"/>
        </w:tabs>
        <w:spacing w:before="120" w:after="120"/>
        <w:ind w:left="0" w:firstLine="0"/>
        <w:jc w:val="both"/>
      </w:pPr>
      <w:r w:rsidRPr="009E68AC">
        <w:t xml:space="preserve">A licitante </w:t>
      </w:r>
      <w:r w:rsidR="004153EB">
        <w:t xml:space="preserve">classificada provisoriamente em primeiro lugar </w:t>
      </w:r>
      <w:r w:rsidRPr="009E68AC">
        <w:t xml:space="preserve">deverá apresentar, no prazo </w:t>
      </w:r>
      <w:r w:rsidR="004153EB">
        <w:t xml:space="preserve">a ser </w:t>
      </w:r>
      <w:r w:rsidRPr="009E68AC">
        <w:t xml:space="preserve">estabelecido pelo Pregoeiro, que não será inferior a </w:t>
      </w:r>
      <w:r w:rsidR="00466B16">
        <w:t>2 (duas) horas</w:t>
      </w:r>
      <w:r w:rsidRPr="009E68AC">
        <w:t xml:space="preserve">, a seguinte documentação complementar, remetida por meio da opção “Enviar Anexo” do sistema </w:t>
      </w:r>
      <w:r w:rsidR="006311A5">
        <w:t>eletrônico</w:t>
      </w:r>
      <w:r w:rsidRPr="009E68AC">
        <w:t xml:space="preserve">, </w:t>
      </w:r>
      <w:r w:rsidR="008326DA">
        <w:t xml:space="preserve">preferencialmente </w:t>
      </w:r>
      <w:r w:rsidRPr="009E68AC">
        <w:t>em arquivo único</w:t>
      </w:r>
      <w:r w:rsidR="008326DA">
        <w:t xml:space="preserve"> compactado</w:t>
      </w:r>
      <w:r w:rsidRPr="009E68AC">
        <w:t>:</w:t>
      </w:r>
    </w:p>
    <w:p w:rsidR="0035710E" w:rsidRPr="0035710E" w:rsidRDefault="00CE1496" w:rsidP="001F5B91">
      <w:pPr>
        <w:pStyle w:val="Ttulo1"/>
        <w:numPr>
          <w:ilvl w:val="0"/>
          <w:numId w:val="17"/>
        </w:numPr>
        <w:spacing w:before="120" w:after="120"/>
        <w:ind w:left="1418" w:hanging="284"/>
        <w:jc w:val="both"/>
      </w:pPr>
      <w:proofErr w:type="gramStart"/>
      <w:r>
        <w:t>d</w:t>
      </w:r>
      <w:r w:rsidR="0035710E" w:rsidRPr="0035710E">
        <w:t>eclaração</w:t>
      </w:r>
      <w:proofErr w:type="gramEnd"/>
      <w:r w:rsidR="0035710E" w:rsidRPr="0035710E">
        <w:t xml:space="preserve"> do SICAF referente à habilitação do fornecedor (situação);</w:t>
      </w:r>
    </w:p>
    <w:p w:rsidR="0035710E" w:rsidRDefault="00CE1496" w:rsidP="001F5B91">
      <w:pPr>
        <w:pStyle w:val="Ttulo1"/>
        <w:numPr>
          <w:ilvl w:val="0"/>
          <w:numId w:val="17"/>
        </w:numPr>
        <w:spacing w:before="120" w:after="120"/>
        <w:ind w:left="1418" w:hanging="284"/>
        <w:jc w:val="both"/>
      </w:pPr>
      <w:proofErr w:type="gramStart"/>
      <w:r>
        <w:t>o</w:t>
      </w:r>
      <w:r w:rsidR="007B2108">
        <w:t>s</w:t>
      </w:r>
      <w:proofErr w:type="gramEnd"/>
      <w:r w:rsidR="007B2108">
        <w:t xml:space="preserve"> documentos que não estejam contemplados no SICAF; </w:t>
      </w:r>
      <w:r w:rsidR="007B2108">
        <w:tab/>
      </w:r>
    </w:p>
    <w:p w:rsidR="00F812CC" w:rsidRDefault="00F812CC" w:rsidP="00F812CC">
      <w:pPr>
        <w:pStyle w:val="Ttulo1"/>
        <w:numPr>
          <w:ilvl w:val="0"/>
          <w:numId w:val="17"/>
        </w:numPr>
        <w:spacing w:before="120" w:after="120"/>
        <w:ind w:left="1418" w:hanging="284"/>
        <w:jc w:val="both"/>
        <w:rPr>
          <w:rFonts w:cs="Arial"/>
          <w:color w:val="000000"/>
          <w:szCs w:val="24"/>
        </w:rPr>
      </w:pPr>
      <w:r w:rsidRPr="0035710E">
        <w:rPr>
          <w:rFonts w:cs="Arial"/>
          <w:color w:val="000000"/>
          <w:szCs w:val="24"/>
        </w:rPr>
        <w:t xml:space="preserve">Certidão Negativa de Falência, Concordata, Recuperação Judicial ou Recuperação Extrajudicial, expedida pelo cartório distribuidor da </w:t>
      </w:r>
      <w:r w:rsidRPr="0035710E">
        <w:rPr>
          <w:rFonts w:cs="Arial"/>
          <w:b/>
          <w:color w:val="000000"/>
          <w:szCs w:val="24"/>
        </w:rPr>
        <w:t>Sede</w:t>
      </w:r>
      <w:r w:rsidRPr="0035710E">
        <w:rPr>
          <w:rFonts w:cs="Arial"/>
          <w:color w:val="000000"/>
          <w:szCs w:val="24"/>
        </w:rPr>
        <w:t xml:space="preserve"> da licitante, dentro do prazo de validade indicado no documento, ou datada dos últimos cento e oitenta dias, se a validade não estiver expressa na certidão</w:t>
      </w:r>
      <w:r w:rsidR="00B46F37">
        <w:rPr>
          <w:rFonts w:cs="Arial"/>
          <w:color w:val="000000"/>
          <w:szCs w:val="24"/>
        </w:rPr>
        <w:t>;</w:t>
      </w:r>
    </w:p>
    <w:p w:rsidR="00F812CC" w:rsidRPr="00B46F37" w:rsidRDefault="00F812CC" w:rsidP="00E77693">
      <w:pPr>
        <w:pStyle w:val="Recuodecorpodetexto2"/>
        <w:spacing w:after="120"/>
      </w:pPr>
      <w:r w:rsidRPr="00B46F37">
        <w:t>c.1) as empresas que estejam em recuperação judicial ou em recuperação extrajudicial deverão apresentar a documentação exigida no subitem 3.2.1 do Título 3 do Edital.</w:t>
      </w:r>
    </w:p>
    <w:p w:rsidR="008F65C9" w:rsidRPr="008F65C9" w:rsidRDefault="008F65C9" w:rsidP="002B0984">
      <w:pPr>
        <w:pStyle w:val="Ttulo1"/>
        <w:keepNext w:val="0"/>
        <w:numPr>
          <w:ilvl w:val="2"/>
          <w:numId w:val="6"/>
        </w:numPr>
        <w:tabs>
          <w:tab w:val="clear" w:pos="1430"/>
          <w:tab w:val="left" w:pos="1134"/>
        </w:tabs>
        <w:spacing w:before="120" w:after="120"/>
        <w:ind w:left="0" w:firstLine="0"/>
        <w:jc w:val="both"/>
      </w:pPr>
      <w:r w:rsidRPr="008F65C9">
        <w:rPr>
          <w:rFonts w:cs="Arial"/>
          <w:szCs w:val="24"/>
        </w:rPr>
        <w:lastRenderedPageBreak/>
        <w:t>Caso o Pregoeiro suspenda a sessão na fluência do prazo de envio da documentação complementar, a contagem do referido prazo ficará suspensa até que a sessão seja reiniciada.</w:t>
      </w:r>
    </w:p>
    <w:p w:rsidR="008B562F" w:rsidRDefault="008B562F" w:rsidP="00DF5AE8">
      <w:pPr>
        <w:pStyle w:val="Ttulo1"/>
        <w:keepNext w:val="0"/>
        <w:numPr>
          <w:ilvl w:val="1"/>
          <w:numId w:val="6"/>
        </w:numPr>
        <w:tabs>
          <w:tab w:val="clear" w:pos="1571"/>
          <w:tab w:val="num" w:pos="1134"/>
        </w:tabs>
        <w:spacing w:before="120" w:after="120"/>
        <w:ind w:left="0" w:firstLine="0"/>
        <w:jc w:val="both"/>
      </w:pPr>
      <w:r>
        <w:t xml:space="preserve">O Pregoeiro poderá consultar sítios </w:t>
      </w:r>
      <w:r w:rsidR="006311A5">
        <w:t xml:space="preserve">eletrônicos </w:t>
      </w:r>
      <w:r>
        <w:t>oficiais de órgãos e entidades emissores de certidões, para verificar as condições de habilitação da licitante.</w:t>
      </w:r>
    </w:p>
    <w:p w:rsidR="008B562F" w:rsidRDefault="008B562F" w:rsidP="0080017A">
      <w:pPr>
        <w:pStyle w:val="Ttulo1"/>
        <w:keepNext w:val="0"/>
        <w:numPr>
          <w:ilvl w:val="1"/>
          <w:numId w:val="6"/>
        </w:numPr>
        <w:tabs>
          <w:tab w:val="clear" w:pos="1571"/>
          <w:tab w:val="num" w:pos="1134"/>
        </w:tabs>
        <w:spacing w:before="120" w:after="120"/>
        <w:ind w:left="0" w:firstLine="0"/>
        <w:jc w:val="both"/>
      </w:pPr>
      <w:r>
        <w:t xml:space="preserve">Os documentos remetidos por meio da opção “Enviar Anexo” do sistema </w:t>
      </w:r>
      <w:r w:rsidR="006311A5">
        <w:t>eletrônico</w:t>
      </w:r>
      <w:r>
        <w:t xml:space="preserve">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Nesse caso, os documentos deverão ser encaminhados, no prazo estabelecido pelo Pregoeiro, à Secretaria Executiva da Comissão Permane</w:t>
      </w:r>
      <w:r w:rsidR="00346642">
        <w:t>nte de Licitação, localizada no</w:t>
      </w:r>
      <w:r w:rsidR="00804174">
        <w:t xml:space="preserve"> endereço da Comissão citado na página 1</w:t>
      </w:r>
      <w:r>
        <w:t>.</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DF5AE8">
      <w:pPr>
        <w:pStyle w:val="Ttulo1"/>
        <w:keepNext w:val="0"/>
        <w:numPr>
          <w:ilvl w:val="3"/>
          <w:numId w:val="6"/>
        </w:numPr>
        <w:tabs>
          <w:tab w:val="clear" w:pos="1931"/>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 xml:space="preserve">Todos os documentos emitidos em língua estrangeira deverão ser entregues acompanhados da tradução para língua portuguesa, efetuada por tradutor juramentado, e também devidamente </w:t>
      </w:r>
      <w:proofErr w:type="spellStart"/>
      <w:r>
        <w:t>consularizados</w:t>
      </w:r>
      <w:proofErr w:type="spellEnd"/>
      <w:r>
        <w:t xml:space="preserve">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 xml:space="preserve">Documentos de procedência estrangeira, mas emitidos em língua portuguesa, também deverão ser apresentados devidamente </w:t>
      </w:r>
      <w:proofErr w:type="spellStart"/>
      <w:r>
        <w:t>consularizados</w:t>
      </w:r>
      <w:proofErr w:type="spellEnd"/>
      <w:r>
        <w:t xml:space="preserve"> ou registrados em cartório de títulos e documentos.</w:t>
      </w:r>
    </w:p>
    <w:p w:rsidR="00142D9A" w:rsidRPr="001D7B12" w:rsidRDefault="001706F2" w:rsidP="0080017A">
      <w:pPr>
        <w:pStyle w:val="disposicoes"/>
        <w:tabs>
          <w:tab w:val="clear" w:pos="1571"/>
          <w:tab w:val="num" w:pos="1134"/>
        </w:tabs>
        <w:ind w:left="0" w:firstLine="0"/>
      </w:pPr>
      <w:r>
        <w:t>H</w:t>
      </w:r>
      <w:r w:rsidR="008B562F" w:rsidRPr="005C085D">
        <w:t xml:space="preserve">avendo alguma restrição na comprovação de regularidade fiscal, será assegurado o prazo de </w:t>
      </w:r>
      <w:r w:rsidR="00412053" w:rsidRPr="005C085D">
        <w:t>5</w:t>
      </w:r>
      <w:r w:rsidR="008B562F" w:rsidRPr="005C085D">
        <w:t xml:space="preserve"> (</w:t>
      </w:r>
      <w:r w:rsidR="00412053" w:rsidRPr="005C085D">
        <w:t>cinco</w:t>
      </w:r>
      <w:r w:rsidR="008B562F" w:rsidRPr="005C085D">
        <w:t xml:space="preserve">) dias úteis, </w:t>
      </w:r>
      <w:r w:rsidR="005C085D" w:rsidRPr="005C085D">
        <w:t>contado da divulgação do resultado da fase de habilitação</w:t>
      </w:r>
      <w:r w:rsidR="001D7B12">
        <w:t xml:space="preserve">, </w:t>
      </w:r>
      <w:r w:rsidR="001D7B12" w:rsidRPr="001D7B12">
        <w:t>para a regularização da documentação, a realização do pagamento ou parcelamento do débito e a emissão de eventuais certidões negativas ou positivas com efeito de certidão negativa.</w:t>
      </w:r>
    </w:p>
    <w:p w:rsidR="005C085D" w:rsidRPr="005C085D" w:rsidRDefault="005C085D" w:rsidP="001F5B91">
      <w:pPr>
        <w:pStyle w:val="disposicoes"/>
        <w:numPr>
          <w:ilvl w:val="2"/>
          <w:numId w:val="8"/>
        </w:numPr>
        <w:tabs>
          <w:tab w:val="clear" w:pos="1430"/>
          <w:tab w:val="left" w:pos="1134"/>
        </w:tabs>
        <w:ind w:left="0" w:firstLine="0"/>
      </w:pPr>
      <w:r w:rsidRPr="005C085D">
        <w:t>Poderá ser concedida prorrogação do prazo previsto neste item 10.6, por igual período, a critério da Câmara dos Deputados, quando requerida pela licitante, mediante apresentação de justificativa.</w:t>
      </w:r>
    </w:p>
    <w:p w:rsidR="00142D9A" w:rsidRPr="00142D9A" w:rsidRDefault="008B562F" w:rsidP="001F5B91">
      <w:pPr>
        <w:pStyle w:val="disposicoes"/>
        <w:numPr>
          <w:ilvl w:val="2"/>
          <w:numId w:val="8"/>
        </w:numPr>
        <w:tabs>
          <w:tab w:val="clear" w:pos="1430"/>
          <w:tab w:val="left" w:pos="1134"/>
        </w:tabs>
        <w:ind w:left="0" w:firstLine="0"/>
      </w:pPr>
      <w:r>
        <w:t>A não</w:t>
      </w:r>
      <w:r w:rsidRPr="00142D9A">
        <w:t xml:space="preserve"> </w:t>
      </w:r>
      <w:r>
        <w:t>regularização da</w:t>
      </w:r>
      <w:r w:rsidR="00FC7DA2">
        <w:t xml:space="preserve"> documentação no prazo previsto</w:t>
      </w:r>
      <w:r>
        <w:t xml:space="preserve"> implicará decadência do direito à contratação, sem prejuízo das sanções previstas neste </w:t>
      </w:r>
      <w:r w:rsidRPr="00142D9A">
        <w:t>E</w:t>
      </w:r>
      <w:r>
        <w:t xml:space="preserve">dital, e facultará ao Pregoeiro convocar as licitantes remanescentes, na ordem de </w:t>
      </w:r>
      <w:r w:rsidR="005C085D">
        <w:t>classificação, ou revogar a licitação.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5D3C3F" w:rsidRPr="008F48A9" w:rsidRDefault="005D3C3F" w:rsidP="001F5B91">
      <w:pPr>
        <w:pStyle w:val="disposicoes"/>
        <w:numPr>
          <w:ilvl w:val="0"/>
          <w:numId w:val="16"/>
        </w:numPr>
        <w:ind w:left="1418" w:hanging="284"/>
      </w:pPr>
      <w:proofErr w:type="gramStart"/>
      <w:r w:rsidRPr="003C653E">
        <w:lastRenderedPageBreak/>
        <w:t>no</w:t>
      </w:r>
      <w:proofErr w:type="gramEnd"/>
      <w:r w:rsidRPr="003C653E">
        <w:t xml:space="preserve"> Cadastro Nacional de Empresas Inidôneas e Suspensas</w:t>
      </w:r>
      <w:r w:rsidR="009A6E3E">
        <w:t xml:space="preserve"> da Controladoria-Geral da União (CGU)</w:t>
      </w:r>
      <w:r w:rsidRPr="003C653E">
        <w:t xml:space="preserve">, disponível no Portal da </w:t>
      </w:r>
      <w:r w:rsidRPr="008F48A9">
        <w:t>Transparência (</w:t>
      </w:r>
      <w:hyperlink r:id="rId25" w:history="1">
        <w:r w:rsidR="00F23B15" w:rsidRPr="00307D1C">
          <w:rPr>
            <w:rStyle w:val="Hyperlink"/>
          </w:rPr>
          <w:t>http://www.portaltransparencia.gov.br</w:t>
        </w:r>
      </w:hyperlink>
      <w:r w:rsidRPr="008F48A9">
        <w:t>);</w:t>
      </w:r>
    </w:p>
    <w:p w:rsidR="005D3C3F" w:rsidRPr="008F48A9" w:rsidRDefault="005D3C3F" w:rsidP="001F5B91">
      <w:pPr>
        <w:pStyle w:val="disposicoes"/>
        <w:numPr>
          <w:ilvl w:val="0"/>
          <w:numId w:val="16"/>
        </w:numPr>
        <w:ind w:left="1418" w:hanging="284"/>
      </w:pPr>
      <w:proofErr w:type="gramStart"/>
      <w:r w:rsidRPr="008F48A9">
        <w:t>por</w:t>
      </w:r>
      <w:proofErr w:type="gramEnd"/>
      <w:r w:rsidRPr="008F48A9">
        <w:t xml:space="preserve"> improbidade administrativa no Cadastro Nacional de Condenações Cíveis por Ato de Improbidade Administrativa, disponível no Portal do C</w:t>
      </w:r>
      <w:r w:rsidR="009A6E3E" w:rsidRPr="008F48A9">
        <w:t>onselho Nacional de Justiça (C</w:t>
      </w:r>
      <w:r w:rsidRPr="008F48A9">
        <w:t>NJ</w:t>
      </w:r>
      <w:r w:rsidR="009A6E3E" w:rsidRPr="008F48A9">
        <w:t>)</w:t>
      </w:r>
      <w:r w:rsidRPr="008F48A9">
        <w:t>;</w:t>
      </w:r>
    </w:p>
    <w:p w:rsidR="005D3C3F" w:rsidRPr="008F48A9" w:rsidRDefault="005D3C3F" w:rsidP="001F5B91">
      <w:pPr>
        <w:pStyle w:val="disposicoes"/>
        <w:numPr>
          <w:ilvl w:val="0"/>
          <w:numId w:val="16"/>
        </w:numPr>
        <w:ind w:left="1418" w:hanging="284"/>
      </w:pPr>
      <w:proofErr w:type="gramStart"/>
      <w:r w:rsidRPr="008F48A9">
        <w:t>por</w:t>
      </w:r>
      <w:proofErr w:type="gramEnd"/>
      <w:r w:rsidRPr="008F48A9">
        <w:t xml:space="preserve">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5D3C3F" w:rsidRDefault="00466B16" w:rsidP="00DF5AE8">
      <w:pPr>
        <w:pStyle w:val="disposicoes"/>
        <w:tabs>
          <w:tab w:val="clear" w:pos="1571"/>
          <w:tab w:val="left" w:pos="1134"/>
          <w:tab w:val="left" w:pos="1418"/>
        </w:tabs>
        <w:ind w:left="0" w:firstLine="0"/>
      </w:pPr>
      <w:r w:rsidRPr="008F48A9">
        <w:t>O Pregoeiro verificará, no Portal da Transparência (</w:t>
      </w:r>
      <w:hyperlink r:id="rId26" w:history="1">
        <w:r w:rsidR="00F23B15" w:rsidRPr="00307D1C">
          <w:rPr>
            <w:rStyle w:val="Hyperlink"/>
          </w:rPr>
          <w:t>http://www.portaltransparencia.gov.br</w:t>
        </w:r>
      </w:hyperlink>
      <w:r w:rsidRPr="008F48A9">
        <w:t>), quando da habilitação d</w:t>
      </w:r>
      <w:r w:rsidR="001706F2">
        <w:t>a</w:t>
      </w:r>
      <w:r w:rsidRPr="008F48A9">
        <w:t xml:space="preserve"> microempresa </w:t>
      </w:r>
      <w:r w:rsidR="001706F2">
        <w:t>ou</w:t>
      </w:r>
      <w:r w:rsidRPr="008F48A9">
        <w:t xml:space="preserve"> </w:t>
      </w:r>
      <w:r w:rsidRPr="00883477">
        <w:t>empresa de pequeno porte, além das situações descritas no item anterior, se o somatório de ordens bancárias recebidas pela empresa, relativas ao seu último exercício, já seria suficiente para extrapolar o faturamento máximo permitido como condição para esse benefício, conforme art. 3º da Lei Complementar 123, de 2006.</w:t>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0A0E58">
      <w:pPr>
        <w:pStyle w:val="Ttulo1"/>
        <w:pBdr>
          <w:top w:val="single" w:sz="4" w:space="1" w:color="auto"/>
          <w:bottom w:val="single" w:sz="4" w:space="1" w:color="auto"/>
        </w:pBdr>
        <w:spacing w:before="120" w:after="120"/>
        <w:ind w:left="0" w:hanging="77"/>
      </w:pPr>
      <w:bookmarkStart w:id="9" w:name="_Toc255972730"/>
      <w:r>
        <w:t xml:space="preserve"> DO RECURSO E DA ADJUDICAÇÃO</w:t>
      </w:r>
      <w:bookmarkEnd w:id="9"/>
      <w:r w:rsidR="008B1E55">
        <w:fldChar w:fldCharType="begin"/>
      </w:r>
      <w:r w:rsidR="008B1E55">
        <w:instrText xml:space="preserve"> XE "</w:instrText>
      </w:r>
      <w:r w:rsidR="008B1E55" w:rsidRPr="00671C6F">
        <w:instrText>11. DO RECURSO E DA ADJUDICAÇÃO</w:instrText>
      </w:r>
      <w:r w:rsidR="008B1E55">
        <w:instrText xml:space="preserve">; </w:instrText>
      </w:r>
      <w:r w:rsidR="005143EF">
        <w:instrText>k</w:instrText>
      </w:r>
      <w:r w:rsidR="008B1E55">
        <w:instrText xml:space="preserve"> " </w:instrText>
      </w:r>
      <w:r w:rsidR="008B1E55">
        <w:fldChar w:fldCharType="end"/>
      </w:r>
    </w:p>
    <w:p w:rsidR="008B562F" w:rsidRPr="004153EB" w:rsidRDefault="004153EB" w:rsidP="00DF5AE8">
      <w:pPr>
        <w:pStyle w:val="Ttulo1"/>
        <w:keepNext w:val="0"/>
        <w:numPr>
          <w:ilvl w:val="1"/>
          <w:numId w:val="6"/>
        </w:numPr>
        <w:tabs>
          <w:tab w:val="clear" w:pos="1571"/>
          <w:tab w:val="num" w:pos="1134"/>
        </w:tabs>
        <w:spacing w:before="120" w:after="120"/>
        <w:ind w:left="0" w:firstLine="0"/>
        <w:jc w:val="both"/>
        <w:rPr>
          <w:lang w:val="pt-PT"/>
        </w:rPr>
      </w:pPr>
      <w:r w:rsidRPr="004153EB">
        <w:rPr>
          <w:rFonts w:cs="Arial"/>
          <w:szCs w:val="24"/>
        </w:rPr>
        <w:t xml:space="preserve">Após a divulgação da vencedora </w:t>
      </w:r>
      <w:r w:rsidRPr="00E24762">
        <w:rPr>
          <w:rFonts w:cs="Arial"/>
          <w:szCs w:val="24"/>
        </w:rPr>
        <w:t>do item</w:t>
      </w:r>
      <w:r w:rsidR="002B0984" w:rsidRPr="00E216DE">
        <w:rPr>
          <w:rFonts w:cs="Arial"/>
          <w:szCs w:val="24"/>
        </w:rPr>
        <w:t>,</w:t>
      </w:r>
      <w:r w:rsidRPr="004153EB">
        <w:rPr>
          <w:rFonts w:cs="Arial"/>
          <w:szCs w:val="24"/>
        </w:rPr>
        <w:t xml:space="preserve"> as licitantes poderão manifestar-se pela intenção de interpor recurso contra a decisão do Pregoeiro, em campo próprio do sistema eletrônico, apresentando,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553B67" w:rsidP="00D245B9">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 dentro do prazo estabelecido pelo Pregoeiro, importará a decadência do direito de recorrer.</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210F47">
        <w:t xml:space="preserve">motivadamente, </w:t>
      </w:r>
      <w:r>
        <w:t>aceitando-a ou rejeitando-a, em campo próprio do sistema</w:t>
      </w:r>
      <w:r w:rsidR="005F0418">
        <w:t xml:space="preserve"> eletrônico</w:t>
      </w:r>
      <w:r>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w:t>
      </w:r>
      <w:r w:rsidR="005F0418">
        <w:t xml:space="preserve"> eletrônico</w:t>
      </w:r>
      <w:r>
        <w:t xml:space="preserve">, no prazo de </w:t>
      </w:r>
      <w:r w:rsidR="0095509E">
        <w:t>3 (</w:t>
      </w:r>
      <w:r>
        <w:t>três</w:t>
      </w:r>
      <w:r w:rsidR="0095509E">
        <w:t>)</w:t>
      </w:r>
      <w:r>
        <w:t xml:space="preserve"> dias, ficando as demais licitantes, desde logo, intimadas a apresentar cont</w:t>
      </w:r>
      <w:r w:rsidR="00BA6716">
        <w:t>rarrazões, também via sistema</w:t>
      </w:r>
      <w:r w:rsidR="005F0418">
        <w:t xml:space="preserve"> eletrônico</w:t>
      </w:r>
      <w:r w:rsidR="00BA6716">
        <w:t xml:space="preserve">, </w:t>
      </w:r>
      <w:r>
        <w:t>em igual prazo, que começará a correr do término do prazo da recorrente.</w:t>
      </w:r>
    </w:p>
    <w:p w:rsidR="008B562F" w:rsidRDefault="008B562F" w:rsidP="00804174">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804174">
        <w:t>endereço da Comissão citado na página 1.</w:t>
      </w:r>
    </w:p>
    <w:p w:rsidR="008B562F" w:rsidRDefault="008B562F" w:rsidP="000A0E58">
      <w:pPr>
        <w:pStyle w:val="Ttulo1"/>
        <w:keepNext w:val="0"/>
        <w:numPr>
          <w:ilvl w:val="1"/>
          <w:numId w:val="6"/>
        </w:numPr>
        <w:tabs>
          <w:tab w:val="clear" w:pos="1571"/>
          <w:tab w:val="num" w:pos="1134"/>
        </w:tabs>
        <w:spacing w:before="120" w:after="120"/>
        <w:ind w:left="0" w:firstLine="0"/>
        <w:jc w:val="both"/>
      </w:pPr>
      <w:r>
        <w:lastRenderedPageBreak/>
        <w:t xml:space="preserve"> O recurso contra a decisão do Pregoeiro terá efeito suspensivo e o seu acolhimento importará a invalidação apenas dos atos insuscetíveis de aproveitamento.</w:t>
      </w:r>
    </w:p>
    <w:p w:rsidR="008B562F" w:rsidRDefault="008B562F" w:rsidP="00D245B9">
      <w:pPr>
        <w:pStyle w:val="Ttulo1"/>
        <w:keepNext w:val="0"/>
        <w:numPr>
          <w:ilvl w:val="1"/>
          <w:numId w:val="6"/>
        </w:numPr>
        <w:tabs>
          <w:tab w:val="clear" w:pos="1571"/>
          <w:tab w:val="num" w:pos="1134"/>
        </w:tabs>
        <w:spacing w:before="120" w:after="120"/>
        <w:ind w:left="0" w:firstLine="0"/>
        <w:jc w:val="both"/>
        <w:rPr>
          <w:lang w:val="pt-PT"/>
        </w:rPr>
      </w:pPr>
      <w:r>
        <w:t xml:space="preserve">Caso não reconsidere sua decisão, o Pregoeiro submeterá o recurso devidamente informado à consideração </w:t>
      </w:r>
      <w:r w:rsidR="005C0673">
        <w:t xml:space="preserve">do </w:t>
      </w:r>
      <w:r w:rsidR="005C0673" w:rsidRPr="00E24762">
        <w:t>Diretor</w:t>
      </w:r>
      <w:r w:rsidR="0018012A">
        <w:t xml:space="preserve"> Administrativo</w:t>
      </w:r>
      <w:r w:rsidR="005C0673">
        <w:t xml:space="preserve"> </w:t>
      </w:r>
      <w:r>
        <w:t xml:space="preserve">para fins de decisão quanto </w:t>
      </w:r>
      <w:r w:rsidR="008A79A7">
        <w:t xml:space="preserve">ao recurso e </w:t>
      </w:r>
      <w:r>
        <w:t>à adjudicação do objeto.</w:t>
      </w:r>
    </w:p>
    <w:p w:rsidR="000B06A5" w:rsidRDefault="008B562F" w:rsidP="000B06A5">
      <w:pPr>
        <w:pStyle w:val="Ttulo1"/>
        <w:keepNext w:val="0"/>
        <w:numPr>
          <w:ilvl w:val="1"/>
          <w:numId w:val="6"/>
        </w:numPr>
        <w:tabs>
          <w:tab w:val="clear" w:pos="1571"/>
          <w:tab w:val="num" w:pos="1134"/>
        </w:tabs>
        <w:spacing w:before="120" w:after="120"/>
        <w:ind w:left="0" w:firstLine="0"/>
        <w:jc w:val="both"/>
      </w:pPr>
      <w:r>
        <w:t>Em caso de não ser aceita a manifestação quanto à intenção de recurso, por falta de fundamentação, ou se não ocorrerem manifestações formais no sentido de interpor recurso, o Pregoeiro adjudicará o objeto do Pregão à licitante vencedora.</w:t>
      </w:r>
    </w:p>
    <w:p w:rsidR="006F78AE" w:rsidRDefault="006F78AE" w:rsidP="006F78AE">
      <w:pPr>
        <w:pStyle w:val="Ttulo1"/>
        <w:keepNext w:val="0"/>
        <w:numPr>
          <w:ilvl w:val="1"/>
          <w:numId w:val="6"/>
        </w:numPr>
        <w:tabs>
          <w:tab w:val="clear" w:pos="1571"/>
          <w:tab w:val="num" w:pos="1134"/>
        </w:tabs>
        <w:spacing w:before="120" w:after="120"/>
        <w:ind w:left="0" w:firstLine="0"/>
        <w:jc w:val="both"/>
      </w:pPr>
      <w:r>
        <w:t>O ato de adjudicação do objeto do procedimento licitatório pelo</w:t>
      </w:r>
      <w:r>
        <w:rPr>
          <w:b/>
          <w:i/>
        </w:rPr>
        <w:t xml:space="preserve"> </w:t>
      </w:r>
      <w:r>
        <w:t xml:space="preserve">Pregoeiro ficará sujeito à homologação do </w:t>
      </w:r>
      <w:r w:rsidRPr="00E24762">
        <w:t>Diretor</w:t>
      </w:r>
      <w:r w:rsidR="0018012A">
        <w:t xml:space="preserve"> Administrativo</w:t>
      </w:r>
      <w:r>
        <w:t xml:space="preserve"> da Câmara dos Deputados.</w:t>
      </w:r>
    </w:p>
    <w:p w:rsidR="000B06A5" w:rsidRPr="000B06A5" w:rsidRDefault="006F78AE" w:rsidP="000B06A5">
      <w:pPr>
        <w:pStyle w:val="Ttulo1"/>
        <w:keepNext w:val="0"/>
        <w:numPr>
          <w:ilvl w:val="1"/>
          <w:numId w:val="6"/>
        </w:numPr>
        <w:tabs>
          <w:tab w:val="clear" w:pos="1571"/>
          <w:tab w:val="num" w:pos="1134"/>
        </w:tabs>
        <w:spacing w:before="120" w:after="120"/>
        <w:ind w:left="0" w:firstLine="0"/>
        <w:jc w:val="both"/>
      </w:pPr>
      <w:r w:rsidRPr="006F78AE">
        <w:rPr>
          <w:lang w:val="pt-PT"/>
        </w:rPr>
        <w:t xml:space="preserve">Após a homologação da licitação e </w:t>
      </w:r>
      <w:r>
        <w:rPr>
          <w:lang w:val="pt-PT"/>
        </w:rPr>
        <w:t>r</w:t>
      </w:r>
      <w:r w:rsidR="000B06A5" w:rsidRPr="000B06A5">
        <w:rPr>
          <w:lang w:val="pt-PT"/>
        </w:rPr>
        <w:t>espeitada a ordem de classificação, ser</w:t>
      </w:r>
      <w:r w:rsidR="00541D9D">
        <w:rPr>
          <w:lang w:val="pt-PT"/>
        </w:rPr>
        <w:t>á</w:t>
      </w:r>
      <w:r w:rsidR="000B06A5" w:rsidRPr="000B06A5">
        <w:rPr>
          <w:lang w:val="pt-PT"/>
        </w:rPr>
        <w:t xml:space="preserve"> incluído na Ata de Registro de Preços, como anexo, o registro das licitantes que aceitarem </w:t>
      </w:r>
      <w:r w:rsidR="000B06A5" w:rsidRPr="000B06A5">
        <w:rPr>
          <w:szCs w:val="24"/>
          <w:lang w:val="pt-PT"/>
        </w:rPr>
        <w:t xml:space="preserve">cotar </w:t>
      </w:r>
      <w:r w:rsidR="000B06A5" w:rsidRPr="00E24762">
        <w:rPr>
          <w:szCs w:val="24"/>
          <w:lang w:val="pt-PT"/>
        </w:rPr>
        <w:t>os bens</w:t>
      </w:r>
      <w:r w:rsidR="000B06A5" w:rsidRPr="000B06A5">
        <w:rPr>
          <w:b/>
          <w:szCs w:val="24"/>
          <w:lang w:val="pt-PT"/>
        </w:rPr>
        <w:t xml:space="preserve"> </w:t>
      </w:r>
      <w:r w:rsidR="000B06A5" w:rsidRPr="000B06A5">
        <w:rPr>
          <w:lang w:val="pt-PT"/>
        </w:rPr>
        <w:t xml:space="preserve">objeto do presente Pregão com preços </w:t>
      </w:r>
      <w:r w:rsidR="000B06A5">
        <w:rPr>
          <w:lang w:val="pt-PT"/>
        </w:rPr>
        <w:t>iguais aos da licitante vencedor</w:t>
      </w:r>
      <w:r w:rsidR="000B06A5" w:rsidRPr="000B06A5">
        <w:rPr>
          <w:lang w:val="pt-PT"/>
        </w:rPr>
        <w:t>a, observado o disposto no Anexo n. 2.</w:t>
      </w:r>
    </w:p>
    <w:p w:rsidR="00D219EB" w:rsidRPr="008038BD" w:rsidRDefault="00D219EB" w:rsidP="00D219EB">
      <w:pPr>
        <w:pStyle w:val="Ttulo1"/>
        <w:numPr>
          <w:ilvl w:val="0"/>
          <w:numId w:val="0"/>
        </w:numPr>
        <w:pBdr>
          <w:top w:val="single" w:sz="4" w:space="1" w:color="auto"/>
          <w:bottom w:val="single" w:sz="4" w:space="1" w:color="auto"/>
        </w:pBdr>
        <w:spacing w:before="120" w:after="120"/>
      </w:pPr>
      <w:r w:rsidRPr="008038BD">
        <w:t>12. DO ENCAMINHAMENTO DE DOCUMENTAÇÃO ORIGINAL</w:t>
      </w:r>
      <w:r w:rsidRPr="008038BD">
        <w:fldChar w:fldCharType="begin"/>
      </w:r>
      <w:r w:rsidRPr="008038BD">
        <w:instrText xml:space="preserve"> XE "12. DO ENCAMINHAMENTO D</w:instrText>
      </w:r>
      <w:r w:rsidR="003413AE">
        <w:instrText>E</w:instrText>
      </w:r>
      <w:r w:rsidRPr="008038BD">
        <w:instrText xml:space="preserve"> DOCUMENTAÇÃO ORIGINAL; l " </w:instrText>
      </w:r>
      <w:r w:rsidRPr="008038BD">
        <w:fldChar w:fldCharType="end"/>
      </w:r>
    </w:p>
    <w:p w:rsidR="00D219EB" w:rsidRPr="008038BD" w:rsidRDefault="00D219EB" w:rsidP="00D219EB">
      <w:pPr>
        <w:pStyle w:val="Ttulo1"/>
        <w:keepNext w:val="0"/>
        <w:numPr>
          <w:ilvl w:val="0"/>
          <w:numId w:val="0"/>
        </w:numPr>
        <w:tabs>
          <w:tab w:val="num" w:pos="1134"/>
        </w:tabs>
        <w:spacing w:before="120" w:after="120"/>
        <w:jc w:val="both"/>
      </w:pPr>
      <w:r w:rsidRPr="008038BD">
        <w:t xml:space="preserve">12.1.  </w:t>
      </w:r>
      <w:r w:rsidRPr="008038BD">
        <w:tab/>
        <w:t xml:space="preserve">Após o encerramento da sessão do Pregão, </w:t>
      </w:r>
      <w:r w:rsidRPr="008038BD">
        <w:rPr>
          <w:b/>
          <w:u w:val="single"/>
        </w:rPr>
        <w:t>caso solicitado pelo Pregoeiro</w:t>
      </w:r>
      <w:r w:rsidRPr="008038BD">
        <w:t xml:space="preserve">, a licitante vencedora deverá encaminhar em original ou por cópia autenticada, a documentação técnica e/ou os documentos exigidos para habilitação. </w:t>
      </w:r>
    </w:p>
    <w:p w:rsidR="0069473C" w:rsidRPr="0069473C" w:rsidRDefault="00D219EB" w:rsidP="00D219EB">
      <w:pPr>
        <w:pStyle w:val="disposicoes"/>
        <w:numPr>
          <w:ilvl w:val="0"/>
          <w:numId w:val="0"/>
        </w:numPr>
        <w:tabs>
          <w:tab w:val="left" w:pos="1134"/>
          <w:tab w:val="left" w:pos="1276"/>
        </w:tabs>
      </w:pPr>
      <w:r w:rsidRPr="008038BD">
        <w:t xml:space="preserve">12.2.  </w:t>
      </w:r>
      <w:r w:rsidRPr="008038BD">
        <w:tab/>
        <w:t xml:space="preserve">Os originais ou as </w:t>
      </w:r>
      <w:proofErr w:type="gramStart"/>
      <w:r w:rsidRPr="008038BD">
        <w:t>cópias autenticadas eventualmente solicitados</w:t>
      </w:r>
      <w:proofErr w:type="gramEnd"/>
      <w:r w:rsidRPr="008038BD">
        <w:t xml:space="preserve"> deverão ser enviados à Secretaria da Comissão Permanente de Licitação da Câmara dos Deputados, localizada no endereço da Comissão citado na página 1, no prazo de três dias úteis, contados da data da adjudicação.</w:t>
      </w:r>
    </w:p>
    <w:p w:rsidR="008B562F" w:rsidRDefault="00E44DF7" w:rsidP="001F5B91">
      <w:pPr>
        <w:pStyle w:val="Ttulo1"/>
        <w:numPr>
          <w:ilvl w:val="0"/>
          <w:numId w:val="26"/>
        </w:numPr>
        <w:pBdr>
          <w:top w:val="single" w:sz="4" w:space="1" w:color="auto"/>
          <w:bottom w:val="single" w:sz="4" w:space="1" w:color="auto"/>
        </w:pBdr>
        <w:spacing w:before="120" w:after="120"/>
        <w:ind w:left="0" w:firstLine="0"/>
      </w:pPr>
      <w:bookmarkStart w:id="10" w:name="_Toc255972732"/>
      <w:r>
        <w:t xml:space="preserve"> </w:t>
      </w:r>
      <w:r w:rsidR="008B562F">
        <w:t>DAS DISPOSIÇÕES GERAIS</w:t>
      </w:r>
      <w:bookmarkEnd w:id="10"/>
      <w:r w:rsidR="00B15A23">
        <w:fldChar w:fldCharType="begin"/>
      </w:r>
      <w:r w:rsidR="00B15A23">
        <w:instrText xml:space="preserve"> XE "</w:instrText>
      </w:r>
      <w:r w:rsidR="00B15A23" w:rsidRPr="00DC09D8">
        <w:instrText>13. DAS DISPOSIÇÕES GERAIS</w:instrText>
      </w:r>
      <w:r w:rsidR="00B15A23">
        <w:instrText xml:space="preserve">; </w:instrText>
      </w:r>
      <w:r w:rsidR="005143EF">
        <w:instrText>m</w:instrText>
      </w:r>
      <w:r w:rsidR="00B15A23">
        <w:instrText xml:space="preserve">" </w:instrText>
      </w:r>
      <w:r w:rsidR="00B15A23">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 Câmara dos Deputados, assegurado o direito de defesa, por despacho fundamentado de seu </w:t>
      </w:r>
      <w:r w:rsidRPr="00E24762">
        <w:t>Diretor</w:t>
      </w:r>
      <w:r w:rsidR="0018012A">
        <w:t xml:space="preserve"> Administrativo</w:t>
      </w:r>
      <w:r w:rsidRPr="00E216DE">
        <w:t>,</w:t>
      </w:r>
      <w:r>
        <w:t xml:space="preserve"> poderá desclassificar licitante, sem que a esta caiba o direito de reclamar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w:t>
      </w:r>
      <w:r>
        <w:lastRenderedPageBreak/>
        <w:t>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1F5B91">
      <w:pPr>
        <w:pStyle w:val="Ttulo1"/>
        <w:keepNext w:val="0"/>
        <w:numPr>
          <w:ilvl w:val="3"/>
          <w:numId w:val="15"/>
        </w:numPr>
        <w:tabs>
          <w:tab w:val="clear" w:pos="1931"/>
        </w:tabs>
        <w:spacing w:before="120" w:after="120"/>
        <w:ind w:left="1418" w:hanging="284"/>
        <w:jc w:val="both"/>
      </w:pPr>
      <w:proofErr w:type="gramStart"/>
      <w:r w:rsidRPr="003C539F">
        <w:t>na</w:t>
      </w:r>
      <w:proofErr w:type="gramEnd"/>
      <w:r w:rsidRPr="003C539F">
        <w:t xml:space="preserve"> própria sessão pública do Pregão Eletrônico;</w:t>
      </w:r>
    </w:p>
    <w:p w:rsidR="008B562F" w:rsidRDefault="008B562F" w:rsidP="001F5B91">
      <w:pPr>
        <w:pStyle w:val="Ttulo1"/>
        <w:keepNext w:val="0"/>
        <w:numPr>
          <w:ilvl w:val="3"/>
          <w:numId w:val="15"/>
        </w:numPr>
        <w:tabs>
          <w:tab w:val="clear" w:pos="1931"/>
        </w:tabs>
        <w:spacing w:before="120" w:after="120"/>
        <w:ind w:left="1418" w:hanging="284"/>
        <w:jc w:val="both"/>
      </w:pPr>
      <w:proofErr w:type="gramStart"/>
      <w:r w:rsidRPr="003C539F">
        <w:t>pela</w:t>
      </w:r>
      <w:proofErr w:type="gramEnd"/>
      <w:r w:rsidRPr="003C539F">
        <w:t xml:space="preserve"> publicação dos atos no Diário Oficial da União;</w:t>
      </w:r>
    </w:p>
    <w:p w:rsidR="00ED2055" w:rsidRDefault="008B562F" w:rsidP="001F5B91">
      <w:pPr>
        <w:pStyle w:val="Ttulo1"/>
        <w:keepNext w:val="0"/>
        <w:numPr>
          <w:ilvl w:val="3"/>
          <w:numId w:val="15"/>
        </w:numPr>
        <w:tabs>
          <w:tab w:val="clear" w:pos="1931"/>
        </w:tabs>
        <w:spacing w:before="120" w:after="120"/>
        <w:ind w:left="1418" w:hanging="284"/>
        <w:jc w:val="both"/>
      </w:pPr>
      <w:proofErr w:type="gramStart"/>
      <w:r w:rsidRPr="003C539F">
        <w:t>por</w:t>
      </w:r>
      <w:proofErr w:type="gramEnd"/>
      <w:r w:rsidRPr="003C539F">
        <w:t xml:space="preserve"> carta; </w:t>
      </w:r>
    </w:p>
    <w:p w:rsidR="008B562F" w:rsidRPr="008F48A9" w:rsidRDefault="00ED2055" w:rsidP="001F5B91">
      <w:pPr>
        <w:pStyle w:val="Ttulo1"/>
        <w:keepNext w:val="0"/>
        <w:numPr>
          <w:ilvl w:val="3"/>
          <w:numId w:val="15"/>
        </w:numPr>
        <w:tabs>
          <w:tab w:val="clear" w:pos="1931"/>
        </w:tabs>
        <w:spacing w:before="120" w:after="120"/>
        <w:ind w:left="1418" w:hanging="284"/>
        <w:jc w:val="both"/>
      </w:pPr>
      <w:proofErr w:type="gramStart"/>
      <w:r w:rsidRPr="003C539F">
        <w:t>ou</w:t>
      </w:r>
      <w:proofErr w:type="gramEnd"/>
      <w:r w:rsidRPr="003C539F">
        <w:t>, quando cabível, por meio de m</w:t>
      </w:r>
      <w:r>
        <w:t xml:space="preserve">ensagem apresentada no sítio </w:t>
      </w:r>
      <w:r w:rsidRPr="008F48A9">
        <w:t xml:space="preserve">eletrônico </w:t>
      </w:r>
      <w:hyperlink r:id="rId27" w:history="1">
        <w:r w:rsidR="00F23B15" w:rsidRPr="00307D1C">
          <w:rPr>
            <w:rStyle w:val="Hyperlink"/>
          </w:rPr>
          <w:t>www.comprasgovernamentais.gov.br</w:t>
        </w:r>
      </w:hyperlink>
      <w:r w:rsidR="00F23B15">
        <w:t xml:space="preserve">. </w:t>
      </w:r>
    </w:p>
    <w:p w:rsidR="008B562F" w:rsidRPr="003C539F" w:rsidRDefault="008B562F" w:rsidP="00DF5AE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Pr="00F12160" w:rsidRDefault="00F12160"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 xml:space="preserve">Os documentos constantes do processo de licitação, incluindo este Edital e seus Anexos, poderão ser consultados na Comissão Permanente de Licitação, no endereço citado na página 1, facultada a obtenção de cópias mediante o </w:t>
      </w:r>
      <w:r w:rsidRPr="00F12160">
        <w:rPr>
          <w:rFonts w:cs="Arial"/>
          <w:szCs w:val="24"/>
        </w:rPr>
        <w:t>recolhimento da importância devida em favor do Fundo Rotativo da Câmara dos Deputados</w:t>
      </w:r>
      <w:r w:rsidRPr="00F12160">
        <w:t>, por meio de Guia de Recolhimento da União (GRU) Simples.</w:t>
      </w:r>
    </w:p>
    <w:p w:rsidR="008B562F" w:rsidRPr="00F12160" w:rsidRDefault="00F12160" w:rsidP="000A0E58">
      <w:pPr>
        <w:pStyle w:val="Ttulo1"/>
        <w:keepNext w:val="0"/>
        <w:numPr>
          <w:ilvl w:val="2"/>
          <w:numId w:val="6"/>
        </w:numPr>
        <w:tabs>
          <w:tab w:val="num" w:pos="1134"/>
        </w:tabs>
        <w:spacing w:before="120" w:after="120"/>
        <w:ind w:left="0" w:firstLine="0"/>
        <w:jc w:val="both"/>
      </w:pPr>
      <w:r w:rsidRPr="00F12160">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F12160" w:rsidRPr="00F12160" w:rsidRDefault="00F12160" w:rsidP="00F12160">
      <w:pPr>
        <w:pStyle w:val="Ttulo1"/>
        <w:keepNext w:val="0"/>
        <w:numPr>
          <w:ilvl w:val="2"/>
          <w:numId w:val="6"/>
        </w:numPr>
        <w:tabs>
          <w:tab w:val="num" w:pos="1134"/>
        </w:tabs>
        <w:spacing w:before="120" w:after="120"/>
        <w:ind w:left="0" w:firstLine="0"/>
        <w:jc w:val="both"/>
      </w:pPr>
      <w:r w:rsidRPr="00F12160">
        <w:t xml:space="preserve">A GRU </w:t>
      </w:r>
      <w:r w:rsidRPr="00F12160">
        <w:rPr>
          <w:rFonts w:cs="Arial"/>
          <w:szCs w:val="24"/>
          <w:lang w:eastAsia="en-US"/>
        </w:rPr>
        <w:t>Simples</w:t>
      </w:r>
      <w:r w:rsidRPr="00F12160">
        <w:t xml:space="preserve"> deverá ser gerada mediante acesso ao portal SIAFI no endereço </w:t>
      </w:r>
      <w:hyperlink r:id="rId28" w:history="1">
        <w:r w:rsidR="00F23B15" w:rsidRPr="00307D1C">
          <w:rPr>
            <w:rStyle w:val="Hyperlink"/>
          </w:rPr>
          <w:t>www.stn.fazenda.gov.br</w:t>
        </w:r>
      </w:hyperlink>
      <w:r w:rsidRPr="00F12160">
        <w:t xml:space="preserve"> e preenchida com os seguintes campos:</w:t>
      </w:r>
    </w:p>
    <w:p w:rsidR="00F12160" w:rsidRPr="00F12160" w:rsidRDefault="00F12160" w:rsidP="001F5B91">
      <w:pPr>
        <w:pStyle w:val="Ttulo1"/>
        <w:keepNext w:val="0"/>
        <w:numPr>
          <w:ilvl w:val="0"/>
          <w:numId w:val="23"/>
        </w:numPr>
        <w:tabs>
          <w:tab w:val="clear" w:pos="928"/>
        </w:tabs>
        <w:spacing w:before="120" w:after="120"/>
        <w:ind w:left="1418" w:hanging="284"/>
        <w:jc w:val="both"/>
      </w:pPr>
      <w:r w:rsidRPr="00F12160">
        <w:lastRenderedPageBreak/>
        <w:t>Unidade Favorecida (Código): 010090, Gestão: 00001;</w:t>
      </w:r>
    </w:p>
    <w:p w:rsidR="00F12160" w:rsidRPr="00F12160" w:rsidRDefault="00F12160" w:rsidP="001F5B91">
      <w:pPr>
        <w:pStyle w:val="Ttulo1"/>
        <w:keepNext w:val="0"/>
        <w:numPr>
          <w:ilvl w:val="0"/>
          <w:numId w:val="23"/>
        </w:numPr>
        <w:spacing w:before="120" w:after="120"/>
        <w:ind w:left="1418" w:hanging="284"/>
        <w:jc w:val="both"/>
      </w:pPr>
      <w:r w:rsidRPr="00F12160">
        <w:t>Recolhimento (Código): 28830-6;</w:t>
      </w:r>
    </w:p>
    <w:p w:rsidR="008B562F" w:rsidRPr="00F12160" w:rsidRDefault="00F12160" w:rsidP="001F5B91">
      <w:pPr>
        <w:pStyle w:val="Ttulo1"/>
        <w:keepNext w:val="0"/>
        <w:numPr>
          <w:ilvl w:val="0"/>
          <w:numId w:val="23"/>
        </w:numPr>
        <w:spacing w:before="120" w:after="120"/>
        <w:ind w:left="1418" w:hanging="284"/>
        <w:jc w:val="both"/>
      </w:pPr>
      <w:r w:rsidRPr="00F12160">
        <w:t>Número de Referência: 422.</w:t>
      </w:r>
    </w:p>
    <w:p w:rsidR="00F12160" w:rsidRDefault="00F12160" w:rsidP="00DF5AE8">
      <w:pPr>
        <w:pStyle w:val="Ttulo1"/>
        <w:keepNext w:val="0"/>
        <w:numPr>
          <w:ilvl w:val="2"/>
          <w:numId w:val="6"/>
        </w:numPr>
        <w:tabs>
          <w:tab w:val="num" w:pos="1134"/>
        </w:tabs>
        <w:spacing w:before="120" w:after="120"/>
        <w:ind w:left="0" w:firstLine="0"/>
        <w:jc w:val="both"/>
      </w:pPr>
      <w:r w:rsidRPr="00F12160">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F12160">
        <w:t>.</w:t>
      </w:r>
    </w:p>
    <w:p w:rsidR="00E50AFB" w:rsidRDefault="00E50AFB" w:rsidP="00E50AFB"/>
    <w:p w:rsidR="008B562F" w:rsidRDefault="008B562F" w:rsidP="000A0E58">
      <w:pPr>
        <w:pStyle w:val="Ttulo1"/>
        <w:pBdr>
          <w:top w:val="single" w:sz="4" w:space="1" w:color="auto"/>
          <w:bottom w:val="single" w:sz="4" w:space="1" w:color="auto"/>
        </w:pBdr>
        <w:spacing w:before="120" w:after="120"/>
        <w:ind w:left="0" w:hanging="77"/>
      </w:pPr>
      <w:bookmarkStart w:id="11" w:name="_Toc255972733"/>
      <w:r>
        <w:t xml:space="preserve"> DO FORO</w:t>
      </w:r>
      <w:bookmarkEnd w:id="11"/>
      <w:r w:rsidR="00B15A23">
        <w:fldChar w:fldCharType="begin"/>
      </w:r>
      <w:r w:rsidR="00B15A23">
        <w:instrText xml:space="preserve"> XE "</w:instrText>
      </w:r>
      <w:r w:rsidR="00B15A23" w:rsidRPr="00675289">
        <w:instrText>14. DO FORO</w:instrText>
      </w:r>
      <w:r w:rsidR="00B15A23">
        <w:instrText xml:space="preserve">; </w:instrText>
      </w:r>
      <w:r w:rsidR="005143EF">
        <w:instrText>n</w:instrText>
      </w:r>
      <w:r w:rsidR="00B15A23">
        <w:instrText xml:space="preserve">" </w:instrText>
      </w:r>
      <w:r w:rsidR="00B15A23">
        <w:fldChar w:fldCharType="end"/>
      </w:r>
    </w:p>
    <w:p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E216DE" w:rsidRDefault="00E216DE" w:rsidP="00127F2E">
      <w:pPr>
        <w:pStyle w:val="TextosemFormatao"/>
        <w:tabs>
          <w:tab w:val="left" w:pos="5593"/>
        </w:tabs>
        <w:spacing w:before="120" w:after="120"/>
        <w:jc w:val="center"/>
        <w:rPr>
          <w:rFonts w:ascii="Arial" w:hAnsi="Arial"/>
          <w:sz w:val="24"/>
        </w:rPr>
      </w:pPr>
    </w:p>
    <w:p w:rsidR="008B562F" w:rsidRDefault="005B2643" w:rsidP="00127F2E">
      <w:pPr>
        <w:pStyle w:val="TextosemFormatao"/>
        <w:tabs>
          <w:tab w:val="left" w:pos="5593"/>
        </w:tabs>
        <w:spacing w:before="120" w:after="120"/>
        <w:jc w:val="center"/>
        <w:rPr>
          <w:rFonts w:ascii="Arial" w:hAnsi="Arial"/>
          <w:sz w:val="24"/>
        </w:rPr>
      </w:pPr>
      <w:r>
        <w:rPr>
          <w:rFonts w:ascii="Arial" w:hAnsi="Arial"/>
          <w:sz w:val="24"/>
        </w:rPr>
        <w:t xml:space="preserve">Brasília, </w:t>
      </w:r>
      <w:r w:rsidR="00632AEA">
        <w:rPr>
          <w:rFonts w:ascii="Arial" w:hAnsi="Arial"/>
          <w:sz w:val="24"/>
        </w:rPr>
        <w:t>28</w:t>
      </w:r>
      <w:r>
        <w:rPr>
          <w:rFonts w:ascii="Arial" w:hAnsi="Arial"/>
          <w:sz w:val="24"/>
        </w:rPr>
        <w:t xml:space="preserve"> de </w:t>
      </w:r>
      <w:r w:rsidR="00632AEA">
        <w:rPr>
          <w:rFonts w:ascii="Arial" w:hAnsi="Arial"/>
          <w:sz w:val="24"/>
        </w:rPr>
        <w:t>agosto</w:t>
      </w:r>
      <w:r>
        <w:rPr>
          <w:rFonts w:ascii="Arial" w:hAnsi="Arial"/>
          <w:sz w:val="24"/>
        </w:rPr>
        <w:t xml:space="preserve"> de 2019.</w:t>
      </w:r>
    </w:p>
    <w:p w:rsidR="0059283F" w:rsidRDefault="0059283F" w:rsidP="00127F2E">
      <w:pPr>
        <w:pStyle w:val="TextosemFormatao"/>
        <w:tabs>
          <w:tab w:val="left" w:pos="5593"/>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8269C"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5143EF">
        <w:rPr>
          <w:rFonts w:ascii="Arial" w:hAnsi="Arial"/>
        </w:rPr>
        <w:instrText>; o</w:instrText>
      </w:r>
      <w:r w:rsidR="006046D5">
        <w:instrText xml:space="preserve">" </w:instrText>
      </w:r>
      <w:r w:rsidR="006046D5">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8B562F" w:rsidRPr="007A3A15" w:rsidRDefault="00AA570C" w:rsidP="007A3A1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413350">
        <w:rPr>
          <w:rFonts w:ascii="Arial" w:hAnsi="Arial"/>
        </w:rPr>
        <w:t>Pretende-se</w:t>
      </w:r>
      <w:r w:rsidR="007A3A15" w:rsidRPr="00413350">
        <w:rPr>
          <w:rFonts w:ascii="Arial" w:hAnsi="Arial"/>
        </w:rPr>
        <w:t xml:space="preserve"> </w:t>
      </w:r>
      <w:r w:rsidRPr="00413350">
        <w:rPr>
          <w:rFonts w:ascii="Arial" w:hAnsi="Arial"/>
        </w:rPr>
        <w:t xml:space="preserve">adquirir </w:t>
      </w:r>
      <w:r w:rsidR="007A3A15" w:rsidRPr="00413350">
        <w:rPr>
          <w:rFonts w:ascii="Arial" w:hAnsi="Arial"/>
        </w:rPr>
        <w:t>materiais de expediente</w:t>
      </w:r>
      <w:r w:rsidR="007A3A15" w:rsidRPr="00413350">
        <w:rPr>
          <w:rFonts w:ascii="Arial" w:hAnsi="Arial"/>
          <w:b/>
        </w:rPr>
        <w:t xml:space="preserve"> </w:t>
      </w:r>
      <w:r w:rsidR="007A3A15" w:rsidRPr="00413350">
        <w:rPr>
          <w:rFonts w:ascii="Arial" w:hAnsi="Arial"/>
        </w:rPr>
        <w:t>para atender as demandas administrativas da Câmara dos Deputados, supridas pela Coordenação de Almoxarifados, sendo os quantitativos estimados com base no histórico de consumo para o período de um ano</w:t>
      </w:r>
      <w:r w:rsidR="007A3A15" w:rsidRPr="0014573B">
        <w:rPr>
          <w:rFonts w:ascii="Arial" w:hAnsi="Arial"/>
        </w:rPr>
        <w:t>.</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rsidR="0065322A"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E24762">
        <w:rPr>
          <w:rFonts w:ascii="Arial" w:hAnsi="Arial"/>
        </w:rPr>
        <w:t xml:space="preserve">A despesa relativa ao objeto deste Pregão correrá à conta dos orçamentos dos exercícios de </w:t>
      </w:r>
      <w:r w:rsidR="00A27855" w:rsidRPr="00E24762">
        <w:rPr>
          <w:rFonts w:ascii="Arial" w:hAnsi="Arial"/>
        </w:rPr>
        <w:t>201</w:t>
      </w:r>
      <w:r w:rsidR="00AE228F" w:rsidRPr="00E24762">
        <w:rPr>
          <w:rFonts w:ascii="Arial" w:hAnsi="Arial"/>
        </w:rPr>
        <w:t>9</w:t>
      </w:r>
      <w:r w:rsidRPr="00E24762">
        <w:rPr>
          <w:rFonts w:ascii="Arial" w:hAnsi="Arial"/>
        </w:rPr>
        <w:t>/20</w:t>
      </w:r>
      <w:r w:rsidR="00AE228F" w:rsidRPr="00E24762">
        <w:rPr>
          <w:rFonts w:ascii="Arial" w:hAnsi="Arial"/>
        </w:rPr>
        <w:t>20</w:t>
      </w:r>
      <w:r w:rsidRPr="00E24762">
        <w:rPr>
          <w:rFonts w:ascii="Arial" w:hAnsi="Arial"/>
        </w:rPr>
        <w:t>.</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rsidR="002B0984" w:rsidRDefault="002B0984" w:rsidP="002B0984">
      <w:pPr>
        <w:pStyle w:val="t3ftulon3fvel1negrito"/>
        <w:spacing w:before="120" w:after="120"/>
        <w:jc w:val="both"/>
        <w:rPr>
          <w:rStyle w:val="fonte"/>
          <w:b w:val="0"/>
          <w:sz w:val="24"/>
        </w:rPr>
      </w:pPr>
    </w:p>
    <w:p w:rsidR="002B0984" w:rsidRPr="005B612A" w:rsidRDefault="002B0984" w:rsidP="002B0984">
      <w:pPr>
        <w:pStyle w:val="t3ftulon3fvel1negrito"/>
        <w:shd w:val="clear" w:color="auto" w:fill="D9D9D9"/>
        <w:spacing w:before="120" w:after="120"/>
        <w:jc w:val="both"/>
        <w:rPr>
          <w:rStyle w:val="fonte"/>
          <w:sz w:val="24"/>
        </w:rPr>
      </w:pPr>
      <w:r w:rsidRPr="005B612A">
        <w:rPr>
          <w:rStyle w:val="fonte"/>
          <w:sz w:val="24"/>
        </w:rPr>
        <w:t xml:space="preserve">ITEM </w:t>
      </w:r>
      <w:r w:rsidR="00E0454A">
        <w:rPr>
          <w:rStyle w:val="fonte"/>
          <w:sz w:val="24"/>
        </w:rPr>
        <w:t>1</w:t>
      </w:r>
      <w:r w:rsidRPr="005B612A">
        <w:rPr>
          <w:rStyle w:val="fonte"/>
          <w:sz w:val="24"/>
        </w:rPr>
        <w:tab/>
      </w:r>
      <w:r w:rsidRPr="005645A2">
        <w:rPr>
          <w:bCs/>
          <w:sz w:val="24"/>
        </w:rPr>
        <w:t>PEN DRIVE 16 GB</w:t>
      </w:r>
    </w:p>
    <w:p w:rsidR="008F5DE8" w:rsidRDefault="008F5DE8" w:rsidP="008F5DE8">
      <w:pPr>
        <w:jc w:val="both"/>
        <w:rPr>
          <w:rFonts w:ascii="Arial" w:hAnsi="Arial" w:cs="Arial"/>
          <w:iCs/>
          <w:sz w:val="24"/>
        </w:rPr>
      </w:pPr>
      <w:r w:rsidRPr="00132438">
        <w:rPr>
          <w:rFonts w:ascii="Arial" w:hAnsi="Arial" w:cs="Arial"/>
          <w:iCs/>
          <w:sz w:val="24"/>
        </w:rPr>
        <w:t>DESCRIÇÃO</w:t>
      </w:r>
      <w:r>
        <w:rPr>
          <w:rFonts w:ascii="Arial" w:hAnsi="Arial" w:cs="Arial"/>
          <w:iCs/>
          <w:sz w:val="24"/>
        </w:rPr>
        <w:t xml:space="preserve">: </w:t>
      </w:r>
      <w:r w:rsidRPr="00132438">
        <w:rPr>
          <w:rFonts w:ascii="Arial" w:hAnsi="Arial" w:cs="Arial"/>
          <w:iCs/>
          <w:sz w:val="24"/>
        </w:rPr>
        <w:t>dispositivo de armazenamento de dados removível, portátil, tipo "</w:t>
      </w:r>
      <w:proofErr w:type="spellStart"/>
      <w:r w:rsidRPr="00132438">
        <w:rPr>
          <w:rFonts w:ascii="Arial" w:hAnsi="Arial" w:cs="Arial"/>
          <w:iCs/>
          <w:sz w:val="24"/>
        </w:rPr>
        <w:t>pendrive</w:t>
      </w:r>
      <w:proofErr w:type="spellEnd"/>
      <w:r w:rsidRPr="00132438">
        <w:rPr>
          <w:rFonts w:ascii="Arial" w:hAnsi="Arial" w:cs="Arial"/>
          <w:iCs/>
          <w:sz w:val="24"/>
        </w:rPr>
        <w:t>";</w:t>
      </w:r>
      <w:r>
        <w:rPr>
          <w:rFonts w:ascii="Arial" w:hAnsi="Arial" w:cs="Arial"/>
          <w:iCs/>
          <w:sz w:val="24"/>
        </w:rPr>
        <w:t xml:space="preserve"> </w:t>
      </w:r>
      <w:r w:rsidRPr="00132438">
        <w:rPr>
          <w:rFonts w:ascii="Arial" w:hAnsi="Arial" w:cs="Arial"/>
          <w:iCs/>
          <w:sz w:val="24"/>
        </w:rPr>
        <w:t>USB 3.0; conexão tipo A.</w:t>
      </w:r>
    </w:p>
    <w:p w:rsidR="008F5DE8" w:rsidRDefault="008F5DE8" w:rsidP="008F5DE8">
      <w:pPr>
        <w:jc w:val="both"/>
        <w:rPr>
          <w:rFonts w:ascii="Arial" w:hAnsi="Arial" w:cs="Arial"/>
          <w:iCs/>
          <w:sz w:val="24"/>
        </w:rPr>
      </w:pPr>
      <w:r w:rsidRPr="00132438">
        <w:rPr>
          <w:rFonts w:ascii="Arial" w:hAnsi="Arial" w:cs="Arial"/>
          <w:iCs/>
          <w:sz w:val="24"/>
        </w:rPr>
        <w:t>CAPACIDADE</w:t>
      </w:r>
      <w:r>
        <w:rPr>
          <w:rFonts w:ascii="Arial" w:hAnsi="Arial" w:cs="Arial"/>
          <w:iCs/>
          <w:sz w:val="24"/>
        </w:rPr>
        <w:t xml:space="preserve">: </w:t>
      </w:r>
      <w:r w:rsidRPr="00132438">
        <w:rPr>
          <w:rFonts w:ascii="Arial" w:hAnsi="Arial" w:cs="Arial"/>
          <w:iCs/>
          <w:sz w:val="24"/>
        </w:rPr>
        <w:t xml:space="preserve">16 GB. </w:t>
      </w:r>
    </w:p>
    <w:p w:rsidR="008F5DE8" w:rsidRDefault="008F5DE8" w:rsidP="008F5DE8">
      <w:pPr>
        <w:jc w:val="both"/>
        <w:rPr>
          <w:rFonts w:ascii="Arial" w:hAnsi="Arial" w:cs="Arial"/>
          <w:iCs/>
          <w:sz w:val="24"/>
        </w:rPr>
      </w:pPr>
      <w:r w:rsidRPr="00132438">
        <w:rPr>
          <w:rFonts w:ascii="Arial" w:hAnsi="Arial" w:cs="Arial"/>
          <w:iCs/>
          <w:sz w:val="24"/>
        </w:rPr>
        <w:t>COMPATIBILIDADE</w:t>
      </w:r>
      <w:r>
        <w:rPr>
          <w:rFonts w:ascii="Arial" w:hAnsi="Arial" w:cs="Arial"/>
          <w:iCs/>
          <w:sz w:val="24"/>
        </w:rPr>
        <w:t xml:space="preserve">: </w:t>
      </w:r>
      <w:r w:rsidRPr="00132438">
        <w:rPr>
          <w:rFonts w:ascii="Arial" w:hAnsi="Arial" w:cs="Arial"/>
          <w:iCs/>
          <w:sz w:val="24"/>
        </w:rPr>
        <w:t>compatível com Windows 7 e Windows 10.</w:t>
      </w:r>
    </w:p>
    <w:p w:rsidR="008F5DE8" w:rsidRDefault="008F5DE8" w:rsidP="008F5DE8">
      <w:pPr>
        <w:jc w:val="both"/>
        <w:rPr>
          <w:rFonts w:ascii="Arial" w:hAnsi="Arial" w:cs="Arial"/>
          <w:iCs/>
          <w:sz w:val="24"/>
        </w:rPr>
      </w:pPr>
      <w:r w:rsidRPr="00132438">
        <w:rPr>
          <w:rFonts w:ascii="Arial" w:hAnsi="Arial" w:cs="Arial"/>
          <w:iCs/>
          <w:sz w:val="24"/>
        </w:rPr>
        <w:t>GARANTIA MÍNIMA</w:t>
      </w:r>
      <w:r>
        <w:rPr>
          <w:rFonts w:ascii="Arial" w:hAnsi="Arial" w:cs="Arial"/>
          <w:iCs/>
          <w:sz w:val="24"/>
        </w:rPr>
        <w:t xml:space="preserve">: </w:t>
      </w:r>
      <w:r w:rsidRPr="00132438">
        <w:rPr>
          <w:rFonts w:ascii="Arial" w:hAnsi="Arial" w:cs="Arial"/>
          <w:iCs/>
          <w:sz w:val="24"/>
        </w:rPr>
        <w:t>12 (doze) meses, contados da data do recebimento definitivo.</w:t>
      </w:r>
    </w:p>
    <w:p w:rsidR="008F5DE8" w:rsidRDefault="008F5DE8" w:rsidP="008F5DE8">
      <w:pPr>
        <w:jc w:val="both"/>
        <w:rPr>
          <w:rFonts w:ascii="Arial" w:hAnsi="Arial" w:cs="Arial"/>
          <w:iCs/>
          <w:sz w:val="24"/>
        </w:rPr>
      </w:pPr>
      <w:r w:rsidRPr="00132438">
        <w:rPr>
          <w:rFonts w:ascii="Arial" w:hAnsi="Arial" w:cs="Arial"/>
          <w:iCs/>
          <w:sz w:val="24"/>
        </w:rPr>
        <w:t>ACONDICIONAMENTO</w:t>
      </w:r>
      <w:r>
        <w:rPr>
          <w:rFonts w:ascii="Arial" w:hAnsi="Arial" w:cs="Arial"/>
          <w:iCs/>
          <w:sz w:val="24"/>
        </w:rPr>
        <w:t xml:space="preserve">: </w:t>
      </w:r>
      <w:r w:rsidRPr="00132438">
        <w:rPr>
          <w:rFonts w:ascii="Arial" w:hAnsi="Arial" w:cs="Arial"/>
          <w:iCs/>
          <w:sz w:val="24"/>
        </w:rPr>
        <w:t>embalagem original de fábrica, com identificação e quantidade do material.</w:t>
      </w:r>
    </w:p>
    <w:p w:rsidR="008F5DE8" w:rsidRDefault="008F5DE8" w:rsidP="008F5DE8">
      <w:pPr>
        <w:jc w:val="both"/>
        <w:rPr>
          <w:rFonts w:ascii="Arial" w:hAnsi="Arial" w:cs="Arial"/>
          <w:iCs/>
          <w:sz w:val="24"/>
        </w:rPr>
      </w:pPr>
      <w:r w:rsidRPr="00132438">
        <w:rPr>
          <w:rFonts w:ascii="Arial" w:hAnsi="Arial" w:cs="Arial"/>
          <w:iCs/>
          <w:sz w:val="24"/>
        </w:rPr>
        <w:t>Unidade</w:t>
      </w:r>
      <w:r>
        <w:rPr>
          <w:rFonts w:ascii="Arial" w:hAnsi="Arial" w:cs="Arial"/>
          <w:iCs/>
          <w:sz w:val="24"/>
        </w:rPr>
        <w:t xml:space="preserve">: </w:t>
      </w:r>
      <w:r w:rsidRPr="00132438">
        <w:rPr>
          <w:rFonts w:ascii="Arial" w:hAnsi="Arial" w:cs="Arial"/>
          <w:iCs/>
          <w:sz w:val="24"/>
        </w:rPr>
        <w:t>UNIDADE</w:t>
      </w:r>
    </w:p>
    <w:p w:rsidR="002B0984" w:rsidRPr="008F5DE8" w:rsidRDefault="008F5DE8" w:rsidP="008F5DE8">
      <w:pPr>
        <w:pStyle w:val="WW-Corpodetexto2"/>
        <w:suppressAutoHyphens w:val="0"/>
        <w:rPr>
          <w:rFonts w:ascii="Arial" w:hAnsi="Arial" w:cs="Arial"/>
          <w:iCs/>
          <w:sz w:val="32"/>
        </w:rPr>
      </w:pPr>
      <w:r w:rsidRPr="008F5DE8">
        <w:rPr>
          <w:rFonts w:ascii="Arial" w:hAnsi="Arial" w:cs="Arial"/>
          <w:iCs/>
        </w:rPr>
        <w:t>Quantidade: 2.000</w:t>
      </w:r>
    </w:p>
    <w:p w:rsidR="002B0984" w:rsidRDefault="002B0984" w:rsidP="002B0984">
      <w:pPr>
        <w:tabs>
          <w:tab w:val="left" w:pos="950"/>
        </w:tabs>
        <w:rPr>
          <w:rFonts w:ascii="Arial" w:hAnsi="Arial" w:cs="Arial"/>
          <w:sz w:val="24"/>
        </w:rPr>
      </w:pPr>
    </w:p>
    <w:p w:rsidR="002B0984" w:rsidRPr="005B612A" w:rsidRDefault="002B0984" w:rsidP="002B0984">
      <w:pPr>
        <w:pStyle w:val="t3ftulon3fvel1negrito"/>
        <w:shd w:val="clear" w:color="auto" w:fill="D9D9D9"/>
        <w:spacing w:before="120" w:after="120"/>
        <w:jc w:val="both"/>
        <w:rPr>
          <w:rStyle w:val="fonte"/>
          <w:sz w:val="24"/>
        </w:rPr>
      </w:pPr>
      <w:r w:rsidRPr="005B612A">
        <w:rPr>
          <w:rStyle w:val="fonte"/>
          <w:sz w:val="24"/>
        </w:rPr>
        <w:t xml:space="preserve">ITEM </w:t>
      </w:r>
      <w:r w:rsidR="00E0454A">
        <w:rPr>
          <w:rStyle w:val="fonte"/>
          <w:sz w:val="24"/>
        </w:rPr>
        <w:t>2</w:t>
      </w:r>
      <w:r w:rsidRPr="005B612A">
        <w:rPr>
          <w:rStyle w:val="fonte"/>
          <w:sz w:val="24"/>
        </w:rPr>
        <w:tab/>
      </w:r>
      <w:r w:rsidRPr="005645A2">
        <w:rPr>
          <w:bCs/>
          <w:sz w:val="24"/>
        </w:rPr>
        <w:t>UNIDADE DE DISCO RÍGIDO EXTERNA</w:t>
      </w:r>
    </w:p>
    <w:p w:rsidR="008F5DE8" w:rsidRDefault="008F5DE8" w:rsidP="008F5DE8">
      <w:pPr>
        <w:jc w:val="both"/>
        <w:rPr>
          <w:rFonts w:ascii="Arial" w:hAnsi="Arial" w:cs="Arial"/>
          <w:iCs/>
          <w:sz w:val="24"/>
        </w:rPr>
      </w:pPr>
      <w:proofErr w:type="gramStart"/>
      <w:r w:rsidRPr="00132438">
        <w:rPr>
          <w:rFonts w:ascii="Arial" w:hAnsi="Arial" w:cs="Arial"/>
          <w:iCs/>
          <w:sz w:val="24"/>
        </w:rPr>
        <w:t>CARACTERÍSTICA(</w:t>
      </w:r>
      <w:proofErr w:type="gramEnd"/>
      <w:r w:rsidRPr="00132438">
        <w:rPr>
          <w:rFonts w:ascii="Arial" w:hAnsi="Arial" w:cs="Arial"/>
          <w:iCs/>
          <w:sz w:val="24"/>
        </w:rPr>
        <w:t>S)</w:t>
      </w:r>
      <w:r>
        <w:rPr>
          <w:rFonts w:ascii="Arial" w:hAnsi="Arial" w:cs="Arial"/>
          <w:iCs/>
          <w:sz w:val="24"/>
        </w:rPr>
        <w:t xml:space="preserve">: </w:t>
      </w:r>
      <w:r w:rsidRPr="00132438">
        <w:rPr>
          <w:rFonts w:ascii="Arial" w:hAnsi="Arial" w:cs="Arial"/>
          <w:iCs/>
          <w:sz w:val="24"/>
        </w:rPr>
        <w:t>disco rígido externo de 2,5", com capacidade mínima de armazenamento de 4 (quatro) TB; interface de comunicação USB 3.0; a alimentação deverá ser feita via USB; velocidade de rotação mínima de 5.400 RPM.</w:t>
      </w:r>
    </w:p>
    <w:p w:rsidR="008F5DE8" w:rsidRDefault="008F5DE8" w:rsidP="008F5DE8">
      <w:pPr>
        <w:jc w:val="both"/>
        <w:rPr>
          <w:rFonts w:ascii="Arial" w:hAnsi="Arial" w:cs="Arial"/>
          <w:iCs/>
          <w:sz w:val="24"/>
        </w:rPr>
      </w:pPr>
      <w:r w:rsidRPr="00132438">
        <w:rPr>
          <w:rFonts w:ascii="Arial" w:hAnsi="Arial" w:cs="Arial"/>
          <w:iCs/>
          <w:sz w:val="24"/>
        </w:rPr>
        <w:t>COMPATIBILIDADE</w:t>
      </w:r>
      <w:r>
        <w:rPr>
          <w:rFonts w:ascii="Arial" w:hAnsi="Arial" w:cs="Arial"/>
          <w:iCs/>
          <w:sz w:val="24"/>
        </w:rPr>
        <w:t xml:space="preserve">: </w:t>
      </w:r>
      <w:r w:rsidRPr="00132438">
        <w:rPr>
          <w:rFonts w:ascii="Arial" w:hAnsi="Arial" w:cs="Arial"/>
          <w:iCs/>
          <w:sz w:val="24"/>
        </w:rPr>
        <w:t>Windows 7 e 10 (32 e 64 bits).</w:t>
      </w:r>
    </w:p>
    <w:p w:rsidR="008F5DE8" w:rsidRDefault="008F5DE8" w:rsidP="008F5DE8">
      <w:pPr>
        <w:jc w:val="both"/>
        <w:rPr>
          <w:rFonts w:ascii="Arial" w:hAnsi="Arial" w:cs="Arial"/>
          <w:iCs/>
          <w:sz w:val="24"/>
        </w:rPr>
      </w:pPr>
      <w:r w:rsidRPr="00132438">
        <w:rPr>
          <w:rFonts w:ascii="Arial" w:hAnsi="Arial" w:cs="Arial"/>
          <w:iCs/>
          <w:sz w:val="24"/>
        </w:rPr>
        <w:t>ACESSÓRIO(S)</w:t>
      </w:r>
      <w:r>
        <w:rPr>
          <w:rFonts w:ascii="Arial" w:hAnsi="Arial" w:cs="Arial"/>
          <w:iCs/>
          <w:sz w:val="24"/>
        </w:rPr>
        <w:t xml:space="preserve">: </w:t>
      </w:r>
      <w:r w:rsidRPr="00132438">
        <w:rPr>
          <w:rFonts w:ascii="Arial" w:hAnsi="Arial" w:cs="Arial"/>
          <w:iCs/>
          <w:sz w:val="24"/>
        </w:rPr>
        <w:t xml:space="preserve">cabo compatível com a tecnologia USB, que permita a correta conexão entre a interface USB do disco rígido e a de um computador. </w:t>
      </w:r>
    </w:p>
    <w:p w:rsidR="008F5DE8" w:rsidRDefault="008F5DE8" w:rsidP="008F5DE8">
      <w:pPr>
        <w:jc w:val="both"/>
        <w:rPr>
          <w:rFonts w:ascii="Arial" w:hAnsi="Arial" w:cs="Arial"/>
          <w:iCs/>
          <w:sz w:val="24"/>
        </w:rPr>
      </w:pPr>
      <w:r w:rsidRPr="00132438">
        <w:rPr>
          <w:rFonts w:ascii="Arial" w:hAnsi="Arial" w:cs="Arial"/>
          <w:iCs/>
          <w:sz w:val="24"/>
        </w:rPr>
        <w:t>GARANTIA MÍNIMA</w:t>
      </w:r>
      <w:r>
        <w:rPr>
          <w:rFonts w:ascii="Arial" w:hAnsi="Arial" w:cs="Arial"/>
          <w:iCs/>
          <w:sz w:val="24"/>
        </w:rPr>
        <w:t xml:space="preserve">: </w:t>
      </w:r>
      <w:r w:rsidRPr="00132438">
        <w:rPr>
          <w:rFonts w:ascii="Arial" w:hAnsi="Arial" w:cs="Arial"/>
          <w:iCs/>
          <w:sz w:val="24"/>
        </w:rPr>
        <w:t>12 (doze) meses, contados da data do recebimento definitivo.</w:t>
      </w:r>
    </w:p>
    <w:p w:rsidR="008F5DE8" w:rsidRDefault="008F5DE8" w:rsidP="008F5DE8">
      <w:pPr>
        <w:jc w:val="both"/>
        <w:rPr>
          <w:rFonts w:ascii="Arial" w:hAnsi="Arial" w:cs="Arial"/>
          <w:iCs/>
          <w:sz w:val="24"/>
        </w:rPr>
      </w:pPr>
      <w:r w:rsidRPr="00132438">
        <w:rPr>
          <w:rFonts w:ascii="Arial" w:hAnsi="Arial" w:cs="Arial"/>
          <w:iCs/>
          <w:sz w:val="24"/>
        </w:rPr>
        <w:t>ACONDICIONAMENTO</w:t>
      </w:r>
      <w:r>
        <w:rPr>
          <w:rFonts w:ascii="Arial" w:hAnsi="Arial" w:cs="Arial"/>
          <w:iCs/>
          <w:sz w:val="24"/>
        </w:rPr>
        <w:t xml:space="preserve">: </w:t>
      </w:r>
      <w:r w:rsidRPr="00132438">
        <w:rPr>
          <w:rFonts w:ascii="Arial" w:hAnsi="Arial" w:cs="Arial"/>
          <w:iCs/>
          <w:sz w:val="24"/>
        </w:rPr>
        <w:t>embalagem original de fábrica, com identificação do material.</w:t>
      </w:r>
    </w:p>
    <w:p w:rsidR="008F5DE8" w:rsidRDefault="008F5DE8" w:rsidP="008F5DE8">
      <w:pPr>
        <w:jc w:val="both"/>
        <w:rPr>
          <w:rFonts w:ascii="Arial" w:hAnsi="Arial" w:cs="Arial"/>
          <w:iCs/>
          <w:sz w:val="24"/>
        </w:rPr>
      </w:pPr>
      <w:r w:rsidRPr="00132438">
        <w:rPr>
          <w:rFonts w:ascii="Arial" w:hAnsi="Arial" w:cs="Arial"/>
          <w:iCs/>
          <w:sz w:val="24"/>
        </w:rPr>
        <w:t>Unidade</w:t>
      </w:r>
      <w:r>
        <w:rPr>
          <w:rFonts w:ascii="Arial" w:hAnsi="Arial" w:cs="Arial"/>
          <w:iCs/>
          <w:sz w:val="24"/>
        </w:rPr>
        <w:t xml:space="preserve">: </w:t>
      </w:r>
      <w:r w:rsidRPr="00132438">
        <w:rPr>
          <w:rFonts w:ascii="Arial" w:hAnsi="Arial" w:cs="Arial"/>
          <w:iCs/>
          <w:sz w:val="24"/>
        </w:rPr>
        <w:t>UNIDADE</w:t>
      </w:r>
    </w:p>
    <w:p w:rsidR="002B0984" w:rsidRDefault="008F5DE8" w:rsidP="008F5DE8">
      <w:pPr>
        <w:jc w:val="both"/>
        <w:rPr>
          <w:rFonts w:ascii="Arial" w:hAnsi="Arial" w:cs="Arial"/>
          <w:iCs/>
          <w:sz w:val="24"/>
        </w:rPr>
      </w:pPr>
      <w:r w:rsidRPr="00132438">
        <w:rPr>
          <w:rFonts w:ascii="Arial" w:hAnsi="Arial" w:cs="Arial"/>
          <w:iCs/>
          <w:sz w:val="24"/>
        </w:rPr>
        <w:t>Quantidade</w:t>
      </w:r>
      <w:r>
        <w:rPr>
          <w:rFonts w:ascii="Arial" w:hAnsi="Arial" w:cs="Arial"/>
          <w:iCs/>
          <w:sz w:val="24"/>
        </w:rPr>
        <w:t xml:space="preserve">: </w:t>
      </w:r>
      <w:r w:rsidRPr="00132438">
        <w:rPr>
          <w:rFonts w:ascii="Arial" w:hAnsi="Arial" w:cs="Arial"/>
          <w:iCs/>
          <w:sz w:val="24"/>
        </w:rPr>
        <w:t>4</w:t>
      </w:r>
    </w:p>
    <w:p w:rsidR="00E32371" w:rsidRDefault="00E32371" w:rsidP="002B0984">
      <w:pPr>
        <w:tabs>
          <w:tab w:val="left" w:pos="950"/>
        </w:tabs>
        <w:rPr>
          <w:rFonts w:ascii="Arial" w:hAnsi="Arial" w:cs="Arial"/>
          <w:sz w:val="24"/>
        </w:rPr>
      </w:pPr>
    </w:p>
    <w:p w:rsidR="002B0984" w:rsidRPr="005B612A" w:rsidRDefault="002B0984" w:rsidP="002B0984">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sidR="000F74D6">
        <w:rPr>
          <w:rStyle w:val="fonte"/>
          <w:sz w:val="24"/>
        </w:rPr>
        <w:t>3</w:t>
      </w:r>
      <w:r w:rsidRPr="005B612A">
        <w:rPr>
          <w:rStyle w:val="fonte"/>
          <w:sz w:val="24"/>
        </w:rPr>
        <w:tab/>
      </w:r>
      <w:r w:rsidRPr="002A562E">
        <w:rPr>
          <w:bCs/>
          <w:sz w:val="24"/>
        </w:rPr>
        <w:t>TONER PARA IMPRESSORA HP COLOR LASER JET PRO M452DW AMARELO</w:t>
      </w:r>
    </w:p>
    <w:p w:rsidR="008F5DE8" w:rsidRPr="008F5DE8" w:rsidRDefault="008F5DE8" w:rsidP="008F5DE8">
      <w:pPr>
        <w:jc w:val="both"/>
        <w:rPr>
          <w:rFonts w:ascii="Arial" w:hAnsi="Arial" w:cs="Arial"/>
          <w:b/>
          <w:iCs/>
          <w:sz w:val="24"/>
        </w:rPr>
      </w:pPr>
      <w:r w:rsidRPr="008F5DE8">
        <w:rPr>
          <w:rFonts w:ascii="Arial" w:hAnsi="Arial" w:cs="Arial"/>
          <w:b/>
          <w:iCs/>
          <w:sz w:val="24"/>
        </w:rPr>
        <w:t>MARCA/MODELO: HP/CF412A.</w:t>
      </w:r>
    </w:p>
    <w:p w:rsidR="008F5DE8" w:rsidRDefault="008F5DE8" w:rsidP="008F5DE8">
      <w:pPr>
        <w:jc w:val="both"/>
        <w:rPr>
          <w:rFonts w:ascii="Arial" w:hAnsi="Arial" w:cs="Arial"/>
          <w:iCs/>
          <w:sz w:val="24"/>
        </w:rPr>
      </w:pPr>
      <w:r w:rsidRPr="00132438">
        <w:rPr>
          <w:rFonts w:ascii="Arial" w:hAnsi="Arial" w:cs="Arial"/>
          <w:iCs/>
          <w:sz w:val="24"/>
        </w:rPr>
        <w:t>APLICAÇÃO</w:t>
      </w:r>
      <w:r>
        <w:rPr>
          <w:rFonts w:ascii="Arial" w:hAnsi="Arial" w:cs="Arial"/>
          <w:iCs/>
          <w:sz w:val="24"/>
        </w:rPr>
        <w:t xml:space="preserve">: </w:t>
      </w:r>
      <w:r w:rsidRPr="00132438">
        <w:rPr>
          <w:rFonts w:ascii="Arial" w:hAnsi="Arial" w:cs="Arial"/>
          <w:iCs/>
          <w:sz w:val="24"/>
        </w:rPr>
        <w:t>toner para impressora HP Color Laser Jet Pro M452DW.</w:t>
      </w:r>
    </w:p>
    <w:p w:rsidR="008F5DE8" w:rsidRDefault="008F5DE8" w:rsidP="008F5DE8">
      <w:pPr>
        <w:jc w:val="both"/>
        <w:rPr>
          <w:rFonts w:ascii="Arial" w:hAnsi="Arial" w:cs="Arial"/>
          <w:iCs/>
          <w:sz w:val="24"/>
        </w:rPr>
      </w:pPr>
      <w:r w:rsidRPr="00132438">
        <w:rPr>
          <w:rFonts w:ascii="Arial" w:hAnsi="Arial" w:cs="Arial"/>
          <w:iCs/>
          <w:sz w:val="24"/>
        </w:rPr>
        <w:lastRenderedPageBreak/>
        <w:t>CARACTERÍSTICA(S)</w:t>
      </w:r>
      <w:r>
        <w:rPr>
          <w:rFonts w:ascii="Arial" w:hAnsi="Arial" w:cs="Arial"/>
          <w:iCs/>
          <w:sz w:val="24"/>
        </w:rPr>
        <w:t xml:space="preserve">: </w:t>
      </w:r>
      <w:r w:rsidRPr="00132438">
        <w:rPr>
          <w:rFonts w:ascii="Arial" w:hAnsi="Arial" w:cs="Arial"/>
          <w:iCs/>
          <w:sz w:val="24"/>
        </w:rPr>
        <w:t xml:space="preserve">rendimento médio de 2.300 páginas. </w:t>
      </w:r>
    </w:p>
    <w:p w:rsidR="008F5DE8" w:rsidRDefault="008F5DE8" w:rsidP="008F5DE8">
      <w:pPr>
        <w:jc w:val="both"/>
        <w:rPr>
          <w:rFonts w:ascii="Arial" w:hAnsi="Arial" w:cs="Arial"/>
          <w:iCs/>
          <w:sz w:val="24"/>
        </w:rPr>
      </w:pPr>
      <w:proofErr w:type="gramStart"/>
      <w:r w:rsidRPr="00132438">
        <w:rPr>
          <w:rFonts w:ascii="Arial" w:hAnsi="Arial" w:cs="Arial"/>
          <w:iCs/>
          <w:sz w:val="24"/>
        </w:rPr>
        <w:t>COR(</w:t>
      </w:r>
      <w:proofErr w:type="gramEnd"/>
      <w:r w:rsidRPr="00132438">
        <w:rPr>
          <w:rFonts w:ascii="Arial" w:hAnsi="Arial" w:cs="Arial"/>
          <w:iCs/>
          <w:sz w:val="24"/>
        </w:rPr>
        <w:t>ES)</w:t>
      </w:r>
      <w:r>
        <w:rPr>
          <w:rFonts w:ascii="Arial" w:hAnsi="Arial" w:cs="Arial"/>
          <w:iCs/>
          <w:sz w:val="24"/>
        </w:rPr>
        <w:t xml:space="preserve">: </w:t>
      </w:r>
      <w:r w:rsidRPr="00132438">
        <w:rPr>
          <w:rFonts w:ascii="Arial" w:hAnsi="Arial" w:cs="Arial"/>
          <w:iCs/>
          <w:sz w:val="24"/>
        </w:rPr>
        <w:t>amarelo.</w:t>
      </w:r>
    </w:p>
    <w:p w:rsidR="008F5DE8" w:rsidRDefault="008F5DE8" w:rsidP="008F5DE8">
      <w:pPr>
        <w:jc w:val="both"/>
        <w:rPr>
          <w:rFonts w:ascii="Arial" w:hAnsi="Arial" w:cs="Arial"/>
          <w:iCs/>
          <w:sz w:val="24"/>
        </w:rPr>
      </w:pPr>
      <w:r w:rsidRPr="00132438">
        <w:rPr>
          <w:rFonts w:ascii="Arial" w:hAnsi="Arial" w:cs="Arial"/>
          <w:iCs/>
          <w:sz w:val="24"/>
        </w:rPr>
        <w:t>PRAZO MÍNIMO DE VALIDADE</w:t>
      </w:r>
      <w:r>
        <w:rPr>
          <w:rFonts w:ascii="Arial" w:hAnsi="Arial" w:cs="Arial"/>
          <w:iCs/>
          <w:sz w:val="24"/>
        </w:rPr>
        <w:t xml:space="preserve">: </w:t>
      </w:r>
      <w:r w:rsidRPr="00132438">
        <w:rPr>
          <w:rFonts w:ascii="Arial" w:hAnsi="Arial" w:cs="Arial"/>
          <w:iCs/>
          <w:sz w:val="24"/>
        </w:rPr>
        <w:t>12 (doze) meses, contados da data do recebimento definitivo do material.</w:t>
      </w:r>
    </w:p>
    <w:p w:rsidR="008F5DE8" w:rsidRDefault="008F5DE8" w:rsidP="008F5DE8">
      <w:pPr>
        <w:jc w:val="both"/>
        <w:rPr>
          <w:rFonts w:ascii="Arial" w:hAnsi="Arial" w:cs="Arial"/>
          <w:iCs/>
          <w:sz w:val="24"/>
        </w:rPr>
      </w:pPr>
      <w:r w:rsidRPr="00132438">
        <w:rPr>
          <w:rFonts w:ascii="Arial" w:hAnsi="Arial" w:cs="Arial"/>
          <w:iCs/>
          <w:sz w:val="24"/>
        </w:rPr>
        <w:t>ACONDICIONAMENTO</w:t>
      </w:r>
      <w:r>
        <w:rPr>
          <w:rFonts w:ascii="Arial" w:hAnsi="Arial" w:cs="Arial"/>
          <w:iCs/>
          <w:sz w:val="24"/>
        </w:rPr>
        <w:t xml:space="preserve">: </w:t>
      </w:r>
      <w:r w:rsidRPr="00132438">
        <w:rPr>
          <w:rFonts w:ascii="Arial" w:hAnsi="Arial" w:cs="Arial"/>
          <w:iCs/>
          <w:sz w:val="24"/>
        </w:rPr>
        <w:t>embalagem original de fábrica, com identificação e quantidade do material.</w:t>
      </w:r>
    </w:p>
    <w:p w:rsidR="008F5DE8" w:rsidRDefault="008F5DE8" w:rsidP="008F5DE8">
      <w:pPr>
        <w:jc w:val="both"/>
        <w:rPr>
          <w:rFonts w:ascii="Arial" w:hAnsi="Arial" w:cs="Arial"/>
          <w:iCs/>
          <w:sz w:val="24"/>
        </w:rPr>
      </w:pPr>
      <w:proofErr w:type="gramStart"/>
      <w:r w:rsidRPr="00132438">
        <w:rPr>
          <w:rFonts w:ascii="Arial" w:hAnsi="Arial" w:cs="Arial"/>
          <w:iCs/>
          <w:sz w:val="24"/>
        </w:rPr>
        <w:t>OBSERVAÇÃO(</w:t>
      </w:r>
      <w:proofErr w:type="gramEnd"/>
      <w:r w:rsidRPr="00132438">
        <w:rPr>
          <w:rFonts w:ascii="Arial" w:hAnsi="Arial" w:cs="Arial"/>
          <w:iCs/>
          <w:sz w:val="24"/>
        </w:rPr>
        <w:t>ÕES)</w:t>
      </w:r>
      <w:r>
        <w:rPr>
          <w:rFonts w:ascii="Arial" w:hAnsi="Arial" w:cs="Arial"/>
          <w:iCs/>
          <w:sz w:val="24"/>
        </w:rPr>
        <w:t xml:space="preserve">: </w:t>
      </w:r>
      <w:r w:rsidRPr="00132438">
        <w:rPr>
          <w:rFonts w:ascii="Arial" w:hAnsi="Arial" w:cs="Arial"/>
          <w:iCs/>
          <w:sz w:val="24"/>
        </w:rPr>
        <w:t>somente serão aceitos toners novos para primeiro uso e com a marca/modelo indicados.</w:t>
      </w:r>
    </w:p>
    <w:p w:rsidR="008F5DE8" w:rsidRDefault="008F5DE8" w:rsidP="008F5DE8">
      <w:pPr>
        <w:jc w:val="both"/>
        <w:rPr>
          <w:rFonts w:ascii="Arial" w:hAnsi="Arial" w:cs="Arial"/>
          <w:iCs/>
          <w:sz w:val="24"/>
        </w:rPr>
      </w:pPr>
      <w:r w:rsidRPr="00132438">
        <w:rPr>
          <w:rFonts w:ascii="Arial" w:hAnsi="Arial" w:cs="Arial"/>
          <w:iCs/>
          <w:sz w:val="24"/>
        </w:rPr>
        <w:t>Unidade</w:t>
      </w:r>
      <w:r>
        <w:rPr>
          <w:rFonts w:ascii="Arial" w:hAnsi="Arial" w:cs="Arial"/>
          <w:iCs/>
          <w:sz w:val="24"/>
        </w:rPr>
        <w:t xml:space="preserve">: </w:t>
      </w:r>
      <w:r w:rsidRPr="00132438">
        <w:rPr>
          <w:rFonts w:ascii="Arial" w:hAnsi="Arial" w:cs="Arial"/>
          <w:iCs/>
          <w:sz w:val="24"/>
        </w:rPr>
        <w:t>UNIDADE</w:t>
      </w:r>
    </w:p>
    <w:p w:rsidR="002B0984" w:rsidRDefault="008F5DE8" w:rsidP="008F5DE8">
      <w:pPr>
        <w:jc w:val="both"/>
        <w:rPr>
          <w:rFonts w:ascii="Arial" w:hAnsi="Arial" w:cs="Arial"/>
          <w:iCs/>
          <w:sz w:val="24"/>
        </w:rPr>
      </w:pPr>
      <w:r w:rsidRPr="00132438">
        <w:rPr>
          <w:rFonts w:ascii="Arial" w:hAnsi="Arial" w:cs="Arial"/>
          <w:iCs/>
          <w:sz w:val="24"/>
        </w:rPr>
        <w:t>Quantidade</w:t>
      </w:r>
      <w:r>
        <w:rPr>
          <w:rFonts w:ascii="Arial" w:hAnsi="Arial" w:cs="Arial"/>
          <w:iCs/>
          <w:sz w:val="24"/>
        </w:rPr>
        <w:t xml:space="preserve">: </w:t>
      </w:r>
      <w:r w:rsidRPr="00132438">
        <w:rPr>
          <w:rFonts w:ascii="Arial" w:hAnsi="Arial" w:cs="Arial"/>
          <w:iCs/>
          <w:sz w:val="24"/>
        </w:rPr>
        <w:t>15</w:t>
      </w:r>
    </w:p>
    <w:p w:rsidR="002B0984" w:rsidRDefault="002B0984" w:rsidP="002B0984">
      <w:pPr>
        <w:tabs>
          <w:tab w:val="left" w:pos="950"/>
        </w:tabs>
        <w:rPr>
          <w:rFonts w:ascii="Arial" w:hAnsi="Arial" w:cs="Arial"/>
          <w:sz w:val="24"/>
        </w:rPr>
      </w:pPr>
    </w:p>
    <w:p w:rsidR="002B0984" w:rsidRPr="005B612A" w:rsidRDefault="002B0984" w:rsidP="002B0984">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sidR="000F74D6">
        <w:rPr>
          <w:rStyle w:val="fonte"/>
          <w:sz w:val="24"/>
        </w:rPr>
        <w:t>4</w:t>
      </w:r>
      <w:r w:rsidRPr="005B612A">
        <w:rPr>
          <w:rStyle w:val="fonte"/>
          <w:sz w:val="24"/>
        </w:rPr>
        <w:tab/>
      </w:r>
      <w:r w:rsidRPr="002A562E">
        <w:rPr>
          <w:bCs/>
          <w:sz w:val="24"/>
        </w:rPr>
        <w:t>TONER PARA IMPRESSORA HP COLOR LASER JET PRO M452DW CIANO</w:t>
      </w:r>
    </w:p>
    <w:p w:rsidR="008F5DE8" w:rsidRPr="008F5DE8" w:rsidRDefault="008F5DE8" w:rsidP="008F5DE8">
      <w:pPr>
        <w:pStyle w:val="Ttulo2"/>
      </w:pPr>
      <w:r w:rsidRPr="008F5DE8">
        <w:t>MARCA/MODELO: HP/CF411A</w:t>
      </w:r>
    </w:p>
    <w:p w:rsidR="008F5DE8" w:rsidRDefault="008F5DE8" w:rsidP="008F5DE8">
      <w:pPr>
        <w:jc w:val="both"/>
        <w:rPr>
          <w:rFonts w:ascii="Arial" w:hAnsi="Arial" w:cs="Arial"/>
          <w:iCs/>
          <w:sz w:val="24"/>
        </w:rPr>
      </w:pPr>
      <w:r w:rsidRPr="00132438">
        <w:rPr>
          <w:rFonts w:ascii="Arial" w:hAnsi="Arial" w:cs="Arial"/>
          <w:iCs/>
          <w:sz w:val="24"/>
        </w:rPr>
        <w:t>APLICAÇÃO</w:t>
      </w:r>
      <w:r>
        <w:rPr>
          <w:rFonts w:ascii="Arial" w:hAnsi="Arial" w:cs="Arial"/>
          <w:iCs/>
          <w:sz w:val="24"/>
        </w:rPr>
        <w:t xml:space="preserve">: </w:t>
      </w:r>
      <w:r w:rsidRPr="00132438">
        <w:rPr>
          <w:rFonts w:ascii="Arial" w:hAnsi="Arial" w:cs="Arial"/>
          <w:iCs/>
          <w:sz w:val="24"/>
        </w:rPr>
        <w:t>toner para impressora HP Color Laser Jet Pro M452DW.</w:t>
      </w:r>
    </w:p>
    <w:p w:rsidR="008F5DE8" w:rsidRDefault="008F5DE8" w:rsidP="008F5DE8">
      <w:pPr>
        <w:jc w:val="both"/>
        <w:rPr>
          <w:rFonts w:ascii="Arial" w:hAnsi="Arial" w:cs="Arial"/>
          <w:iCs/>
          <w:sz w:val="24"/>
        </w:rPr>
      </w:pPr>
      <w:r w:rsidRPr="00132438">
        <w:rPr>
          <w:rFonts w:ascii="Arial" w:hAnsi="Arial" w:cs="Arial"/>
          <w:iCs/>
          <w:sz w:val="24"/>
        </w:rPr>
        <w:t>CARACTERÍSTICA(S)</w:t>
      </w:r>
      <w:r>
        <w:rPr>
          <w:rFonts w:ascii="Arial" w:hAnsi="Arial" w:cs="Arial"/>
          <w:iCs/>
          <w:sz w:val="24"/>
        </w:rPr>
        <w:t xml:space="preserve">: </w:t>
      </w:r>
      <w:r w:rsidRPr="00132438">
        <w:rPr>
          <w:rFonts w:ascii="Arial" w:hAnsi="Arial" w:cs="Arial"/>
          <w:iCs/>
          <w:sz w:val="24"/>
        </w:rPr>
        <w:t>rendimento médio de 2.300 páginas.</w:t>
      </w:r>
    </w:p>
    <w:p w:rsidR="008F5DE8" w:rsidRDefault="008F5DE8" w:rsidP="008F5DE8">
      <w:pPr>
        <w:jc w:val="both"/>
        <w:rPr>
          <w:rFonts w:ascii="Arial" w:hAnsi="Arial" w:cs="Arial"/>
          <w:iCs/>
          <w:sz w:val="24"/>
        </w:rPr>
      </w:pPr>
      <w:proofErr w:type="gramStart"/>
      <w:r w:rsidRPr="00132438">
        <w:rPr>
          <w:rFonts w:ascii="Arial" w:hAnsi="Arial" w:cs="Arial"/>
          <w:iCs/>
          <w:sz w:val="24"/>
        </w:rPr>
        <w:t>COR(</w:t>
      </w:r>
      <w:proofErr w:type="gramEnd"/>
      <w:r w:rsidRPr="00132438">
        <w:rPr>
          <w:rFonts w:ascii="Arial" w:hAnsi="Arial" w:cs="Arial"/>
          <w:iCs/>
          <w:sz w:val="24"/>
        </w:rPr>
        <w:t>ES)</w:t>
      </w:r>
      <w:r>
        <w:rPr>
          <w:rFonts w:ascii="Arial" w:hAnsi="Arial" w:cs="Arial"/>
          <w:iCs/>
          <w:sz w:val="24"/>
        </w:rPr>
        <w:t xml:space="preserve">: </w:t>
      </w:r>
      <w:r w:rsidRPr="00132438">
        <w:rPr>
          <w:rFonts w:ascii="Arial" w:hAnsi="Arial" w:cs="Arial"/>
          <w:iCs/>
          <w:sz w:val="24"/>
        </w:rPr>
        <w:t>ciano.</w:t>
      </w:r>
    </w:p>
    <w:p w:rsidR="008F5DE8" w:rsidRDefault="008F5DE8" w:rsidP="008F5DE8">
      <w:pPr>
        <w:jc w:val="both"/>
        <w:rPr>
          <w:rFonts w:ascii="Arial" w:hAnsi="Arial" w:cs="Arial"/>
          <w:iCs/>
          <w:sz w:val="24"/>
        </w:rPr>
      </w:pPr>
      <w:r w:rsidRPr="00132438">
        <w:rPr>
          <w:rFonts w:ascii="Arial" w:hAnsi="Arial" w:cs="Arial"/>
          <w:iCs/>
          <w:sz w:val="24"/>
        </w:rPr>
        <w:t>PRAZO MÍNIMO DE VALIDADE</w:t>
      </w:r>
      <w:r>
        <w:rPr>
          <w:rFonts w:ascii="Arial" w:hAnsi="Arial" w:cs="Arial"/>
          <w:iCs/>
          <w:sz w:val="24"/>
        </w:rPr>
        <w:t xml:space="preserve">: </w:t>
      </w:r>
      <w:r w:rsidRPr="00132438">
        <w:rPr>
          <w:rFonts w:ascii="Arial" w:hAnsi="Arial" w:cs="Arial"/>
          <w:iCs/>
          <w:sz w:val="24"/>
        </w:rPr>
        <w:t>12 (doze) meses, contados da data de recebimento definitivo.</w:t>
      </w:r>
    </w:p>
    <w:p w:rsidR="008F5DE8" w:rsidRDefault="008F5DE8" w:rsidP="008F5DE8">
      <w:pPr>
        <w:jc w:val="both"/>
        <w:rPr>
          <w:rFonts w:ascii="Arial" w:hAnsi="Arial" w:cs="Arial"/>
          <w:iCs/>
          <w:sz w:val="24"/>
        </w:rPr>
      </w:pPr>
      <w:r w:rsidRPr="00132438">
        <w:rPr>
          <w:rFonts w:ascii="Arial" w:hAnsi="Arial" w:cs="Arial"/>
          <w:iCs/>
          <w:sz w:val="24"/>
        </w:rPr>
        <w:t>ACONDICIONAMENTO</w:t>
      </w:r>
      <w:r>
        <w:rPr>
          <w:rFonts w:ascii="Arial" w:hAnsi="Arial" w:cs="Arial"/>
          <w:iCs/>
          <w:sz w:val="24"/>
        </w:rPr>
        <w:t xml:space="preserve">: </w:t>
      </w:r>
      <w:r w:rsidRPr="00132438">
        <w:rPr>
          <w:rFonts w:ascii="Arial" w:hAnsi="Arial" w:cs="Arial"/>
          <w:iCs/>
          <w:sz w:val="24"/>
        </w:rPr>
        <w:t>embalagem original de fábrica, com identificação e quantidade do material.</w:t>
      </w:r>
    </w:p>
    <w:p w:rsidR="008F5DE8" w:rsidRDefault="008F5DE8" w:rsidP="008F5DE8">
      <w:pPr>
        <w:jc w:val="both"/>
        <w:rPr>
          <w:rFonts w:ascii="Arial" w:hAnsi="Arial" w:cs="Arial"/>
          <w:iCs/>
          <w:sz w:val="24"/>
        </w:rPr>
      </w:pPr>
      <w:proofErr w:type="gramStart"/>
      <w:r w:rsidRPr="00132438">
        <w:rPr>
          <w:rFonts w:ascii="Arial" w:hAnsi="Arial" w:cs="Arial"/>
          <w:iCs/>
          <w:sz w:val="24"/>
        </w:rPr>
        <w:t>OBSERVAÇÃO(</w:t>
      </w:r>
      <w:proofErr w:type="gramEnd"/>
      <w:r w:rsidRPr="00132438">
        <w:rPr>
          <w:rFonts w:ascii="Arial" w:hAnsi="Arial" w:cs="Arial"/>
          <w:iCs/>
          <w:sz w:val="24"/>
        </w:rPr>
        <w:t>ÕES)</w:t>
      </w:r>
      <w:r>
        <w:rPr>
          <w:rFonts w:ascii="Arial" w:hAnsi="Arial" w:cs="Arial"/>
          <w:iCs/>
          <w:sz w:val="24"/>
        </w:rPr>
        <w:t xml:space="preserve">: </w:t>
      </w:r>
      <w:r w:rsidRPr="00132438">
        <w:rPr>
          <w:rFonts w:ascii="Arial" w:hAnsi="Arial" w:cs="Arial"/>
          <w:iCs/>
          <w:sz w:val="24"/>
        </w:rPr>
        <w:t>somente serão aceitos toners novos para primeiro uso e com a marca/modelo indicada.</w:t>
      </w:r>
    </w:p>
    <w:p w:rsidR="008F5DE8" w:rsidRDefault="008F5DE8" w:rsidP="008F5DE8">
      <w:pPr>
        <w:jc w:val="both"/>
        <w:rPr>
          <w:rFonts w:ascii="Arial" w:hAnsi="Arial" w:cs="Arial"/>
          <w:iCs/>
          <w:sz w:val="24"/>
        </w:rPr>
      </w:pPr>
      <w:r w:rsidRPr="00132438">
        <w:rPr>
          <w:rFonts w:ascii="Arial" w:hAnsi="Arial" w:cs="Arial"/>
          <w:iCs/>
          <w:sz w:val="24"/>
        </w:rPr>
        <w:t>Unidade</w:t>
      </w:r>
      <w:r>
        <w:rPr>
          <w:rFonts w:ascii="Arial" w:hAnsi="Arial" w:cs="Arial"/>
          <w:iCs/>
          <w:sz w:val="24"/>
        </w:rPr>
        <w:t xml:space="preserve">: </w:t>
      </w:r>
      <w:r w:rsidRPr="00132438">
        <w:rPr>
          <w:rFonts w:ascii="Arial" w:hAnsi="Arial" w:cs="Arial"/>
          <w:iCs/>
          <w:sz w:val="24"/>
        </w:rPr>
        <w:t>UNIDADE</w:t>
      </w:r>
    </w:p>
    <w:p w:rsidR="002B0984" w:rsidRDefault="008F5DE8" w:rsidP="008F5DE8">
      <w:pPr>
        <w:jc w:val="both"/>
        <w:rPr>
          <w:rFonts w:ascii="Arial" w:hAnsi="Arial" w:cs="Arial"/>
          <w:iCs/>
          <w:sz w:val="24"/>
        </w:rPr>
      </w:pPr>
      <w:r w:rsidRPr="00132438">
        <w:rPr>
          <w:rFonts w:ascii="Arial" w:hAnsi="Arial" w:cs="Arial"/>
          <w:iCs/>
          <w:sz w:val="24"/>
        </w:rPr>
        <w:t>Quantidade</w:t>
      </w:r>
      <w:r>
        <w:rPr>
          <w:rFonts w:ascii="Arial" w:hAnsi="Arial" w:cs="Arial"/>
          <w:iCs/>
          <w:sz w:val="24"/>
        </w:rPr>
        <w:t xml:space="preserve">: </w:t>
      </w:r>
      <w:r w:rsidRPr="00132438">
        <w:rPr>
          <w:rFonts w:ascii="Arial" w:hAnsi="Arial" w:cs="Arial"/>
          <w:iCs/>
          <w:sz w:val="24"/>
        </w:rPr>
        <w:t>25</w:t>
      </w:r>
    </w:p>
    <w:p w:rsidR="002B0984" w:rsidRDefault="002B0984">
      <w:pPr>
        <w:tabs>
          <w:tab w:val="left" w:pos="950"/>
        </w:tabs>
        <w:rPr>
          <w:rFonts w:ascii="Arial" w:hAnsi="Arial" w:cs="Arial"/>
          <w:sz w:val="24"/>
        </w:rPr>
      </w:pPr>
    </w:p>
    <w:p w:rsidR="002B0984" w:rsidRPr="005B612A" w:rsidRDefault="002B0984" w:rsidP="00CA3FFB">
      <w:pPr>
        <w:pStyle w:val="t3ftulon3fvel1negrito"/>
        <w:shd w:val="clear" w:color="auto" w:fill="D9D9D9"/>
        <w:spacing w:before="0" w:after="0"/>
        <w:ind w:left="1412" w:hanging="1412"/>
        <w:jc w:val="both"/>
        <w:rPr>
          <w:rStyle w:val="fonte"/>
          <w:rFonts w:ascii="Times New Roman" w:hAnsi="Times New Roman"/>
          <w:b w:val="0"/>
          <w:sz w:val="24"/>
        </w:rPr>
      </w:pPr>
      <w:r w:rsidRPr="005B612A">
        <w:rPr>
          <w:rStyle w:val="fonte"/>
          <w:sz w:val="24"/>
        </w:rPr>
        <w:t xml:space="preserve">ITEM </w:t>
      </w:r>
      <w:r w:rsidR="000F74D6">
        <w:rPr>
          <w:rStyle w:val="fonte"/>
          <w:sz w:val="24"/>
        </w:rPr>
        <w:t>5</w:t>
      </w:r>
      <w:r w:rsidRPr="005B612A">
        <w:rPr>
          <w:rStyle w:val="fonte"/>
          <w:sz w:val="24"/>
        </w:rPr>
        <w:tab/>
      </w:r>
      <w:r w:rsidRPr="002A562E">
        <w:rPr>
          <w:bCs/>
          <w:sz w:val="24"/>
        </w:rPr>
        <w:t>TONER PARA IMPRESSORA HP COLOR LASER JET PRO M452DW MAGENTA</w:t>
      </w:r>
    </w:p>
    <w:p w:rsidR="008F5DE8" w:rsidRPr="008F5DE8" w:rsidRDefault="008F5DE8" w:rsidP="00140033">
      <w:pPr>
        <w:spacing w:before="120"/>
        <w:jc w:val="both"/>
        <w:rPr>
          <w:rFonts w:ascii="Arial" w:hAnsi="Arial" w:cs="Arial"/>
          <w:b/>
          <w:iCs/>
          <w:sz w:val="24"/>
        </w:rPr>
      </w:pPr>
      <w:r w:rsidRPr="008F5DE8">
        <w:rPr>
          <w:rFonts w:ascii="Arial" w:hAnsi="Arial" w:cs="Arial"/>
          <w:b/>
          <w:iCs/>
          <w:sz w:val="24"/>
        </w:rPr>
        <w:t>MARCA/MODELO: HP/CF413A.</w:t>
      </w:r>
    </w:p>
    <w:p w:rsidR="008F5DE8" w:rsidRDefault="008F5DE8" w:rsidP="008F5DE8">
      <w:pPr>
        <w:jc w:val="both"/>
        <w:rPr>
          <w:rFonts w:ascii="Arial" w:hAnsi="Arial" w:cs="Arial"/>
          <w:iCs/>
          <w:sz w:val="24"/>
        </w:rPr>
      </w:pPr>
      <w:r w:rsidRPr="00132438">
        <w:rPr>
          <w:rFonts w:ascii="Arial" w:hAnsi="Arial" w:cs="Arial"/>
          <w:iCs/>
          <w:sz w:val="24"/>
        </w:rPr>
        <w:t>APLICAÇÃO</w:t>
      </w:r>
      <w:r>
        <w:rPr>
          <w:rFonts w:ascii="Arial" w:hAnsi="Arial" w:cs="Arial"/>
          <w:iCs/>
          <w:sz w:val="24"/>
        </w:rPr>
        <w:t xml:space="preserve">: </w:t>
      </w:r>
      <w:r w:rsidRPr="00132438">
        <w:rPr>
          <w:rFonts w:ascii="Arial" w:hAnsi="Arial" w:cs="Arial"/>
          <w:iCs/>
          <w:sz w:val="24"/>
        </w:rPr>
        <w:t>toner para impressora HP Color Laser Jet Pro M452DW.</w:t>
      </w:r>
    </w:p>
    <w:p w:rsidR="008F5DE8" w:rsidRDefault="008F5DE8" w:rsidP="008F5DE8">
      <w:pPr>
        <w:jc w:val="both"/>
        <w:rPr>
          <w:rFonts w:ascii="Arial" w:hAnsi="Arial" w:cs="Arial"/>
          <w:iCs/>
          <w:sz w:val="24"/>
        </w:rPr>
      </w:pPr>
      <w:r w:rsidRPr="00132438">
        <w:rPr>
          <w:rFonts w:ascii="Arial" w:hAnsi="Arial" w:cs="Arial"/>
          <w:iCs/>
          <w:sz w:val="24"/>
        </w:rPr>
        <w:t>CARACTERÍSTICA(S)</w:t>
      </w:r>
      <w:r>
        <w:rPr>
          <w:rFonts w:ascii="Arial" w:hAnsi="Arial" w:cs="Arial"/>
          <w:iCs/>
          <w:sz w:val="24"/>
        </w:rPr>
        <w:t xml:space="preserve">: </w:t>
      </w:r>
      <w:r w:rsidRPr="00132438">
        <w:rPr>
          <w:rFonts w:ascii="Arial" w:hAnsi="Arial" w:cs="Arial"/>
          <w:iCs/>
          <w:sz w:val="24"/>
        </w:rPr>
        <w:t xml:space="preserve">rendimento médio de 2.300 páginas. </w:t>
      </w:r>
    </w:p>
    <w:p w:rsidR="008F5DE8" w:rsidRDefault="008F5DE8" w:rsidP="008F5DE8">
      <w:pPr>
        <w:jc w:val="both"/>
        <w:rPr>
          <w:rFonts w:ascii="Arial" w:hAnsi="Arial" w:cs="Arial"/>
          <w:iCs/>
          <w:sz w:val="24"/>
        </w:rPr>
      </w:pPr>
      <w:proofErr w:type="gramStart"/>
      <w:r w:rsidRPr="00132438">
        <w:rPr>
          <w:rFonts w:ascii="Arial" w:hAnsi="Arial" w:cs="Arial"/>
          <w:iCs/>
          <w:sz w:val="24"/>
        </w:rPr>
        <w:t>COR(</w:t>
      </w:r>
      <w:proofErr w:type="gramEnd"/>
      <w:r w:rsidRPr="00132438">
        <w:rPr>
          <w:rFonts w:ascii="Arial" w:hAnsi="Arial" w:cs="Arial"/>
          <w:iCs/>
          <w:sz w:val="24"/>
        </w:rPr>
        <w:t>ES)</w:t>
      </w:r>
      <w:r>
        <w:rPr>
          <w:rFonts w:ascii="Arial" w:hAnsi="Arial" w:cs="Arial"/>
          <w:iCs/>
          <w:sz w:val="24"/>
        </w:rPr>
        <w:t xml:space="preserve">: </w:t>
      </w:r>
      <w:r w:rsidRPr="00132438">
        <w:rPr>
          <w:rFonts w:ascii="Arial" w:hAnsi="Arial" w:cs="Arial"/>
          <w:iCs/>
          <w:sz w:val="24"/>
        </w:rPr>
        <w:t>magenta.</w:t>
      </w:r>
    </w:p>
    <w:p w:rsidR="008F5DE8" w:rsidRDefault="008F5DE8" w:rsidP="008F5DE8">
      <w:pPr>
        <w:jc w:val="both"/>
        <w:rPr>
          <w:rFonts w:ascii="Arial" w:hAnsi="Arial" w:cs="Arial"/>
          <w:iCs/>
          <w:sz w:val="24"/>
        </w:rPr>
      </w:pPr>
      <w:r w:rsidRPr="00132438">
        <w:rPr>
          <w:rFonts w:ascii="Arial" w:hAnsi="Arial" w:cs="Arial"/>
          <w:iCs/>
          <w:sz w:val="24"/>
        </w:rPr>
        <w:t>PRAZO MÍNIMO DE VALIDADE</w:t>
      </w:r>
      <w:r>
        <w:rPr>
          <w:rFonts w:ascii="Arial" w:hAnsi="Arial" w:cs="Arial"/>
          <w:iCs/>
          <w:sz w:val="24"/>
        </w:rPr>
        <w:t xml:space="preserve">: </w:t>
      </w:r>
      <w:r w:rsidRPr="00132438">
        <w:rPr>
          <w:rFonts w:ascii="Arial" w:hAnsi="Arial" w:cs="Arial"/>
          <w:iCs/>
          <w:sz w:val="24"/>
        </w:rPr>
        <w:t>12 (doze) meses, contados da data do recebimento definitivo do material.</w:t>
      </w:r>
    </w:p>
    <w:p w:rsidR="008F5DE8" w:rsidRDefault="008F5DE8" w:rsidP="008F5DE8">
      <w:pPr>
        <w:jc w:val="both"/>
        <w:rPr>
          <w:rFonts w:ascii="Arial" w:hAnsi="Arial" w:cs="Arial"/>
          <w:iCs/>
          <w:sz w:val="24"/>
        </w:rPr>
      </w:pPr>
      <w:r w:rsidRPr="00132438">
        <w:rPr>
          <w:rFonts w:ascii="Arial" w:hAnsi="Arial" w:cs="Arial"/>
          <w:iCs/>
          <w:sz w:val="24"/>
        </w:rPr>
        <w:t>ACONDICIONAMENTO</w:t>
      </w:r>
      <w:r>
        <w:rPr>
          <w:rFonts w:ascii="Arial" w:hAnsi="Arial" w:cs="Arial"/>
          <w:iCs/>
          <w:sz w:val="24"/>
        </w:rPr>
        <w:t xml:space="preserve">: </w:t>
      </w:r>
      <w:r w:rsidRPr="00132438">
        <w:rPr>
          <w:rFonts w:ascii="Arial" w:hAnsi="Arial" w:cs="Arial"/>
          <w:iCs/>
          <w:sz w:val="24"/>
        </w:rPr>
        <w:t>embalagem original de fábrica, com identificação e quantidade do material.</w:t>
      </w:r>
    </w:p>
    <w:p w:rsidR="008F5DE8" w:rsidRDefault="008F5DE8" w:rsidP="008F5DE8">
      <w:pPr>
        <w:jc w:val="both"/>
        <w:rPr>
          <w:rFonts w:ascii="Arial" w:hAnsi="Arial" w:cs="Arial"/>
          <w:iCs/>
          <w:sz w:val="24"/>
        </w:rPr>
      </w:pPr>
      <w:proofErr w:type="gramStart"/>
      <w:r w:rsidRPr="00132438">
        <w:rPr>
          <w:rFonts w:ascii="Arial" w:hAnsi="Arial" w:cs="Arial"/>
          <w:iCs/>
          <w:sz w:val="24"/>
        </w:rPr>
        <w:t>OBSERVAÇÃO(</w:t>
      </w:r>
      <w:proofErr w:type="gramEnd"/>
      <w:r w:rsidRPr="00132438">
        <w:rPr>
          <w:rFonts w:ascii="Arial" w:hAnsi="Arial" w:cs="Arial"/>
          <w:iCs/>
          <w:sz w:val="24"/>
        </w:rPr>
        <w:t>ÕES)</w:t>
      </w:r>
      <w:r>
        <w:rPr>
          <w:rFonts w:ascii="Arial" w:hAnsi="Arial" w:cs="Arial"/>
          <w:iCs/>
          <w:sz w:val="24"/>
        </w:rPr>
        <w:t xml:space="preserve">: </w:t>
      </w:r>
      <w:r w:rsidRPr="00132438">
        <w:rPr>
          <w:rFonts w:ascii="Arial" w:hAnsi="Arial" w:cs="Arial"/>
          <w:iCs/>
          <w:sz w:val="24"/>
        </w:rPr>
        <w:t>somente serão aceitos toners novos para primeiro uso e com a marca/modelo indicada.</w:t>
      </w:r>
    </w:p>
    <w:p w:rsidR="008F5DE8" w:rsidRDefault="008F5DE8" w:rsidP="008F5DE8">
      <w:pPr>
        <w:jc w:val="both"/>
        <w:rPr>
          <w:rFonts w:ascii="Arial" w:hAnsi="Arial" w:cs="Arial"/>
          <w:iCs/>
          <w:sz w:val="24"/>
        </w:rPr>
      </w:pPr>
      <w:r w:rsidRPr="00132438">
        <w:rPr>
          <w:rFonts w:ascii="Arial" w:hAnsi="Arial" w:cs="Arial"/>
          <w:iCs/>
          <w:sz w:val="24"/>
        </w:rPr>
        <w:t>Unidade</w:t>
      </w:r>
      <w:r>
        <w:rPr>
          <w:rFonts w:ascii="Arial" w:hAnsi="Arial" w:cs="Arial"/>
          <w:iCs/>
          <w:sz w:val="24"/>
        </w:rPr>
        <w:t xml:space="preserve">: </w:t>
      </w:r>
      <w:r w:rsidRPr="00132438">
        <w:rPr>
          <w:rFonts w:ascii="Arial" w:hAnsi="Arial" w:cs="Arial"/>
          <w:iCs/>
          <w:sz w:val="24"/>
        </w:rPr>
        <w:t>UNIDADE</w:t>
      </w:r>
    </w:p>
    <w:p w:rsidR="002B0984" w:rsidRDefault="008F5DE8" w:rsidP="008F5DE8">
      <w:pPr>
        <w:jc w:val="both"/>
        <w:rPr>
          <w:rFonts w:ascii="Arial" w:hAnsi="Arial" w:cs="Arial"/>
          <w:iCs/>
          <w:sz w:val="24"/>
        </w:rPr>
      </w:pPr>
      <w:r w:rsidRPr="00132438">
        <w:rPr>
          <w:rFonts w:ascii="Arial" w:hAnsi="Arial" w:cs="Arial"/>
          <w:iCs/>
          <w:sz w:val="24"/>
        </w:rPr>
        <w:t>Quantidade</w:t>
      </w:r>
      <w:r>
        <w:rPr>
          <w:rFonts w:ascii="Arial" w:hAnsi="Arial" w:cs="Arial"/>
          <w:iCs/>
          <w:sz w:val="24"/>
        </w:rPr>
        <w:t xml:space="preserve">: </w:t>
      </w:r>
      <w:r w:rsidRPr="00132438">
        <w:rPr>
          <w:rFonts w:ascii="Arial" w:hAnsi="Arial" w:cs="Arial"/>
          <w:iCs/>
          <w:sz w:val="24"/>
        </w:rPr>
        <w:t>15</w:t>
      </w:r>
    </w:p>
    <w:p w:rsidR="002B0984" w:rsidRDefault="002B0984" w:rsidP="00CA3FFB">
      <w:pPr>
        <w:tabs>
          <w:tab w:val="left" w:pos="950"/>
        </w:tabs>
        <w:spacing w:after="120"/>
        <w:rPr>
          <w:rFonts w:ascii="Arial" w:hAnsi="Arial" w:cs="Arial"/>
          <w:sz w:val="24"/>
        </w:rPr>
      </w:pPr>
    </w:p>
    <w:p w:rsidR="00140033" w:rsidRDefault="00140033" w:rsidP="00CA3FFB">
      <w:pPr>
        <w:tabs>
          <w:tab w:val="left" w:pos="950"/>
        </w:tabs>
        <w:spacing w:after="120"/>
        <w:rPr>
          <w:rFonts w:ascii="Arial" w:hAnsi="Arial" w:cs="Arial"/>
          <w:sz w:val="24"/>
        </w:rPr>
      </w:pPr>
    </w:p>
    <w:p w:rsidR="00140033" w:rsidRDefault="00140033" w:rsidP="00CA3FFB">
      <w:pPr>
        <w:tabs>
          <w:tab w:val="left" w:pos="950"/>
        </w:tabs>
        <w:spacing w:after="120"/>
        <w:rPr>
          <w:rFonts w:ascii="Arial" w:hAnsi="Arial" w:cs="Arial"/>
          <w:sz w:val="24"/>
        </w:rPr>
      </w:pPr>
    </w:p>
    <w:p w:rsidR="002B0984" w:rsidRPr="005B612A" w:rsidRDefault="002B0984" w:rsidP="00CA3FFB">
      <w:pPr>
        <w:pStyle w:val="t3ftulon3fvel1negrito"/>
        <w:shd w:val="clear" w:color="auto" w:fill="D9D9D9"/>
        <w:spacing w:before="0" w:after="120"/>
        <w:ind w:left="1410" w:hanging="1410"/>
        <w:jc w:val="both"/>
        <w:rPr>
          <w:rStyle w:val="fonte"/>
          <w:rFonts w:ascii="Times New Roman" w:hAnsi="Times New Roman"/>
          <w:b w:val="0"/>
          <w:sz w:val="24"/>
        </w:rPr>
      </w:pPr>
      <w:r w:rsidRPr="005B612A">
        <w:rPr>
          <w:rStyle w:val="fonte"/>
          <w:sz w:val="24"/>
        </w:rPr>
        <w:lastRenderedPageBreak/>
        <w:t xml:space="preserve">ITEM </w:t>
      </w:r>
      <w:r w:rsidR="000F74D6">
        <w:rPr>
          <w:rStyle w:val="fonte"/>
          <w:sz w:val="24"/>
        </w:rPr>
        <w:t>6</w:t>
      </w:r>
      <w:r w:rsidRPr="005B612A">
        <w:rPr>
          <w:rStyle w:val="fonte"/>
          <w:sz w:val="24"/>
        </w:rPr>
        <w:tab/>
      </w:r>
      <w:r w:rsidRPr="002A562E">
        <w:rPr>
          <w:bCs/>
          <w:sz w:val="24"/>
        </w:rPr>
        <w:t>TONER PARA IMPRESSORA HP COLOR LASER JET PRO M452DW PRETA</w:t>
      </w:r>
    </w:p>
    <w:p w:rsidR="008F5DE8" w:rsidRPr="008F5DE8" w:rsidRDefault="008F5DE8" w:rsidP="008F5DE8">
      <w:pPr>
        <w:pStyle w:val="Ttulo2"/>
      </w:pPr>
      <w:r w:rsidRPr="008F5DE8">
        <w:t>MARCA/MODELO: HP/CF410A</w:t>
      </w:r>
    </w:p>
    <w:p w:rsidR="008F5DE8" w:rsidRDefault="008F5DE8" w:rsidP="008F5DE8">
      <w:pPr>
        <w:jc w:val="both"/>
        <w:rPr>
          <w:rFonts w:ascii="Arial" w:hAnsi="Arial" w:cs="Arial"/>
          <w:iCs/>
          <w:sz w:val="24"/>
        </w:rPr>
      </w:pPr>
      <w:r w:rsidRPr="00132438">
        <w:rPr>
          <w:rFonts w:ascii="Arial" w:hAnsi="Arial" w:cs="Arial"/>
          <w:iCs/>
          <w:sz w:val="24"/>
        </w:rPr>
        <w:t>APLICAÇÃO</w:t>
      </w:r>
      <w:r>
        <w:rPr>
          <w:rFonts w:ascii="Arial" w:hAnsi="Arial" w:cs="Arial"/>
          <w:iCs/>
          <w:sz w:val="24"/>
        </w:rPr>
        <w:t xml:space="preserve">: </w:t>
      </w:r>
      <w:r w:rsidRPr="00132438">
        <w:rPr>
          <w:rFonts w:ascii="Arial" w:hAnsi="Arial" w:cs="Arial"/>
          <w:iCs/>
          <w:sz w:val="24"/>
        </w:rPr>
        <w:t>toner para impressora HP Color Laser Jet Pro M452DW.</w:t>
      </w:r>
    </w:p>
    <w:p w:rsidR="008F5DE8" w:rsidRDefault="008F5DE8" w:rsidP="008F5DE8">
      <w:pPr>
        <w:jc w:val="both"/>
        <w:rPr>
          <w:rFonts w:ascii="Arial" w:hAnsi="Arial" w:cs="Arial"/>
          <w:iCs/>
          <w:sz w:val="24"/>
        </w:rPr>
      </w:pPr>
      <w:r w:rsidRPr="00132438">
        <w:rPr>
          <w:rFonts w:ascii="Arial" w:hAnsi="Arial" w:cs="Arial"/>
          <w:iCs/>
          <w:sz w:val="24"/>
        </w:rPr>
        <w:t>CARACTERÍSTICA(S)</w:t>
      </w:r>
      <w:r>
        <w:rPr>
          <w:rFonts w:ascii="Arial" w:hAnsi="Arial" w:cs="Arial"/>
          <w:iCs/>
          <w:sz w:val="24"/>
        </w:rPr>
        <w:t xml:space="preserve">: </w:t>
      </w:r>
      <w:r w:rsidRPr="00132438">
        <w:rPr>
          <w:rFonts w:ascii="Arial" w:hAnsi="Arial" w:cs="Arial"/>
          <w:iCs/>
          <w:sz w:val="24"/>
        </w:rPr>
        <w:t>rendimento médio de 2.300 páginas.</w:t>
      </w:r>
    </w:p>
    <w:p w:rsidR="008F5DE8" w:rsidRDefault="008F5DE8" w:rsidP="008F5DE8">
      <w:pPr>
        <w:jc w:val="both"/>
        <w:rPr>
          <w:rFonts w:ascii="Arial" w:hAnsi="Arial" w:cs="Arial"/>
          <w:iCs/>
          <w:sz w:val="24"/>
        </w:rPr>
      </w:pPr>
      <w:proofErr w:type="gramStart"/>
      <w:r w:rsidRPr="00132438">
        <w:rPr>
          <w:rFonts w:ascii="Arial" w:hAnsi="Arial" w:cs="Arial"/>
          <w:iCs/>
          <w:sz w:val="24"/>
        </w:rPr>
        <w:t>COR(</w:t>
      </w:r>
      <w:proofErr w:type="gramEnd"/>
      <w:r w:rsidRPr="00132438">
        <w:rPr>
          <w:rFonts w:ascii="Arial" w:hAnsi="Arial" w:cs="Arial"/>
          <w:iCs/>
          <w:sz w:val="24"/>
        </w:rPr>
        <w:t>ES)</w:t>
      </w:r>
      <w:r>
        <w:rPr>
          <w:rFonts w:ascii="Arial" w:hAnsi="Arial" w:cs="Arial"/>
          <w:iCs/>
          <w:sz w:val="24"/>
        </w:rPr>
        <w:t xml:space="preserve">: </w:t>
      </w:r>
      <w:r w:rsidRPr="00132438">
        <w:rPr>
          <w:rFonts w:ascii="Arial" w:hAnsi="Arial" w:cs="Arial"/>
          <w:iCs/>
          <w:sz w:val="24"/>
        </w:rPr>
        <w:t>preta.</w:t>
      </w:r>
    </w:p>
    <w:p w:rsidR="008F5DE8" w:rsidRDefault="008F5DE8" w:rsidP="008F5DE8">
      <w:pPr>
        <w:jc w:val="both"/>
        <w:rPr>
          <w:rFonts w:ascii="Arial" w:hAnsi="Arial" w:cs="Arial"/>
          <w:iCs/>
          <w:sz w:val="24"/>
        </w:rPr>
      </w:pPr>
      <w:r w:rsidRPr="00132438">
        <w:rPr>
          <w:rFonts w:ascii="Arial" w:hAnsi="Arial" w:cs="Arial"/>
          <w:iCs/>
          <w:sz w:val="24"/>
        </w:rPr>
        <w:t>PRAZO MÍNIMO DE VALIDADE</w:t>
      </w:r>
      <w:r>
        <w:rPr>
          <w:rFonts w:ascii="Arial" w:hAnsi="Arial" w:cs="Arial"/>
          <w:iCs/>
          <w:sz w:val="24"/>
        </w:rPr>
        <w:t xml:space="preserve">: </w:t>
      </w:r>
      <w:r w:rsidRPr="00132438">
        <w:rPr>
          <w:rFonts w:ascii="Arial" w:hAnsi="Arial" w:cs="Arial"/>
          <w:iCs/>
          <w:sz w:val="24"/>
        </w:rPr>
        <w:t>12 (doze) meses, contados da data do recebimento definitivo do material.</w:t>
      </w:r>
    </w:p>
    <w:p w:rsidR="008F5DE8" w:rsidRDefault="008F5DE8" w:rsidP="008F5DE8">
      <w:pPr>
        <w:jc w:val="both"/>
        <w:rPr>
          <w:rFonts w:ascii="Arial" w:hAnsi="Arial" w:cs="Arial"/>
          <w:iCs/>
          <w:sz w:val="24"/>
        </w:rPr>
      </w:pPr>
      <w:r w:rsidRPr="00132438">
        <w:rPr>
          <w:rFonts w:ascii="Arial" w:hAnsi="Arial" w:cs="Arial"/>
          <w:iCs/>
          <w:sz w:val="24"/>
        </w:rPr>
        <w:t>ACONDICIONAMENTO</w:t>
      </w:r>
      <w:r>
        <w:rPr>
          <w:rFonts w:ascii="Arial" w:hAnsi="Arial" w:cs="Arial"/>
          <w:iCs/>
          <w:sz w:val="24"/>
        </w:rPr>
        <w:t xml:space="preserve">: </w:t>
      </w:r>
      <w:r w:rsidRPr="00132438">
        <w:rPr>
          <w:rFonts w:ascii="Arial" w:hAnsi="Arial" w:cs="Arial"/>
          <w:iCs/>
          <w:sz w:val="24"/>
        </w:rPr>
        <w:t>embalagem original de fábrica, com identificação e quantidade do material.</w:t>
      </w:r>
    </w:p>
    <w:p w:rsidR="008F5DE8" w:rsidRDefault="008F5DE8" w:rsidP="008F5DE8">
      <w:pPr>
        <w:jc w:val="both"/>
        <w:rPr>
          <w:rFonts w:ascii="Arial" w:hAnsi="Arial" w:cs="Arial"/>
          <w:iCs/>
          <w:sz w:val="24"/>
        </w:rPr>
      </w:pPr>
      <w:proofErr w:type="gramStart"/>
      <w:r w:rsidRPr="00132438">
        <w:rPr>
          <w:rFonts w:ascii="Arial" w:hAnsi="Arial" w:cs="Arial"/>
          <w:iCs/>
          <w:sz w:val="24"/>
        </w:rPr>
        <w:t>OBSERVAÇÃO(</w:t>
      </w:r>
      <w:proofErr w:type="gramEnd"/>
      <w:r w:rsidRPr="00132438">
        <w:rPr>
          <w:rFonts w:ascii="Arial" w:hAnsi="Arial" w:cs="Arial"/>
          <w:iCs/>
          <w:sz w:val="24"/>
        </w:rPr>
        <w:t>ÕES)</w:t>
      </w:r>
      <w:r>
        <w:rPr>
          <w:rFonts w:ascii="Arial" w:hAnsi="Arial" w:cs="Arial"/>
          <w:iCs/>
          <w:sz w:val="24"/>
        </w:rPr>
        <w:t xml:space="preserve">: </w:t>
      </w:r>
      <w:r w:rsidRPr="00132438">
        <w:rPr>
          <w:rFonts w:ascii="Arial" w:hAnsi="Arial" w:cs="Arial"/>
          <w:iCs/>
          <w:sz w:val="24"/>
        </w:rPr>
        <w:t>somente serão aceitos toners para primeiro uso e com a marca/modelo indicados.</w:t>
      </w:r>
    </w:p>
    <w:p w:rsidR="008F5DE8" w:rsidRDefault="008F5DE8" w:rsidP="008F5DE8">
      <w:pPr>
        <w:jc w:val="both"/>
        <w:rPr>
          <w:rFonts w:ascii="Arial" w:hAnsi="Arial" w:cs="Arial"/>
          <w:iCs/>
          <w:sz w:val="24"/>
        </w:rPr>
      </w:pPr>
      <w:r w:rsidRPr="00132438">
        <w:rPr>
          <w:rFonts w:ascii="Arial" w:hAnsi="Arial" w:cs="Arial"/>
          <w:iCs/>
          <w:sz w:val="24"/>
        </w:rPr>
        <w:t>Unidade</w:t>
      </w:r>
      <w:r>
        <w:rPr>
          <w:rFonts w:ascii="Arial" w:hAnsi="Arial" w:cs="Arial"/>
          <w:iCs/>
          <w:sz w:val="24"/>
        </w:rPr>
        <w:t xml:space="preserve">: </w:t>
      </w:r>
      <w:r w:rsidRPr="00132438">
        <w:rPr>
          <w:rFonts w:ascii="Arial" w:hAnsi="Arial" w:cs="Arial"/>
          <w:iCs/>
          <w:sz w:val="24"/>
        </w:rPr>
        <w:t>UNIDADE</w:t>
      </w:r>
    </w:p>
    <w:p w:rsidR="002B0984" w:rsidRDefault="008F5DE8" w:rsidP="008F5DE8">
      <w:pPr>
        <w:jc w:val="both"/>
        <w:rPr>
          <w:rFonts w:ascii="Arial" w:hAnsi="Arial" w:cs="Arial"/>
          <w:iCs/>
          <w:sz w:val="24"/>
        </w:rPr>
      </w:pPr>
      <w:r w:rsidRPr="00132438">
        <w:rPr>
          <w:rFonts w:ascii="Arial" w:hAnsi="Arial" w:cs="Arial"/>
          <w:iCs/>
          <w:sz w:val="24"/>
        </w:rPr>
        <w:t>Quantidade</w:t>
      </w:r>
      <w:r>
        <w:rPr>
          <w:rFonts w:ascii="Arial" w:hAnsi="Arial" w:cs="Arial"/>
          <w:iCs/>
          <w:sz w:val="24"/>
        </w:rPr>
        <w:t xml:space="preserve">: </w:t>
      </w:r>
      <w:r w:rsidRPr="00132438">
        <w:rPr>
          <w:rFonts w:ascii="Arial" w:hAnsi="Arial" w:cs="Arial"/>
          <w:iCs/>
          <w:sz w:val="24"/>
        </w:rPr>
        <w:t>25</w:t>
      </w:r>
    </w:p>
    <w:p w:rsidR="00906110" w:rsidRPr="002B0984" w:rsidRDefault="002B0984" w:rsidP="00906110">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2B0984">
        <w:rPr>
          <w:rStyle w:val="fonte"/>
          <w:b w:val="0"/>
          <w:sz w:val="24"/>
        </w:rPr>
        <w:t xml:space="preserve"> </w:t>
      </w:r>
      <w:r w:rsidR="00906110" w:rsidRPr="002B0984">
        <w:rPr>
          <w:rStyle w:val="fonte"/>
          <w:b w:val="0"/>
          <w:sz w:val="24"/>
        </w:rPr>
        <w:t>DAS MARCAS</w:t>
      </w:r>
    </w:p>
    <w:p w:rsidR="00906110" w:rsidRPr="002B0984" w:rsidRDefault="00906110" w:rsidP="00906110">
      <w:pPr>
        <w:pStyle w:val="Corpo"/>
        <w:numPr>
          <w:ilvl w:val="1"/>
          <w:numId w:val="1"/>
        </w:numPr>
        <w:tabs>
          <w:tab w:val="clear" w:pos="858"/>
          <w:tab w:val="num" w:pos="1134"/>
        </w:tabs>
        <w:suppressAutoHyphens w:val="0"/>
        <w:spacing w:before="120" w:after="120"/>
        <w:ind w:left="0" w:firstLine="0"/>
        <w:rPr>
          <w:rFonts w:ascii="Arial" w:hAnsi="Arial"/>
        </w:rPr>
      </w:pPr>
      <w:r w:rsidRPr="002B0984">
        <w:rPr>
          <w:rFonts w:ascii="Arial" w:hAnsi="Arial"/>
        </w:rPr>
        <w:t>Marcas de Referência</w:t>
      </w:r>
    </w:p>
    <w:p w:rsidR="00906110" w:rsidRPr="002B0984" w:rsidRDefault="00906110" w:rsidP="00906110">
      <w:pPr>
        <w:numPr>
          <w:ilvl w:val="2"/>
          <w:numId w:val="1"/>
        </w:numPr>
        <w:tabs>
          <w:tab w:val="clear" w:pos="1440"/>
          <w:tab w:val="num" w:pos="1134"/>
        </w:tabs>
        <w:spacing w:before="120" w:after="120"/>
        <w:ind w:left="0" w:firstLine="0"/>
        <w:jc w:val="both"/>
        <w:rPr>
          <w:rFonts w:ascii="Arial" w:hAnsi="Arial"/>
          <w:sz w:val="24"/>
        </w:rPr>
      </w:pPr>
      <w:r w:rsidRPr="002B0984">
        <w:rPr>
          <w:rFonts w:ascii="Arial" w:hAnsi="Arial"/>
          <w:sz w:val="24"/>
        </w:rPr>
        <w:t xml:space="preserve">Para fins de especificação adequada do objeto, foram indicadas marcas </w:t>
      </w:r>
      <w:r w:rsidRPr="002B0984">
        <w:rPr>
          <w:rFonts w:ascii="Arial" w:hAnsi="Arial"/>
          <w:i/>
          <w:sz w:val="24"/>
        </w:rPr>
        <w:t xml:space="preserve">meramente referenciais, </w:t>
      </w:r>
      <w:r w:rsidRPr="002B0984">
        <w:rPr>
          <w:rFonts w:ascii="Arial" w:hAnsi="Arial"/>
          <w:sz w:val="24"/>
        </w:rPr>
        <w:t>com exceção do disposto no subitem 4.2.1 deste Título.</w:t>
      </w:r>
    </w:p>
    <w:p w:rsidR="00906110" w:rsidRDefault="00906110" w:rsidP="00906110">
      <w:pPr>
        <w:pStyle w:val="Itemizado"/>
        <w:numPr>
          <w:ilvl w:val="2"/>
          <w:numId w:val="1"/>
        </w:numPr>
        <w:tabs>
          <w:tab w:val="clear" w:pos="1440"/>
          <w:tab w:val="num" w:pos="1134"/>
          <w:tab w:val="left" w:pos="1701"/>
        </w:tabs>
        <w:spacing w:before="120"/>
        <w:ind w:left="0" w:firstLine="0"/>
        <w:rPr>
          <w:rFonts w:ascii="Arial" w:hAnsi="Arial"/>
        </w:rPr>
      </w:pPr>
      <w:r w:rsidRPr="002B0984">
        <w:rPr>
          <w:rFonts w:ascii="Arial" w:hAnsi="Arial"/>
        </w:rPr>
        <w:t>As marcas de referência indicadas nas especificações têm caráter</w:t>
      </w:r>
      <w:r>
        <w:rPr>
          <w:rFonts w:ascii="Arial" w:hAnsi="Arial"/>
        </w:rPr>
        <w:t xml:space="preserve"> meramente indicativo, exemplificativo, podendo ser aceita qualquer outra que atenda integralmente às especificações técnicas do objeto.</w:t>
      </w:r>
    </w:p>
    <w:p w:rsidR="00906110" w:rsidRPr="00220CAE" w:rsidRDefault="00906110" w:rsidP="00906110">
      <w:pPr>
        <w:pStyle w:val="Corpo"/>
        <w:numPr>
          <w:ilvl w:val="1"/>
          <w:numId w:val="1"/>
        </w:numPr>
        <w:tabs>
          <w:tab w:val="clear" w:pos="858"/>
          <w:tab w:val="num" w:pos="1134"/>
        </w:tabs>
        <w:suppressAutoHyphens w:val="0"/>
        <w:spacing w:before="120" w:after="120"/>
        <w:ind w:left="0" w:firstLine="0"/>
        <w:rPr>
          <w:rFonts w:ascii="Arial" w:hAnsi="Arial"/>
        </w:rPr>
      </w:pPr>
      <w:r w:rsidRPr="00220CAE">
        <w:rPr>
          <w:rFonts w:ascii="Arial" w:hAnsi="Arial"/>
        </w:rPr>
        <w:t>Exigência de Marca</w:t>
      </w:r>
    </w:p>
    <w:p w:rsidR="00906110" w:rsidRPr="00220CAE" w:rsidRDefault="00906110" w:rsidP="00906110">
      <w:pPr>
        <w:pStyle w:val="Itemizado"/>
        <w:numPr>
          <w:ilvl w:val="2"/>
          <w:numId w:val="1"/>
        </w:numPr>
        <w:tabs>
          <w:tab w:val="clear" w:pos="1440"/>
          <w:tab w:val="num" w:pos="1134"/>
          <w:tab w:val="left" w:pos="1701"/>
        </w:tabs>
        <w:spacing w:before="120"/>
        <w:ind w:left="0" w:firstLine="0"/>
        <w:rPr>
          <w:rFonts w:ascii="Arial" w:hAnsi="Arial"/>
        </w:rPr>
      </w:pPr>
      <w:r w:rsidRPr="003E08B9">
        <w:rPr>
          <w:rFonts w:ascii="Arial" w:hAnsi="Arial"/>
        </w:rPr>
        <w:t>As marcas e os modelos indicad</w:t>
      </w:r>
      <w:r w:rsidR="00220CAE" w:rsidRPr="003E08B9">
        <w:rPr>
          <w:rFonts w:ascii="Arial" w:hAnsi="Arial"/>
        </w:rPr>
        <w:t>o</w:t>
      </w:r>
      <w:r w:rsidRPr="003E08B9">
        <w:rPr>
          <w:rFonts w:ascii="Arial" w:hAnsi="Arial"/>
        </w:rPr>
        <w:t xml:space="preserve">s nas especificações dos itens </w:t>
      </w:r>
      <w:r w:rsidR="000F74D6" w:rsidRPr="003E08B9">
        <w:rPr>
          <w:rFonts w:ascii="Arial" w:hAnsi="Arial"/>
        </w:rPr>
        <w:t>3</w:t>
      </w:r>
      <w:r w:rsidR="00220CAE" w:rsidRPr="003E08B9">
        <w:rPr>
          <w:rFonts w:ascii="Arial" w:hAnsi="Arial"/>
        </w:rPr>
        <w:t xml:space="preserve"> a </w:t>
      </w:r>
      <w:r w:rsidR="000F74D6" w:rsidRPr="003E08B9">
        <w:rPr>
          <w:rFonts w:ascii="Arial" w:hAnsi="Arial"/>
        </w:rPr>
        <w:t>6</w:t>
      </w:r>
      <w:r w:rsidRPr="003E08B9">
        <w:rPr>
          <w:rFonts w:ascii="Arial" w:hAnsi="Arial"/>
        </w:rPr>
        <w:t xml:space="preserve"> são</w:t>
      </w:r>
      <w:r w:rsidRPr="00EA1A88">
        <w:rPr>
          <w:rFonts w:ascii="Arial" w:hAnsi="Arial"/>
        </w:rPr>
        <w:t xml:space="preserve"> aquel</w:t>
      </w:r>
      <w:r w:rsidR="00220CAE" w:rsidRPr="00EA1A88">
        <w:rPr>
          <w:rFonts w:ascii="Arial" w:hAnsi="Arial"/>
        </w:rPr>
        <w:t>e</w:t>
      </w:r>
      <w:r w:rsidRPr="00EA1A88">
        <w:rPr>
          <w:rFonts w:ascii="Arial" w:hAnsi="Arial"/>
        </w:rPr>
        <w:t>s que devem,</w:t>
      </w:r>
      <w:r>
        <w:rPr>
          <w:rFonts w:ascii="Arial" w:hAnsi="Arial"/>
        </w:rPr>
        <w:t xml:space="preserve"> necessariamente, ser oferecid</w:t>
      </w:r>
      <w:r w:rsidR="00220CAE">
        <w:rPr>
          <w:rFonts w:ascii="Arial" w:hAnsi="Arial"/>
        </w:rPr>
        <w:t>o</w:t>
      </w:r>
      <w:r>
        <w:rPr>
          <w:rFonts w:ascii="Arial" w:hAnsi="Arial"/>
        </w:rPr>
        <w:t xml:space="preserve">s pela licitante, sob pena de desclassificação da proposta </w:t>
      </w:r>
      <w:r w:rsidRPr="00220CAE">
        <w:rPr>
          <w:rFonts w:ascii="Arial" w:hAnsi="Arial"/>
        </w:rPr>
        <w:t>quanto ao item ofertado.</w:t>
      </w:r>
    </w:p>
    <w:p w:rsidR="00705AEC" w:rsidRPr="005F0418" w:rsidRDefault="003B0C93" w:rsidP="00A95536">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sidRPr="005F0418">
        <w:rPr>
          <w:rStyle w:val="fonte"/>
          <w:b w:val="0"/>
          <w:sz w:val="24"/>
        </w:rPr>
        <w:t xml:space="preserve"> </w:t>
      </w:r>
      <w:r w:rsidR="00705AEC" w:rsidRPr="005F0418">
        <w:rPr>
          <w:rStyle w:val="fonte"/>
          <w:b w:val="0"/>
          <w:sz w:val="24"/>
        </w:rPr>
        <w:t xml:space="preserve">DA </w:t>
      </w:r>
      <w:r w:rsidR="00E44DF7" w:rsidRPr="005F0418">
        <w:rPr>
          <w:rStyle w:val="fonte"/>
          <w:b w:val="0"/>
          <w:sz w:val="24"/>
        </w:rPr>
        <w:t>APRESENTAÇÃO DE AMOSTRAS</w:t>
      </w:r>
      <w:r w:rsidR="00E93C2E">
        <w:rPr>
          <w:rStyle w:val="fonte"/>
          <w:b w:val="0"/>
          <w:sz w:val="24"/>
        </w:rPr>
        <w:t xml:space="preserve"> </w:t>
      </w:r>
    </w:p>
    <w:p w:rsidR="00906110" w:rsidRPr="00906110" w:rsidRDefault="00906110" w:rsidP="001F5B91">
      <w:pPr>
        <w:pStyle w:val="PargrafodaLista"/>
        <w:numPr>
          <w:ilvl w:val="0"/>
          <w:numId w:val="21"/>
        </w:numPr>
        <w:suppressAutoHyphens/>
        <w:spacing w:before="120" w:after="120"/>
        <w:contextualSpacing w:val="0"/>
        <w:jc w:val="both"/>
        <w:rPr>
          <w:rFonts w:ascii="Arial" w:hAnsi="Arial" w:cs="Arial"/>
          <w:vanish/>
          <w:sz w:val="24"/>
          <w:szCs w:val="24"/>
          <w:highlight w:val="yellow"/>
        </w:rPr>
      </w:pPr>
    </w:p>
    <w:p w:rsidR="00906110" w:rsidRPr="00906110" w:rsidRDefault="00906110" w:rsidP="001F5B91">
      <w:pPr>
        <w:pStyle w:val="PargrafodaLista"/>
        <w:numPr>
          <w:ilvl w:val="0"/>
          <w:numId w:val="21"/>
        </w:numPr>
        <w:suppressAutoHyphens/>
        <w:spacing w:before="120" w:after="120"/>
        <w:contextualSpacing w:val="0"/>
        <w:jc w:val="both"/>
        <w:rPr>
          <w:rFonts w:ascii="Arial" w:hAnsi="Arial" w:cs="Arial"/>
          <w:vanish/>
          <w:sz w:val="24"/>
          <w:szCs w:val="24"/>
          <w:highlight w:val="yellow"/>
        </w:rPr>
      </w:pPr>
    </w:p>
    <w:p w:rsidR="00906110" w:rsidRPr="00906110" w:rsidRDefault="00906110" w:rsidP="001F5B91">
      <w:pPr>
        <w:pStyle w:val="PargrafodaLista"/>
        <w:numPr>
          <w:ilvl w:val="0"/>
          <w:numId w:val="27"/>
        </w:numPr>
        <w:suppressAutoHyphens/>
        <w:spacing w:before="120" w:after="120"/>
        <w:contextualSpacing w:val="0"/>
        <w:jc w:val="both"/>
        <w:rPr>
          <w:rFonts w:ascii="Arial" w:hAnsi="Arial"/>
          <w:vanish/>
          <w:sz w:val="24"/>
        </w:rPr>
      </w:pPr>
    </w:p>
    <w:p w:rsidR="00906110" w:rsidRPr="00906110" w:rsidRDefault="00906110" w:rsidP="001F5B91">
      <w:pPr>
        <w:pStyle w:val="PargrafodaLista"/>
        <w:numPr>
          <w:ilvl w:val="0"/>
          <w:numId w:val="27"/>
        </w:numPr>
        <w:suppressAutoHyphens/>
        <w:spacing w:before="120" w:after="120"/>
        <w:contextualSpacing w:val="0"/>
        <w:jc w:val="both"/>
        <w:rPr>
          <w:rFonts w:ascii="Arial" w:hAnsi="Arial"/>
          <w:vanish/>
          <w:sz w:val="24"/>
        </w:rPr>
      </w:pPr>
    </w:p>
    <w:p w:rsidR="00CF7574" w:rsidRPr="00EA1A88" w:rsidRDefault="005F0418" w:rsidP="001F5B91">
      <w:pPr>
        <w:pStyle w:val="Itemizado"/>
        <w:numPr>
          <w:ilvl w:val="1"/>
          <w:numId w:val="27"/>
        </w:numPr>
        <w:tabs>
          <w:tab w:val="clear" w:pos="858"/>
        </w:tabs>
        <w:spacing w:before="120"/>
        <w:ind w:left="0" w:firstLine="0"/>
        <w:rPr>
          <w:rFonts w:ascii="Arial" w:hAnsi="Arial"/>
        </w:rPr>
      </w:pPr>
      <w:r>
        <w:rPr>
          <w:rFonts w:ascii="Arial" w:hAnsi="Arial"/>
        </w:rPr>
        <w:t xml:space="preserve">      </w:t>
      </w:r>
      <w:r w:rsidR="00B44D8A" w:rsidRPr="003E08B9">
        <w:rPr>
          <w:rFonts w:ascii="Arial" w:hAnsi="Arial"/>
        </w:rPr>
        <w:t xml:space="preserve">Para os </w:t>
      </w:r>
      <w:r w:rsidR="00B44D8A" w:rsidRPr="003E08B9">
        <w:rPr>
          <w:rFonts w:ascii="Arial" w:hAnsi="Arial"/>
          <w:b/>
        </w:rPr>
        <w:t xml:space="preserve">Itens </w:t>
      </w:r>
      <w:r w:rsidR="001A47BB" w:rsidRPr="003E08B9">
        <w:rPr>
          <w:rFonts w:ascii="Arial" w:hAnsi="Arial"/>
          <w:b/>
        </w:rPr>
        <w:t>1</w:t>
      </w:r>
      <w:r w:rsidR="00B44D8A" w:rsidRPr="003E08B9">
        <w:rPr>
          <w:rFonts w:ascii="Arial" w:hAnsi="Arial"/>
          <w:b/>
        </w:rPr>
        <w:t xml:space="preserve"> </w:t>
      </w:r>
      <w:r w:rsidR="000F74D6" w:rsidRPr="003E08B9">
        <w:rPr>
          <w:rFonts w:ascii="Arial" w:hAnsi="Arial"/>
          <w:b/>
        </w:rPr>
        <w:t>e</w:t>
      </w:r>
      <w:r w:rsidR="00B44D8A" w:rsidRPr="003E08B9">
        <w:rPr>
          <w:rFonts w:ascii="Arial" w:hAnsi="Arial"/>
          <w:b/>
        </w:rPr>
        <w:t xml:space="preserve"> </w:t>
      </w:r>
      <w:r w:rsidR="000F74D6" w:rsidRPr="003E08B9">
        <w:rPr>
          <w:rFonts w:ascii="Arial" w:hAnsi="Arial"/>
          <w:b/>
        </w:rPr>
        <w:t>2</w:t>
      </w:r>
      <w:r w:rsidR="00B44D8A" w:rsidRPr="003E08B9">
        <w:rPr>
          <w:rFonts w:ascii="Arial" w:hAnsi="Arial"/>
          <w:b/>
        </w:rPr>
        <w:t xml:space="preserve"> do objeto da licitação</w:t>
      </w:r>
      <w:r w:rsidR="00B44D8A" w:rsidRPr="003E08B9">
        <w:rPr>
          <w:rFonts w:ascii="Arial" w:hAnsi="Arial"/>
        </w:rPr>
        <w:t>, a</w:t>
      </w:r>
      <w:r w:rsidR="00CF7574" w:rsidRPr="003E08B9">
        <w:rPr>
          <w:rFonts w:ascii="Arial" w:hAnsi="Arial"/>
        </w:rPr>
        <w:t xml:space="preserve"> licitante classificada</w:t>
      </w:r>
      <w:r w:rsidR="00CF7574">
        <w:rPr>
          <w:rFonts w:ascii="Arial" w:hAnsi="Arial"/>
        </w:rPr>
        <w:t xml:space="preserve"> provisoriamente em primeiro </w:t>
      </w:r>
      <w:r w:rsidR="00CF7574" w:rsidRPr="00EA1A88">
        <w:rPr>
          <w:rFonts w:ascii="Arial" w:hAnsi="Arial"/>
        </w:rPr>
        <w:t xml:space="preserve">lugar </w:t>
      </w:r>
      <w:r w:rsidR="00CF7574" w:rsidRPr="00DB648B">
        <w:rPr>
          <w:rFonts w:ascii="Arial" w:hAnsi="Arial"/>
        </w:rPr>
        <w:t>poderá ser</w:t>
      </w:r>
      <w:r w:rsidR="00CF7574" w:rsidRPr="00EA1A88">
        <w:rPr>
          <w:rFonts w:ascii="Arial" w:hAnsi="Arial"/>
        </w:rPr>
        <w:t xml:space="preserve"> convocada pelo Pregoeiro a apresentar </w:t>
      </w:r>
      <w:proofErr w:type="gramStart"/>
      <w:r w:rsidR="00CF7574" w:rsidRPr="00EA1A88">
        <w:rPr>
          <w:rFonts w:ascii="Arial" w:hAnsi="Arial"/>
        </w:rPr>
        <w:t>amostra(</w:t>
      </w:r>
      <w:proofErr w:type="gramEnd"/>
      <w:r w:rsidR="00CF7574" w:rsidRPr="00EA1A88">
        <w:rPr>
          <w:rFonts w:ascii="Arial" w:hAnsi="Arial"/>
        </w:rPr>
        <w:t>s) do objeto ofertado, conforme as seguintes regras:</w:t>
      </w:r>
    </w:p>
    <w:p w:rsidR="00CF7574" w:rsidRPr="00EA1A88" w:rsidRDefault="00CF7574" w:rsidP="001F5B91">
      <w:pPr>
        <w:pStyle w:val="Itemizado"/>
        <w:numPr>
          <w:ilvl w:val="2"/>
          <w:numId w:val="27"/>
        </w:numPr>
        <w:tabs>
          <w:tab w:val="left" w:pos="1134"/>
        </w:tabs>
        <w:spacing w:before="120"/>
        <w:ind w:left="0" w:firstLine="0"/>
        <w:rPr>
          <w:rFonts w:ascii="Arial" w:hAnsi="Arial"/>
        </w:rPr>
      </w:pPr>
      <w:r w:rsidRPr="00EA1A88">
        <w:rPr>
          <w:rFonts w:ascii="Arial" w:hAnsi="Arial"/>
        </w:rPr>
        <w:t xml:space="preserve">O prazo para apresentação da(s) amostra(s) será de </w:t>
      </w:r>
      <w:r w:rsidRPr="00DB648B">
        <w:rPr>
          <w:rFonts w:ascii="Arial" w:hAnsi="Arial"/>
        </w:rPr>
        <w:t>cinco dias úteis</w:t>
      </w:r>
      <w:r w:rsidRPr="00EA1A88">
        <w:rPr>
          <w:rFonts w:ascii="Arial" w:hAnsi="Arial"/>
        </w:rPr>
        <w:t>, contados de sua intimação pelo Pregoeiro.</w:t>
      </w:r>
    </w:p>
    <w:p w:rsidR="00CF7574" w:rsidRDefault="00CF7574" w:rsidP="001F5B91">
      <w:pPr>
        <w:pStyle w:val="Itemizado"/>
        <w:numPr>
          <w:ilvl w:val="2"/>
          <w:numId w:val="27"/>
        </w:numPr>
        <w:tabs>
          <w:tab w:val="left" w:pos="1134"/>
        </w:tabs>
        <w:spacing w:before="120"/>
        <w:ind w:left="0" w:firstLine="0"/>
        <w:rPr>
          <w:rFonts w:ascii="Arial" w:hAnsi="Arial"/>
        </w:rPr>
      </w:pPr>
      <w:r>
        <w:rPr>
          <w:rFonts w:ascii="Arial" w:hAnsi="Arial"/>
        </w:rPr>
        <w:t>O local de entrega da(s) amostra(s) será comunicado por meio do sistema eletrônico.</w:t>
      </w:r>
    </w:p>
    <w:p w:rsidR="00CF7574" w:rsidRPr="00EA1A88" w:rsidRDefault="00CF7574" w:rsidP="001F5B91">
      <w:pPr>
        <w:pStyle w:val="Itemizado"/>
        <w:numPr>
          <w:ilvl w:val="2"/>
          <w:numId w:val="27"/>
        </w:numPr>
        <w:tabs>
          <w:tab w:val="left" w:pos="1134"/>
        </w:tabs>
        <w:spacing w:before="120"/>
        <w:ind w:left="0" w:firstLine="0"/>
        <w:rPr>
          <w:rFonts w:ascii="Arial" w:hAnsi="Arial"/>
        </w:rPr>
      </w:pPr>
      <w:proofErr w:type="gramStart"/>
      <w:r>
        <w:rPr>
          <w:rFonts w:ascii="Arial" w:hAnsi="Arial"/>
        </w:rPr>
        <w:t>A(</w:t>
      </w:r>
      <w:proofErr w:type="gramEnd"/>
      <w:r>
        <w:rPr>
          <w:rFonts w:ascii="Arial" w:hAnsi="Arial"/>
        </w:rPr>
        <w:t>s) amostra(s) deverá(</w:t>
      </w:r>
      <w:proofErr w:type="spellStart"/>
      <w:r>
        <w:rPr>
          <w:rFonts w:ascii="Arial" w:hAnsi="Arial"/>
        </w:rPr>
        <w:t>ão</w:t>
      </w:r>
      <w:proofErr w:type="spellEnd"/>
      <w:r>
        <w:rPr>
          <w:rFonts w:ascii="Arial" w:hAnsi="Arial"/>
        </w:rPr>
        <w:t>) conter identificação da licitante e indicação do item do objeto para o qual foi(</w:t>
      </w:r>
      <w:proofErr w:type="spellStart"/>
      <w:r>
        <w:rPr>
          <w:rFonts w:ascii="Arial" w:hAnsi="Arial"/>
        </w:rPr>
        <w:t>ram</w:t>
      </w:r>
      <w:proofErr w:type="spellEnd"/>
      <w:r>
        <w:rPr>
          <w:rFonts w:ascii="Arial" w:hAnsi="Arial"/>
        </w:rPr>
        <w:t>) solicitada(s) a(s) amostra(s), a modalidade e o númer</w:t>
      </w:r>
      <w:r w:rsidRPr="00EA1A88">
        <w:rPr>
          <w:rFonts w:ascii="Arial" w:hAnsi="Arial"/>
        </w:rPr>
        <w:t xml:space="preserve">o da licitação. </w:t>
      </w:r>
    </w:p>
    <w:p w:rsidR="00CF7574" w:rsidRPr="00DB648B" w:rsidRDefault="00CF7574" w:rsidP="001F5B91">
      <w:pPr>
        <w:pStyle w:val="Itemizado"/>
        <w:numPr>
          <w:ilvl w:val="2"/>
          <w:numId w:val="27"/>
        </w:numPr>
        <w:tabs>
          <w:tab w:val="left" w:pos="1134"/>
        </w:tabs>
        <w:spacing w:before="120"/>
        <w:ind w:left="0" w:firstLine="0"/>
        <w:rPr>
          <w:rFonts w:ascii="Arial" w:hAnsi="Arial"/>
        </w:rPr>
      </w:pPr>
      <w:proofErr w:type="gramStart"/>
      <w:r w:rsidRPr="00DB648B">
        <w:rPr>
          <w:rFonts w:ascii="Arial" w:hAnsi="Arial"/>
        </w:rPr>
        <w:t>A(</w:t>
      </w:r>
      <w:proofErr w:type="gramEnd"/>
      <w:r w:rsidRPr="00DB648B">
        <w:rPr>
          <w:rFonts w:ascii="Arial" w:hAnsi="Arial"/>
        </w:rPr>
        <w:t>s) amostra(s) aprovada(s) ficará(</w:t>
      </w:r>
      <w:proofErr w:type="spellStart"/>
      <w:r w:rsidRPr="00DB648B">
        <w:rPr>
          <w:rFonts w:ascii="Arial" w:hAnsi="Arial"/>
        </w:rPr>
        <w:t>ão</w:t>
      </w:r>
      <w:proofErr w:type="spellEnd"/>
      <w:r w:rsidRPr="00DB648B">
        <w:rPr>
          <w:rFonts w:ascii="Arial" w:hAnsi="Arial"/>
        </w:rPr>
        <w:t>) à disposição da Câmara dos Deputados, para fins de comparação com o material efetivamente entregue</w:t>
      </w:r>
      <w:r w:rsidRPr="00EA1A88">
        <w:rPr>
          <w:rFonts w:ascii="Arial" w:hAnsi="Arial"/>
        </w:rPr>
        <w:t xml:space="preserve">, </w:t>
      </w:r>
      <w:r w:rsidRPr="00DB648B">
        <w:rPr>
          <w:rFonts w:ascii="Arial" w:hAnsi="Arial"/>
        </w:rPr>
        <w:t>por ocasião de emissão de Requisição.</w:t>
      </w:r>
    </w:p>
    <w:p w:rsidR="00CF7574" w:rsidRPr="00DB648B" w:rsidRDefault="00CF7574" w:rsidP="001F5B91">
      <w:pPr>
        <w:pStyle w:val="Itemizado"/>
        <w:numPr>
          <w:ilvl w:val="3"/>
          <w:numId w:val="27"/>
        </w:numPr>
        <w:tabs>
          <w:tab w:val="left" w:pos="1134"/>
        </w:tabs>
        <w:spacing w:before="120"/>
        <w:ind w:left="0" w:firstLine="0"/>
        <w:rPr>
          <w:rFonts w:ascii="Arial" w:hAnsi="Arial"/>
        </w:rPr>
      </w:pPr>
      <w:r w:rsidRPr="00DB648B">
        <w:rPr>
          <w:rFonts w:ascii="Arial" w:hAnsi="Arial"/>
        </w:rPr>
        <w:t xml:space="preserve">A Requisitada deverá retirar </w:t>
      </w:r>
      <w:proofErr w:type="gramStart"/>
      <w:r w:rsidRPr="00DB648B">
        <w:rPr>
          <w:rFonts w:ascii="Arial" w:hAnsi="Arial"/>
        </w:rPr>
        <w:t>a(</w:t>
      </w:r>
      <w:proofErr w:type="gramEnd"/>
      <w:r w:rsidRPr="00DB648B">
        <w:rPr>
          <w:rFonts w:ascii="Arial" w:hAnsi="Arial"/>
        </w:rPr>
        <w:t xml:space="preserve">s) amostra(s) aprovada(s) em até quinze dias, após o encerramento da vigência da Ata de Registro de Preços ou após o </w:t>
      </w:r>
      <w:r w:rsidRPr="00DB648B">
        <w:rPr>
          <w:rFonts w:ascii="Arial" w:hAnsi="Arial"/>
        </w:rPr>
        <w:lastRenderedPageBreak/>
        <w:t>recebimento definitivo da totalidade do objeto, prevalecendo a data referente à situação que primeiro ocorrer.</w:t>
      </w:r>
    </w:p>
    <w:p w:rsidR="00906110" w:rsidRPr="00906110" w:rsidRDefault="00906110" w:rsidP="001F5B91">
      <w:pPr>
        <w:pStyle w:val="PargrafodaLista"/>
        <w:numPr>
          <w:ilvl w:val="0"/>
          <w:numId w:val="22"/>
        </w:numPr>
        <w:tabs>
          <w:tab w:val="left" w:pos="1134"/>
        </w:tabs>
        <w:suppressAutoHyphens/>
        <w:spacing w:before="120" w:after="120"/>
        <w:contextualSpacing w:val="0"/>
        <w:jc w:val="both"/>
        <w:rPr>
          <w:rFonts w:ascii="Arial" w:hAnsi="Arial"/>
          <w:vanish/>
          <w:sz w:val="24"/>
          <w:highlight w:val="yellow"/>
        </w:rPr>
      </w:pPr>
    </w:p>
    <w:p w:rsidR="00906110" w:rsidRPr="00906110" w:rsidRDefault="00906110" w:rsidP="001F5B91">
      <w:pPr>
        <w:pStyle w:val="PargrafodaLista"/>
        <w:numPr>
          <w:ilvl w:val="0"/>
          <w:numId w:val="22"/>
        </w:numPr>
        <w:tabs>
          <w:tab w:val="left" w:pos="1134"/>
        </w:tabs>
        <w:suppressAutoHyphens/>
        <w:spacing w:before="120" w:after="120"/>
        <w:contextualSpacing w:val="0"/>
        <w:jc w:val="both"/>
        <w:rPr>
          <w:rFonts w:ascii="Arial" w:hAnsi="Arial"/>
          <w:vanish/>
          <w:sz w:val="24"/>
          <w:highlight w:val="yellow"/>
        </w:rPr>
      </w:pPr>
    </w:p>
    <w:p w:rsidR="00906110" w:rsidRPr="00906110" w:rsidRDefault="00906110" w:rsidP="001F5B91">
      <w:pPr>
        <w:pStyle w:val="PargrafodaLista"/>
        <w:numPr>
          <w:ilvl w:val="1"/>
          <w:numId w:val="22"/>
        </w:numPr>
        <w:tabs>
          <w:tab w:val="left" w:pos="1134"/>
        </w:tabs>
        <w:suppressAutoHyphens/>
        <w:spacing w:before="120" w:after="120"/>
        <w:contextualSpacing w:val="0"/>
        <w:jc w:val="both"/>
        <w:rPr>
          <w:rFonts w:ascii="Arial" w:hAnsi="Arial"/>
          <w:vanish/>
          <w:sz w:val="24"/>
          <w:highlight w:val="yellow"/>
        </w:rPr>
      </w:pPr>
    </w:p>
    <w:p w:rsidR="00AF0AE2" w:rsidRPr="00AF0AE2" w:rsidRDefault="00AF0AE2" w:rsidP="001F5B91">
      <w:pPr>
        <w:pStyle w:val="PargrafodaLista"/>
        <w:numPr>
          <w:ilvl w:val="2"/>
          <w:numId w:val="22"/>
        </w:numPr>
        <w:tabs>
          <w:tab w:val="left" w:pos="1134"/>
        </w:tabs>
        <w:suppressAutoHyphens/>
        <w:spacing w:before="120" w:after="120"/>
        <w:contextualSpacing w:val="0"/>
        <w:jc w:val="both"/>
        <w:rPr>
          <w:rFonts w:ascii="Arial" w:hAnsi="Arial"/>
          <w:vanish/>
          <w:sz w:val="24"/>
        </w:rPr>
      </w:pPr>
    </w:p>
    <w:p w:rsidR="00CF7574" w:rsidRPr="004A4A35" w:rsidRDefault="00CF7574" w:rsidP="001F5B91">
      <w:pPr>
        <w:pStyle w:val="Itemizado"/>
        <w:numPr>
          <w:ilvl w:val="2"/>
          <w:numId w:val="22"/>
        </w:numPr>
        <w:tabs>
          <w:tab w:val="clear" w:pos="1440"/>
          <w:tab w:val="left" w:pos="1134"/>
        </w:tabs>
        <w:spacing w:before="120"/>
        <w:ind w:left="0" w:firstLine="0"/>
        <w:rPr>
          <w:rFonts w:ascii="Arial" w:hAnsi="Arial"/>
        </w:rPr>
      </w:pPr>
      <w:proofErr w:type="gramStart"/>
      <w:r>
        <w:rPr>
          <w:rFonts w:ascii="Arial" w:hAnsi="Arial"/>
        </w:rPr>
        <w:t>Será(</w:t>
      </w:r>
      <w:proofErr w:type="spellStart"/>
      <w:proofErr w:type="gramEnd"/>
      <w:r>
        <w:rPr>
          <w:rFonts w:ascii="Arial" w:hAnsi="Arial"/>
        </w:rPr>
        <w:t>ão</w:t>
      </w:r>
      <w:proofErr w:type="spellEnd"/>
      <w:r>
        <w:rPr>
          <w:rFonts w:ascii="Arial" w:hAnsi="Arial"/>
        </w:rPr>
        <w:t>) rejeitada(s) a(s) amostra(s) que estiver(em) em desacordo com as disposições do Edital</w:t>
      </w:r>
      <w:r w:rsidR="004A4A35">
        <w:rPr>
          <w:rFonts w:ascii="Arial" w:hAnsi="Arial"/>
        </w:rPr>
        <w:t>.</w:t>
      </w:r>
    </w:p>
    <w:p w:rsidR="00CF7574" w:rsidRDefault="00CF7574" w:rsidP="001F5B91">
      <w:pPr>
        <w:pStyle w:val="Itemizado"/>
        <w:numPr>
          <w:ilvl w:val="3"/>
          <w:numId w:val="22"/>
        </w:numPr>
        <w:tabs>
          <w:tab w:val="left" w:pos="1134"/>
        </w:tabs>
        <w:spacing w:before="120"/>
        <w:ind w:left="0" w:firstLine="0"/>
        <w:rPr>
          <w:rFonts w:ascii="Arial" w:hAnsi="Arial"/>
        </w:rPr>
      </w:pPr>
      <w:proofErr w:type="gramStart"/>
      <w:r>
        <w:rPr>
          <w:rFonts w:ascii="Arial" w:hAnsi="Arial"/>
        </w:rPr>
        <w:t>A(</w:t>
      </w:r>
      <w:proofErr w:type="gramEnd"/>
      <w:r>
        <w:rPr>
          <w:rFonts w:ascii="Arial" w:hAnsi="Arial"/>
        </w:rPr>
        <w:t>s) amostra(s) não aceita(s) deverá(</w:t>
      </w:r>
      <w:proofErr w:type="spellStart"/>
      <w:r>
        <w:rPr>
          <w:rFonts w:ascii="Arial" w:hAnsi="Arial"/>
        </w:rPr>
        <w:t>ão</w:t>
      </w:r>
      <w:proofErr w:type="spellEnd"/>
      <w:r>
        <w:rPr>
          <w:rFonts w:ascii="Arial" w:hAnsi="Arial"/>
        </w:rPr>
        <w:t>) ser retirada(s) pela licitante no prazo de até quinze dias, contados da adjudicação.</w:t>
      </w:r>
    </w:p>
    <w:p w:rsidR="00CF7574" w:rsidRDefault="00CF7574" w:rsidP="001F5B91">
      <w:pPr>
        <w:pStyle w:val="Itemizado"/>
        <w:numPr>
          <w:ilvl w:val="2"/>
          <w:numId w:val="22"/>
        </w:numPr>
        <w:tabs>
          <w:tab w:val="left" w:pos="1134"/>
        </w:tabs>
        <w:spacing w:before="120"/>
        <w:ind w:left="0" w:firstLine="0"/>
        <w:rPr>
          <w:rFonts w:ascii="Arial" w:hAnsi="Arial"/>
        </w:rPr>
      </w:pPr>
      <w:r>
        <w:rPr>
          <w:rFonts w:ascii="Arial" w:hAnsi="Arial"/>
        </w:rPr>
        <w:t>A Câmara dos Deputados poderá dar a destinação que julgar conveniente à(s) amostra(s) não retirada(s) em conformidade com as disposições deste Título.</w:t>
      </w:r>
    </w:p>
    <w:p w:rsidR="001F1904" w:rsidRPr="001F1904" w:rsidRDefault="001F1904" w:rsidP="001F5B91">
      <w:pPr>
        <w:pStyle w:val="Itemizado"/>
        <w:numPr>
          <w:ilvl w:val="2"/>
          <w:numId w:val="22"/>
        </w:numPr>
        <w:tabs>
          <w:tab w:val="left" w:pos="1134"/>
        </w:tabs>
        <w:spacing w:before="120"/>
        <w:ind w:left="0" w:firstLine="0"/>
        <w:rPr>
          <w:rFonts w:ascii="Arial" w:hAnsi="Arial" w:cs="Arial"/>
        </w:rPr>
      </w:pPr>
      <w:proofErr w:type="gramStart"/>
      <w:r w:rsidRPr="001F1904">
        <w:rPr>
          <w:rFonts w:ascii="Arial" w:hAnsi="Arial" w:cs="Arial"/>
          <w:szCs w:val="24"/>
        </w:rPr>
        <w:t>Será(</w:t>
      </w:r>
      <w:proofErr w:type="spellStart"/>
      <w:proofErr w:type="gramEnd"/>
      <w:r w:rsidRPr="001F1904">
        <w:rPr>
          <w:rFonts w:ascii="Arial" w:hAnsi="Arial" w:cs="Arial"/>
          <w:szCs w:val="24"/>
        </w:rPr>
        <w:t>ão</w:t>
      </w:r>
      <w:proofErr w:type="spellEnd"/>
      <w:r w:rsidRPr="001F1904">
        <w:rPr>
          <w:rFonts w:ascii="Arial" w:hAnsi="Arial" w:cs="Arial"/>
          <w:szCs w:val="24"/>
        </w:rPr>
        <w:t>) desclassificada(s) a(s) proposta(s) da(s) licitante(s) que, convocada(s) pelo Pregoeiro a apresentar amostra, não o fizer no prazo fixado ou cuja(s) amostra(s) for(em) reprovada(s).</w:t>
      </w:r>
    </w:p>
    <w:p w:rsidR="00CF7574" w:rsidRDefault="00CF7574" w:rsidP="001F5B91">
      <w:pPr>
        <w:pStyle w:val="Itemizado"/>
        <w:numPr>
          <w:ilvl w:val="2"/>
          <w:numId w:val="22"/>
        </w:numPr>
        <w:tabs>
          <w:tab w:val="left" w:pos="1134"/>
        </w:tabs>
        <w:spacing w:before="120"/>
        <w:ind w:left="0" w:firstLine="0"/>
        <w:rPr>
          <w:rFonts w:ascii="Arial" w:hAnsi="Arial"/>
        </w:rPr>
      </w:pPr>
      <w:r>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rsidR="00907D68" w:rsidRPr="001E34D5" w:rsidRDefault="00CF7574" w:rsidP="001F5B91">
      <w:pPr>
        <w:pStyle w:val="Itemizado"/>
        <w:numPr>
          <w:ilvl w:val="2"/>
          <w:numId w:val="22"/>
        </w:numPr>
        <w:tabs>
          <w:tab w:val="left" w:pos="1134"/>
        </w:tabs>
        <w:spacing w:before="120"/>
        <w:ind w:left="0" w:firstLine="0"/>
        <w:rPr>
          <w:rStyle w:val="fonte"/>
          <w:rFonts w:ascii="Arial" w:hAnsi="Arial"/>
        </w:rPr>
      </w:pPr>
      <w:proofErr w:type="gramStart"/>
      <w:r>
        <w:rPr>
          <w:rFonts w:ascii="Arial" w:hAnsi="Arial"/>
        </w:rPr>
        <w:t>A(</w:t>
      </w:r>
      <w:proofErr w:type="gramEnd"/>
      <w:r>
        <w:rPr>
          <w:rFonts w:ascii="Arial" w:hAnsi="Arial"/>
        </w:rPr>
        <w:t>s) amostra(s) recebida(s) ficará(</w:t>
      </w:r>
      <w:proofErr w:type="spellStart"/>
      <w:r>
        <w:rPr>
          <w:rFonts w:ascii="Arial" w:hAnsi="Arial"/>
        </w:rPr>
        <w:t>ão</w:t>
      </w:r>
      <w:proofErr w:type="spellEnd"/>
      <w:r>
        <w:rPr>
          <w:rFonts w:ascii="Arial" w:hAnsi="Arial"/>
        </w:rPr>
        <w:t>) disponível(</w:t>
      </w:r>
      <w:proofErr w:type="spellStart"/>
      <w:r>
        <w:rPr>
          <w:rFonts w:ascii="Arial" w:hAnsi="Arial"/>
        </w:rPr>
        <w:t>is</w:t>
      </w:r>
      <w:proofErr w:type="spellEnd"/>
      <w:r>
        <w:rPr>
          <w:rFonts w:ascii="Arial" w:hAnsi="Arial"/>
        </w:rPr>
        <w:t xml:space="preserve">) para verificação na </w:t>
      </w:r>
      <w:r w:rsidRPr="00E24762">
        <w:rPr>
          <w:rFonts w:ascii="Arial" w:hAnsi="Arial"/>
        </w:rPr>
        <w:t>Secretaria Executiva da Comissão Permanente de Licitação</w:t>
      </w:r>
      <w:r w:rsidRPr="00E24762">
        <w:rPr>
          <w:rFonts w:ascii="Arial" w:hAnsi="Arial" w:cs="Arial"/>
        </w:rPr>
        <w:t>, localizada no endereço da Comissão citado na página 1</w:t>
      </w:r>
      <w:r w:rsidRPr="004B4BB7">
        <w:rPr>
          <w:rFonts w:ascii="Arial" w:hAnsi="Arial" w:cs="Arial"/>
        </w:rPr>
        <w:t>,</w:t>
      </w:r>
      <w:r>
        <w:rPr>
          <w:rFonts w:ascii="Arial" w:hAnsi="Arial"/>
        </w:rPr>
        <w:t xml:space="preserve"> até a data da adjudicação.</w:t>
      </w:r>
    </w:p>
    <w:p w:rsidR="008B562F" w:rsidRPr="00705AEC" w:rsidRDefault="00906110">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705AEC">
        <w:rPr>
          <w:b w:val="0"/>
          <w:sz w:val="24"/>
        </w:rPr>
        <w:t xml:space="preserve">DAS CONDIÇÕES </w:t>
      </w:r>
      <w:r w:rsidR="00803D70">
        <w:rPr>
          <w:b w:val="0"/>
          <w:sz w:val="24"/>
        </w:rPr>
        <w:t>DE ENTREGA</w:t>
      </w:r>
    </w:p>
    <w:p w:rsidR="000E1475" w:rsidRPr="004D69D4" w:rsidRDefault="00803251"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Pr>
          <w:rStyle w:val="fonte"/>
          <w:rFonts w:ascii="Arial" w:hAnsi="Arial" w:cs="Arial"/>
        </w:rPr>
        <w:t>O fornecimento</w:t>
      </w:r>
      <w:r w:rsidR="000E1475" w:rsidRPr="000E1475">
        <w:rPr>
          <w:rStyle w:val="fonte"/>
          <w:rFonts w:ascii="Arial" w:hAnsi="Arial" w:cs="Arial"/>
        </w:rPr>
        <w:t xml:space="preserve"> deverá ser efetuad</w:t>
      </w:r>
      <w:r>
        <w:rPr>
          <w:rStyle w:val="fonte"/>
          <w:rFonts w:ascii="Arial" w:hAnsi="Arial" w:cs="Arial"/>
        </w:rPr>
        <w:t>o</w:t>
      </w:r>
      <w:r w:rsidR="000E1475" w:rsidRPr="000E1475">
        <w:rPr>
          <w:rStyle w:val="fonte"/>
          <w:rFonts w:ascii="Arial" w:hAnsi="Arial" w:cs="Arial"/>
        </w:rPr>
        <w:t xml:space="preserve"> </w:t>
      </w:r>
      <w:r w:rsidR="000E1475">
        <w:rPr>
          <w:rStyle w:val="fonte"/>
          <w:rFonts w:ascii="Arial" w:hAnsi="Arial" w:cs="Arial"/>
        </w:rPr>
        <w:t xml:space="preserve">por requisição </w:t>
      </w:r>
      <w:r w:rsidR="00CB554B">
        <w:rPr>
          <w:rStyle w:val="fonte"/>
          <w:rFonts w:ascii="Arial" w:hAnsi="Arial" w:cs="Arial"/>
        </w:rPr>
        <w:t>da Câmara dos Deputados</w:t>
      </w:r>
      <w:r w:rsidR="000E1475">
        <w:rPr>
          <w:rStyle w:val="fonte"/>
          <w:rFonts w:ascii="Arial" w:hAnsi="Arial" w:cs="Arial"/>
        </w:rPr>
        <w:t xml:space="preserve">, </w:t>
      </w:r>
      <w:r w:rsidR="000E1475" w:rsidRPr="000E1475">
        <w:rPr>
          <w:rStyle w:val="fonte"/>
          <w:rFonts w:ascii="Arial" w:hAnsi="Arial" w:cs="Arial"/>
        </w:rPr>
        <w:t xml:space="preserve">mediante </w:t>
      </w:r>
      <w:r w:rsidR="000E1475">
        <w:rPr>
          <w:rStyle w:val="fonte"/>
          <w:rFonts w:ascii="Arial" w:hAnsi="Arial" w:cs="Arial"/>
        </w:rPr>
        <w:t xml:space="preserve">emissão de Requisição de </w:t>
      </w:r>
      <w:r>
        <w:rPr>
          <w:rStyle w:val="fonte"/>
          <w:rFonts w:ascii="Arial" w:hAnsi="Arial" w:cs="Arial"/>
        </w:rPr>
        <w:t>Entrega de Material</w:t>
      </w:r>
      <w:r w:rsidR="004A7D86">
        <w:rPr>
          <w:rStyle w:val="fonte"/>
          <w:rFonts w:ascii="Arial" w:hAnsi="Arial" w:cs="Arial"/>
        </w:rPr>
        <w:t xml:space="preserve"> por e-mail</w:t>
      </w:r>
      <w:r w:rsidR="000E1475">
        <w:rPr>
          <w:rStyle w:val="fonte"/>
          <w:rFonts w:ascii="Arial" w:hAnsi="Arial" w:cs="Arial"/>
        </w:rPr>
        <w:t>, conforme</w:t>
      </w:r>
      <w:r w:rsidR="004D69D4">
        <w:rPr>
          <w:rStyle w:val="fonte"/>
          <w:rFonts w:ascii="Arial" w:hAnsi="Arial" w:cs="Arial"/>
        </w:rPr>
        <w:t xml:space="preserve"> modelo constante d</w:t>
      </w:r>
      <w:r w:rsidR="000E1475" w:rsidRPr="000E1475">
        <w:rPr>
          <w:rStyle w:val="fonte"/>
          <w:rFonts w:ascii="Arial" w:hAnsi="Arial" w:cs="Arial"/>
        </w:rPr>
        <w:t xml:space="preserve">o </w:t>
      </w:r>
      <w:r w:rsidR="000E1475" w:rsidRPr="004D69D4">
        <w:rPr>
          <w:rStyle w:val="fonte"/>
          <w:rFonts w:ascii="Arial" w:hAnsi="Arial" w:cs="Arial"/>
        </w:rPr>
        <w:t xml:space="preserve">Anexo n. </w:t>
      </w:r>
      <w:r w:rsidR="00CB554B" w:rsidRPr="004D69D4">
        <w:rPr>
          <w:rStyle w:val="fonte"/>
          <w:rFonts w:ascii="Arial" w:hAnsi="Arial" w:cs="Arial"/>
        </w:rPr>
        <w:t>6</w:t>
      </w:r>
      <w:r w:rsidR="000E1475" w:rsidRPr="004D69D4">
        <w:rPr>
          <w:rStyle w:val="fonte"/>
          <w:rFonts w:ascii="Arial" w:hAnsi="Arial" w:cs="Arial"/>
        </w:rPr>
        <w:t>.</w:t>
      </w:r>
    </w:p>
    <w:p w:rsidR="00CB554B" w:rsidRPr="00413350" w:rsidRDefault="00CB554B" w:rsidP="0001097C">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413350">
        <w:rPr>
          <w:rFonts w:ascii="Arial" w:hAnsi="Arial" w:cs="Arial"/>
          <w:szCs w:val="24"/>
        </w:rPr>
        <w:t xml:space="preserve">Em cada Requisição de </w:t>
      </w:r>
      <w:r w:rsidR="00803251" w:rsidRPr="00413350">
        <w:rPr>
          <w:rFonts w:ascii="Arial" w:hAnsi="Arial" w:cs="Arial"/>
          <w:szCs w:val="24"/>
        </w:rPr>
        <w:t>Entrega de Material</w:t>
      </w:r>
      <w:r w:rsidRPr="00413350">
        <w:rPr>
          <w:rFonts w:ascii="Arial" w:hAnsi="Arial" w:cs="Arial"/>
          <w:szCs w:val="24"/>
        </w:rPr>
        <w:t xml:space="preserve"> será solicitado, no mínimo, </w:t>
      </w:r>
      <w:r w:rsidR="00007810" w:rsidRPr="00413350">
        <w:rPr>
          <w:rFonts w:ascii="Arial" w:hAnsi="Arial" w:cs="Arial"/>
          <w:szCs w:val="24"/>
        </w:rPr>
        <w:t>10% (dez por cento) do quantitativo total estimado para o item que nela estiver relacionado.</w:t>
      </w:r>
    </w:p>
    <w:p w:rsidR="008B562F" w:rsidRPr="000E1475"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O p</w:t>
      </w:r>
      <w:r w:rsidR="00803251">
        <w:rPr>
          <w:rStyle w:val="fonte"/>
          <w:rFonts w:ascii="Arial" w:hAnsi="Arial"/>
        </w:rPr>
        <w:t>razo de entrega</w:t>
      </w:r>
      <w:r w:rsidR="0096241C">
        <w:rPr>
          <w:rStyle w:val="fonte"/>
          <w:rFonts w:ascii="Arial" w:hAnsi="Arial"/>
        </w:rPr>
        <w:t xml:space="preserve"> </w:t>
      </w:r>
      <w:r>
        <w:rPr>
          <w:rStyle w:val="fonte"/>
          <w:rFonts w:ascii="Arial" w:hAnsi="Arial"/>
        </w:rPr>
        <w:t xml:space="preserve">será </w:t>
      </w:r>
      <w:r w:rsidRPr="00737609">
        <w:rPr>
          <w:rStyle w:val="fonte"/>
          <w:rFonts w:ascii="Arial" w:eastAsia="StarSymbol" w:hAnsi="Arial" w:cs="Arial"/>
        </w:rPr>
        <w:t xml:space="preserve">o constante da proposta da </w:t>
      </w:r>
      <w:r w:rsidR="00C84B0A">
        <w:rPr>
          <w:rStyle w:val="fonte"/>
          <w:rFonts w:ascii="Arial" w:eastAsia="StarSymbol" w:hAnsi="Arial" w:cs="Arial"/>
        </w:rPr>
        <w:t>Requisitada</w:t>
      </w:r>
      <w:r w:rsidRPr="00737609">
        <w:rPr>
          <w:rStyle w:val="fonte"/>
          <w:rFonts w:ascii="Arial" w:eastAsia="StarSymbol" w:hAnsi="Arial" w:cs="Arial"/>
        </w:rPr>
        <w:t>, que não pode</w:t>
      </w:r>
      <w:r>
        <w:rPr>
          <w:rStyle w:val="fonte"/>
          <w:rFonts w:ascii="Arial" w:eastAsia="StarSymbol" w:hAnsi="Arial" w:cs="Arial"/>
        </w:rPr>
        <w:t>rá</w:t>
      </w:r>
      <w:r w:rsidRPr="00737609">
        <w:rPr>
          <w:rStyle w:val="fonte"/>
          <w:rFonts w:ascii="Arial" w:eastAsia="StarSymbol" w:hAnsi="Arial" w:cs="Arial"/>
        </w:rPr>
        <w:t xml:space="preserve"> ser superior a</w:t>
      </w:r>
      <w:r w:rsidR="008B562F">
        <w:rPr>
          <w:rStyle w:val="fonte"/>
          <w:rFonts w:ascii="Arial" w:hAnsi="Arial"/>
        </w:rPr>
        <w:t xml:space="preserve"> </w:t>
      </w:r>
      <w:r w:rsidR="004A4A35" w:rsidRPr="00DB648B">
        <w:rPr>
          <w:rStyle w:val="fonte"/>
          <w:rFonts w:ascii="Arial" w:hAnsi="Arial"/>
        </w:rPr>
        <w:t>30 (trinta)</w:t>
      </w:r>
      <w:r w:rsidR="008B562F" w:rsidRPr="00DB648B">
        <w:rPr>
          <w:rStyle w:val="fonte"/>
          <w:rFonts w:ascii="Arial" w:hAnsi="Arial"/>
        </w:rPr>
        <w:t xml:space="preserve"> </w:t>
      </w:r>
      <w:r w:rsidR="008B562F" w:rsidRPr="00DB648B">
        <w:rPr>
          <w:rFonts w:ascii="Arial" w:hAnsi="Arial"/>
        </w:rPr>
        <w:t>dias</w:t>
      </w:r>
      <w:r w:rsidR="008B562F" w:rsidRPr="00EA1A88">
        <w:rPr>
          <w:rFonts w:ascii="Arial" w:hAnsi="Arial"/>
        </w:rPr>
        <w:t>,</w:t>
      </w:r>
      <w:r w:rsidR="008B562F">
        <w:rPr>
          <w:rFonts w:ascii="Arial" w:hAnsi="Arial"/>
        </w:rPr>
        <w:t xml:space="preserve"> </w:t>
      </w:r>
      <w:r w:rsidR="00DB2DBB" w:rsidRPr="000B0FEE">
        <w:rPr>
          <w:rStyle w:val="fonte"/>
          <w:rFonts w:ascii="Arial" w:eastAsia="StarSymbol" w:hAnsi="Arial"/>
        </w:rPr>
        <w:t xml:space="preserve">contados da data </w:t>
      </w:r>
      <w:r w:rsidR="00DB2DBB">
        <w:rPr>
          <w:rStyle w:val="fonte"/>
          <w:rFonts w:ascii="Arial" w:eastAsia="StarSymbol" w:hAnsi="Arial"/>
        </w:rPr>
        <w:t xml:space="preserve">da </w:t>
      </w:r>
      <w:r w:rsidR="00971A8C">
        <w:rPr>
          <w:rStyle w:val="fonte"/>
          <w:rFonts w:ascii="Arial" w:eastAsia="StarSymbol" w:hAnsi="Arial"/>
        </w:rPr>
        <w:t xml:space="preserve">confirmação do recebimento da Requisição de </w:t>
      </w:r>
      <w:r w:rsidR="00803251">
        <w:rPr>
          <w:rStyle w:val="fonte"/>
          <w:rFonts w:ascii="Arial" w:eastAsia="StarSymbol" w:hAnsi="Arial"/>
        </w:rPr>
        <w:t>Entrega de Material</w:t>
      </w:r>
      <w:r w:rsidR="00DB2DBB">
        <w:rPr>
          <w:rStyle w:val="fonte"/>
          <w:rFonts w:ascii="Arial" w:eastAsia="StarSymbol" w:hAnsi="Arial"/>
        </w:rPr>
        <w:t>.</w:t>
      </w:r>
    </w:p>
    <w:p w:rsidR="000E1475" w:rsidRPr="00DB2DBB" w:rsidRDefault="0001097C"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Pr>
          <w:rStyle w:val="fonte"/>
          <w:rFonts w:ascii="Arial" w:hAnsi="Arial" w:cs="Arial"/>
        </w:rPr>
        <w:t xml:space="preserve"> </w:t>
      </w:r>
      <w:r w:rsidR="00CB554B" w:rsidRPr="00DB16E9">
        <w:rPr>
          <w:rStyle w:val="fonte"/>
          <w:rFonts w:ascii="Arial" w:hAnsi="Arial" w:cs="Arial"/>
        </w:rPr>
        <w:t xml:space="preserve">A confirmação do recebimento da </w:t>
      </w:r>
      <w:r w:rsidR="00CB554B">
        <w:rPr>
          <w:rStyle w:val="fonte"/>
          <w:rFonts w:ascii="Arial" w:hAnsi="Arial" w:cs="Arial"/>
        </w:rPr>
        <w:t xml:space="preserve">Requisição de </w:t>
      </w:r>
      <w:r w:rsidR="00803251">
        <w:rPr>
          <w:rStyle w:val="fonte"/>
          <w:rFonts w:ascii="Arial" w:hAnsi="Arial" w:cs="Arial"/>
        </w:rPr>
        <w:t>Entrega de Material</w:t>
      </w:r>
      <w:r w:rsidR="00CB554B" w:rsidRPr="00DB16E9">
        <w:rPr>
          <w:rStyle w:val="fonte"/>
          <w:rFonts w:ascii="Arial" w:hAnsi="Arial" w:cs="Arial"/>
        </w:rPr>
        <w:t xml:space="preserve"> deverá ser obtida pela Câmara dos Deputados imediatamente após o envio</w:t>
      </w:r>
      <w:r w:rsidR="00CB554B">
        <w:rPr>
          <w:rStyle w:val="fonte"/>
          <w:rFonts w:ascii="Arial" w:hAnsi="Arial" w:cs="Arial"/>
        </w:rPr>
        <w:t>.</w:t>
      </w:r>
    </w:p>
    <w:p w:rsidR="00002106" w:rsidRPr="00413350" w:rsidRDefault="008B562F" w:rsidP="00002106">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AF0AE2">
        <w:rPr>
          <w:rStyle w:val="fonte"/>
          <w:rFonts w:ascii="Arial" w:hAnsi="Arial"/>
        </w:rPr>
        <w:t>Local</w:t>
      </w:r>
      <w:r w:rsidR="0095618B" w:rsidRPr="00AF0AE2">
        <w:rPr>
          <w:rStyle w:val="fonte"/>
          <w:rFonts w:ascii="Arial" w:hAnsi="Arial"/>
        </w:rPr>
        <w:t xml:space="preserve"> de </w:t>
      </w:r>
      <w:r w:rsidR="00803251" w:rsidRPr="00AF0AE2">
        <w:rPr>
          <w:rStyle w:val="fonte"/>
          <w:rFonts w:ascii="Arial" w:hAnsi="Arial"/>
        </w:rPr>
        <w:t>entrega</w:t>
      </w:r>
      <w:r w:rsidR="0095618B" w:rsidRPr="00AF0AE2">
        <w:rPr>
          <w:rStyle w:val="fonte"/>
          <w:rFonts w:ascii="Arial" w:hAnsi="Arial"/>
        </w:rPr>
        <w:t>:</w:t>
      </w:r>
      <w:r w:rsidR="00F26226" w:rsidRPr="00AF0AE2">
        <w:rPr>
          <w:rStyle w:val="fonte"/>
          <w:rFonts w:ascii="Arial" w:hAnsi="Arial"/>
        </w:rPr>
        <w:t xml:space="preserve"> </w:t>
      </w:r>
      <w:r w:rsidR="00002106" w:rsidRPr="00413350">
        <w:rPr>
          <w:rFonts w:ascii="Arial" w:hAnsi="Arial" w:cs="Arial"/>
        </w:rPr>
        <w:t xml:space="preserve">Centro de Gestão de Armazenamento de Materiais – CEAM/SIA, situado no SIA Trecho 5, Lote 10/60 - Setor de Indústria e Abastecimento - </w:t>
      </w:r>
      <w:r w:rsidR="00002106" w:rsidRPr="00413350">
        <w:rPr>
          <w:rStyle w:val="fonte"/>
          <w:rFonts w:ascii="Arial" w:hAnsi="Arial"/>
        </w:rPr>
        <w:t>em Brasília-DF</w:t>
      </w:r>
      <w:r w:rsidR="00002106" w:rsidRPr="00413350">
        <w:rPr>
          <w:rFonts w:ascii="Arial" w:hAnsi="Arial" w:cs="Arial"/>
        </w:rPr>
        <w:t xml:space="preserve">. CEP 71205-050. Telefone para contato: (61) 3216- </w:t>
      </w:r>
      <w:r w:rsidR="004A4A35" w:rsidRPr="00413350">
        <w:rPr>
          <w:rFonts w:ascii="Arial" w:hAnsi="Arial" w:cs="Arial"/>
        </w:rPr>
        <w:t>8409.</w:t>
      </w:r>
    </w:p>
    <w:p w:rsidR="008B562F" w:rsidRPr="004B4BB7"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E24762">
        <w:rPr>
          <w:rStyle w:val="fonte"/>
          <w:rFonts w:ascii="Arial" w:hAnsi="Arial"/>
        </w:rPr>
        <w:t>Dia/Horário: Em dia de expediente normal da Câmara dos Deputados, das 9h às 11h30 ou das 14h às 17h30.</w:t>
      </w:r>
    </w:p>
    <w:p w:rsidR="00CA5BA5"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É da responsabilidade da Requisitada o transporte vertical e horizontal do objeto até o local indicado.</w:t>
      </w:r>
    </w:p>
    <w:p w:rsidR="00CA5BA5" w:rsidRPr="004B4BB7"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E24762">
        <w:rPr>
          <w:rFonts w:ascii="Arial" w:hAnsi="Arial"/>
        </w:rPr>
        <w:t>O material (nacional ou importado) deve ser entregue contendo no rótulo todas as informações sobre e</w:t>
      </w:r>
      <w:r w:rsidR="003473E5" w:rsidRPr="00E24762">
        <w:rPr>
          <w:rFonts w:ascii="Arial" w:hAnsi="Arial"/>
        </w:rPr>
        <w:t>le,</w:t>
      </w:r>
      <w:r w:rsidRPr="00E24762">
        <w:rPr>
          <w:rFonts w:ascii="Arial" w:hAnsi="Arial"/>
        </w:rPr>
        <w:t xml:space="preserve"> em língua portuguesa.</w:t>
      </w:r>
    </w:p>
    <w:p w:rsidR="00CA5BA5"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Fonts w:ascii="Arial" w:hAnsi="Arial"/>
        </w:rPr>
        <w:lastRenderedPageBreak/>
        <w:t xml:space="preserve">Caso o </w:t>
      </w:r>
      <w:r w:rsidR="001A76E6">
        <w:rPr>
          <w:rFonts w:ascii="Arial" w:hAnsi="Arial"/>
        </w:rPr>
        <w:t>objeto</w:t>
      </w:r>
      <w:r>
        <w:rPr>
          <w:rFonts w:ascii="Arial" w:hAnsi="Arial"/>
        </w:rPr>
        <w:t xml:space="preserve"> ofertado seja importado, a Câmara dos Deputados poderá solicitar à Requisitada, por ocasião da entrega do </w:t>
      </w:r>
      <w:r w:rsidR="001A76E6">
        <w:rPr>
          <w:rFonts w:ascii="Arial" w:hAnsi="Arial"/>
        </w:rPr>
        <w:t>objeto</w:t>
      </w:r>
      <w:r>
        <w:rPr>
          <w:rFonts w:ascii="Arial" w:hAnsi="Arial"/>
        </w:rPr>
        <w:t xml:space="preserve"> e juntamente com a nota fiscal, comprovação da origem dos bens ofertados e da quitação dos tributos de importação a eles referentes, sob pena de </w:t>
      </w:r>
      <w:r w:rsidR="000213C9">
        <w:rPr>
          <w:rFonts w:ascii="Arial" w:hAnsi="Arial"/>
        </w:rPr>
        <w:t>não recebimento do objeto</w:t>
      </w:r>
      <w:r>
        <w:rPr>
          <w:rStyle w:val="fonte"/>
          <w:rFonts w:ascii="Arial" w:hAnsi="Arial"/>
        </w:rPr>
        <w:t>.</w:t>
      </w:r>
    </w:p>
    <w:p w:rsidR="008B562F" w:rsidRDefault="004A4A3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8B562F"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Pr>
          <w:rStyle w:val="fonte"/>
          <w:rFonts w:ascii="Arial" w:hAnsi="Arial"/>
        </w:rPr>
        <w:t>Requisitada</w:t>
      </w:r>
      <w:r>
        <w:rPr>
          <w:rStyle w:val="fonte"/>
          <w:rFonts w:ascii="Arial" w:hAnsi="Arial"/>
        </w:rPr>
        <w:t>.</w:t>
      </w:r>
    </w:p>
    <w:p w:rsidR="00184D85" w:rsidRDefault="004A4A35"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184D85">
        <w:rPr>
          <w:b w:val="0"/>
          <w:sz w:val="24"/>
        </w:rPr>
        <w:t>DO ÓRGÃO RESPONSÁVEL</w:t>
      </w:r>
    </w:p>
    <w:p w:rsidR="008B562F" w:rsidRDefault="00246B01" w:rsidP="00DF5AE8">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573FA0">
        <w:rPr>
          <w:rFonts w:ascii="Arial" w:hAnsi="Arial" w:cs="Arial"/>
        </w:rPr>
        <w:t xml:space="preserve">Considera-se órgão responsável pela gestão </w:t>
      </w:r>
      <w:r w:rsidR="00BD1ACD" w:rsidRPr="00E24762">
        <w:rPr>
          <w:rFonts w:ascii="Arial" w:hAnsi="Arial" w:cs="Arial"/>
        </w:rPr>
        <w:t>dos bens</w:t>
      </w:r>
      <w:r w:rsidR="00EE79FD" w:rsidRPr="00E24762">
        <w:rPr>
          <w:rFonts w:ascii="Arial" w:hAnsi="Arial" w:cs="Arial"/>
        </w:rPr>
        <w:t xml:space="preserve"> objeto da Ata de Registro de Preços o DEPARTAMENTO</w:t>
      </w:r>
      <w:r w:rsidR="004A4A35" w:rsidRPr="00E24762">
        <w:rPr>
          <w:rFonts w:ascii="Arial" w:hAnsi="Arial" w:cs="Arial"/>
        </w:rPr>
        <w:t xml:space="preserve"> DE MATERIAL E PATRIMÔNIO</w:t>
      </w:r>
      <w:r w:rsidR="00EE79FD" w:rsidRPr="004B4BB7">
        <w:rPr>
          <w:rFonts w:ascii="Arial" w:hAnsi="Arial" w:cs="Arial"/>
        </w:rPr>
        <w:t xml:space="preserve"> da Câmara dos Deputados, localizado</w:t>
      </w:r>
      <w:r w:rsidR="00EE79FD" w:rsidRPr="00E24762">
        <w:rPr>
          <w:rFonts w:ascii="Arial" w:hAnsi="Arial" w:cs="Arial"/>
        </w:rPr>
        <w:t xml:space="preserve"> no</w:t>
      </w:r>
      <w:r w:rsidR="004A4A35" w:rsidRPr="00E24762">
        <w:rPr>
          <w:rFonts w:ascii="Arial" w:hAnsi="Arial" w:cs="Arial"/>
        </w:rPr>
        <w:t xml:space="preserve"> Edifício Anexo I, 13º andar,</w:t>
      </w:r>
      <w:r w:rsidR="00EE79FD" w:rsidRPr="004B4BB7">
        <w:rPr>
          <w:rFonts w:ascii="Arial" w:hAnsi="Arial" w:cs="Arial"/>
        </w:rPr>
        <w:t xml:space="preserve"> que, por meio </w:t>
      </w:r>
      <w:r w:rsidR="00EE79FD" w:rsidRPr="00E24762">
        <w:rPr>
          <w:rFonts w:ascii="Arial" w:hAnsi="Arial" w:cs="Arial"/>
        </w:rPr>
        <w:t xml:space="preserve">da COORDENAÇÃO </w:t>
      </w:r>
      <w:r w:rsidR="004A4A35" w:rsidRPr="00E24762">
        <w:rPr>
          <w:rFonts w:ascii="Arial" w:hAnsi="Arial" w:cs="Arial"/>
        </w:rPr>
        <w:t>DE ALMOXARIFADOS</w:t>
      </w:r>
      <w:r w:rsidR="00EE79FD" w:rsidRPr="00E24762">
        <w:rPr>
          <w:rFonts w:ascii="Arial" w:hAnsi="Arial" w:cs="Arial"/>
        </w:rPr>
        <w:t>,</w:t>
      </w:r>
      <w:r w:rsidR="00EE79FD" w:rsidRPr="004B4BB7">
        <w:rPr>
          <w:rFonts w:ascii="Arial" w:hAnsi="Arial" w:cs="Arial"/>
        </w:rPr>
        <w:t xml:space="preserve"> designará o fiscal responsável</w:t>
      </w:r>
      <w:r w:rsidR="00EE79FD" w:rsidRPr="00573FA0">
        <w:rPr>
          <w:rFonts w:ascii="Arial" w:hAnsi="Arial" w:cs="Arial"/>
        </w:rPr>
        <w:t xml:space="preserve"> pelos atos de acompanhamento, controle e fiscalização da execução </w:t>
      </w:r>
      <w:r w:rsidR="00EE79FD">
        <w:rPr>
          <w:rFonts w:ascii="Arial" w:hAnsi="Arial" w:cs="Arial"/>
        </w:rPr>
        <w:t>da Ata de Registro de Preços.</w:t>
      </w:r>
    </w:p>
    <w:p w:rsidR="00246B01" w:rsidRPr="00E42334" w:rsidRDefault="00246B01" w:rsidP="00246B01">
      <w:pPr>
        <w:pStyle w:val="Corpo"/>
        <w:suppressAutoHyphens w:val="0"/>
        <w:spacing w:before="120" w:after="120"/>
        <w:jc w:val="both"/>
        <w:rPr>
          <w:rFonts w:ascii="Arial" w:hAnsi="Arial" w:cs="Arial"/>
        </w:rPr>
      </w:pPr>
    </w:p>
    <w:p w:rsidR="008B562F" w:rsidRDefault="00632A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28 de agosto de 2019.</w:t>
      </w:r>
    </w:p>
    <w:p w:rsidR="00E42334"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w:t>
      </w:r>
      <w:r w:rsidR="0098269C">
        <w:rPr>
          <w:rFonts w:ascii="Arial" w:hAnsi="Arial"/>
          <w:sz w:val="24"/>
        </w:rPr>
        <w:t>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w:instrText>
      </w:r>
      <w:r w:rsidR="00CF3FFD">
        <w:rPr>
          <w:rFonts w:ascii="Arial" w:hAnsi="Arial"/>
        </w:rPr>
        <w:instrText xml:space="preserve"> </w:instrText>
      </w:r>
      <w:r w:rsidR="006046D5">
        <w:rPr>
          <w:rFonts w:ascii="Arial" w:hAnsi="Arial"/>
        </w:rPr>
        <w:instrText>PREÇOS</w:instrText>
      </w:r>
      <w:r w:rsidR="005143EF">
        <w:rPr>
          <w:rFonts w:ascii="Arial" w:hAnsi="Arial"/>
        </w:rPr>
        <w:instrText>; p</w:instrText>
      </w:r>
      <w:r w:rsidR="006046D5">
        <w:instrText xml:space="preserve">" </w:instrText>
      </w:r>
      <w:r w:rsidR="006046D5">
        <w:rPr>
          <w:rFonts w:ascii="Arial" w:hAnsi="Arial"/>
          <w:b/>
        </w:rPr>
        <w:fldChar w:fldCharType="end"/>
      </w:r>
    </w:p>
    <w:p w:rsidR="00DC30F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ab/>
        <w:t>A Ata de Registro de Preços, conforme modelo constante do Anexo n</w:t>
      </w:r>
      <w:r w:rsidRPr="004B4BB7">
        <w:rPr>
          <w:b w:val="0"/>
          <w:sz w:val="24"/>
          <w:szCs w:val="24"/>
        </w:rPr>
        <w:t xml:space="preserve">. </w:t>
      </w:r>
      <w:r w:rsidRPr="00E24762">
        <w:rPr>
          <w:b w:val="0"/>
          <w:sz w:val="24"/>
          <w:szCs w:val="24"/>
        </w:rPr>
        <w:t>7</w:t>
      </w:r>
      <w:r w:rsidRPr="004B4BB7">
        <w:rPr>
          <w:b w:val="0"/>
          <w:sz w:val="24"/>
          <w:szCs w:val="24"/>
        </w:rPr>
        <w:t>,</w:t>
      </w:r>
      <w:r w:rsidR="000F74D6">
        <w:rPr>
          <w:b w:val="0"/>
          <w:sz w:val="24"/>
          <w:szCs w:val="24"/>
        </w:rPr>
        <w:t xml:space="preserve"> </w:t>
      </w:r>
      <w:r w:rsidRPr="00DB4390">
        <w:rPr>
          <w:b w:val="0"/>
          <w:sz w:val="24"/>
          <w:szCs w:val="24"/>
        </w:rPr>
        <w:t xml:space="preserve">será firmada entre a Câmara dos Deputados e a licitante vencedora deste Pregão, e </w:t>
      </w:r>
      <w:r w:rsidRPr="00DB4390">
        <w:rPr>
          <w:b w:val="0"/>
          <w:sz w:val="24"/>
          <w:szCs w:val="24"/>
          <w:u w:val="single"/>
        </w:rPr>
        <w:t>terá validade de doze meses</w:t>
      </w:r>
      <w:r w:rsidRPr="00DB4390">
        <w:rPr>
          <w:b w:val="0"/>
          <w:sz w:val="24"/>
          <w:szCs w:val="24"/>
        </w:rPr>
        <w:t>, a partir da data de sua publicação.</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Serão registrados na Ata de Registro de Preços os preços e os quantitativos da licitante mais bem classificada durante a fase competitiva.</w:t>
      </w:r>
    </w:p>
    <w:p w:rsidR="00DB4390" w:rsidRPr="00AF0AE2" w:rsidRDefault="00DB4390" w:rsidP="00DF5AE8">
      <w:pPr>
        <w:pStyle w:val="t3ftulon3fvel1negrito"/>
        <w:numPr>
          <w:ilvl w:val="2"/>
          <w:numId w:val="4"/>
        </w:numPr>
        <w:tabs>
          <w:tab w:val="left" w:pos="1134"/>
        </w:tabs>
        <w:spacing w:before="120" w:after="120"/>
        <w:ind w:left="0" w:firstLine="0"/>
        <w:jc w:val="both"/>
        <w:rPr>
          <w:b w:val="0"/>
          <w:sz w:val="24"/>
          <w:szCs w:val="24"/>
        </w:rPr>
      </w:pPr>
      <w:r w:rsidRPr="00413350">
        <w:rPr>
          <w:b w:val="0"/>
          <w:sz w:val="24"/>
          <w:szCs w:val="24"/>
          <w:lang w:val="pt-PT"/>
        </w:rPr>
        <w:t xml:space="preserve"> </w:t>
      </w:r>
      <w:r w:rsidRPr="00413350">
        <w:rPr>
          <w:b w:val="0"/>
          <w:sz w:val="24"/>
          <w:szCs w:val="24"/>
          <w:lang w:val="pt-PT"/>
        </w:rPr>
        <w:tab/>
        <w:t xml:space="preserve">O registro de preços far-se-á pelos valores unitários ofertados para cada item do objeto pela licitante que tiver apresentado o menor preço </w:t>
      </w:r>
      <w:r w:rsidR="00EA1A88">
        <w:rPr>
          <w:b w:val="0"/>
          <w:sz w:val="24"/>
          <w:szCs w:val="24"/>
          <w:lang w:val="pt-PT"/>
        </w:rPr>
        <w:t xml:space="preserve">por </w:t>
      </w:r>
      <w:r w:rsidRPr="00413350">
        <w:rPr>
          <w:b w:val="0"/>
          <w:sz w:val="24"/>
          <w:szCs w:val="24"/>
          <w:lang w:val="pt-PT"/>
        </w:rPr>
        <w:t>item.</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 xml:space="preserve">Será incluído, na respectiva Ata, na forma de anexo, o registro das licitantes que aceitarem cotar </w:t>
      </w:r>
      <w:r w:rsidRPr="00E24762">
        <w:rPr>
          <w:b w:val="0"/>
          <w:sz w:val="24"/>
          <w:szCs w:val="24"/>
        </w:rPr>
        <w:t>bens</w:t>
      </w:r>
      <w:r w:rsidRPr="00DB4390">
        <w:rPr>
          <w:b w:val="0"/>
          <w:sz w:val="24"/>
          <w:szCs w:val="24"/>
        </w:rPr>
        <w:t xml:space="preserve"> com preços iguais aos da licitante vencedora, na sequência da classificação do certame, excluído o percentual referente à margem de preferência, quando o objeto não atender aos requisitos previstos no art. 3º da Lei 8.666, de 1993.</w:t>
      </w:r>
    </w:p>
    <w:p w:rsidR="00DB4390" w:rsidRPr="00DB4390" w:rsidRDefault="00DB4390" w:rsidP="00DF5AE8">
      <w:pPr>
        <w:pStyle w:val="t3ftulon3fvel1negrito"/>
        <w:numPr>
          <w:ilvl w:val="2"/>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A ordem de classificação das licitantes registradas na ata deverá ser respeitada nas contratações.</w:t>
      </w:r>
    </w:p>
    <w:p w:rsidR="00DB4390" w:rsidRPr="00DB4390"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O registro a que se refere este item 1.3 tem por objetivo a formação de cadastro de reserva, no caso de impossibilidade de atendimento pela primeira colocada da Ata, nas hipóteses previstas no Título 2 deste anexo.</w:t>
      </w:r>
    </w:p>
    <w:p w:rsidR="00DB4390" w:rsidRPr="00DB4390"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Se houver mais de uma licitante na situação de que trata este item 1.3</w:t>
      </w:r>
      <w:r w:rsidRPr="00DB4390">
        <w:rPr>
          <w:rStyle w:val="t3ftulos"/>
          <w:rFonts w:cs="Arial"/>
          <w:sz w:val="24"/>
        </w:rPr>
        <w:t>, serão classificadas segundo a ordem da última proposta apresentada durante a fase competitiva.</w:t>
      </w:r>
    </w:p>
    <w:p w:rsidR="000A60EF" w:rsidRPr="000A60EF"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0A60EF" w:rsidRPr="000A60EF"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00DF5AE8">
        <w:rPr>
          <w:rStyle w:val="fonte"/>
          <w:rFonts w:cs="Arial"/>
          <w:b w:val="0"/>
          <w:sz w:val="24"/>
          <w:szCs w:val="24"/>
        </w:rPr>
        <w:t xml:space="preserve"> </w:t>
      </w:r>
      <w:r w:rsidR="00DF5AE8">
        <w:rPr>
          <w:rStyle w:val="fonte"/>
          <w:rFonts w:cs="Arial"/>
          <w:b w:val="0"/>
          <w:sz w:val="24"/>
          <w:szCs w:val="24"/>
        </w:rPr>
        <w:tab/>
      </w:r>
      <w:r w:rsidRPr="000A60EF">
        <w:rPr>
          <w:rStyle w:val="fonte"/>
          <w:rFonts w:cs="Arial"/>
          <w:b w:val="0"/>
          <w:sz w:val="24"/>
          <w:szCs w:val="24"/>
        </w:rPr>
        <w:t xml:space="preserve">Quando da convocação, o sistema </w:t>
      </w:r>
      <w:r w:rsidR="00DD4D68">
        <w:rPr>
          <w:rStyle w:val="fonte"/>
          <w:rFonts w:cs="Arial"/>
          <w:b w:val="0"/>
          <w:sz w:val="24"/>
          <w:szCs w:val="24"/>
        </w:rPr>
        <w:t xml:space="preserve">eletrônico </w:t>
      </w:r>
      <w:r w:rsidRPr="000A60EF">
        <w:rPr>
          <w:rStyle w:val="fonte"/>
          <w:rFonts w:cs="Arial"/>
          <w:b w:val="0"/>
          <w:sz w:val="24"/>
          <w:szCs w:val="24"/>
        </w:rPr>
        <w:t>enviará e-mail às licitantes, informando o prazo para manifestação definido pela autoridade competente, que não será inferior a 24 (vinte e quatro) horas.</w:t>
      </w:r>
    </w:p>
    <w:p w:rsidR="000A60EF" w:rsidRPr="000A60EF"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00DF5AE8">
        <w:rPr>
          <w:rStyle w:val="fonte"/>
          <w:rFonts w:cs="Arial"/>
          <w:b w:val="0"/>
          <w:sz w:val="24"/>
          <w:szCs w:val="24"/>
        </w:rPr>
        <w:t xml:space="preserve"> </w:t>
      </w:r>
      <w:r w:rsidR="00DF5AE8">
        <w:rPr>
          <w:rStyle w:val="fonte"/>
          <w:rFonts w:cs="Arial"/>
          <w:b w:val="0"/>
          <w:sz w:val="24"/>
          <w:szCs w:val="24"/>
        </w:rPr>
        <w:tab/>
      </w:r>
      <w:r w:rsidRPr="000A60EF">
        <w:rPr>
          <w:rStyle w:val="fonte"/>
          <w:rFonts w:cs="Arial"/>
          <w:b w:val="0"/>
          <w:sz w:val="24"/>
          <w:szCs w:val="24"/>
        </w:rPr>
        <w:t xml:space="preserve">A licitante interessada em participar do cadastro de reserva deverá acessar o sistema </w:t>
      </w:r>
      <w:r w:rsidR="00DD4D68">
        <w:rPr>
          <w:rStyle w:val="fonte"/>
          <w:rFonts w:cs="Arial"/>
          <w:b w:val="0"/>
          <w:sz w:val="24"/>
          <w:szCs w:val="24"/>
        </w:rPr>
        <w:t>eletrônico</w:t>
      </w:r>
      <w:r w:rsidRPr="000A60EF">
        <w:rPr>
          <w:rStyle w:val="fonte"/>
          <w:rFonts w:cs="Arial"/>
          <w:b w:val="0"/>
          <w:sz w:val="24"/>
          <w:szCs w:val="24"/>
        </w:rPr>
        <w:t xml:space="preserve">, dentro do prazo estipulado, para efetivar sua participação. </w:t>
      </w:r>
    </w:p>
    <w:p w:rsidR="000A60EF" w:rsidRPr="000A60EF"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ab/>
        <w:t xml:space="preserve">A licitante que aceitar registrar o preço </w:t>
      </w:r>
      <w:r w:rsidRPr="000A60EF">
        <w:rPr>
          <w:rStyle w:val="t3ftulos"/>
          <w:sz w:val="24"/>
        </w:rPr>
        <w:t>da licitante vencedora</w:t>
      </w:r>
      <w:r w:rsidRPr="000A60EF">
        <w:rPr>
          <w:rStyle w:val="fonte"/>
          <w:rFonts w:cs="Arial"/>
          <w:b w:val="0"/>
          <w:sz w:val="24"/>
          <w:szCs w:val="24"/>
        </w:rPr>
        <w:t>, tal como previsto neste item, estará sujeita às exigências e obrigações constantes deste Edital, inclusive quanto às condições de classificação da proposta e de habilitação.</w:t>
      </w:r>
    </w:p>
    <w:p w:rsidR="000A60EF" w:rsidRPr="000A60EF" w:rsidRDefault="00DF5AE8" w:rsidP="00DF5AE8">
      <w:pPr>
        <w:pStyle w:val="t3ftulon3fvel1negrito"/>
        <w:numPr>
          <w:ilvl w:val="2"/>
          <w:numId w:val="4"/>
        </w:numPr>
        <w:tabs>
          <w:tab w:val="left" w:pos="1134"/>
        </w:tabs>
        <w:spacing w:before="120" w:after="120"/>
        <w:ind w:left="0" w:firstLine="0"/>
        <w:jc w:val="both"/>
        <w:rPr>
          <w:rStyle w:val="fonte"/>
          <w:b w:val="0"/>
          <w:sz w:val="24"/>
          <w:szCs w:val="24"/>
        </w:rPr>
      </w:pPr>
      <w:r>
        <w:rPr>
          <w:rStyle w:val="fonte"/>
          <w:rFonts w:cs="Arial"/>
          <w:b w:val="0"/>
          <w:sz w:val="24"/>
          <w:szCs w:val="24"/>
        </w:rPr>
        <w:t xml:space="preserve">  </w:t>
      </w:r>
      <w:r>
        <w:rPr>
          <w:rStyle w:val="fonte"/>
          <w:rFonts w:cs="Arial"/>
          <w:b w:val="0"/>
          <w:sz w:val="24"/>
          <w:szCs w:val="24"/>
        </w:rPr>
        <w:tab/>
      </w:r>
      <w:r w:rsidR="000A60EF" w:rsidRPr="000A60EF">
        <w:rPr>
          <w:rStyle w:val="fonte"/>
          <w:rFonts w:cs="Arial"/>
          <w:b w:val="0"/>
          <w:sz w:val="24"/>
          <w:szCs w:val="24"/>
        </w:rPr>
        <w:t>A habilitação das licitantes que comporão o cadastro de reserva e a análise de suas propostas serão efetuadas na hipótese prevista no item 1.8 deste Título e quando houver necessidade de contratação de fornecedor remanescente, nas hipóteses previstas no Título 2 deste anexo.</w:t>
      </w:r>
    </w:p>
    <w:p w:rsidR="00153FFA" w:rsidRPr="00153FFA" w:rsidRDefault="00153FFA" w:rsidP="00DF5AE8">
      <w:pPr>
        <w:pStyle w:val="t3ftulon3fvel1negrito"/>
        <w:numPr>
          <w:ilvl w:val="1"/>
          <w:numId w:val="4"/>
        </w:numPr>
        <w:tabs>
          <w:tab w:val="left" w:pos="1134"/>
        </w:tabs>
        <w:spacing w:before="120" w:after="120"/>
        <w:ind w:left="0" w:firstLine="0"/>
        <w:jc w:val="both"/>
        <w:rPr>
          <w:b w:val="0"/>
          <w:sz w:val="24"/>
          <w:szCs w:val="24"/>
        </w:rPr>
      </w:pPr>
      <w:r>
        <w:rPr>
          <w:b w:val="0"/>
          <w:sz w:val="24"/>
          <w:szCs w:val="24"/>
        </w:rPr>
        <w:lastRenderedPageBreak/>
        <w:t xml:space="preserve"> </w:t>
      </w:r>
      <w:r>
        <w:rPr>
          <w:b w:val="0"/>
          <w:sz w:val="24"/>
          <w:szCs w:val="24"/>
        </w:rPr>
        <w:tab/>
      </w:r>
      <w:r w:rsidRPr="00153FFA">
        <w:rPr>
          <w:b w:val="0"/>
          <w:sz w:val="24"/>
          <w:szCs w:val="24"/>
        </w:rPr>
        <w:t>A licitante, quando devidamente convocada, deverá assinar a respectiva Ata de Registro de Preços, no prazo máximo de cinco dias úteis.</w:t>
      </w:r>
    </w:p>
    <w:p w:rsidR="00DB4390" w:rsidRPr="00DB4390" w:rsidRDefault="00DB4390" w:rsidP="00DF5AE8">
      <w:pPr>
        <w:pStyle w:val="t3ftulon3fvel1negrito"/>
        <w:numPr>
          <w:ilvl w:val="2"/>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rStyle w:val="fonte"/>
          <w:rFonts w:cs="Arial"/>
          <w:b w:val="0"/>
          <w:sz w:val="24"/>
          <w:szCs w:val="24"/>
        </w:rPr>
        <w:t xml:space="preserve"> </w:t>
      </w:r>
      <w:r w:rsidRPr="00DB4390">
        <w:rPr>
          <w:rStyle w:val="fonte"/>
          <w:rFonts w:cs="Arial"/>
          <w:b w:val="0"/>
          <w:sz w:val="24"/>
          <w:szCs w:val="24"/>
        </w:rPr>
        <w:tab/>
        <w:t xml:space="preserve">Para a assinatura da Ata de Registro de Preços, a licitante convocada fornecerá à Câmara dos Deputados </w:t>
      </w:r>
      <w:r w:rsidRPr="00DB4390">
        <w:rPr>
          <w:rFonts w:cs="Arial"/>
          <w:b w:val="0"/>
          <w:sz w:val="24"/>
          <w:szCs w:val="24"/>
        </w:rPr>
        <w:t xml:space="preserve">os números de telefone e </w:t>
      </w:r>
      <w:r w:rsidR="00A819B0">
        <w:rPr>
          <w:rFonts w:cs="Arial"/>
          <w:b w:val="0"/>
          <w:sz w:val="24"/>
          <w:szCs w:val="24"/>
        </w:rPr>
        <w:t>e-mail</w:t>
      </w:r>
      <w:r w:rsidRPr="00DB4390">
        <w:rPr>
          <w:rFonts w:cs="Arial"/>
          <w:b w:val="0"/>
          <w:sz w:val="24"/>
          <w:szCs w:val="24"/>
        </w:rPr>
        <w:t xml:space="preserve"> que serão utilizados para contato e para envio da Requisição de Entrega de Material e </w:t>
      </w:r>
      <w:r w:rsidRPr="00DB4390">
        <w:rPr>
          <w:rStyle w:val="fonte"/>
          <w:b w:val="0"/>
          <w:sz w:val="24"/>
          <w:szCs w:val="24"/>
        </w:rPr>
        <w:t>indicará o nome de seu preposto ou empregado com competência para manter entendimentos e receber comunicações ou transmiti-las ao Órgão Responsável pela fiscalização da Ata.</w:t>
      </w:r>
    </w:p>
    <w:p w:rsidR="00DB4390" w:rsidRPr="00DB4390" w:rsidRDefault="00DB4390" w:rsidP="00DF5AE8">
      <w:pPr>
        <w:pStyle w:val="t3ftulon3fvel1negrito"/>
        <w:numPr>
          <w:ilvl w:val="2"/>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t>Qualquer alteração dos dados fornecidos deverá ser formalmente comunicada ao Órgão Responsável.</w:t>
      </w:r>
    </w:p>
    <w:p w:rsidR="00DB4390" w:rsidRPr="00DB4390"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Edital e seus anexos, bem como a proposta da licitante convocada</w:t>
      </w:r>
      <w:r w:rsidRPr="00DB4390">
        <w:rPr>
          <w:b w:val="0"/>
          <w:sz w:val="24"/>
          <w:szCs w:val="24"/>
        </w:rPr>
        <w:t>,</w:t>
      </w:r>
      <w:r w:rsidRPr="00DB4390">
        <w:rPr>
          <w:rStyle w:val="fonte"/>
          <w:b w:val="0"/>
          <w:sz w:val="24"/>
          <w:szCs w:val="24"/>
        </w:rPr>
        <w:t xml:space="preserve"> integrarão a Ata de Registro de Preços, como se nela estivessem transcritos. </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r>
      <w:r w:rsidRPr="00DB4390">
        <w:rPr>
          <w:b w:val="0"/>
          <w:sz w:val="24"/>
          <w:szCs w:val="24"/>
        </w:rPr>
        <w:t>A licitante que assinar a Ata de Registro de Preços explicitará o compromisso da manutenção do preço durante o prazo de validade da Ata.</w:t>
      </w:r>
    </w:p>
    <w:p w:rsidR="00DB4390" w:rsidRPr="005A155A"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Pr>
          <w:rFonts w:cs="Arial"/>
          <w:b w:val="0"/>
          <w:sz w:val="24"/>
          <w:szCs w:val="24"/>
        </w:rPr>
        <w:t xml:space="preserve"> </w:t>
      </w:r>
      <w:r>
        <w:rPr>
          <w:rFonts w:cs="Arial"/>
          <w:b w:val="0"/>
          <w:sz w:val="24"/>
          <w:szCs w:val="24"/>
        </w:rPr>
        <w:tab/>
      </w: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5A155A" w:rsidRDefault="00DB4390" w:rsidP="00DF5AE8">
      <w:pPr>
        <w:pStyle w:val="t3ftulon3fvel1negrito"/>
        <w:tabs>
          <w:tab w:val="left" w:pos="1134"/>
        </w:tabs>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0C086C">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60" w:after="60"/>
        <w:ind w:left="1418" w:hanging="284"/>
        <w:jc w:val="both"/>
      </w:pPr>
      <w:proofErr w:type="gramStart"/>
      <w:r w:rsidRPr="00011E04">
        <w:t>descumprir</w:t>
      </w:r>
      <w:proofErr w:type="gramEnd"/>
      <w:r w:rsidRPr="00011E04">
        <w:t xml:space="preserve"> as condições da Ata de Registro de Preços;</w:t>
      </w:r>
    </w:p>
    <w:p w:rsidR="00011E04" w:rsidRPr="00011E04" w:rsidRDefault="00011E04" w:rsidP="000C086C">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60" w:after="60"/>
        <w:ind w:left="1418" w:hanging="284"/>
        <w:jc w:val="both"/>
      </w:pPr>
      <w:proofErr w:type="gramStart"/>
      <w:r w:rsidRPr="00011E04">
        <w:t>não</w:t>
      </w:r>
      <w:proofErr w:type="gramEnd"/>
      <w:r w:rsidRPr="00011E04">
        <w:t xml:space="preserve"> retirar a respectiva Nota de Empenho ou instrumento equivalente, no prazo estabelecido pela Câmara dos Deputados, sem justificativa aceitável;</w:t>
      </w:r>
    </w:p>
    <w:p w:rsidR="00011E04" w:rsidRPr="00011E04" w:rsidRDefault="00011E04" w:rsidP="000C086C">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60" w:after="60"/>
        <w:ind w:left="1418" w:hanging="284"/>
        <w:jc w:val="both"/>
      </w:pPr>
      <w:proofErr w:type="gramStart"/>
      <w:r w:rsidRPr="00011E04">
        <w:t>não</w:t>
      </w:r>
      <w:proofErr w:type="gramEnd"/>
      <w:r w:rsidRPr="00011E04">
        <w:t xml:space="preserve"> aceitar reduzir o seu preço registrado, na hipótese de este se tornar superior àqueles praticados no mercado; </w:t>
      </w:r>
    </w:p>
    <w:p w:rsidR="00011E04" w:rsidRPr="00011E04" w:rsidRDefault="00011E04" w:rsidP="000C086C">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60" w:after="60"/>
        <w:ind w:left="1418" w:hanging="284"/>
        <w:jc w:val="both"/>
      </w:pPr>
      <w:proofErr w:type="gramStart"/>
      <w:r w:rsidRPr="00011E04">
        <w:t>houver</w:t>
      </w:r>
      <w:proofErr w:type="gramEnd"/>
      <w:r w:rsidRPr="00011E04">
        <w:t xml:space="preserve"> razões de interesse público para o cancelamento.</w:t>
      </w:r>
    </w:p>
    <w:p w:rsidR="00011E04" w:rsidRPr="00011E04" w:rsidRDefault="00011E04" w:rsidP="00DF5AE8">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lastRenderedPageBreak/>
        <w:t>2.1.3.</w:t>
      </w:r>
      <w:r>
        <w:rPr>
          <w:color w:val="000000"/>
        </w:rPr>
        <w:tab/>
      </w:r>
      <w:r>
        <w:t>O Registro de Preços poderá ser cancelado ainda nas hipóteses previstas no artigo 126 do RPL.</w:t>
      </w: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t xml:space="preserve"> DO CRITÉRIO DE REVISÃO DE PREÇOS</w:t>
      </w:r>
    </w:p>
    <w:p w:rsidR="00DC30FE" w:rsidRPr="00B74F6B" w:rsidRDefault="00DC30FE" w:rsidP="00DF5AE8">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w:t>
      </w:r>
      <w:r w:rsidR="00B74F6B">
        <w:rPr>
          <w:b w:val="0"/>
          <w:sz w:val="24"/>
        </w:rPr>
        <w:t xml:space="preserve">, nos termos do art. 13 do </w:t>
      </w:r>
      <w:r w:rsidR="00B74F6B" w:rsidRPr="00B74F6B">
        <w:rPr>
          <w:b w:val="0"/>
          <w:sz w:val="24"/>
        </w:rPr>
        <w:t>RSRP c/c o Capítulo VIII do Decreto n. 7.892, de 2013</w:t>
      </w:r>
      <w:r w:rsidR="00B74F6B">
        <w:rPr>
          <w:b w:val="0"/>
          <w:sz w:val="24"/>
        </w:rPr>
        <w:t>.</w:t>
      </w:r>
      <w:r w:rsidR="00B74F6B" w:rsidRPr="00B74F6B">
        <w:rPr>
          <w:b w:val="0"/>
          <w:sz w:val="24"/>
        </w:rPr>
        <w:t xml:space="preserve">     </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rsidR="00DF5AE8" w:rsidRDefault="00CA5BA5" w:rsidP="000C086C">
      <w:pPr>
        <w:pStyle w:val="Corpoalfabeto"/>
        <w:numPr>
          <w:ilvl w:val="0"/>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left="1418" w:hanging="284"/>
        <w:jc w:val="both"/>
      </w:pPr>
      <w:proofErr w:type="gramStart"/>
      <w:r>
        <w:t>cumprir</w:t>
      </w:r>
      <w:proofErr w:type="gramEnd"/>
      <w:r>
        <w:t xml:space="preserve"> fielmente as obrigações assumidas, respondendo pelas consequências de sua inexecução total ou parcial;</w:t>
      </w:r>
    </w:p>
    <w:p w:rsidR="00DF5AE8" w:rsidRDefault="00CA5BA5" w:rsidP="000C086C">
      <w:pPr>
        <w:pStyle w:val="Corpoalfabeto"/>
        <w:numPr>
          <w:ilvl w:val="0"/>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left="1418" w:hanging="284"/>
        <w:jc w:val="both"/>
      </w:pPr>
      <w:proofErr w:type="gramStart"/>
      <w:r>
        <w:t>responder</w:t>
      </w:r>
      <w:proofErr w:type="gramEnd"/>
      <w:r>
        <w:t xml:space="preserve"> pelos danos causados diretamente à Câmara dos Deputados ou a terceiros, decorrentes de sua culpa ou dolo no </w:t>
      </w:r>
      <w:r w:rsidRPr="00C53B61">
        <w:t>fornecimento</w:t>
      </w:r>
      <w:r w:rsidR="00C53B61" w:rsidRPr="00C53B61">
        <w:t xml:space="preserve"> </w:t>
      </w:r>
      <w:r>
        <w:t xml:space="preserve">do objeto </w:t>
      </w:r>
      <w:r w:rsidRPr="00E24762">
        <w:t>e/ou na prestação da garantia</w:t>
      </w:r>
      <w:r w:rsidRPr="004B4BB7">
        <w:t>;</w:t>
      </w:r>
    </w:p>
    <w:p w:rsidR="000A3638" w:rsidRDefault="00CA5BA5" w:rsidP="000C086C">
      <w:pPr>
        <w:pStyle w:val="Corpoalfabeto"/>
        <w:numPr>
          <w:ilvl w:val="0"/>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left="1418" w:hanging="284"/>
        <w:jc w:val="both"/>
      </w:pPr>
      <w:proofErr w:type="gramStart"/>
      <w:r>
        <w:t>respeitar</w:t>
      </w:r>
      <w:proofErr w:type="gramEnd"/>
      <w:r>
        <w:t xml:space="preserve"> as normas de controle de bens e de fluxo de pessoas nas depen</w:t>
      </w:r>
      <w:r w:rsidR="00EA4E93">
        <w:t>dências da Câmara dos Deputados;</w:t>
      </w:r>
    </w:p>
    <w:p w:rsidR="00C655AA" w:rsidRPr="00413350" w:rsidRDefault="004B4BB7" w:rsidP="000C086C">
      <w:pPr>
        <w:pStyle w:val="Corpoalfabeto"/>
        <w:numPr>
          <w:ilvl w:val="0"/>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left="1418" w:hanging="284"/>
        <w:jc w:val="both"/>
      </w:pPr>
      <w:proofErr w:type="gramStart"/>
      <w:r w:rsidRPr="003E08B9">
        <w:rPr>
          <w:rStyle w:val="fonte"/>
          <w:u w:val="single"/>
        </w:rPr>
        <w:t>para</w:t>
      </w:r>
      <w:proofErr w:type="gramEnd"/>
      <w:r w:rsidRPr="003E08B9">
        <w:rPr>
          <w:rStyle w:val="fonte"/>
          <w:u w:val="single"/>
        </w:rPr>
        <w:t xml:space="preserve"> o</w:t>
      </w:r>
      <w:r w:rsidR="00EA1A88" w:rsidRPr="003E08B9">
        <w:rPr>
          <w:rStyle w:val="fonte"/>
          <w:u w:val="single"/>
        </w:rPr>
        <w:t>s</w:t>
      </w:r>
      <w:r w:rsidRPr="003E08B9">
        <w:rPr>
          <w:rStyle w:val="fonte"/>
          <w:u w:val="single"/>
        </w:rPr>
        <w:t xml:space="preserve"> </w:t>
      </w:r>
      <w:r w:rsidRPr="003E08B9">
        <w:rPr>
          <w:rStyle w:val="fonte"/>
          <w:b/>
          <w:u w:val="single"/>
        </w:rPr>
        <w:t>Ite</w:t>
      </w:r>
      <w:r w:rsidR="00EA1A88" w:rsidRPr="003E08B9">
        <w:rPr>
          <w:rStyle w:val="fonte"/>
          <w:b/>
          <w:u w:val="single"/>
        </w:rPr>
        <w:t>ns</w:t>
      </w:r>
      <w:r w:rsidRPr="003E08B9">
        <w:rPr>
          <w:rStyle w:val="fonte"/>
          <w:b/>
          <w:u w:val="single"/>
        </w:rPr>
        <w:t xml:space="preserve"> </w:t>
      </w:r>
      <w:r w:rsidR="001A47BB" w:rsidRPr="003E08B9">
        <w:rPr>
          <w:rStyle w:val="fonte"/>
          <w:b/>
          <w:u w:val="single"/>
        </w:rPr>
        <w:t>2</w:t>
      </w:r>
      <w:r w:rsidR="00EA1A88" w:rsidRPr="003E08B9">
        <w:rPr>
          <w:rStyle w:val="fonte"/>
          <w:b/>
          <w:u w:val="single"/>
        </w:rPr>
        <w:t xml:space="preserve"> a </w:t>
      </w:r>
      <w:r w:rsidR="000F74D6" w:rsidRPr="003E08B9">
        <w:rPr>
          <w:rStyle w:val="fonte"/>
          <w:b/>
          <w:u w:val="single"/>
        </w:rPr>
        <w:t>6</w:t>
      </w:r>
      <w:r w:rsidRPr="003E08B9">
        <w:rPr>
          <w:rStyle w:val="fonte"/>
          <w:b/>
          <w:u w:val="single"/>
        </w:rPr>
        <w:t xml:space="preserve"> do objeto</w:t>
      </w:r>
      <w:r w:rsidRPr="003E08B9">
        <w:rPr>
          <w:rStyle w:val="fonte"/>
          <w:u w:val="single"/>
        </w:rPr>
        <w:t>:</w:t>
      </w:r>
      <w:r w:rsidRPr="003E08B9">
        <w:t xml:space="preserve"> </w:t>
      </w:r>
      <w:r w:rsidR="00C655AA" w:rsidRPr="003E08B9">
        <w:t>reparar, no prazo máximo de 30</w:t>
      </w:r>
      <w:r w:rsidR="00623608" w:rsidRPr="003E08B9">
        <w:t xml:space="preserve"> </w:t>
      </w:r>
      <w:r w:rsidR="00C655AA" w:rsidRPr="003E08B9">
        <w:t>(trinta)</w:t>
      </w:r>
      <w:r w:rsidR="00C655AA" w:rsidRPr="00413350">
        <w:t xml:space="preserve"> dias, contados da data da notificação, as partes ou componentes do objeto entregue que, durante o período de garantia, venham apresentar vícios que tornem o material impróprio ou inadequado ao uso ou consumo a que se destina, nos termos do art. 18, §1º, do Código de Defesa do Consumidor;</w:t>
      </w:r>
    </w:p>
    <w:p w:rsidR="004B4BB7" w:rsidRPr="00AF0AE2" w:rsidRDefault="00C655AA" w:rsidP="000C086C">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left="1843" w:hanging="425"/>
        <w:jc w:val="both"/>
      </w:pPr>
      <w:r w:rsidRPr="00413350">
        <w:rPr>
          <w:color w:val="000000"/>
        </w:rPr>
        <w:t xml:space="preserve">d.1) não sendo o vício sanado no prazo estabelecido na alínea anterior, o fornecedor deverá substituir o produto </w:t>
      </w:r>
      <w:r w:rsidRPr="00413350">
        <w:t>impróprio para o uso ou defeituoso,</w:t>
      </w:r>
      <w:r w:rsidRPr="00413350">
        <w:rPr>
          <w:color w:val="000000"/>
        </w:rPr>
        <w:t xml:space="preserve"> por outro da mesma espécie, em perfeitas condições de uso, </w:t>
      </w:r>
      <w:r w:rsidRPr="00413350">
        <w:t>no prazo de 30</w:t>
      </w:r>
      <w:r w:rsidR="00623608" w:rsidRPr="00413350">
        <w:t xml:space="preserve"> </w:t>
      </w:r>
      <w:r w:rsidRPr="00413350">
        <w:t>(trinta) dias, contados da data da notificação</w:t>
      </w:r>
      <w:r w:rsidRPr="00413350">
        <w:rPr>
          <w:sz w:val="20"/>
        </w:rPr>
        <w:t xml:space="preserve">, </w:t>
      </w:r>
      <w:r w:rsidRPr="00413350">
        <w:t>nos termos do art. 18, §1º, I, do Código de Defesa do Consumidor</w:t>
      </w:r>
      <w:r w:rsidR="004B4BB7" w:rsidRPr="00AF0AE2">
        <w:t>;</w:t>
      </w:r>
    </w:p>
    <w:p w:rsidR="00C655AA" w:rsidRDefault="004B4BB7" w:rsidP="000C086C">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left="1418" w:hanging="284"/>
        <w:jc w:val="both"/>
      </w:pPr>
      <w:r w:rsidRPr="00413350">
        <w:t xml:space="preserve">e) </w:t>
      </w:r>
      <w:r w:rsidRPr="00413350">
        <w:rPr>
          <w:u w:val="single"/>
        </w:rPr>
        <w:t>para os demais itens do objeto</w:t>
      </w:r>
      <w:r w:rsidRPr="00413350">
        <w:t xml:space="preserve">: substituir, durante o período de validade, o produto impróprio para o uso ou defeituoso, por outro da mesma espécie, em perfeitas condições de uso, no prazo de 30 (trinta) dias, contados da data </w:t>
      </w:r>
      <w:r w:rsidR="00E50AFB">
        <w:t>da notificação;</w:t>
      </w:r>
    </w:p>
    <w:p w:rsidR="005B2643" w:rsidRDefault="005B2643" w:rsidP="000C086C">
      <w:pPr>
        <w:pStyle w:val="Corpoalfabeto"/>
        <w:pBdr>
          <w:top w:val="thinThickSmallGap" w:sz="24" w:space="1" w:color="auto"/>
          <w:left w:val="thinThickSmallGap" w:sz="24" w:space="4" w:color="auto"/>
          <w:bottom w:val="thickThinSmallGap" w:sz="24" w:space="1" w:color="auto"/>
          <w:right w:val="thickThinSmallGap" w:sz="24" w:space="4" w:color="auto"/>
        </w:pBd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left="1418" w:hanging="284"/>
        <w:jc w:val="center"/>
        <w:rPr>
          <w:b/>
          <w:i/>
        </w:rPr>
      </w:pPr>
      <w:r w:rsidRPr="007040D1">
        <w:rPr>
          <w:b/>
          <w:i/>
        </w:rPr>
        <w:t>INCLUÍDA</w:t>
      </w:r>
      <w:r w:rsidR="000742D0">
        <w:rPr>
          <w:b/>
          <w:i/>
        </w:rPr>
        <w:t>S</w:t>
      </w:r>
      <w:r w:rsidRPr="007040D1">
        <w:rPr>
          <w:b/>
          <w:i/>
        </w:rPr>
        <w:t xml:space="preserve"> ALÍNEA</w:t>
      </w:r>
      <w:r w:rsidR="000742D0">
        <w:rPr>
          <w:b/>
          <w:i/>
        </w:rPr>
        <w:t>S</w:t>
      </w:r>
      <w:r w:rsidRPr="007040D1">
        <w:rPr>
          <w:b/>
          <w:i/>
        </w:rPr>
        <w:t xml:space="preserve"> “</w:t>
      </w:r>
      <w:r w:rsidR="000742D0">
        <w:rPr>
          <w:b/>
          <w:i/>
        </w:rPr>
        <w:t>f</w:t>
      </w:r>
      <w:r w:rsidRPr="007040D1">
        <w:rPr>
          <w:b/>
          <w:i/>
        </w:rPr>
        <w:t>”</w:t>
      </w:r>
      <w:r w:rsidR="000742D0">
        <w:rPr>
          <w:b/>
          <w:i/>
        </w:rPr>
        <w:t xml:space="preserve"> e “f.1”</w:t>
      </w:r>
      <w:r w:rsidRPr="007040D1">
        <w:rPr>
          <w:b/>
          <w:i/>
        </w:rPr>
        <w:t>:</w:t>
      </w:r>
    </w:p>
    <w:p w:rsidR="005B2643" w:rsidRDefault="005B2643" w:rsidP="000C086C">
      <w:pPr>
        <w:pStyle w:val="Corpoalfabeto"/>
        <w:pBdr>
          <w:top w:val="thinThickSmallGap" w:sz="24" w:space="1" w:color="auto"/>
          <w:left w:val="thinThickSmallGap" w:sz="24" w:space="4" w:color="auto"/>
          <w:bottom w:val="thickThinSmallGap" w:sz="24" w:space="1" w:color="auto"/>
          <w:right w:val="thickThinSmallGap" w:sz="24" w:space="4" w:color="auto"/>
        </w:pBd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left="1418" w:hanging="284"/>
        <w:jc w:val="both"/>
      </w:pPr>
      <w:r w:rsidRPr="005B2643">
        <w:t>f)</w:t>
      </w:r>
      <w:r w:rsidRPr="00211741">
        <w:rPr>
          <w:b/>
        </w:rPr>
        <w:t xml:space="preserve"> </w:t>
      </w:r>
      <w:r w:rsidR="008A096B" w:rsidRPr="008A096B">
        <w:rPr>
          <w:u w:val="single"/>
        </w:rPr>
        <w:t>para os itens 3 a 6 do objeto,</w:t>
      </w:r>
      <w:r w:rsidR="008A096B">
        <w:rPr>
          <w:b/>
        </w:rPr>
        <w:t xml:space="preserve"> </w:t>
      </w:r>
      <w:r w:rsidRPr="00E50AFB">
        <w:t>realizar, sob sua inteira responsabi</w:t>
      </w:r>
      <w:r w:rsidR="00E71A0A">
        <w:t>lidade, a logística reversa dos produtos originários desta contratação</w:t>
      </w:r>
      <w:r w:rsidRPr="00E50AFB">
        <w:t xml:space="preserve">, incluindo a retirada e </w:t>
      </w:r>
      <w:r>
        <w:t xml:space="preserve">o </w:t>
      </w:r>
      <w:r w:rsidRPr="00E50AFB">
        <w:t>encaminhamento dos resíduos após a sua utilização</w:t>
      </w:r>
      <w:r>
        <w:t xml:space="preserve"> </w:t>
      </w:r>
      <w:r w:rsidRPr="00211741">
        <w:rPr>
          <w:u w:val="single"/>
        </w:rPr>
        <w:t>ou</w:t>
      </w:r>
      <w:r>
        <w:t xml:space="preserve"> indicar procedimento para a devolução dos resíduos à fabricante, conforme estabelecido no art. 19 da Portaria n. 227, de 201</w:t>
      </w:r>
      <w:r w:rsidR="00DB003B">
        <w:t xml:space="preserve">4 </w:t>
      </w:r>
      <w:r>
        <w:t>da Câmara dos Deputados e no art. 33 da Lei n. 12.305, de 2010</w:t>
      </w:r>
      <w:r w:rsidR="000742D0">
        <w:t>;</w:t>
      </w:r>
    </w:p>
    <w:p w:rsidR="000742D0" w:rsidRPr="00211741" w:rsidRDefault="000742D0" w:rsidP="000C086C">
      <w:pPr>
        <w:pStyle w:val="Corpoalfabeto"/>
        <w:pBdr>
          <w:top w:val="thinThickSmallGap" w:sz="24" w:space="1" w:color="auto"/>
          <w:left w:val="thinThickSmallGap" w:sz="24" w:space="4" w:color="auto"/>
          <w:bottom w:val="thickThinSmallGap" w:sz="24" w:space="1" w:color="auto"/>
          <w:right w:val="thickThinSmallGap" w:sz="24" w:space="4" w:color="auto"/>
        </w:pBd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left="1843" w:hanging="425"/>
        <w:jc w:val="both"/>
      </w:pPr>
      <w:r w:rsidRPr="00211741">
        <w:t>f.1</w:t>
      </w:r>
      <w:r>
        <w:t xml:space="preserve">) </w:t>
      </w:r>
      <w:r w:rsidR="00A92894">
        <w:t>f</w:t>
      </w:r>
      <w:r w:rsidRPr="00F468C4">
        <w:rPr>
          <w:rFonts w:cs="Arial"/>
        </w:rPr>
        <w:t>icar</w:t>
      </w:r>
      <w:r>
        <w:rPr>
          <w:rFonts w:cs="Arial"/>
        </w:rPr>
        <w:t xml:space="preserve">á </w:t>
      </w:r>
      <w:r w:rsidRPr="00F468C4">
        <w:rPr>
          <w:rFonts w:cs="Arial"/>
        </w:rPr>
        <w:t xml:space="preserve">a cargo da </w:t>
      </w:r>
      <w:r>
        <w:rPr>
          <w:rFonts w:cs="Arial"/>
        </w:rPr>
        <w:t>Requisitada</w:t>
      </w:r>
      <w:r w:rsidRPr="00F468C4">
        <w:rPr>
          <w:rFonts w:cs="Arial"/>
        </w:rPr>
        <w:t>, quando for o caso, a comprovação d</w:t>
      </w:r>
      <w:r w:rsidRPr="00F468C4">
        <w:rPr>
          <w:color w:val="000000"/>
        </w:rPr>
        <w:t>o enca</w:t>
      </w:r>
      <w:r w:rsidR="00C751AA">
        <w:rPr>
          <w:color w:val="000000"/>
        </w:rPr>
        <w:t>minhamento dos produtos pós-uso</w:t>
      </w:r>
      <w:r w:rsidRPr="00F468C4">
        <w:rPr>
          <w:color w:val="000000"/>
        </w:rPr>
        <w:t xml:space="preserve"> para o respectivo fabricante</w:t>
      </w:r>
      <w:r w:rsidR="00AB261E">
        <w:rPr>
          <w:color w:val="000000"/>
        </w:rPr>
        <w:t>,</w:t>
      </w:r>
      <w:r w:rsidRPr="00F468C4">
        <w:rPr>
          <w:color w:val="000000"/>
        </w:rPr>
        <w:t xml:space="preserve"> importador responsável</w:t>
      </w:r>
      <w:r w:rsidR="00AB261E">
        <w:rPr>
          <w:color w:val="000000"/>
        </w:rPr>
        <w:t xml:space="preserve"> ou </w:t>
      </w:r>
      <w:r w:rsidRPr="00F468C4">
        <w:rPr>
          <w:color w:val="000000"/>
        </w:rPr>
        <w:t>p</w:t>
      </w:r>
      <w:r w:rsidR="00AB261E">
        <w:rPr>
          <w:color w:val="000000"/>
        </w:rPr>
        <w:t>ara</w:t>
      </w:r>
      <w:r w:rsidRPr="00F468C4">
        <w:rPr>
          <w:color w:val="000000"/>
        </w:rPr>
        <w:t xml:space="preserve"> destinação </w:t>
      </w:r>
      <w:r w:rsidRPr="00F468C4">
        <w:rPr>
          <w:color w:val="000000"/>
        </w:rPr>
        <w:lastRenderedPageBreak/>
        <w:t>ambientalmente adequada, sujeita à fiscalização e verificação de sua validade.</w:t>
      </w:r>
    </w:p>
    <w:p w:rsidR="00CA5BA5" w:rsidRDefault="00C655AA" w:rsidP="00522CC6">
      <w:pPr>
        <w:pStyle w:val="Corpoalfabeto"/>
        <w:numPr>
          <w:ilvl w:val="1"/>
          <w:numId w:val="4"/>
        </w:numPr>
        <w:tabs>
          <w:tab w:val="left" w:pos="1134"/>
        </w:tabs>
        <w:spacing w:before="120" w:after="120"/>
        <w:ind w:left="0" w:firstLine="0"/>
        <w:jc w:val="both"/>
        <w:rPr>
          <w:rStyle w:val="fonte"/>
        </w:rPr>
      </w:pPr>
      <w:r>
        <w:rPr>
          <w:rStyle w:val="fonte"/>
          <w:b/>
        </w:rPr>
        <w:tab/>
      </w:r>
      <w:r w:rsidR="008657EC" w:rsidRPr="003E08B9">
        <w:rPr>
          <w:rStyle w:val="fonte"/>
          <w:u w:val="single"/>
        </w:rPr>
        <w:t>Para o</w:t>
      </w:r>
      <w:r w:rsidR="00AF0AE2" w:rsidRPr="003E08B9">
        <w:rPr>
          <w:rStyle w:val="fonte"/>
          <w:u w:val="single"/>
        </w:rPr>
        <w:t>s</w:t>
      </w:r>
      <w:r w:rsidR="008657EC" w:rsidRPr="003E08B9">
        <w:rPr>
          <w:rStyle w:val="fonte"/>
          <w:u w:val="single"/>
        </w:rPr>
        <w:t xml:space="preserve"> </w:t>
      </w:r>
      <w:r w:rsidR="00AF0AE2" w:rsidRPr="003E08B9">
        <w:rPr>
          <w:rStyle w:val="fonte"/>
          <w:b/>
          <w:u w:val="single"/>
        </w:rPr>
        <w:t xml:space="preserve">Itens </w:t>
      </w:r>
      <w:r w:rsidR="001A47BB" w:rsidRPr="003E08B9">
        <w:rPr>
          <w:rStyle w:val="fonte"/>
          <w:b/>
          <w:u w:val="single"/>
        </w:rPr>
        <w:t>2</w:t>
      </w:r>
      <w:r w:rsidR="00AF0AE2" w:rsidRPr="003E08B9">
        <w:rPr>
          <w:rStyle w:val="fonte"/>
          <w:b/>
          <w:u w:val="single"/>
        </w:rPr>
        <w:t xml:space="preserve"> a </w:t>
      </w:r>
      <w:r w:rsidR="000F74D6" w:rsidRPr="003E08B9">
        <w:rPr>
          <w:rStyle w:val="fonte"/>
          <w:b/>
          <w:u w:val="single"/>
        </w:rPr>
        <w:t>6</w:t>
      </w:r>
      <w:r w:rsidR="008657EC" w:rsidRPr="003E08B9">
        <w:rPr>
          <w:rStyle w:val="fonte"/>
          <w:b/>
          <w:u w:val="single"/>
        </w:rPr>
        <w:t xml:space="preserve"> do objeto</w:t>
      </w:r>
      <w:r w:rsidR="008657EC" w:rsidRPr="003E08B9">
        <w:rPr>
          <w:rStyle w:val="fonte"/>
          <w:u w:val="single"/>
        </w:rPr>
        <w:t>,</w:t>
      </w:r>
      <w:r w:rsidR="008657EC" w:rsidRPr="003E08B9">
        <w:rPr>
          <w:rStyle w:val="fonte"/>
          <w:b/>
        </w:rPr>
        <w:t xml:space="preserve"> </w:t>
      </w:r>
      <w:r w:rsidR="008657EC" w:rsidRPr="003E08B9">
        <w:rPr>
          <w:rStyle w:val="fonte"/>
        </w:rPr>
        <w:t>o</w:t>
      </w:r>
      <w:r w:rsidR="00CA5BA5" w:rsidRPr="003E08B9">
        <w:rPr>
          <w:rStyle w:val="fonte"/>
        </w:rPr>
        <w:t xml:space="preserve">s </w:t>
      </w:r>
      <w:r w:rsidR="00BA0044" w:rsidRPr="003E08B9">
        <w:rPr>
          <w:rStyle w:val="fonte"/>
        </w:rPr>
        <w:t xml:space="preserve">materiais </w:t>
      </w:r>
      <w:r w:rsidR="00CA5BA5" w:rsidRPr="003E08B9">
        <w:rPr>
          <w:rStyle w:val="fonte"/>
        </w:rPr>
        <w:t>ofertados deverão contar com</w:t>
      </w:r>
      <w:r w:rsidR="00CA5BA5" w:rsidRPr="000F74D6">
        <w:rPr>
          <w:rStyle w:val="fonte"/>
        </w:rPr>
        <w:t xml:space="preserve"> o atendimento de garantia na rede de assistência autorizada pelo fabricante, caso seja necessário.</w:t>
      </w:r>
    </w:p>
    <w:p w:rsidR="00C655AA" w:rsidRDefault="00C655AA" w:rsidP="00D6327E">
      <w:pPr>
        <w:pStyle w:val="Corpoalfabeto"/>
        <w:numPr>
          <w:ilvl w:val="1"/>
          <w:numId w:val="4"/>
        </w:numPr>
        <w:tabs>
          <w:tab w:val="left" w:pos="1134"/>
        </w:tabs>
        <w:spacing w:before="120" w:after="120"/>
        <w:ind w:left="0" w:firstLine="0"/>
        <w:jc w:val="both"/>
      </w:pPr>
      <w:r w:rsidRPr="00F169AB">
        <w:t xml:space="preserve"> </w:t>
      </w:r>
      <w:r w:rsidRPr="00F169AB">
        <w:tab/>
      </w:r>
      <w:r w:rsidRPr="00F169AB">
        <w:rPr>
          <w:rFonts w:cs="Arial"/>
          <w:szCs w:val="24"/>
        </w:rPr>
        <w:t xml:space="preserve">A Requisitada </w:t>
      </w:r>
      <w:r w:rsidR="00F169AB" w:rsidRPr="00F169AB">
        <w:t>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rsidR="008B562F" w:rsidRPr="00485356"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485356">
        <w:rPr>
          <w:b w:val="0"/>
          <w:sz w:val="24"/>
        </w:rPr>
        <w:t>DO PAGAMENTO</w:t>
      </w:r>
    </w:p>
    <w:p w:rsidR="00074BB4" w:rsidRPr="005D25DC" w:rsidRDefault="008B562F" w:rsidP="00522CC6">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Pr="00E24762">
        <w:rPr>
          <w:rFonts w:ascii="Arial" w:hAnsi="Arial"/>
        </w:rPr>
        <w:t xml:space="preserve">O objeto aceito definitivamente pela Câmara dos Deputados será pago por meio de depósito em conta corrente da </w:t>
      </w:r>
      <w:r w:rsidR="00C84B0A" w:rsidRPr="00E24762">
        <w:rPr>
          <w:rFonts w:ascii="Arial" w:hAnsi="Arial"/>
        </w:rPr>
        <w:t>Requisitada</w:t>
      </w:r>
      <w:r w:rsidRPr="00E24762">
        <w:rPr>
          <w:rFonts w:ascii="Arial" w:hAnsi="Arial"/>
        </w:rPr>
        <w:t xml:space="preserve">, em agência bancária indicada, mediante a apresentação, em duas vias, de nota fiscal/fatura discriminada, após atestação pelo </w:t>
      </w:r>
      <w:r w:rsidR="00EF27AC" w:rsidRPr="00E24762">
        <w:rPr>
          <w:rFonts w:ascii="Arial" w:hAnsi="Arial"/>
        </w:rPr>
        <w:t>Órgão Responsável</w:t>
      </w:r>
      <w:r w:rsidRPr="00E24762">
        <w:rPr>
          <w:rFonts w:ascii="Arial" w:hAnsi="Arial"/>
        </w:rPr>
        <w:t>.</w:t>
      </w:r>
    </w:p>
    <w:p w:rsidR="00074BB4" w:rsidRPr="00F169AB"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DE14AC" w:rsidRPr="00074BB4">
        <w:rPr>
          <w:rFonts w:ascii="Arial" w:hAnsi="Arial"/>
        </w:rPr>
        <w:t>A</w:t>
      </w:r>
      <w:r w:rsidR="008B562F" w:rsidRPr="00074BB4">
        <w:rPr>
          <w:rFonts w:ascii="Arial" w:hAnsi="Arial"/>
        </w:rPr>
        <w:t xml:space="preserve"> instituição bancária, a agência e o número da conta deverão ser </w:t>
      </w:r>
      <w:r w:rsidR="008B562F" w:rsidRPr="00F169AB">
        <w:rPr>
          <w:rFonts w:ascii="Arial" w:hAnsi="Arial"/>
        </w:rPr>
        <w:t xml:space="preserve">mencionados na nota fiscal/fatura. </w:t>
      </w:r>
    </w:p>
    <w:p w:rsidR="00074BB4" w:rsidRPr="00F169AB"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F169AB">
        <w:rPr>
          <w:rFonts w:ascii="Arial" w:hAnsi="Arial"/>
        </w:rPr>
        <w:t xml:space="preserve">  </w:t>
      </w:r>
      <w:r w:rsidRPr="00F169AB">
        <w:rPr>
          <w:rFonts w:ascii="Arial" w:hAnsi="Arial"/>
        </w:rPr>
        <w:tab/>
      </w:r>
      <w:r w:rsidR="00F169AB" w:rsidRPr="00F169AB">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r w:rsidR="00F169AB">
        <w:rPr>
          <w:rFonts w:ascii="Arial" w:hAnsi="Arial" w:cs="Arial"/>
        </w:rPr>
        <w:t>.</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008B562F" w:rsidRPr="00074BB4">
        <w:rPr>
          <w:rFonts w:ascii="Arial" w:hAnsi="Arial"/>
        </w:rPr>
        <w:t xml:space="preserve">O pagamento será feito com prazo não superior a trinta dias, contados do aceite </w:t>
      </w:r>
      <w:r w:rsidR="005A6EA3" w:rsidRPr="00E24762">
        <w:rPr>
          <w:rFonts w:ascii="Arial" w:hAnsi="Arial"/>
        </w:rPr>
        <w:t>definitivo</w:t>
      </w:r>
      <w:r w:rsidR="005A6EA3" w:rsidRPr="00074BB4">
        <w:rPr>
          <w:rFonts w:ascii="Arial" w:hAnsi="Arial"/>
        </w:rPr>
        <w:t xml:space="preserve"> </w:t>
      </w:r>
      <w:r w:rsidR="008B562F" w:rsidRPr="00074BB4">
        <w:rPr>
          <w:rFonts w:ascii="Arial" w:hAnsi="Arial"/>
        </w:rPr>
        <w:t xml:space="preserve">do objeto e da comprovação da regularidade da documentação fiscal </w:t>
      </w:r>
      <w:r w:rsidR="005E279E">
        <w:rPr>
          <w:rFonts w:ascii="Arial" w:hAnsi="Arial"/>
        </w:rPr>
        <w:t xml:space="preserve">e trabalhista </w:t>
      </w:r>
      <w:r w:rsidR="008B562F" w:rsidRPr="00074BB4">
        <w:rPr>
          <w:rFonts w:ascii="Arial" w:hAnsi="Arial"/>
        </w:rPr>
        <w:t>apresentada, prevalecendo a data que ocorrer por último.</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sidR="00512833">
        <w:rPr>
          <w:rFonts w:ascii="Arial" w:hAnsi="Arial"/>
        </w:rPr>
        <w:t xml:space="preserve"> </w:t>
      </w:r>
      <w:r>
        <w:rPr>
          <w:rFonts w:ascii="Arial" w:hAnsi="Arial"/>
        </w:rPr>
        <w:t>=</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DE3DDF">
        <w:rPr>
          <w:rFonts w:ascii="Arial" w:hAnsi="Arial"/>
        </w:rPr>
        <w:t xml:space="preserve"> </w:t>
      </w:r>
      <w:r w:rsidR="001A47BB">
        <w:rPr>
          <w:rFonts w:ascii="Arial" w:hAnsi="Arial"/>
        </w:rPr>
        <w:t xml:space="preserve"> </w:t>
      </w:r>
      <w:r>
        <w:rPr>
          <w:rFonts w:ascii="Arial" w:hAnsi="Arial"/>
        </w:rPr>
        <w:t>365                    365</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Pr>
          <w:rFonts w:ascii="Arial" w:hAnsi="Arial"/>
        </w:rPr>
        <w:t>em</w:t>
      </w:r>
      <w:proofErr w:type="gramEnd"/>
      <w:r>
        <w:rPr>
          <w:rFonts w:ascii="Arial" w:hAnsi="Arial"/>
        </w:rPr>
        <w:t xml:space="preserve"> que </w:t>
      </w:r>
      <w:r>
        <w:rPr>
          <w:rFonts w:ascii="Arial" w:hAnsi="Arial"/>
          <w:i/>
        </w:rPr>
        <w:t>i</w:t>
      </w:r>
      <w:r>
        <w:rPr>
          <w:rFonts w:ascii="Arial" w:hAnsi="Arial"/>
        </w:rPr>
        <w:t xml:space="preserve"> = taxa nominal de 6% a.a. (seis por cento ao ano).</w:t>
      </w:r>
    </w:p>
    <w:p w:rsidR="00074BB4" w:rsidRDefault="00074BB4" w:rsidP="00522CC6">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lastRenderedPageBreak/>
        <w:t xml:space="preserve">  </w:t>
      </w:r>
      <w:r>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774779" w:rsidRPr="00051E0C" w:rsidRDefault="00051E0C" w:rsidP="00774779">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051E0C">
        <w:rPr>
          <w:rFonts w:cs="Arial"/>
          <w:b w:val="0"/>
          <w:sz w:val="24"/>
          <w:szCs w:val="24"/>
        </w:rPr>
        <w:t xml:space="preserve"> </w:t>
      </w:r>
      <w:r w:rsidR="00774779" w:rsidRPr="00051E0C">
        <w:rPr>
          <w:rFonts w:cs="Arial"/>
          <w:b w:val="0"/>
          <w:sz w:val="24"/>
          <w:szCs w:val="24"/>
        </w:rPr>
        <w:t>DA ADESÃO À ATA DE REGISTRO DE PREÇOS</w:t>
      </w:r>
    </w:p>
    <w:p w:rsidR="00774779" w:rsidRPr="00051E0C"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051E0C">
        <w:rPr>
          <w:rFonts w:ascii="Arial" w:hAnsi="Arial" w:cs="Arial"/>
          <w:sz w:val="24"/>
          <w:szCs w:val="24"/>
        </w:rPr>
        <w:t xml:space="preserve"> </w:t>
      </w:r>
      <w:r w:rsidRPr="00051E0C">
        <w:rPr>
          <w:rFonts w:ascii="Arial" w:hAnsi="Arial" w:cs="Arial"/>
          <w:sz w:val="24"/>
          <w:szCs w:val="24"/>
        </w:rPr>
        <w:tab/>
      </w:r>
      <w:r w:rsidR="0035710E" w:rsidRPr="00051E0C">
        <w:rPr>
          <w:rFonts w:ascii="Arial" w:hAnsi="Arial" w:cs="Arial"/>
          <w:sz w:val="24"/>
          <w:szCs w:val="24"/>
        </w:rPr>
        <w:t>A(s) Ata(s) de Registro de Preços decorrente(s) desta licitação poderá(</w:t>
      </w:r>
      <w:proofErr w:type="spellStart"/>
      <w:r w:rsidR="0035710E" w:rsidRPr="00051E0C">
        <w:rPr>
          <w:rFonts w:ascii="Arial" w:hAnsi="Arial" w:cs="Arial"/>
          <w:sz w:val="24"/>
          <w:szCs w:val="24"/>
        </w:rPr>
        <w:t>ão</w:t>
      </w:r>
      <w:proofErr w:type="spellEnd"/>
      <w:r w:rsidR="0035710E" w:rsidRPr="00051E0C">
        <w:rPr>
          <w:rFonts w:ascii="Arial" w:hAnsi="Arial" w:cs="Arial"/>
          <w:sz w:val="24"/>
          <w:szCs w:val="24"/>
        </w:rPr>
        <w:t>),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w:t>
      </w:r>
      <w:r w:rsidR="001A47BB">
        <w:rPr>
          <w:rFonts w:ascii="Arial" w:hAnsi="Arial" w:cs="Arial"/>
          <w:sz w:val="24"/>
          <w:szCs w:val="24"/>
        </w:rPr>
        <w:t xml:space="preserve"> </w:t>
      </w:r>
      <w:r w:rsidR="0035710E" w:rsidRPr="00051E0C">
        <w:rPr>
          <w:rFonts w:ascii="Arial" w:hAnsi="Arial" w:cs="Arial"/>
          <w:sz w:val="24"/>
          <w:szCs w:val="24"/>
        </w:rPr>
        <w:t>1993 e no Decreto n. 7.892, de 2013</w:t>
      </w:r>
      <w:r w:rsidR="00163887" w:rsidRPr="00051E0C">
        <w:rPr>
          <w:rFonts w:ascii="Arial" w:hAnsi="Arial" w:cs="Arial"/>
          <w:sz w:val="24"/>
          <w:szCs w:val="24"/>
        </w:rPr>
        <w:t>, alterado pelo Decreto n. 9.488/2018</w:t>
      </w:r>
      <w:r w:rsidR="0035710E" w:rsidRPr="00051E0C">
        <w:rPr>
          <w:rFonts w:ascii="Arial" w:hAnsi="Arial" w:cs="Arial"/>
          <w:sz w:val="24"/>
          <w:szCs w:val="24"/>
        </w:rPr>
        <w:t xml:space="preserve"> c/c o Ato da Mesa n. 34, de 2003.</w:t>
      </w:r>
    </w:p>
    <w:p w:rsidR="00774779" w:rsidRPr="00051E0C"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051E0C">
        <w:rPr>
          <w:rFonts w:ascii="Arial" w:hAnsi="Arial" w:cs="Arial"/>
          <w:sz w:val="24"/>
          <w:szCs w:val="24"/>
        </w:rPr>
        <w:t xml:space="preserve"> </w:t>
      </w:r>
      <w:r w:rsidRPr="00051E0C">
        <w:rPr>
          <w:rFonts w:ascii="Arial" w:hAnsi="Arial" w:cs="Arial"/>
          <w:sz w:val="24"/>
          <w:szCs w:val="24"/>
        </w:rPr>
        <w:tab/>
      </w:r>
      <w:r w:rsidR="0035710E" w:rsidRPr="00051E0C">
        <w:rPr>
          <w:rFonts w:ascii="Arial" w:hAnsi="Arial" w:cs="Arial"/>
          <w:sz w:val="24"/>
          <w:szCs w:val="24"/>
        </w:rPr>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rsidR="00774779" w:rsidRPr="00051E0C"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051E0C">
        <w:rPr>
          <w:rFonts w:ascii="Arial" w:hAnsi="Arial" w:cs="Arial"/>
          <w:sz w:val="24"/>
          <w:szCs w:val="24"/>
        </w:rPr>
        <w:t xml:space="preserve"> </w:t>
      </w:r>
      <w:r w:rsidRPr="00051E0C">
        <w:rPr>
          <w:rFonts w:ascii="Arial" w:hAnsi="Arial" w:cs="Arial"/>
          <w:sz w:val="24"/>
          <w:szCs w:val="24"/>
        </w:rPr>
        <w:tab/>
      </w:r>
      <w:r w:rsidR="0035710E" w:rsidRPr="00051E0C">
        <w:rPr>
          <w:rFonts w:ascii="Arial" w:hAnsi="Arial" w:cs="Arial"/>
          <w:sz w:val="24"/>
          <w:szCs w:val="24"/>
        </w:rPr>
        <w:t xml:space="preserve">As aquisições ou contratações a que se refere este Título não poderão exceder a </w:t>
      </w:r>
      <w:r w:rsidR="0095509E" w:rsidRPr="00051E0C">
        <w:rPr>
          <w:rFonts w:ascii="Arial" w:hAnsi="Arial" w:cs="Arial"/>
          <w:sz w:val="24"/>
          <w:szCs w:val="24"/>
        </w:rPr>
        <w:t>100% (</w:t>
      </w:r>
      <w:r w:rsidR="0035710E" w:rsidRPr="00051E0C">
        <w:rPr>
          <w:rFonts w:ascii="Arial" w:hAnsi="Arial" w:cs="Arial"/>
          <w:sz w:val="24"/>
          <w:szCs w:val="24"/>
        </w:rPr>
        <w:t>cem por cento</w:t>
      </w:r>
      <w:r w:rsidR="0095509E" w:rsidRPr="00051E0C">
        <w:rPr>
          <w:rFonts w:ascii="Arial" w:hAnsi="Arial" w:cs="Arial"/>
          <w:sz w:val="24"/>
          <w:szCs w:val="24"/>
        </w:rPr>
        <w:t>)</w:t>
      </w:r>
      <w:r w:rsidR="0035710E" w:rsidRPr="00051E0C">
        <w:rPr>
          <w:rFonts w:ascii="Arial" w:hAnsi="Arial" w:cs="Arial"/>
          <w:sz w:val="24"/>
          <w:szCs w:val="24"/>
        </w:rPr>
        <w:t xml:space="preserve"> dos quantitativos registrados na Ata,</w:t>
      </w:r>
      <w:r w:rsidR="00163887" w:rsidRPr="00051E0C">
        <w:rPr>
          <w:rFonts w:ascii="Arial" w:hAnsi="Arial" w:cs="Arial"/>
          <w:sz w:val="24"/>
          <w:szCs w:val="24"/>
        </w:rPr>
        <w:t xml:space="preserve"> sendo limitadas a 50% (cinquenta por cento) por órgão ou entidade,</w:t>
      </w:r>
      <w:r w:rsidR="0035710E" w:rsidRPr="00051E0C">
        <w:rPr>
          <w:rFonts w:ascii="Arial" w:hAnsi="Arial" w:cs="Arial"/>
          <w:sz w:val="24"/>
          <w:szCs w:val="24"/>
        </w:rPr>
        <w:t xml:space="preserve"> ficando sua utilização sujeita à expressa anuência do órgão gerenciador (Câmara dos Deputados) e concordância do fornecedor. </w:t>
      </w:r>
    </w:p>
    <w:p w:rsidR="00774779" w:rsidRPr="00051E0C"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051E0C">
        <w:rPr>
          <w:rFonts w:ascii="Arial" w:hAnsi="Arial" w:cs="Arial"/>
          <w:sz w:val="24"/>
          <w:szCs w:val="24"/>
        </w:rPr>
        <w:t xml:space="preserve"> </w:t>
      </w:r>
      <w:r w:rsidRPr="00051E0C">
        <w:rPr>
          <w:rFonts w:ascii="Arial" w:hAnsi="Arial" w:cs="Arial"/>
          <w:sz w:val="24"/>
          <w:szCs w:val="24"/>
        </w:rPr>
        <w:tab/>
      </w:r>
      <w:r w:rsidR="0035710E" w:rsidRPr="00051E0C">
        <w:rPr>
          <w:rFonts w:ascii="Arial" w:hAnsi="Arial" w:cs="Arial"/>
          <w:sz w:val="24"/>
          <w:szCs w:val="24"/>
        </w:rPr>
        <w:t xml:space="preserve">Após a autorização do órgão gerenciador, o órgão não participante deverá efetivar a aquisição ou contratação solicitada em até 90 (noventa) dias, observado o prazo de vigência da ata. </w:t>
      </w:r>
    </w:p>
    <w:p w:rsidR="0035710E" w:rsidRPr="00051E0C"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051E0C">
        <w:rPr>
          <w:rFonts w:ascii="Arial" w:hAnsi="Arial" w:cs="Arial"/>
          <w:sz w:val="24"/>
          <w:szCs w:val="24"/>
        </w:rPr>
        <w:t xml:space="preserve"> </w:t>
      </w:r>
      <w:r w:rsidRPr="00051E0C">
        <w:rPr>
          <w:rFonts w:ascii="Arial" w:hAnsi="Arial" w:cs="Arial"/>
          <w:sz w:val="24"/>
          <w:szCs w:val="24"/>
        </w:rPr>
        <w:tab/>
      </w:r>
      <w:r w:rsidR="0035710E" w:rsidRPr="00051E0C">
        <w:rPr>
          <w:rFonts w:ascii="Arial" w:hAnsi="Arial" w:cs="Arial"/>
          <w:sz w:val="24"/>
          <w:szCs w:val="24"/>
        </w:rPr>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8B562F" w:rsidRDefault="00632A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28 de agosto de 2019.</w:t>
      </w:r>
    </w:p>
    <w:p w:rsidR="008B562F" w:rsidRDefault="0059283F" w:rsidP="000C08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98269C" w:rsidRDefault="0098269C" w:rsidP="000C08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8269C" w:rsidP="000C08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DC238C">
        <w:rPr>
          <w:rFonts w:ascii="Arial" w:hAnsi="Arial"/>
          <w:b/>
        </w:rPr>
        <w:fldChar w:fldCharType="begin"/>
      </w:r>
      <w:r w:rsidR="00DC238C">
        <w:instrText xml:space="preserve"> XE "</w:instrText>
      </w:r>
      <w:r w:rsidR="00DC238C" w:rsidRPr="00E76E24">
        <w:rPr>
          <w:rFonts w:ascii="Arial" w:hAnsi="Arial"/>
        </w:rPr>
        <w:instrText>ANEXO N. 3 - DAS SANÇÕES ADMINISTRATIVAS</w:instrText>
      </w:r>
      <w:r w:rsidR="005143EF">
        <w:rPr>
          <w:rFonts w:ascii="Arial" w:hAnsi="Arial"/>
        </w:rPr>
        <w:instrText>; q</w:instrText>
      </w:r>
      <w:r w:rsidR="00DC238C">
        <w:instrText xml:space="preserve">" </w:instrText>
      </w:r>
      <w:r w:rsidR="00DC238C">
        <w:rPr>
          <w:rFonts w:ascii="Arial" w:hAnsi="Arial"/>
          <w:b/>
        </w:rPr>
        <w:fldChar w:fldCharType="end"/>
      </w:r>
    </w:p>
    <w:p w:rsidR="008B562F" w:rsidRDefault="0004432A" w:rsidP="001F5B91">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1F5B91">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1F5B91">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1F5B91">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1F5B91">
      <w:pPr>
        <w:pStyle w:val="WW-Corpodetexto2"/>
        <w:numPr>
          <w:ilvl w:val="1"/>
          <w:numId w:val="9"/>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1F5B91">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Pr>
          <w:rFonts w:ascii="Arial" w:hAnsi="Arial"/>
        </w:rPr>
        <w:t>advertência</w:t>
      </w:r>
      <w:proofErr w:type="gramEnd"/>
      <w:r>
        <w:rPr>
          <w:rFonts w:ascii="Arial" w:hAnsi="Arial"/>
        </w:rPr>
        <w:t>, formalizada por escrito;</w:t>
      </w:r>
    </w:p>
    <w:p w:rsidR="008B562F" w:rsidRDefault="008B562F" w:rsidP="001F5B91">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Pr>
          <w:rFonts w:ascii="Arial" w:hAnsi="Arial"/>
        </w:rPr>
        <w:t>multa</w:t>
      </w:r>
      <w:proofErr w:type="gramEnd"/>
      <w:r>
        <w:rPr>
          <w:rFonts w:ascii="Arial" w:hAnsi="Arial"/>
        </w:rPr>
        <w:t>, nos casos previstos neste Edital;</w:t>
      </w:r>
    </w:p>
    <w:p w:rsidR="008B562F" w:rsidRDefault="008B562F" w:rsidP="001F5B91">
      <w:pPr>
        <w:pStyle w:val="WW-Recuodecorpodetexto2"/>
        <w:numPr>
          <w:ilvl w:val="0"/>
          <w:numId w:val="10"/>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Pr>
          <w:rFonts w:ascii="Arial" w:hAnsi="Arial"/>
        </w:rPr>
        <w:t>suspensão</w:t>
      </w:r>
      <w:proofErr w:type="gramEnd"/>
      <w:r>
        <w:rPr>
          <w:rFonts w:ascii="Arial" w:hAnsi="Arial"/>
        </w:rPr>
        <w:t xml:space="preserve"> temporária para licitar e impedimento para contratar com a </w:t>
      </w:r>
      <w:r w:rsidR="008D7D59" w:rsidRPr="008D7D59">
        <w:rPr>
          <w:rFonts w:ascii="Arial" w:hAnsi="Arial"/>
        </w:rPr>
        <w:t>Câmara dos Deputados</w:t>
      </w:r>
      <w:r>
        <w:rPr>
          <w:rFonts w:ascii="Arial" w:hAnsi="Arial"/>
        </w:rPr>
        <w:t>;</w:t>
      </w:r>
    </w:p>
    <w:p w:rsidR="008B562F" w:rsidRDefault="008B562F" w:rsidP="001F5B91">
      <w:pPr>
        <w:pStyle w:val="WW-Recuodecorpodetexto2"/>
        <w:numPr>
          <w:ilvl w:val="0"/>
          <w:numId w:val="10"/>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Pr>
          <w:rFonts w:ascii="Arial" w:hAnsi="Arial"/>
        </w:rPr>
        <w:t>declaração</w:t>
      </w:r>
      <w:proofErr w:type="gramEnd"/>
      <w:r>
        <w:rPr>
          <w:rFonts w:ascii="Arial" w:hAnsi="Arial"/>
        </w:rPr>
        <w:t xml:space="preserve"> de inidoneidade para licitar ou contratar com a Administração Pública, enquanto perdurarem os motivos determinantes da punição ou até que seja promovida a reabilitação, nos termos da lei.</w:t>
      </w:r>
    </w:p>
    <w:p w:rsidR="00011E04" w:rsidRPr="002D2F2C" w:rsidRDefault="00011E04" w:rsidP="00522CC6">
      <w:pPr>
        <w:tabs>
          <w:tab w:val="left" w:pos="1134"/>
        </w:tabs>
        <w:jc w:val="both"/>
        <w:rPr>
          <w:rFonts w:ascii="Arial" w:hAnsi="Arial" w:cs="Arial"/>
          <w:szCs w:val="24"/>
        </w:rPr>
      </w:pPr>
      <w:r w:rsidRPr="00011E04">
        <w:rPr>
          <w:rFonts w:ascii="Arial" w:hAnsi="Arial" w:cs="Arial"/>
          <w:sz w:val="24"/>
          <w:szCs w:val="24"/>
        </w:rPr>
        <w:t>5.</w:t>
      </w:r>
      <w:r w:rsidR="0004432A" w:rsidRPr="00011E04">
        <w:rPr>
          <w:rFonts w:ascii="Arial" w:hAnsi="Arial" w:cs="Arial"/>
        </w:rPr>
        <w:tab/>
      </w:r>
      <w:r w:rsidRPr="00011E04">
        <w:rPr>
          <w:rFonts w:ascii="Arial" w:hAnsi="Arial"/>
          <w:sz w:val="24"/>
          <w:szCs w:val="24"/>
        </w:rPr>
        <w:t xml:space="preserve">Caso a licitante </w:t>
      </w:r>
      <w:r w:rsidR="00D42C6B">
        <w:rPr>
          <w:rFonts w:ascii="Arial" w:hAnsi="Arial"/>
          <w:sz w:val="24"/>
          <w:szCs w:val="24"/>
        </w:rPr>
        <w:t>convocada</w:t>
      </w:r>
      <w:r w:rsidRPr="00011E04">
        <w:rPr>
          <w:rFonts w:ascii="Arial" w:hAnsi="Arial"/>
          <w:sz w:val="24"/>
          <w:szCs w:val="24"/>
        </w:rPr>
        <w:t xml:space="preserve"> </w:t>
      </w:r>
      <w:r w:rsidRPr="008D1C41">
        <w:rPr>
          <w:rFonts w:ascii="Arial" w:hAnsi="Arial" w:cs="Arial"/>
          <w:sz w:val="24"/>
          <w:szCs w:val="24"/>
        </w:rPr>
        <w:t>não assine a Ata de Registro de Preços no prazo fixado neste Edital, sem justificativa ou com justificativa não aceita pela Câmara dos Deputados</w:t>
      </w:r>
      <w:r w:rsidRPr="008D1C41">
        <w:rPr>
          <w:rFonts w:ascii="Arial" w:hAnsi="Arial"/>
          <w:sz w:val="24"/>
          <w:szCs w:val="24"/>
        </w:rPr>
        <w:t>, caracterizar-se-á o descumprimento total da obrigação assumida.</w:t>
      </w:r>
    </w:p>
    <w:p w:rsidR="00FC609B" w:rsidRPr="00C53B61" w:rsidRDefault="00C53B61" w:rsidP="001F5B91">
      <w:pPr>
        <w:pStyle w:val="WW-Corpodetexto2"/>
        <w:numPr>
          <w:ilvl w:val="1"/>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C53B61">
        <w:rPr>
          <w:rFonts w:ascii="Arial" w:hAnsi="Arial" w:cs="Arial"/>
        </w:rPr>
        <w:t>.</w:t>
      </w:r>
    </w:p>
    <w:p w:rsidR="00FC609B" w:rsidRPr="00FC609B" w:rsidRDefault="00FC609B" w:rsidP="001F5B91">
      <w:pPr>
        <w:pStyle w:val="WW-Corpodetexto2"/>
        <w:numPr>
          <w:ilvl w:val="0"/>
          <w:numId w:val="1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FC609B">
        <w:rPr>
          <w:rStyle w:val="fonte"/>
          <w:rFonts w:ascii="Arial" w:hAnsi="Arial" w:cs="Arial"/>
        </w:rPr>
        <w:t xml:space="preserve">Ocorrendo atraso injustificado ou com justificativa não aceita pela Câmara dos Deputados </w:t>
      </w:r>
      <w:r w:rsidR="000950DF" w:rsidRPr="00FC609B">
        <w:rPr>
          <w:rStyle w:val="fonte"/>
          <w:rFonts w:ascii="Arial" w:hAnsi="Arial" w:cs="Arial"/>
        </w:rPr>
        <w:t>na</w:t>
      </w:r>
      <w:r w:rsidR="0086732A" w:rsidRPr="00FC609B">
        <w:rPr>
          <w:rStyle w:val="fonte"/>
          <w:rFonts w:ascii="Arial" w:hAnsi="Arial" w:cs="Arial"/>
        </w:rPr>
        <w:t xml:space="preserve"> </w:t>
      </w:r>
      <w:r w:rsidR="00CA5BA5" w:rsidRPr="00FC609B">
        <w:rPr>
          <w:rStyle w:val="fonte"/>
          <w:rFonts w:ascii="Arial" w:hAnsi="Arial" w:cs="Arial"/>
        </w:rPr>
        <w:t>entrega</w:t>
      </w:r>
      <w:r w:rsidR="00752AE9">
        <w:rPr>
          <w:rStyle w:val="fonte"/>
          <w:rFonts w:ascii="Arial" w:hAnsi="Arial" w:cs="Arial"/>
        </w:rPr>
        <w:t xml:space="preserve"> </w:t>
      </w:r>
      <w:r w:rsidR="00CA5BA5" w:rsidRPr="00FC609B">
        <w:rPr>
          <w:rStyle w:val="fonte"/>
          <w:rFonts w:ascii="Arial" w:hAnsi="Arial" w:cs="Arial"/>
        </w:rPr>
        <w:t>do objeto</w:t>
      </w:r>
      <w:r w:rsidR="0086732A" w:rsidRPr="00FC609B">
        <w:rPr>
          <w:rStyle w:val="fonte"/>
          <w:rFonts w:ascii="Arial" w:hAnsi="Arial" w:cs="Arial"/>
        </w:rPr>
        <w:t xml:space="preserve">, à </w:t>
      </w:r>
      <w:r w:rsidR="00C84B0A" w:rsidRPr="00FC609B">
        <w:rPr>
          <w:rStyle w:val="fonte"/>
          <w:rFonts w:ascii="Arial" w:hAnsi="Arial" w:cs="Arial"/>
        </w:rPr>
        <w:t>Requisitada</w:t>
      </w:r>
      <w:r w:rsidR="008B562F" w:rsidRPr="00FC609B">
        <w:rPr>
          <w:rStyle w:val="fonte"/>
          <w:rFonts w:ascii="Arial" w:hAnsi="Arial" w:cs="Arial"/>
        </w:rPr>
        <w:t xml:space="preserve"> será imposta multa calculada sobre o valor </w:t>
      </w:r>
      <w:r w:rsidR="005D52EF" w:rsidRPr="00FC609B">
        <w:rPr>
          <w:rStyle w:val="fonte"/>
          <w:rFonts w:ascii="Arial" w:hAnsi="Arial" w:cs="Arial"/>
        </w:rPr>
        <w:t>d</w:t>
      </w:r>
      <w:r w:rsidR="000950DF" w:rsidRPr="00FC609B">
        <w:rPr>
          <w:rStyle w:val="fonte"/>
          <w:rFonts w:ascii="Arial" w:hAnsi="Arial" w:cs="Arial"/>
        </w:rPr>
        <w:t>o</w:t>
      </w:r>
      <w:r w:rsidR="00CA5BA5" w:rsidRPr="00FC609B">
        <w:rPr>
          <w:rStyle w:val="fonte"/>
          <w:rFonts w:ascii="Arial" w:hAnsi="Arial" w:cs="Arial"/>
        </w:rPr>
        <w:t xml:space="preserve"> objeto entregue</w:t>
      </w:r>
      <w:r w:rsidR="00752AE9">
        <w:rPr>
          <w:rStyle w:val="fonte"/>
          <w:rFonts w:ascii="Arial" w:hAnsi="Arial" w:cs="Arial"/>
        </w:rPr>
        <w:t xml:space="preserve"> </w:t>
      </w:r>
      <w:r w:rsidR="000950DF" w:rsidRPr="00FC609B">
        <w:rPr>
          <w:rStyle w:val="fonte"/>
          <w:rFonts w:ascii="Arial" w:hAnsi="Arial" w:cs="Arial"/>
        </w:rPr>
        <w:t>com</w:t>
      </w:r>
      <w:r w:rsidR="005D52EF" w:rsidRPr="00FC609B">
        <w:rPr>
          <w:rStyle w:val="fonte"/>
          <w:rFonts w:ascii="Arial" w:hAnsi="Arial" w:cs="Arial"/>
        </w:rPr>
        <w:t xml:space="preserve"> atraso,</w:t>
      </w:r>
      <w:r w:rsidR="008B562F" w:rsidRPr="00FC609B">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lastRenderedPageBreak/>
              <w:t>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1F5B91">
      <w:pPr>
        <w:pStyle w:val="WW-Corpodetexto2"/>
        <w:numPr>
          <w:ilvl w:val="0"/>
          <w:numId w:val="1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C53B61" w:rsidRDefault="00C53B61" w:rsidP="001F5B91">
      <w:pPr>
        <w:pStyle w:val="WW-Corpodetexto2"/>
        <w:numPr>
          <w:ilvl w:val="1"/>
          <w:numId w:val="1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C53B61">
          <w:rPr>
            <w:rFonts w:ascii="Arial" w:hAnsi="Arial" w:cs="Arial"/>
          </w:rPr>
          <w:t>em Dívida Ativa</w:t>
        </w:r>
      </w:smartTag>
      <w:r w:rsidR="008B562F" w:rsidRPr="00C53B61">
        <w:rPr>
          <w:rFonts w:ascii="Arial" w:hAnsi="Arial" w:cs="Arial"/>
        </w:rPr>
        <w:t xml:space="preserve"> da União.</w:t>
      </w:r>
    </w:p>
    <w:p w:rsidR="00C3351D" w:rsidRDefault="00FC609B" w:rsidP="001F5B91">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 xml:space="preserve">A </w:t>
      </w:r>
      <w:r w:rsidR="00C84B0A" w:rsidRPr="00FC609B">
        <w:rPr>
          <w:rFonts w:ascii="Arial" w:hAnsi="Arial" w:cs="Arial"/>
          <w:color w:val="000000"/>
        </w:rPr>
        <w:t>Requisitada</w:t>
      </w:r>
      <w:r w:rsidR="008B562F" w:rsidRPr="00FC609B">
        <w:rPr>
          <w:rFonts w:ascii="Arial" w:hAnsi="Arial" w:cs="Arial"/>
          <w:color w:val="000000"/>
        </w:rPr>
        <w:t xml:space="preserve"> será também considerada em atraso </w:t>
      </w:r>
      <w:r w:rsidR="008B562F" w:rsidRPr="00FC609B">
        <w:rPr>
          <w:rFonts w:ascii="Arial" w:hAnsi="Arial" w:cs="Arial"/>
        </w:rPr>
        <w:t xml:space="preserve">se </w:t>
      </w:r>
      <w:r w:rsidR="00CA5BA5" w:rsidRPr="00FC609B">
        <w:rPr>
          <w:rFonts w:ascii="Arial" w:hAnsi="Arial" w:cs="Arial"/>
        </w:rPr>
        <w:t>entregar</w:t>
      </w:r>
      <w:r w:rsidR="00752AE9">
        <w:rPr>
          <w:rFonts w:ascii="Arial" w:hAnsi="Arial" w:cs="Arial"/>
        </w:rPr>
        <w:t xml:space="preserve"> </w:t>
      </w:r>
      <w:r w:rsidR="00CA5BA5" w:rsidRPr="00FC609B">
        <w:rPr>
          <w:rFonts w:ascii="Arial" w:hAnsi="Arial" w:cs="Arial"/>
        </w:rPr>
        <w:t xml:space="preserve">o objeto </w:t>
      </w:r>
      <w:r w:rsidR="008B562F" w:rsidRPr="00FC609B">
        <w:rPr>
          <w:rFonts w:ascii="Arial" w:hAnsi="Arial" w:cs="Arial"/>
        </w:rPr>
        <w:t xml:space="preserve">em desacordo com as especificações </w:t>
      </w:r>
      <w:r w:rsidR="00CA5BA5" w:rsidRPr="00FC609B">
        <w:rPr>
          <w:rFonts w:ascii="Arial" w:hAnsi="Arial" w:cs="Arial"/>
        </w:rPr>
        <w:t xml:space="preserve">e não o </w:t>
      </w:r>
      <w:r w:rsidR="00CA5BA5" w:rsidRPr="00752AE9">
        <w:rPr>
          <w:rFonts w:ascii="Arial" w:hAnsi="Arial" w:cs="Arial"/>
        </w:rPr>
        <w:t>substituir</w:t>
      </w:r>
      <w:r w:rsidR="00CA5BA5" w:rsidRPr="00FC609B">
        <w:rPr>
          <w:rFonts w:ascii="Arial" w:hAnsi="Arial" w:cs="Arial"/>
        </w:rPr>
        <w:t xml:space="preserve"> dentro do período remanescente do</w:t>
      </w:r>
      <w:r w:rsidR="00CA5BA5" w:rsidRPr="00FC609B">
        <w:rPr>
          <w:rFonts w:ascii="Arial" w:hAnsi="Arial" w:cs="Arial"/>
          <w:color w:val="000000"/>
        </w:rPr>
        <w:t xml:space="preserve"> prazo de </w:t>
      </w:r>
      <w:r w:rsidR="00CA5BA5" w:rsidRPr="00752AE9">
        <w:rPr>
          <w:rFonts w:ascii="Arial" w:hAnsi="Arial" w:cs="Arial"/>
          <w:color w:val="000000"/>
        </w:rPr>
        <w:t>entrega</w:t>
      </w:r>
      <w:r w:rsidR="00752AE9" w:rsidRPr="00752AE9">
        <w:rPr>
          <w:rFonts w:ascii="Arial" w:hAnsi="Arial" w:cs="Arial"/>
          <w:color w:val="000000"/>
        </w:rPr>
        <w:t xml:space="preserve"> </w:t>
      </w:r>
      <w:r w:rsidR="00CA5BA5" w:rsidRPr="00E24762">
        <w:rPr>
          <w:rFonts w:ascii="Arial" w:hAnsi="Arial" w:cs="Arial"/>
          <w:color w:val="000000"/>
        </w:rPr>
        <w:t>fixado na proposta</w:t>
      </w:r>
      <w:r w:rsidR="003B146B" w:rsidRPr="005D25DC">
        <w:rPr>
          <w:rFonts w:ascii="Arial" w:hAnsi="Arial" w:cs="Arial"/>
          <w:color w:val="000000"/>
        </w:rPr>
        <w:t>.</w:t>
      </w:r>
    </w:p>
    <w:p w:rsidR="00C3351D" w:rsidRPr="00C3351D" w:rsidRDefault="00C3351D" w:rsidP="001F5B91">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Pr="00C3351D">
        <w:rPr>
          <w:rFonts w:ascii="Arial" w:hAnsi="Arial" w:cs="Arial"/>
          <w:szCs w:val="24"/>
        </w:rPr>
        <w:t>Na hipótese de abandono</w:t>
      </w:r>
      <w:r w:rsidRPr="00C3351D">
        <w:rPr>
          <w:rFonts w:ascii="Arial" w:hAnsi="Arial" w:cs="Arial"/>
        </w:rPr>
        <w:t xml:space="preserve"> da </w:t>
      </w:r>
      <w:r w:rsidR="00471456">
        <w:rPr>
          <w:rFonts w:ascii="Arial" w:hAnsi="Arial" w:cs="Arial"/>
        </w:rPr>
        <w:t>Ata de Registro de Preços</w:t>
      </w:r>
      <w:r w:rsidRPr="00C3351D">
        <w:rPr>
          <w:rFonts w:ascii="Arial" w:hAnsi="Arial" w:cs="Arial"/>
          <w:szCs w:val="24"/>
        </w:rPr>
        <w:t xml:space="preserve">, a qualquer tempo, ficará a </w:t>
      </w:r>
      <w:r w:rsidR="00471456">
        <w:rPr>
          <w:rFonts w:ascii="Arial" w:hAnsi="Arial" w:cs="Arial"/>
          <w:szCs w:val="24"/>
        </w:rPr>
        <w:t>Requisitada</w:t>
      </w:r>
      <w:r w:rsidRPr="00C3351D">
        <w:rPr>
          <w:rFonts w:ascii="Arial" w:hAnsi="Arial" w:cs="Arial"/>
          <w:szCs w:val="24"/>
        </w:rPr>
        <w:t xml:space="preserve"> sujeita à multa de 10% (dez por cento) </w:t>
      </w:r>
      <w:r w:rsidRPr="00E24762">
        <w:rPr>
          <w:rFonts w:ascii="Arial" w:hAnsi="Arial" w:cs="Arial"/>
        </w:rPr>
        <w:t>sobre o valor</w:t>
      </w:r>
      <w:r w:rsidRPr="00E24762">
        <w:rPr>
          <w:rFonts w:ascii="Arial" w:hAnsi="Arial" w:cs="Arial"/>
          <w:b/>
        </w:rPr>
        <w:t xml:space="preserve"> </w:t>
      </w:r>
      <w:r w:rsidRPr="00E24762">
        <w:rPr>
          <w:rFonts w:ascii="Arial" w:hAnsi="Arial" w:cs="Arial"/>
          <w:szCs w:val="24"/>
        </w:rPr>
        <w:t>remanescente da Ata de Registro de Preços, nele incluído o valor total do objeto requisitado e não entregue</w:t>
      </w:r>
      <w:r w:rsidRPr="005D25DC">
        <w:rPr>
          <w:rFonts w:ascii="Arial" w:hAnsi="Arial" w:cs="Arial"/>
          <w:szCs w:val="24"/>
        </w:rPr>
        <w:t>,</w:t>
      </w:r>
      <w:r w:rsidRPr="00C3351D">
        <w:rPr>
          <w:rFonts w:ascii="Arial" w:hAnsi="Arial" w:cs="Arial"/>
          <w:szCs w:val="24"/>
        </w:rPr>
        <w:t xml:space="preserve"> sem prejuízo de outras sanções legais cabíveis.</w:t>
      </w:r>
    </w:p>
    <w:p w:rsidR="0004432A" w:rsidRPr="00FE20D5" w:rsidRDefault="00FC609B" w:rsidP="001F5B91">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ab/>
      </w:r>
      <w:r w:rsidR="008B562F" w:rsidRPr="00FC609B">
        <w:rPr>
          <w:rFonts w:ascii="Arial" w:hAnsi="Arial" w:cs="Arial"/>
        </w:rPr>
        <w:t>Os valores relativos a multas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5D25DC" w:rsidRDefault="005D2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632A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28 de agosto de 2019.</w:t>
      </w:r>
    </w:p>
    <w:p w:rsidR="008B562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5143EF">
        <w:rPr>
          <w:rFonts w:ascii="Arial" w:hAnsi="Arial"/>
        </w:rPr>
        <w:instrText>; r</w:instrText>
      </w:r>
      <w:r w:rsidR="00DC238C">
        <w:instrText>"</w:instrText>
      </w:r>
      <w:r w:rsidR="00DC238C">
        <w:rPr>
          <w:rFonts w:ascii="Arial" w:hAnsi="Arial"/>
          <w:b/>
        </w:rPr>
        <w:fldChar w:fldCharType="end"/>
      </w:r>
    </w:p>
    <w:p w:rsidR="008B562F" w:rsidRPr="008F48A9" w:rsidRDefault="008B562F">
      <w:pPr>
        <w:jc w:val="center"/>
        <w:rPr>
          <w:rFonts w:ascii="Arial" w:hAnsi="Arial"/>
          <w:b/>
        </w:rPr>
      </w:pPr>
      <w:r>
        <w:rPr>
          <w:rFonts w:ascii="Arial" w:hAnsi="Arial"/>
          <w:b/>
        </w:rPr>
        <w:t>(Anexo disponível em documento WORD (.</w:t>
      </w:r>
      <w:proofErr w:type="spellStart"/>
      <w:r>
        <w:rPr>
          <w:rFonts w:ascii="Arial" w:hAnsi="Arial"/>
          <w:b/>
        </w:rPr>
        <w:t>doc</w:t>
      </w:r>
      <w:proofErr w:type="spellEnd"/>
      <w:r>
        <w:rPr>
          <w:rFonts w:ascii="Arial" w:hAnsi="Arial"/>
          <w:b/>
        </w:rPr>
        <w:t xml:space="preserve">) para download na página </w:t>
      </w:r>
      <w:hyperlink r:id="rId29" w:history="1">
        <w:r w:rsidR="00F23B15" w:rsidRPr="00307D1C">
          <w:rPr>
            <w:rStyle w:val="Hyperlink"/>
            <w:rFonts w:ascii="Arial" w:hAnsi="Arial"/>
            <w:b/>
          </w:rPr>
          <w:t>http://www2.camara.leg.br/transparencia/licitacoes/editais/pregaoeletronico.html</w:t>
        </w:r>
      </w:hyperlink>
      <w:r w:rsidR="009E55DD" w:rsidRPr="008F48A9">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3E08B9">
        <w:rPr>
          <w:rFonts w:ascii="Arial" w:hAnsi="Arial"/>
          <w:b/>
          <w:sz w:val="24"/>
        </w:rPr>
        <w:t xml:space="preserve"> 107</w:t>
      </w:r>
      <w:r w:rsidR="002329AD">
        <w:rPr>
          <w:rFonts w:ascii="Arial" w:hAnsi="Arial"/>
          <w:b/>
          <w:sz w:val="24"/>
        </w:rPr>
        <w:t>/19</w:t>
      </w:r>
    </w:p>
    <w:p w:rsidR="008B562F" w:rsidRPr="00D779B7"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C15FF">
        <w:rPr>
          <w:rFonts w:ascii="Arial" w:hAnsi="Arial"/>
          <w:sz w:val="24"/>
        </w:rPr>
        <w:t xml:space="preserve">OBJETO: </w:t>
      </w:r>
      <w:r w:rsidR="00AE611A" w:rsidRPr="003E08B9">
        <w:rPr>
          <w:rFonts w:ascii="Arial" w:hAnsi="Arial" w:cs="Arial"/>
          <w:sz w:val="24"/>
        </w:rPr>
        <w:t xml:space="preserve">Fornecimento, mediante Sistema de Registro de Preços, de toners para impressoras </w:t>
      </w:r>
      <w:r w:rsidR="00AE611A" w:rsidRPr="003E08B9">
        <w:rPr>
          <w:rFonts w:ascii="Arial" w:hAnsi="Arial" w:cs="Arial"/>
          <w:b/>
          <w:sz w:val="24"/>
        </w:rPr>
        <w:t>HP Color Laser Jet Pro M452DW</w:t>
      </w:r>
      <w:r w:rsidR="00AE611A" w:rsidRPr="003E08B9">
        <w:rPr>
          <w:rFonts w:ascii="Arial" w:hAnsi="Arial" w:cs="Arial"/>
          <w:sz w:val="24"/>
        </w:rPr>
        <w:t>, pen drives e unidades de disco rígido externa</w:t>
      </w:r>
      <w:r w:rsidR="00051E0C" w:rsidRPr="00E24762">
        <w:rPr>
          <w:rFonts w:ascii="Arial" w:hAnsi="Arial" w:cs="Arial"/>
          <w:sz w:val="24"/>
          <w:szCs w:val="24"/>
        </w:rPr>
        <w:t>.</w:t>
      </w:r>
      <w:r w:rsidR="00D779B7" w:rsidRPr="00D779B7">
        <w:rPr>
          <w:rFonts w:ascii="Arial" w:hAnsi="Arial" w:cs="Arial"/>
          <w:b/>
          <w:sz w:val="24"/>
          <w:szCs w:val="24"/>
          <w:highlight w:val="yellow"/>
          <w:lang w:val="pt-PT"/>
        </w:rPr>
        <w:t xml:space="preserve"> </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05772F">
      <w:pPr>
        <w:pStyle w:val="Cabealho"/>
        <w:tabs>
          <w:tab w:val="clear" w:pos="4419"/>
          <w:tab w:val="clear" w:pos="8838"/>
        </w:tabs>
        <w:rPr>
          <w:rFonts w:ascii="Arial" w:hAnsi="Arial"/>
          <w:sz w:val="24"/>
        </w:rPr>
      </w:pPr>
      <w:r>
        <w:rPr>
          <w:rFonts w:ascii="Arial" w:hAnsi="Arial"/>
          <w:sz w:val="24"/>
        </w:rPr>
        <w:t>TELEFONE</w:t>
      </w:r>
      <w:r w:rsidR="008B562F">
        <w:rPr>
          <w:rFonts w:ascii="Arial" w:hAnsi="Arial"/>
          <w:sz w:val="24"/>
        </w:rPr>
        <w:t>: ________________________________________________________</w:t>
      </w:r>
    </w:p>
    <w:p w:rsidR="008B562F" w:rsidRDefault="00A819B0">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_________________</w:t>
      </w:r>
      <w:r>
        <w:rPr>
          <w:rFonts w:ascii="Arial" w:hAnsi="Arial"/>
          <w:sz w:val="24"/>
        </w:rPr>
        <w:t>__________________</w:t>
      </w:r>
      <w:r w:rsidR="008B562F">
        <w:rPr>
          <w:rFonts w:ascii="Arial" w:hAnsi="Arial"/>
          <w:sz w:val="24"/>
        </w:rPr>
        <w:t>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5101C5" w:rsidRDefault="005101C5">
      <w:pPr>
        <w:pStyle w:val="WW-Corpodetexto2"/>
        <w:rPr>
          <w:rFonts w:ascii="Arial" w:hAnsi="Arial"/>
        </w:rPr>
      </w:pPr>
    </w:p>
    <w:tbl>
      <w:tblPr>
        <w:tblW w:w="9866"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681"/>
        <w:gridCol w:w="2920"/>
        <w:gridCol w:w="992"/>
        <w:gridCol w:w="1134"/>
        <w:gridCol w:w="567"/>
        <w:gridCol w:w="993"/>
        <w:gridCol w:w="1275"/>
        <w:gridCol w:w="1304"/>
      </w:tblGrid>
      <w:tr w:rsidR="00F310EB" w:rsidTr="008F5DE8">
        <w:trPr>
          <w:tblHeader/>
          <w:jc w:val="center"/>
        </w:trPr>
        <w:tc>
          <w:tcPr>
            <w:tcW w:w="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10EB" w:rsidRPr="00F310EB" w:rsidRDefault="00F310EB" w:rsidP="00F310EB">
            <w:pPr>
              <w:snapToGrid w:val="0"/>
              <w:jc w:val="center"/>
              <w:rPr>
                <w:rFonts w:ascii="Arial" w:hAnsi="Arial"/>
                <w:b/>
              </w:rPr>
            </w:pPr>
            <w:r w:rsidRPr="00F310EB">
              <w:rPr>
                <w:rFonts w:ascii="Arial" w:hAnsi="Arial"/>
                <w:b/>
              </w:rPr>
              <w:t>ITEM</w:t>
            </w:r>
          </w:p>
        </w:tc>
        <w:tc>
          <w:tcPr>
            <w:tcW w:w="2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10EB" w:rsidRPr="00F310EB" w:rsidRDefault="00F310EB" w:rsidP="00F310EB">
            <w:pPr>
              <w:pStyle w:val="t3ftulon3fvel1negrito"/>
              <w:snapToGrid w:val="0"/>
              <w:spacing w:before="0" w:after="0"/>
              <w:jc w:val="center"/>
              <w:rPr>
                <w:sz w:val="20"/>
              </w:rPr>
            </w:pPr>
            <w:r w:rsidRPr="00F310EB">
              <w:rPr>
                <w:sz w:val="20"/>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10EB" w:rsidRPr="00F310EB" w:rsidRDefault="00F310EB" w:rsidP="00F310EB">
            <w:pPr>
              <w:pStyle w:val="t3ftulon3fvel1negrito"/>
              <w:snapToGrid w:val="0"/>
              <w:spacing w:before="0" w:after="0"/>
              <w:jc w:val="center"/>
              <w:rPr>
                <w:sz w:val="20"/>
              </w:rPr>
            </w:pPr>
            <w:r w:rsidRPr="00F310EB">
              <w:rPr>
                <w:sz w:val="20"/>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10EB" w:rsidRPr="00F310EB" w:rsidRDefault="00F310EB" w:rsidP="00F310EB">
            <w:pPr>
              <w:pStyle w:val="t3ftulon3fvel1negrito"/>
              <w:snapToGrid w:val="0"/>
              <w:spacing w:before="0" w:after="0"/>
              <w:jc w:val="center"/>
              <w:rPr>
                <w:sz w:val="20"/>
              </w:rPr>
            </w:pPr>
            <w:r w:rsidRPr="00F310EB">
              <w:rPr>
                <w:sz w:val="20"/>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10EB" w:rsidRPr="00F310EB" w:rsidRDefault="00F310EB" w:rsidP="00F310EB">
            <w:pPr>
              <w:snapToGrid w:val="0"/>
              <w:jc w:val="center"/>
              <w:rPr>
                <w:rFonts w:ascii="Arial" w:hAnsi="Arial"/>
                <w:b/>
              </w:rPr>
            </w:pPr>
            <w:r w:rsidRPr="00F310EB">
              <w:rPr>
                <w:rFonts w:ascii="Arial" w:hAnsi="Arial"/>
                <w:b/>
              </w:rPr>
              <w:t>UN.</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10EB" w:rsidRPr="00F310EB" w:rsidRDefault="00F310EB" w:rsidP="00F310EB">
            <w:pPr>
              <w:snapToGrid w:val="0"/>
              <w:jc w:val="center"/>
              <w:rPr>
                <w:rFonts w:ascii="Arial" w:hAnsi="Arial"/>
                <w:b/>
              </w:rPr>
            </w:pPr>
            <w:r w:rsidRPr="00F310EB">
              <w:rPr>
                <w:rFonts w:ascii="Arial" w:hAnsi="Arial"/>
                <w:b/>
              </w:rPr>
              <w:t>QUANT.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10EB" w:rsidRPr="00F310EB" w:rsidRDefault="00F310EB" w:rsidP="00F3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F310EB">
              <w:rPr>
                <w:rFonts w:ascii="Arial" w:hAnsi="Arial"/>
                <w:b/>
              </w:rPr>
              <w:t>PREÇO UNITÁRIO</w:t>
            </w:r>
          </w:p>
          <w:p w:rsidR="00F310EB" w:rsidRPr="00F310EB" w:rsidRDefault="00F310EB" w:rsidP="00F3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F310EB">
              <w:rPr>
                <w:rFonts w:ascii="Arial" w:hAnsi="Arial"/>
                <w:b/>
              </w:rPr>
              <w:t>R$</w:t>
            </w:r>
          </w:p>
        </w:tc>
        <w:tc>
          <w:tcPr>
            <w:tcW w:w="1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10EB" w:rsidRPr="00F310EB" w:rsidRDefault="00F310EB" w:rsidP="00F3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F310EB">
              <w:rPr>
                <w:rFonts w:ascii="Arial" w:hAnsi="Arial"/>
                <w:b/>
              </w:rPr>
              <w:t>PREÇO TOTAL</w:t>
            </w:r>
          </w:p>
          <w:p w:rsidR="00F310EB" w:rsidRPr="00F310EB" w:rsidRDefault="00F310EB" w:rsidP="00F3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F310EB">
              <w:rPr>
                <w:rFonts w:ascii="Arial" w:hAnsi="Arial"/>
                <w:b/>
              </w:rPr>
              <w:t>R$</w:t>
            </w:r>
          </w:p>
        </w:tc>
      </w:tr>
      <w:tr w:rsidR="00130350" w:rsidRPr="00F310EB" w:rsidTr="008F5DE8">
        <w:trPr>
          <w:trHeight w:val="328"/>
          <w:jc w:val="center"/>
        </w:trPr>
        <w:tc>
          <w:tcPr>
            <w:tcW w:w="681" w:type="dxa"/>
            <w:tcBorders>
              <w:top w:val="single" w:sz="4" w:space="0" w:color="auto"/>
              <w:left w:val="single" w:sz="4" w:space="0" w:color="auto"/>
              <w:bottom w:val="single" w:sz="4" w:space="0" w:color="auto"/>
              <w:right w:val="single" w:sz="4" w:space="0" w:color="auto"/>
            </w:tcBorders>
            <w:vAlign w:val="center"/>
          </w:tcPr>
          <w:p w:rsidR="00130350" w:rsidRPr="00F310EB" w:rsidRDefault="001A47BB" w:rsidP="00F310EB">
            <w:pPr>
              <w:pStyle w:val="WW-Corpodetexto2"/>
              <w:jc w:val="center"/>
              <w:rPr>
                <w:rFonts w:ascii="Arial" w:hAnsi="Arial"/>
                <w:b/>
                <w:sz w:val="20"/>
              </w:rPr>
            </w:pPr>
            <w:r>
              <w:rPr>
                <w:rFonts w:ascii="Arial" w:hAnsi="Arial"/>
                <w:b/>
                <w:sz w:val="20"/>
              </w:rPr>
              <w:t>1</w:t>
            </w:r>
          </w:p>
        </w:tc>
        <w:tc>
          <w:tcPr>
            <w:tcW w:w="2920" w:type="dxa"/>
            <w:tcBorders>
              <w:top w:val="single" w:sz="4" w:space="0" w:color="auto"/>
              <w:left w:val="single" w:sz="4" w:space="0" w:color="auto"/>
              <w:bottom w:val="single" w:sz="4" w:space="0" w:color="auto"/>
              <w:right w:val="single" w:sz="4" w:space="0" w:color="auto"/>
            </w:tcBorders>
            <w:vAlign w:val="center"/>
          </w:tcPr>
          <w:p w:rsidR="00130350" w:rsidRPr="00F310EB" w:rsidRDefault="00757E0E" w:rsidP="00F310EB">
            <w:pPr>
              <w:pStyle w:val="WW-Corpodetexto2"/>
              <w:jc w:val="center"/>
              <w:rPr>
                <w:rFonts w:ascii="Arial" w:hAnsi="Arial"/>
                <w:sz w:val="20"/>
              </w:rPr>
            </w:pPr>
            <w:r w:rsidRPr="00757E0E">
              <w:rPr>
                <w:rFonts w:ascii="Arial" w:hAnsi="Arial"/>
                <w:sz w:val="20"/>
              </w:rPr>
              <w:t>PEN DRIVE 16 GB</w:t>
            </w:r>
          </w:p>
        </w:tc>
        <w:tc>
          <w:tcPr>
            <w:tcW w:w="992" w:type="dxa"/>
            <w:tcBorders>
              <w:top w:val="single" w:sz="4" w:space="0" w:color="auto"/>
              <w:left w:val="single" w:sz="4" w:space="0" w:color="auto"/>
              <w:bottom w:val="single" w:sz="4" w:space="0" w:color="auto"/>
              <w:right w:val="single" w:sz="4" w:space="0" w:color="auto"/>
            </w:tcBorders>
            <w:vAlign w:val="center"/>
          </w:tcPr>
          <w:p w:rsidR="00130350" w:rsidRPr="00F310EB" w:rsidRDefault="00130350" w:rsidP="00F81B64">
            <w:pPr>
              <w:pStyle w:val="WW-Corpodetexto2"/>
              <w:jc w:val="center"/>
              <w:rPr>
                <w:rFonts w:ascii="Arial" w:hAnsi="Arial"/>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130350" w:rsidRPr="00F310EB" w:rsidRDefault="00130350" w:rsidP="00F81B64">
            <w:pPr>
              <w:pStyle w:val="WW-Corpodetexto2"/>
              <w:jc w:val="center"/>
              <w:rPr>
                <w:rFonts w:ascii="Arial" w:hAnsi="Arial"/>
                <w:b/>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30350" w:rsidRPr="00502E5B" w:rsidRDefault="00130350" w:rsidP="004D1D6A">
            <w:pPr>
              <w:autoSpaceDE w:val="0"/>
              <w:autoSpaceDN w:val="0"/>
              <w:jc w:val="center"/>
              <w:rPr>
                <w:rFonts w:ascii="Arial" w:hAnsi="Arial" w:cs="Arial"/>
              </w:rPr>
            </w:pPr>
            <w:r w:rsidRPr="00502E5B">
              <w:rPr>
                <w:rFonts w:ascii="Arial" w:hAnsi="Arial" w:cs="Arial"/>
              </w:rPr>
              <w:t>U</w:t>
            </w:r>
          </w:p>
        </w:tc>
        <w:tc>
          <w:tcPr>
            <w:tcW w:w="993" w:type="dxa"/>
            <w:tcBorders>
              <w:top w:val="single" w:sz="4" w:space="0" w:color="auto"/>
              <w:left w:val="single" w:sz="4" w:space="0" w:color="auto"/>
              <w:bottom w:val="single" w:sz="4" w:space="0" w:color="auto"/>
              <w:right w:val="single" w:sz="4" w:space="0" w:color="auto"/>
            </w:tcBorders>
            <w:vAlign w:val="center"/>
          </w:tcPr>
          <w:p w:rsidR="00130350" w:rsidRPr="00502E5B" w:rsidRDefault="00130350" w:rsidP="004D1D6A">
            <w:pPr>
              <w:autoSpaceDE w:val="0"/>
              <w:autoSpaceDN w:val="0"/>
              <w:jc w:val="center"/>
              <w:rPr>
                <w:rFonts w:ascii="Arial" w:hAnsi="Arial" w:cs="Arial"/>
              </w:rPr>
            </w:pPr>
            <w:r w:rsidRPr="00502E5B">
              <w:rPr>
                <w:rFonts w:ascii="Arial" w:hAnsi="Arial" w:cs="Arial"/>
              </w:rPr>
              <w:t>2</w:t>
            </w:r>
            <w:r>
              <w:rPr>
                <w:rFonts w:ascii="Arial" w:hAnsi="Arial" w:cs="Arial"/>
              </w:rPr>
              <w:t>.</w:t>
            </w:r>
            <w:r w:rsidRPr="00502E5B">
              <w:rPr>
                <w:rFonts w:ascii="Arial" w:hAnsi="Arial" w:cs="Arial"/>
              </w:rPr>
              <w:t>000</w:t>
            </w:r>
          </w:p>
        </w:tc>
        <w:tc>
          <w:tcPr>
            <w:tcW w:w="1275" w:type="dxa"/>
            <w:tcBorders>
              <w:top w:val="single" w:sz="4" w:space="0" w:color="auto"/>
              <w:left w:val="single" w:sz="4" w:space="0" w:color="auto"/>
              <w:bottom w:val="single" w:sz="4" w:space="0" w:color="auto"/>
              <w:right w:val="single" w:sz="4" w:space="0" w:color="auto"/>
            </w:tcBorders>
            <w:vAlign w:val="center"/>
          </w:tcPr>
          <w:p w:rsidR="00130350" w:rsidRPr="00F310EB" w:rsidRDefault="00130350" w:rsidP="00F310EB">
            <w:pPr>
              <w:pStyle w:val="WW-Corpodetexto2"/>
              <w:jc w:val="center"/>
              <w:rPr>
                <w:rFonts w:ascii="Arial" w:hAnsi="Arial"/>
                <w:sz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130350" w:rsidRPr="00F310EB" w:rsidRDefault="00130350" w:rsidP="00F310EB">
            <w:pPr>
              <w:pStyle w:val="WW-Corpodetexto2"/>
              <w:jc w:val="center"/>
              <w:rPr>
                <w:rFonts w:ascii="Arial" w:hAnsi="Arial"/>
                <w:b/>
                <w:sz w:val="20"/>
              </w:rPr>
            </w:pPr>
          </w:p>
        </w:tc>
      </w:tr>
      <w:tr w:rsidR="00F310EB" w:rsidRPr="00F310EB" w:rsidTr="008F5DE8">
        <w:trPr>
          <w:jc w:val="center"/>
        </w:trPr>
        <w:tc>
          <w:tcPr>
            <w:tcW w:w="9866" w:type="dxa"/>
            <w:gridSpan w:val="8"/>
            <w:tcBorders>
              <w:top w:val="single" w:sz="4" w:space="0" w:color="auto"/>
              <w:left w:val="single" w:sz="4" w:space="0" w:color="auto"/>
              <w:bottom w:val="single" w:sz="4" w:space="0" w:color="auto"/>
              <w:right w:val="single" w:sz="4" w:space="0" w:color="auto"/>
            </w:tcBorders>
          </w:tcPr>
          <w:p w:rsidR="00F310EB" w:rsidRPr="00F310EB" w:rsidRDefault="00F310EB" w:rsidP="00AE611A">
            <w:pPr>
              <w:pStyle w:val="WW-Corpodetexto2"/>
              <w:rPr>
                <w:rFonts w:ascii="Arial" w:hAnsi="Arial"/>
                <w:sz w:val="20"/>
              </w:rPr>
            </w:pPr>
            <w:r w:rsidRPr="00F310EB">
              <w:rPr>
                <w:rFonts w:ascii="Arial" w:hAnsi="Arial"/>
                <w:sz w:val="20"/>
              </w:rPr>
              <w:t>PREÇO TOTAL POR EXTENSO:</w:t>
            </w:r>
          </w:p>
        </w:tc>
      </w:tr>
      <w:tr w:rsidR="00130350" w:rsidRPr="00F310EB" w:rsidTr="008F5DE8">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130350" w:rsidRPr="00F310EB" w:rsidRDefault="001A47BB" w:rsidP="00F310EB">
            <w:pPr>
              <w:pStyle w:val="WW-Corpodetexto2"/>
              <w:jc w:val="center"/>
              <w:rPr>
                <w:rFonts w:ascii="Arial" w:hAnsi="Arial"/>
                <w:b/>
                <w:sz w:val="20"/>
              </w:rPr>
            </w:pPr>
            <w:r>
              <w:rPr>
                <w:rFonts w:ascii="Arial" w:hAnsi="Arial"/>
                <w:b/>
                <w:sz w:val="20"/>
              </w:rPr>
              <w:t>2</w:t>
            </w:r>
          </w:p>
        </w:tc>
        <w:tc>
          <w:tcPr>
            <w:tcW w:w="2920" w:type="dxa"/>
            <w:tcBorders>
              <w:top w:val="single" w:sz="4" w:space="0" w:color="auto"/>
              <w:left w:val="single" w:sz="4" w:space="0" w:color="auto"/>
              <w:bottom w:val="single" w:sz="4" w:space="0" w:color="auto"/>
              <w:right w:val="single" w:sz="4" w:space="0" w:color="auto"/>
            </w:tcBorders>
            <w:vAlign w:val="center"/>
          </w:tcPr>
          <w:p w:rsidR="00130350" w:rsidRPr="00F310EB" w:rsidRDefault="00757E0E" w:rsidP="00F310EB">
            <w:pPr>
              <w:pStyle w:val="WW-Corpodetexto2"/>
              <w:jc w:val="center"/>
              <w:rPr>
                <w:rFonts w:ascii="Arial" w:hAnsi="Arial"/>
                <w:sz w:val="20"/>
              </w:rPr>
            </w:pPr>
            <w:r w:rsidRPr="00757E0E">
              <w:rPr>
                <w:rFonts w:ascii="Arial" w:hAnsi="Arial"/>
                <w:sz w:val="20"/>
              </w:rPr>
              <w:t>UNIDADE DE DISCO RÍGIDO EXTERNA</w:t>
            </w:r>
          </w:p>
        </w:tc>
        <w:tc>
          <w:tcPr>
            <w:tcW w:w="992" w:type="dxa"/>
            <w:tcBorders>
              <w:top w:val="single" w:sz="4" w:space="0" w:color="auto"/>
              <w:left w:val="single" w:sz="4" w:space="0" w:color="auto"/>
              <w:bottom w:val="single" w:sz="4" w:space="0" w:color="auto"/>
              <w:right w:val="single" w:sz="4" w:space="0" w:color="auto"/>
            </w:tcBorders>
            <w:vAlign w:val="center"/>
          </w:tcPr>
          <w:p w:rsidR="00130350" w:rsidRPr="00F310EB" w:rsidRDefault="00130350" w:rsidP="00F81B64">
            <w:pPr>
              <w:pStyle w:val="WW-Corpodetexto2"/>
              <w:jc w:val="center"/>
              <w:rPr>
                <w:rFonts w:ascii="Arial" w:hAnsi="Arial"/>
                <w:b/>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130350" w:rsidRPr="00F310EB" w:rsidRDefault="00130350" w:rsidP="00F81B64">
            <w:pPr>
              <w:pStyle w:val="WW-Corpodetexto2"/>
              <w:jc w:val="center"/>
              <w:rPr>
                <w:rFonts w:ascii="Arial" w:hAnsi="Arial"/>
                <w:b/>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30350" w:rsidRPr="00502E5B" w:rsidRDefault="00130350" w:rsidP="004D1D6A">
            <w:pPr>
              <w:autoSpaceDE w:val="0"/>
              <w:autoSpaceDN w:val="0"/>
              <w:jc w:val="center"/>
              <w:rPr>
                <w:rFonts w:ascii="Arial" w:hAnsi="Arial" w:cs="Arial"/>
              </w:rPr>
            </w:pPr>
            <w:r w:rsidRPr="00502E5B">
              <w:rPr>
                <w:rFonts w:ascii="Arial" w:hAnsi="Arial" w:cs="Arial"/>
              </w:rPr>
              <w:t>U</w:t>
            </w:r>
          </w:p>
        </w:tc>
        <w:tc>
          <w:tcPr>
            <w:tcW w:w="993" w:type="dxa"/>
            <w:tcBorders>
              <w:top w:val="single" w:sz="4" w:space="0" w:color="auto"/>
              <w:left w:val="single" w:sz="4" w:space="0" w:color="auto"/>
              <w:bottom w:val="single" w:sz="4" w:space="0" w:color="auto"/>
              <w:right w:val="single" w:sz="4" w:space="0" w:color="auto"/>
            </w:tcBorders>
            <w:vAlign w:val="center"/>
          </w:tcPr>
          <w:p w:rsidR="00130350" w:rsidRPr="00502E5B" w:rsidRDefault="00130350" w:rsidP="004D1D6A">
            <w:pPr>
              <w:autoSpaceDE w:val="0"/>
              <w:autoSpaceDN w:val="0"/>
              <w:jc w:val="center"/>
              <w:rPr>
                <w:rFonts w:ascii="Arial" w:hAnsi="Arial" w:cs="Arial"/>
              </w:rPr>
            </w:pPr>
            <w:r w:rsidRPr="00502E5B">
              <w:rPr>
                <w:rFonts w:ascii="Arial" w:hAnsi="Arial" w:cs="Arial"/>
              </w:rPr>
              <w:t>4</w:t>
            </w:r>
          </w:p>
        </w:tc>
        <w:tc>
          <w:tcPr>
            <w:tcW w:w="1275" w:type="dxa"/>
            <w:tcBorders>
              <w:top w:val="single" w:sz="4" w:space="0" w:color="auto"/>
              <w:left w:val="single" w:sz="4" w:space="0" w:color="auto"/>
              <w:bottom w:val="single" w:sz="4" w:space="0" w:color="auto"/>
              <w:right w:val="single" w:sz="4" w:space="0" w:color="auto"/>
            </w:tcBorders>
            <w:vAlign w:val="center"/>
          </w:tcPr>
          <w:p w:rsidR="00130350" w:rsidRPr="00F310EB" w:rsidRDefault="00130350" w:rsidP="00F310EB">
            <w:pPr>
              <w:pStyle w:val="WW-Corpodetexto2"/>
              <w:jc w:val="center"/>
              <w:rPr>
                <w:rFonts w:ascii="Arial" w:hAnsi="Arial"/>
                <w:sz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130350" w:rsidRPr="00F310EB" w:rsidRDefault="00130350" w:rsidP="00F310EB">
            <w:pPr>
              <w:pStyle w:val="WW-Corpodetexto2"/>
              <w:jc w:val="center"/>
              <w:rPr>
                <w:rFonts w:ascii="Arial" w:hAnsi="Arial"/>
                <w:b/>
                <w:sz w:val="20"/>
              </w:rPr>
            </w:pPr>
          </w:p>
        </w:tc>
      </w:tr>
      <w:tr w:rsidR="00F310EB" w:rsidRPr="00F310EB" w:rsidTr="008F5DE8">
        <w:trPr>
          <w:jc w:val="center"/>
        </w:trPr>
        <w:tc>
          <w:tcPr>
            <w:tcW w:w="9866" w:type="dxa"/>
            <w:gridSpan w:val="8"/>
            <w:tcBorders>
              <w:top w:val="single" w:sz="4" w:space="0" w:color="auto"/>
              <w:left w:val="single" w:sz="4" w:space="0" w:color="auto"/>
              <w:bottom w:val="single" w:sz="4" w:space="0" w:color="auto"/>
              <w:right w:val="single" w:sz="4" w:space="0" w:color="auto"/>
            </w:tcBorders>
          </w:tcPr>
          <w:p w:rsidR="00F310EB" w:rsidRPr="00F310EB" w:rsidRDefault="00F310EB" w:rsidP="00AE611A">
            <w:pPr>
              <w:pStyle w:val="WW-Corpodetexto2"/>
              <w:rPr>
                <w:rFonts w:ascii="Arial" w:hAnsi="Arial"/>
                <w:sz w:val="20"/>
              </w:rPr>
            </w:pPr>
            <w:r w:rsidRPr="00F310EB">
              <w:rPr>
                <w:rFonts w:ascii="Arial" w:hAnsi="Arial"/>
                <w:sz w:val="20"/>
              </w:rPr>
              <w:t>PREÇO TOTAL POR EXTENSO:</w:t>
            </w:r>
          </w:p>
        </w:tc>
      </w:tr>
      <w:tr w:rsidR="00130350" w:rsidRPr="00F310EB" w:rsidTr="008F5DE8">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130350" w:rsidRPr="00F310EB" w:rsidRDefault="000F74D6" w:rsidP="00F310EB">
            <w:pPr>
              <w:pStyle w:val="WW-Corpodetexto2"/>
              <w:jc w:val="center"/>
              <w:rPr>
                <w:rFonts w:ascii="Arial" w:hAnsi="Arial"/>
                <w:b/>
                <w:sz w:val="20"/>
              </w:rPr>
            </w:pPr>
            <w:r>
              <w:rPr>
                <w:rFonts w:ascii="Arial" w:hAnsi="Arial"/>
                <w:b/>
                <w:sz w:val="20"/>
              </w:rPr>
              <w:t>3</w:t>
            </w:r>
          </w:p>
        </w:tc>
        <w:tc>
          <w:tcPr>
            <w:tcW w:w="2920" w:type="dxa"/>
            <w:tcBorders>
              <w:top w:val="single" w:sz="4" w:space="0" w:color="auto"/>
              <w:left w:val="single" w:sz="4" w:space="0" w:color="auto"/>
              <w:bottom w:val="single" w:sz="4" w:space="0" w:color="auto"/>
              <w:right w:val="single" w:sz="4" w:space="0" w:color="auto"/>
            </w:tcBorders>
            <w:vAlign w:val="center"/>
          </w:tcPr>
          <w:p w:rsidR="00130350" w:rsidRPr="00F310EB" w:rsidRDefault="00757E0E" w:rsidP="00F310EB">
            <w:pPr>
              <w:pStyle w:val="WW-Corpodetexto2"/>
              <w:jc w:val="center"/>
              <w:rPr>
                <w:rFonts w:ascii="Arial" w:hAnsi="Arial"/>
                <w:sz w:val="20"/>
              </w:rPr>
            </w:pPr>
            <w:r w:rsidRPr="00757E0E">
              <w:rPr>
                <w:rFonts w:ascii="Arial" w:hAnsi="Arial"/>
                <w:sz w:val="20"/>
              </w:rPr>
              <w:t>TONER PARA IMPRESSORA HP COLOR LASER JET PRO M452DW AMARELO</w:t>
            </w:r>
          </w:p>
        </w:tc>
        <w:tc>
          <w:tcPr>
            <w:tcW w:w="992" w:type="dxa"/>
            <w:tcBorders>
              <w:top w:val="single" w:sz="4" w:space="0" w:color="auto"/>
              <w:left w:val="single" w:sz="4" w:space="0" w:color="auto"/>
              <w:bottom w:val="single" w:sz="4" w:space="0" w:color="auto"/>
              <w:right w:val="single" w:sz="4" w:space="0" w:color="auto"/>
            </w:tcBorders>
            <w:vAlign w:val="center"/>
          </w:tcPr>
          <w:p w:rsidR="00130350" w:rsidRPr="00F310EB" w:rsidRDefault="004D1D6A" w:rsidP="00F81B64">
            <w:pPr>
              <w:pStyle w:val="WW-Corpodetexto2"/>
              <w:jc w:val="center"/>
              <w:rPr>
                <w:rFonts w:ascii="Arial" w:hAnsi="Arial"/>
                <w:b/>
                <w:sz w:val="20"/>
              </w:rPr>
            </w:pPr>
            <w:r w:rsidRPr="004D1D6A">
              <w:rPr>
                <w:rFonts w:ascii="Arial" w:hAnsi="Arial"/>
                <w:b/>
                <w:sz w:val="20"/>
              </w:rPr>
              <w:t>HP</w:t>
            </w:r>
          </w:p>
        </w:tc>
        <w:tc>
          <w:tcPr>
            <w:tcW w:w="1134" w:type="dxa"/>
            <w:tcBorders>
              <w:top w:val="single" w:sz="4" w:space="0" w:color="auto"/>
              <w:left w:val="single" w:sz="4" w:space="0" w:color="auto"/>
              <w:bottom w:val="single" w:sz="4" w:space="0" w:color="auto"/>
              <w:right w:val="single" w:sz="4" w:space="0" w:color="auto"/>
            </w:tcBorders>
            <w:vAlign w:val="center"/>
          </w:tcPr>
          <w:p w:rsidR="00130350" w:rsidRPr="004D1D6A" w:rsidRDefault="004D1D6A" w:rsidP="00F81B64">
            <w:pPr>
              <w:pStyle w:val="WW-Corpodetexto2"/>
              <w:jc w:val="center"/>
              <w:rPr>
                <w:rFonts w:ascii="Arial" w:hAnsi="Arial"/>
                <w:b/>
                <w:sz w:val="20"/>
              </w:rPr>
            </w:pPr>
            <w:r w:rsidRPr="004D1D6A">
              <w:rPr>
                <w:rFonts w:ascii="Arial" w:hAnsi="Arial"/>
                <w:b/>
                <w:iCs/>
                <w:sz w:val="20"/>
              </w:rPr>
              <w:t>CF412A</w:t>
            </w:r>
          </w:p>
        </w:tc>
        <w:tc>
          <w:tcPr>
            <w:tcW w:w="567" w:type="dxa"/>
            <w:tcBorders>
              <w:top w:val="single" w:sz="4" w:space="0" w:color="auto"/>
              <w:left w:val="single" w:sz="4" w:space="0" w:color="auto"/>
              <w:bottom w:val="single" w:sz="4" w:space="0" w:color="auto"/>
              <w:right w:val="single" w:sz="4" w:space="0" w:color="auto"/>
            </w:tcBorders>
            <w:vAlign w:val="center"/>
          </w:tcPr>
          <w:p w:rsidR="00130350" w:rsidRPr="00502E5B" w:rsidRDefault="00130350" w:rsidP="004D1D6A">
            <w:pPr>
              <w:autoSpaceDE w:val="0"/>
              <w:autoSpaceDN w:val="0"/>
              <w:jc w:val="center"/>
              <w:rPr>
                <w:rFonts w:ascii="Arial" w:hAnsi="Arial" w:cs="Arial"/>
              </w:rPr>
            </w:pPr>
            <w:r w:rsidRPr="00502E5B">
              <w:rPr>
                <w:rFonts w:ascii="Arial" w:hAnsi="Arial" w:cs="Arial"/>
              </w:rPr>
              <w:t>U</w:t>
            </w:r>
          </w:p>
        </w:tc>
        <w:tc>
          <w:tcPr>
            <w:tcW w:w="993" w:type="dxa"/>
            <w:tcBorders>
              <w:top w:val="single" w:sz="4" w:space="0" w:color="auto"/>
              <w:left w:val="single" w:sz="4" w:space="0" w:color="auto"/>
              <w:bottom w:val="single" w:sz="4" w:space="0" w:color="auto"/>
              <w:right w:val="single" w:sz="4" w:space="0" w:color="auto"/>
            </w:tcBorders>
            <w:vAlign w:val="center"/>
          </w:tcPr>
          <w:p w:rsidR="00130350" w:rsidRPr="00502E5B" w:rsidRDefault="00130350" w:rsidP="004D1D6A">
            <w:pPr>
              <w:autoSpaceDE w:val="0"/>
              <w:autoSpaceDN w:val="0"/>
              <w:jc w:val="center"/>
              <w:rPr>
                <w:rFonts w:ascii="Arial" w:hAnsi="Arial" w:cs="Arial"/>
              </w:rPr>
            </w:pPr>
            <w:r w:rsidRPr="00502E5B">
              <w:rPr>
                <w:rFonts w:ascii="Arial" w:hAnsi="Arial" w:cs="Arial"/>
              </w:rPr>
              <w:t>15</w:t>
            </w:r>
          </w:p>
        </w:tc>
        <w:tc>
          <w:tcPr>
            <w:tcW w:w="1275" w:type="dxa"/>
            <w:tcBorders>
              <w:top w:val="single" w:sz="4" w:space="0" w:color="auto"/>
              <w:left w:val="single" w:sz="4" w:space="0" w:color="auto"/>
              <w:bottom w:val="single" w:sz="4" w:space="0" w:color="auto"/>
              <w:right w:val="single" w:sz="4" w:space="0" w:color="auto"/>
            </w:tcBorders>
            <w:vAlign w:val="center"/>
          </w:tcPr>
          <w:p w:rsidR="00130350" w:rsidRPr="00F310EB" w:rsidRDefault="00130350" w:rsidP="00F310EB">
            <w:pPr>
              <w:pStyle w:val="WW-Corpodetexto2"/>
              <w:jc w:val="center"/>
              <w:rPr>
                <w:rFonts w:ascii="Arial" w:hAnsi="Arial"/>
                <w:sz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130350" w:rsidRPr="00F310EB" w:rsidRDefault="00130350" w:rsidP="00F310EB">
            <w:pPr>
              <w:pStyle w:val="WW-Corpodetexto2"/>
              <w:jc w:val="center"/>
              <w:rPr>
                <w:rFonts w:ascii="Arial" w:hAnsi="Arial"/>
                <w:b/>
                <w:sz w:val="20"/>
              </w:rPr>
            </w:pPr>
          </w:p>
        </w:tc>
      </w:tr>
      <w:tr w:rsidR="00F310EB" w:rsidRPr="00F310EB" w:rsidTr="008F5DE8">
        <w:trPr>
          <w:jc w:val="center"/>
        </w:trPr>
        <w:tc>
          <w:tcPr>
            <w:tcW w:w="9866" w:type="dxa"/>
            <w:gridSpan w:val="8"/>
            <w:tcBorders>
              <w:top w:val="single" w:sz="4" w:space="0" w:color="auto"/>
              <w:left w:val="single" w:sz="4" w:space="0" w:color="auto"/>
              <w:bottom w:val="single" w:sz="4" w:space="0" w:color="auto"/>
              <w:right w:val="single" w:sz="4" w:space="0" w:color="auto"/>
            </w:tcBorders>
          </w:tcPr>
          <w:p w:rsidR="00F310EB" w:rsidRPr="00F310EB" w:rsidRDefault="00F310EB" w:rsidP="00AE611A">
            <w:pPr>
              <w:pStyle w:val="WW-Corpodetexto2"/>
              <w:rPr>
                <w:rFonts w:ascii="Arial" w:hAnsi="Arial"/>
                <w:sz w:val="20"/>
              </w:rPr>
            </w:pPr>
            <w:r w:rsidRPr="00F310EB">
              <w:rPr>
                <w:rFonts w:ascii="Arial" w:hAnsi="Arial"/>
                <w:sz w:val="20"/>
              </w:rPr>
              <w:t>PREÇO TOTAL POR EXTENSO:</w:t>
            </w:r>
          </w:p>
        </w:tc>
      </w:tr>
      <w:tr w:rsidR="00130350" w:rsidRPr="00F310EB" w:rsidTr="008F5DE8">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130350" w:rsidRPr="00F310EB" w:rsidRDefault="000F74D6" w:rsidP="00F310EB">
            <w:pPr>
              <w:pStyle w:val="WW-Corpodetexto2"/>
              <w:jc w:val="center"/>
              <w:rPr>
                <w:rFonts w:ascii="Arial" w:hAnsi="Arial"/>
                <w:b/>
                <w:sz w:val="20"/>
              </w:rPr>
            </w:pPr>
            <w:r>
              <w:rPr>
                <w:rFonts w:ascii="Arial" w:hAnsi="Arial"/>
                <w:b/>
                <w:sz w:val="20"/>
              </w:rPr>
              <w:t>4</w:t>
            </w:r>
          </w:p>
        </w:tc>
        <w:tc>
          <w:tcPr>
            <w:tcW w:w="2920" w:type="dxa"/>
            <w:tcBorders>
              <w:top w:val="single" w:sz="4" w:space="0" w:color="auto"/>
              <w:left w:val="single" w:sz="4" w:space="0" w:color="auto"/>
              <w:bottom w:val="single" w:sz="4" w:space="0" w:color="auto"/>
              <w:right w:val="single" w:sz="4" w:space="0" w:color="auto"/>
            </w:tcBorders>
            <w:vAlign w:val="center"/>
          </w:tcPr>
          <w:p w:rsidR="00130350" w:rsidRPr="00F310EB" w:rsidRDefault="00757E0E" w:rsidP="00F310EB">
            <w:pPr>
              <w:pStyle w:val="WW-Corpodetexto2"/>
              <w:jc w:val="center"/>
              <w:rPr>
                <w:rFonts w:ascii="Arial" w:hAnsi="Arial"/>
                <w:sz w:val="20"/>
              </w:rPr>
            </w:pPr>
            <w:r w:rsidRPr="00757E0E">
              <w:rPr>
                <w:rFonts w:ascii="Arial" w:hAnsi="Arial"/>
                <w:sz w:val="20"/>
              </w:rPr>
              <w:t>TONER PARA IMPRESSORA HP COLOR LASER JET PRO M452DW CIANO</w:t>
            </w:r>
          </w:p>
        </w:tc>
        <w:tc>
          <w:tcPr>
            <w:tcW w:w="992" w:type="dxa"/>
            <w:tcBorders>
              <w:top w:val="single" w:sz="4" w:space="0" w:color="auto"/>
              <w:left w:val="single" w:sz="4" w:space="0" w:color="auto"/>
              <w:bottom w:val="single" w:sz="4" w:space="0" w:color="auto"/>
              <w:right w:val="single" w:sz="4" w:space="0" w:color="auto"/>
            </w:tcBorders>
            <w:vAlign w:val="center"/>
          </w:tcPr>
          <w:p w:rsidR="00130350" w:rsidRPr="00F310EB" w:rsidRDefault="004D1D6A" w:rsidP="00F81B64">
            <w:pPr>
              <w:pStyle w:val="WW-Corpodetexto2"/>
              <w:jc w:val="center"/>
              <w:rPr>
                <w:rFonts w:ascii="Arial" w:hAnsi="Arial"/>
                <w:b/>
                <w:sz w:val="20"/>
              </w:rPr>
            </w:pPr>
            <w:r w:rsidRPr="004D1D6A">
              <w:rPr>
                <w:rFonts w:ascii="Arial" w:hAnsi="Arial"/>
                <w:b/>
                <w:sz w:val="20"/>
              </w:rPr>
              <w:t>HP</w:t>
            </w:r>
          </w:p>
        </w:tc>
        <w:tc>
          <w:tcPr>
            <w:tcW w:w="1134" w:type="dxa"/>
            <w:tcBorders>
              <w:top w:val="single" w:sz="4" w:space="0" w:color="auto"/>
              <w:left w:val="single" w:sz="4" w:space="0" w:color="auto"/>
              <w:bottom w:val="single" w:sz="4" w:space="0" w:color="auto"/>
              <w:right w:val="single" w:sz="4" w:space="0" w:color="auto"/>
            </w:tcBorders>
            <w:vAlign w:val="center"/>
          </w:tcPr>
          <w:p w:rsidR="00130350" w:rsidRPr="004D1D6A" w:rsidRDefault="004D1D6A" w:rsidP="00F81B64">
            <w:pPr>
              <w:pStyle w:val="WW-Corpodetexto2"/>
              <w:jc w:val="center"/>
              <w:rPr>
                <w:rFonts w:ascii="Arial" w:hAnsi="Arial"/>
                <w:b/>
                <w:sz w:val="20"/>
              </w:rPr>
            </w:pPr>
            <w:r w:rsidRPr="004D1D6A">
              <w:rPr>
                <w:rFonts w:ascii="Arial" w:hAnsi="Arial"/>
                <w:b/>
                <w:iCs/>
                <w:sz w:val="20"/>
              </w:rPr>
              <w:t>CF411A</w:t>
            </w:r>
          </w:p>
        </w:tc>
        <w:tc>
          <w:tcPr>
            <w:tcW w:w="567" w:type="dxa"/>
            <w:tcBorders>
              <w:top w:val="single" w:sz="4" w:space="0" w:color="auto"/>
              <w:left w:val="single" w:sz="4" w:space="0" w:color="auto"/>
              <w:bottom w:val="single" w:sz="4" w:space="0" w:color="auto"/>
              <w:right w:val="single" w:sz="4" w:space="0" w:color="auto"/>
            </w:tcBorders>
            <w:vAlign w:val="center"/>
          </w:tcPr>
          <w:p w:rsidR="00130350" w:rsidRPr="00502E5B" w:rsidRDefault="00130350" w:rsidP="004D1D6A">
            <w:pPr>
              <w:autoSpaceDE w:val="0"/>
              <w:autoSpaceDN w:val="0"/>
              <w:jc w:val="center"/>
              <w:rPr>
                <w:rFonts w:ascii="Arial" w:hAnsi="Arial" w:cs="Arial"/>
              </w:rPr>
            </w:pPr>
            <w:r w:rsidRPr="00502E5B">
              <w:rPr>
                <w:rFonts w:ascii="Arial" w:hAnsi="Arial" w:cs="Arial"/>
              </w:rPr>
              <w:t>U</w:t>
            </w:r>
          </w:p>
        </w:tc>
        <w:tc>
          <w:tcPr>
            <w:tcW w:w="993" w:type="dxa"/>
            <w:tcBorders>
              <w:top w:val="single" w:sz="4" w:space="0" w:color="auto"/>
              <w:left w:val="single" w:sz="4" w:space="0" w:color="auto"/>
              <w:bottom w:val="single" w:sz="4" w:space="0" w:color="auto"/>
              <w:right w:val="single" w:sz="4" w:space="0" w:color="auto"/>
            </w:tcBorders>
            <w:vAlign w:val="center"/>
          </w:tcPr>
          <w:p w:rsidR="00130350" w:rsidRPr="00502E5B" w:rsidRDefault="00130350" w:rsidP="004D1D6A">
            <w:pPr>
              <w:autoSpaceDE w:val="0"/>
              <w:autoSpaceDN w:val="0"/>
              <w:jc w:val="center"/>
              <w:rPr>
                <w:rFonts w:ascii="Arial" w:hAnsi="Arial" w:cs="Arial"/>
              </w:rPr>
            </w:pPr>
            <w:r w:rsidRPr="00502E5B">
              <w:rPr>
                <w:rFonts w:ascii="Arial" w:hAnsi="Arial" w:cs="Arial"/>
              </w:rPr>
              <w:t>25</w:t>
            </w:r>
          </w:p>
        </w:tc>
        <w:tc>
          <w:tcPr>
            <w:tcW w:w="1275" w:type="dxa"/>
            <w:tcBorders>
              <w:top w:val="single" w:sz="4" w:space="0" w:color="auto"/>
              <w:left w:val="single" w:sz="4" w:space="0" w:color="auto"/>
              <w:bottom w:val="single" w:sz="4" w:space="0" w:color="auto"/>
              <w:right w:val="single" w:sz="4" w:space="0" w:color="auto"/>
            </w:tcBorders>
            <w:vAlign w:val="center"/>
          </w:tcPr>
          <w:p w:rsidR="00130350" w:rsidRPr="00F310EB" w:rsidRDefault="00130350" w:rsidP="00F310EB">
            <w:pPr>
              <w:pStyle w:val="WW-Corpodetexto2"/>
              <w:jc w:val="center"/>
              <w:rPr>
                <w:rFonts w:ascii="Arial" w:hAnsi="Arial"/>
                <w:sz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130350" w:rsidRPr="00F310EB" w:rsidRDefault="00130350" w:rsidP="00F310EB">
            <w:pPr>
              <w:pStyle w:val="WW-Corpodetexto2"/>
              <w:jc w:val="center"/>
              <w:rPr>
                <w:rFonts w:ascii="Arial" w:hAnsi="Arial"/>
                <w:b/>
                <w:sz w:val="20"/>
              </w:rPr>
            </w:pPr>
          </w:p>
        </w:tc>
      </w:tr>
      <w:tr w:rsidR="00F310EB" w:rsidRPr="00F310EB" w:rsidTr="008F5DE8">
        <w:trPr>
          <w:jc w:val="center"/>
        </w:trPr>
        <w:tc>
          <w:tcPr>
            <w:tcW w:w="9866" w:type="dxa"/>
            <w:gridSpan w:val="8"/>
            <w:tcBorders>
              <w:top w:val="single" w:sz="4" w:space="0" w:color="auto"/>
              <w:left w:val="single" w:sz="4" w:space="0" w:color="auto"/>
              <w:bottom w:val="single" w:sz="4" w:space="0" w:color="auto"/>
              <w:right w:val="single" w:sz="4" w:space="0" w:color="auto"/>
            </w:tcBorders>
          </w:tcPr>
          <w:p w:rsidR="00F310EB" w:rsidRPr="00F310EB" w:rsidRDefault="00F310EB" w:rsidP="00AE611A">
            <w:pPr>
              <w:pStyle w:val="WW-Corpodetexto2"/>
              <w:rPr>
                <w:rFonts w:ascii="Arial" w:hAnsi="Arial"/>
                <w:sz w:val="20"/>
              </w:rPr>
            </w:pPr>
            <w:r w:rsidRPr="00F310EB">
              <w:rPr>
                <w:rFonts w:ascii="Arial" w:hAnsi="Arial"/>
                <w:sz w:val="20"/>
              </w:rPr>
              <w:t>PREÇO TOTAL POR EXTENSO:</w:t>
            </w:r>
          </w:p>
        </w:tc>
      </w:tr>
      <w:tr w:rsidR="00130350" w:rsidRPr="00F310EB" w:rsidTr="008F5DE8">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130350" w:rsidRPr="00F310EB" w:rsidRDefault="000F74D6" w:rsidP="00F310EB">
            <w:pPr>
              <w:pStyle w:val="WW-Corpodetexto2"/>
              <w:jc w:val="center"/>
              <w:rPr>
                <w:rFonts w:ascii="Arial" w:hAnsi="Arial"/>
                <w:b/>
                <w:sz w:val="20"/>
              </w:rPr>
            </w:pPr>
            <w:r>
              <w:rPr>
                <w:rFonts w:ascii="Arial" w:hAnsi="Arial"/>
                <w:b/>
                <w:sz w:val="20"/>
              </w:rPr>
              <w:t>5</w:t>
            </w:r>
          </w:p>
        </w:tc>
        <w:tc>
          <w:tcPr>
            <w:tcW w:w="2920" w:type="dxa"/>
            <w:tcBorders>
              <w:top w:val="single" w:sz="4" w:space="0" w:color="auto"/>
              <w:left w:val="single" w:sz="4" w:space="0" w:color="auto"/>
              <w:bottom w:val="single" w:sz="4" w:space="0" w:color="auto"/>
              <w:right w:val="single" w:sz="4" w:space="0" w:color="auto"/>
            </w:tcBorders>
            <w:vAlign w:val="center"/>
          </w:tcPr>
          <w:p w:rsidR="00130350" w:rsidRPr="00F310EB" w:rsidRDefault="00757E0E" w:rsidP="00F310EB">
            <w:pPr>
              <w:pStyle w:val="WW-Corpodetexto2"/>
              <w:jc w:val="center"/>
              <w:rPr>
                <w:rFonts w:ascii="Arial" w:hAnsi="Arial"/>
                <w:sz w:val="20"/>
              </w:rPr>
            </w:pPr>
            <w:r w:rsidRPr="00757E0E">
              <w:rPr>
                <w:rFonts w:ascii="Arial" w:hAnsi="Arial"/>
                <w:sz w:val="20"/>
              </w:rPr>
              <w:t>TONER PARA IMPRESSORA HP COLOR LASER JET PRO M452DW MAGENTA</w:t>
            </w:r>
          </w:p>
        </w:tc>
        <w:tc>
          <w:tcPr>
            <w:tcW w:w="992" w:type="dxa"/>
            <w:tcBorders>
              <w:top w:val="single" w:sz="4" w:space="0" w:color="auto"/>
              <w:left w:val="single" w:sz="4" w:space="0" w:color="auto"/>
              <w:bottom w:val="single" w:sz="4" w:space="0" w:color="auto"/>
              <w:right w:val="single" w:sz="4" w:space="0" w:color="auto"/>
            </w:tcBorders>
            <w:vAlign w:val="center"/>
          </w:tcPr>
          <w:p w:rsidR="00130350" w:rsidRPr="00F310EB" w:rsidRDefault="004D1D6A" w:rsidP="00F81B64">
            <w:pPr>
              <w:pStyle w:val="WW-Corpodetexto2"/>
              <w:jc w:val="center"/>
              <w:rPr>
                <w:rFonts w:ascii="Arial" w:hAnsi="Arial"/>
                <w:b/>
                <w:sz w:val="20"/>
              </w:rPr>
            </w:pPr>
            <w:r w:rsidRPr="004D1D6A">
              <w:rPr>
                <w:rFonts w:ascii="Arial" w:hAnsi="Arial"/>
                <w:b/>
                <w:sz w:val="20"/>
              </w:rPr>
              <w:t>HP</w:t>
            </w:r>
          </w:p>
        </w:tc>
        <w:tc>
          <w:tcPr>
            <w:tcW w:w="1134" w:type="dxa"/>
            <w:tcBorders>
              <w:top w:val="single" w:sz="4" w:space="0" w:color="auto"/>
              <w:left w:val="single" w:sz="4" w:space="0" w:color="auto"/>
              <w:bottom w:val="single" w:sz="4" w:space="0" w:color="auto"/>
              <w:right w:val="single" w:sz="4" w:space="0" w:color="auto"/>
            </w:tcBorders>
            <w:vAlign w:val="center"/>
          </w:tcPr>
          <w:p w:rsidR="00130350" w:rsidRPr="004D1D6A" w:rsidRDefault="004D1D6A" w:rsidP="00F81B64">
            <w:pPr>
              <w:pStyle w:val="WW-Corpodetexto2"/>
              <w:jc w:val="center"/>
              <w:rPr>
                <w:rFonts w:ascii="Arial" w:hAnsi="Arial"/>
                <w:b/>
                <w:sz w:val="20"/>
              </w:rPr>
            </w:pPr>
            <w:r w:rsidRPr="004D1D6A">
              <w:rPr>
                <w:rFonts w:ascii="Arial" w:hAnsi="Arial"/>
                <w:b/>
                <w:iCs/>
                <w:sz w:val="20"/>
              </w:rPr>
              <w:t>CF413A</w:t>
            </w:r>
          </w:p>
        </w:tc>
        <w:tc>
          <w:tcPr>
            <w:tcW w:w="567" w:type="dxa"/>
            <w:tcBorders>
              <w:top w:val="single" w:sz="4" w:space="0" w:color="auto"/>
              <w:left w:val="single" w:sz="4" w:space="0" w:color="auto"/>
              <w:bottom w:val="single" w:sz="4" w:space="0" w:color="auto"/>
              <w:right w:val="single" w:sz="4" w:space="0" w:color="auto"/>
            </w:tcBorders>
            <w:vAlign w:val="center"/>
          </w:tcPr>
          <w:p w:rsidR="00130350" w:rsidRPr="00502E5B" w:rsidRDefault="00130350" w:rsidP="004D1D6A">
            <w:pPr>
              <w:autoSpaceDE w:val="0"/>
              <w:autoSpaceDN w:val="0"/>
              <w:jc w:val="center"/>
              <w:rPr>
                <w:rFonts w:ascii="Arial" w:hAnsi="Arial" w:cs="Arial"/>
              </w:rPr>
            </w:pPr>
            <w:r w:rsidRPr="00502E5B">
              <w:rPr>
                <w:rFonts w:ascii="Arial" w:hAnsi="Arial" w:cs="Arial"/>
              </w:rPr>
              <w:t>U</w:t>
            </w:r>
          </w:p>
        </w:tc>
        <w:tc>
          <w:tcPr>
            <w:tcW w:w="993" w:type="dxa"/>
            <w:tcBorders>
              <w:top w:val="single" w:sz="4" w:space="0" w:color="auto"/>
              <w:left w:val="single" w:sz="4" w:space="0" w:color="auto"/>
              <w:bottom w:val="single" w:sz="4" w:space="0" w:color="auto"/>
              <w:right w:val="single" w:sz="4" w:space="0" w:color="auto"/>
            </w:tcBorders>
            <w:vAlign w:val="center"/>
          </w:tcPr>
          <w:p w:rsidR="00130350" w:rsidRPr="00502E5B" w:rsidRDefault="00130350" w:rsidP="004D1D6A">
            <w:pPr>
              <w:autoSpaceDE w:val="0"/>
              <w:autoSpaceDN w:val="0"/>
              <w:jc w:val="center"/>
              <w:rPr>
                <w:rFonts w:ascii="Arial" w:hAnsi="Arial" w:cs="Arial"/>
              </w:rPr>
            </w:pPr>
            <w:r w:rsidRPr="00502E5B">
              <w:rPr>
                <w:rFonts w:ascii="Arial" w:hAnsi="Arial" w:cs="Arial"/>
              </w:rPr>
              <w:t>15</w:t>
            </w:r>
          </w:p>
        </w:tc>
        <w:tc>
          <w:tcPr>
            <w:tcW w:w="1275" w:type="dxa"/>
            <w:tcBorders>
              <w:top w:val="single" w:sz="4" w:space="0" w:color="auto"/>
              <w:left w:val="single" w:sz="4" w:space="0" w:color="auto"/>
              <w:bottom w:val="single" w:sz="4" w:space="0" w:color="auto"/>
              <w:right w:val="single" w:sz="4" w:space="0" w:color="auto"/>
            </w:tcBorders>
            <w:vAlign w:val="center"/>
          </w:tcPr>
          <w:p w:rsidR="00130350" w:rsidRPr="00F310EB" w:rsidRDefault="00130350" w:rsidP="00F310EB">
            <w:pPr>
              <w:pStyle w:val="WW-Corpodetexto2"/>
              <w:jc w:val="center"/>
              <w:rPr>
                <w:rFonts w:ascii="Arial" w:hAnsi="Arial"/>
                <w:sz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130350" w:rsidRPr="00F310EB" w:rsidRDefault="00130350" w:rsidP="00F310EB">
            <w:pPr>
              <w:pStyle w:val="WW-Corpodetexto2"/>
              <w:jc w:val="center"/>
              <w:rPr>
                <w:rFonts w:ascii="Arial" w:hAnsi="Arial"/>
                <w:b/>
                <w:sz w:val="20"/>
              </w:rPr>
            </w:pPr>
          </w:p>
        </w:tc>
      </w:tr>
      <w:tr w:rsidR="00F310EB" w:rsidRPr="00F310EB" w:rsidTr="008F5DE8">
        <w:trPr>
          <w:jc w:val="center"/>
        </w:trPr>
        <w:tc>
          <w:tcPr>
            <w:tcW w:w="9866" w:type="dxa"/>
            <w:gridSpan w:val="8"/>
            <w:tcBorders>
              <w:top w:val="single" w:sz="4" w:space="0" w:color="auto"/>
              <w:left w:val="single" w:sz="4" w:space="0" w:color="auto"/>
              <w:bottom w:val="single" w:sz="4" w:space="0" w:color="auto"/>
              <w:right w:val="single" w:sz="4" w:space="0" w:color="auto"/>
            </w:tcBorders>
          </w:tcPr>
          <w:p w:rsidR="00F310EB" w:rsidRPr="00F310EB" w:rsidRDefault="00F310EB" w:rsidP="00AE611A">
            <w:pPr>
              <w:pStyle w:val="WW-Corpodetexto2"/>
              <w:rPr>
                <w:rFonts w:ascii="Arial" w:hAnsi="Arial"/>
                <w:sz w:val="20"/>
              </w:rPr>
            </w:pPr>
            <w:r w:rsidRPr="00F310EB">
              <w:rPr>
                <w:rFonts w:ascii="Arial" w:hAnsi="Arial"/>
                <w:sz w:val="20"/>
              </w:rPr>
              <w:t>PREÇO TOTAL POR EXTENSO:</w:t>
            </w:r>
          </w:p>
        </w:tc>
      </w:tr>
      <w:tr w:rsidR="00130350" w:rsidRPr="00F310EB" w:rsidTr="008F5DE8">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130350" w:rsidRPr="00F310EB" w:rsidRDefault="000F74D6" w:rsidP="00F310EB">
            <w:pPr>
              <w:pStyle w:val="WW-Corpodetexto2"/>
              <w:jc w:val="center"/>
              <w:rPr>
                <w:rFonts w:ascii="Arial" w:hAnsi="Arial"/>
                <w:b/>
                <w:sz w:val="20"/>
              </w:rPr>
            </w:pPr>
            <w:r>
              <w:rPr>
                <w:rFonts w:ascii="Arial" w:hAnsi="Arial"/>
                <w:b/>
                <w:sz w:val="20"/>
              </w:rPr>
              <w:t>6</w:t>
            </w:r>
          </w:p>
        </w:tc>
        <w:tc>
          <w:tcPr>
            <w:tcW w:w="2920" w:type="dxa"/>
            <w:tcBorders>
              <w:top w:val="single" w:sz="4" w:space="0" w:color="auto"/>
              <w:left w:val="single" w:sz="4" w:space="0" w:color="auto"/>
              <w:bottom w:val="single" w:sz="4" w:space="0" w:color="auto"/>
              <w:right w:val="single" w:sz="4" w:space="0" w:color="auto"/>
            </w:tcBorders>
            <w:vAlign w:val="center"/>
          </w:tcPr>
          <w:p w:rsidR="00130350" w:rsidRPr="00F310EB" w:rsidRDefault="00757E0E" w:rsidP="00F310EB">
            <w:pPr>
              <w:pStyle w:val="WW-Corpodetexto2"/>
              <w:jc w:val="center"/>
              <w:rPr>
                <w:rFonts w:ascii="Arial" w:hAnsi="Arial"/>
                <w:sz w:val="20"/>
              </w:rPr>
            </w:pPr>
            <w:r w:rsidRPr="00757E0E">
              <w:rPr>
                <w:rFonts w:ascii="Arial" w:hAnsi="Arial"/>
                <w:sz w:val="20"/>
              </w:rPr>
              <w:t>TONER PARA IMPRESSORA HP COLOR LASER JET PRO M452DW PRETA</w:t>
            </w:r>
          </w:p>
        </w:tc>
        <w:tc>
          <w:tcPr>
            <w:tcW w:w="992" w:type="dxa"/>
            <w:tcBorders>
              <w:top w:val="single" w:sz="4" w:space="0" w:color="auto"/>
              <w:left w:val="single" w:sz="4" w:space="0" w:color="auto"/>
              <w:bottom w:val="single" w:sz="4" w:space="0" w:color="auto"/>
              <w:right w:val="single" w:sz="4" w:space="0" w:color="auto"/>
            </w:tcBorders>
            <w:vAlign w:val="center"/>
          </w:tcPr>
          <w:p w:rsidR="00130350" w:rsidRPr="00F310EB" w:rsidRDefault="004D1D6A" w:rsidP="00F81B64">
            <w:pPr>
              <w:pStyle w:val="WW-Corpodetexto2"/>
              <w:jc w:val="center"/>
              <w:rPr>
                <w:rFonts w:ascii="Arial" w:hAnsi="Arial"/>
                <w:b/>
                <w:sz w:val="20"/>
              </w:rPr>
            </w:pPr>
            <w:r w:rsidRPr="004D1D6A">
              <w:rPr>
                <w:rFonts w:ascii="Arial" w:hAnsi="Arial"/>
                <w:b/>
                <w:sz w:val="20"/>
              </w:rPr>
              <w:t>HP</w:t>
            </w:r>
          </w:p>
        </w:tc>
        <w:tc>
          <w:tcPr>
            <w:tcW w:w="1134" w:type="dxa"/>
            <w:tcBorders>
              <w:top w:val="single" w:sz="4" w:space="0" w:color="auto"/>
              <w:left w:val="single" w:sz="4" w:space="0" w:color="auto"/>
              <w:bottom w:val="single" w:sz="4" w:space="0" w:color="auto"/>
              <w:right w:val="single" w:sz="4" w:space="0" w:color="auto"/>
            </w:tcBorders>
            <w:vAlign w:val="center"/>
          </w:tcPr>
          <w:p w:rsidR="00130350" w:rsidRPr="004D1D6A" w:rsidRDefault="004D1D6A" w:rsidP="00F81B64">
            <w:pPr>
              <w:pStyle w:val="WW-Corpodetexto2"/>
              <w:jc w:val="center"/>
              <w:rPr>
                <w:rFonts w:ascii="Arial" w:hAnsi="Arial"/>
                <w:b/>
                <w:sz w:val="20"/>
              </w:rPr>
            </w:pPr>
            <w:r w:rsidRPr="004D1D6A">
              <w:rPr>
                <w:rFonts w:ascii="Arial" w:hAnsi="Arial"/>
                <w:b/>
                <w:iCs/>
                <w:sz w:val="20"/>
              </w:rPr>
              <w:t>CF410A</w:t>
            </w:r>
          </w:p>
        </w:tc>
        <w:tc>
          <w:tcPr>
            <w:tcW w:w="567" w:type="dxa"/>
            <w:tcBorders>
              <w:top w:val="single" w:sz="4" w:space="0" w:color="auto"/>
              <w:left w:val="single" w:sz="4" w:space="0" w:color="auto"/>
              <w:bottom w:val="single" w:sz="4" w:space="0" w:color="auto"/>
              <w:right w:val="single" w:sz="4" w:space="0" w:color="auto"/>
            </w:tcBorders>
            <w:vAlign w:val="center"/>
          </w:tcPr>
          <w:p w:rsidR="00130350" w:rsidRPr="00502E5B" w:rsidRDefault="00130350" w:rsidP="004D1D6A">
            <w:pPr>
              <w:autoSpaceDE w:val="0"/>
              <w:autoSpaceDN w:val="0"/>
              <w:jc w:val="center"/>
              <w:rPr>
                <w:rFonts w:ascii="Arial" w:hAnsi="Arial" w:cs="Arial"/>
              </w:rPr>
            </w:pPr>
            <w:r w:rsidRPr="00502E5B">
              <w:rPr>
                <w:rFonts w:ascii="Arial" w:hAnsi="Arial" w:cs="Arial"/>
              </w:rPr>
              <w:t>U</w:t>
            </w:r>
          </w:p>
        </w:tc>
        <w:tc>
          <w:tcPr>
            <w:tcW w:w="993" w:type="dxa"/>
            <w:tcBorders>
              <w:top w:val="single" w:sz="4" w:space="0" w:color="auto"/>
              <w:left w:val="single" w:sz="4" w:space="0" w:color="auto"/>
              <w:bottom w:val="single" w:sz="4" w:space="0" w:color="auto"/>
              <w:right w:val="single" w:sz="4" w:space="0" w:color="auto"/>
            </w:tcBorders>
            <w:vAlign w:val="center"/>
          </w:tcPr>
          <w:p w:rsidR="00130350" w:rsidRPr="00502E5B" w:rsidRDefault="00130350" w:rsidP="004D1D6A">
            <w:pPr>
              <w:autoSpaceDE w:val="0"/>
              <w:autoSpaceDN w:val="0"/>
              <w:jc w:val="center"/>
              <w:rPr>
                <w:rFonts w:ascii="Arial" w:hAnsi="Arial" w:cs="Arial"/>
              </w:rPr>
            </w:pPr>
            <w:r w:rsidRPr="00502E5B">
              <w:rPr>
                <w:rFonts w:ascii="Arial" w:hAnsi="Arial" w:cs="Arial"/>
              </w:rPr>
              <w:t>25</w:t>
            </w:r>
          </w:p>
        </w:tc>
        <w:tc>
          <w:tcPr>
            <w:tcW w:w="1275" w:type="dxa"/>
            <w:tcBorders>
              <w:top w:val="single" w:sz="4" w:space="0" w:color="auto"/>
              <w:left w:val="single" w:sz="4" w:space="0" w:color="auto"/>
              <w:bottom w:val="single" w:sz="4" w:space="0" w:color="auto"/>
              <w:right w:val="single" w:sz="4" w:space="0" w:color="auto"/>
            </w:tcBorders>
            <w:vAlign w:val="center"/>
          </w:tcPr>
          <w:p w:rsidR="00130350" w:rsidRPr="00F310EB" w:rsidRDefault="00130350" w:rsidP="00F310EB">
            <w:pPr>
              <w:pStyle w:val="WW-Corpodetexto2"/>
              <w:jc w:val="center"/>
              <w:rPr>
                <w:rFonts w:ascii="Arial" w:hAnsi="Arial"/>
                <w:sz w:val="20"/>
              </w:rPr>
            </w:pPr>
          </w:p>
        </w:tc>
        <w:tc>
          <w:tcPr>
            <w:tcW w:w="1304" w:type="dxa"/>
            <w:tcBorders>
              <w:top w:val="single" w:sz="4" w:space="0" w:color="auto"/>
              <w:left w:val="single" w:sz="4" w:space="0" w:color="auto"/>
              <w:bottom w:val="single" w:sz="4" w:space="0" w:color="auto"/>
              <w:right w:val="single" w:sz="4" w:space="0" w:color="auto"/>
            </w:tcBorders>
            <w:vAlign w:val="center"/>
          </w:tcPr>
          <w:p w:rsidR="00130350" w:rsidRPr="00F310EB" w:rsidRDefault="00130350" w:rsidP="00F310EB">
            <w:pPr>
              <w:pStyle w:val="WW-Corpodetexto2"/>
              <w:jc w:val="center"/>
              <w:rPr>
                <w:rFonts w:ascii="Arial" w:hAnsi="Arial"/>
                <w:b/>
                <w:sz w:val="20"/>
              </w:rPr>
            </w:pPr>
          </w:p>
        </w:tc>
      </w:tr>
      <w:tr w:rsidR="00F310EB" w:rsidRPr="00F310EB" w:rsidTr="008F5DE8">
        <w:trPr>
          <w:jc w:val="center"/>
        </w:trPr>
        <w:tc>
          <w:tcPr>
            <w:tcW w:w="9866" w:type="dxa"/>
            <w:gridSpan w:val="8"/>
            <w:tcBorders>
              <w:top w:val="single" w:sz="4" w:space="0" w:color="auto"/>
              <w:left w:val="single" w:sz="4" w:space="0" w:color="auto"/>
              <w:bottom w:val="single" w:sz="4" w:space="0" w:color="auto"/>
              <w:right w:val="single" w:sz="4" w:space="0" w:color="auto"/>
            </w:tcBorders>
          </w:tcPr>
          <w:p w:rsidR="00F310EB" w:rsidRPr="00F310EB" w:rsidRDefault="00F310EB" w:rsidP="00AE611A">
            <w:pPr>
              <w:pStyle w:val="WW-Corpodetexto2"/>
              <w:rPr>
                <w:rFonts w:ascii="Arial" w:hAnsi="Arial"/>
                <w:sz w:val="20"/>
              </w:rPr>
            </w:pPr>
            <w:r w:rsidRPr="00F310EB">
              <w:rPr>
                <w:rFonts w:ascii="Arial" w:hAnsi="Arial"/>
                <w:sz w:val="20"/>
              </w:rPr>
              <w:t>PREÇO TOTAL POR EXTENSO:</w:t>
            </w:r>
          </w:p>
        </w:tc>
      </w:tr>
    </w:tbl>
    <w:p w:rsidR="005101C5" w:rsidRDefault="005101C5">
      <w:pPr>
        <w:pStyle w:val="WW-Corpodetexto2"/>
        <w:rPr>
          <w:rFonts w:ascii="Arial" w:hAnsi="Arial"/>
        </w:rPr>
      </w:pPr>
    </w:p>
    <w:p w:rsidR="00356404" w:rsidRPr="00FF33D0"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que </w:t>
      </w:r>
      <w:r w:rsidRPr="005D25DC">
        <w:rPr>
          <w:rFonts w:ascii="Arial" w:hAnsi="Arial"/>
          <w:b/>
          <w:sz w:val="24"/>
          <w:szCs w:val="24"/>
        </w:rPr>
        <w:t>o(s) item(</w:t>
      </w:r>
      <w:proofErr w:type="spellStart"/>
      <w:r w:rsidRPr="00E24762">
        <w:rPr>
          <w:rFonts w:ascii="Arial" w:hAnsi="Arial"/>
          <w:b/>
          <w:sz w:val="24"/>
          <w:szCs w:val="24"/>
        </w:rPr>
        <w:t>ns</w:t>
      </w:r>
      <w:proofErr w:type="spellEnd"/>
      <w:r w:rsidRPr="00E24762">
        <w:rPr>
          <w:rFonts w:ascii="Arial" w:hAnsi="Arial"/>
          <w:b/>
          <w:sz w:val="24"/>
          <w:szCs w:val="24"/>
        </w:rPr>
        <w:t>) constante(s)</w:t>
      </w:r>
      <w:r w:rsidRPr="005D25DC">
        <w:rPr>
          <w:rFonts w:ascii="Arial" w:hAnsi="Arial"/>
          <w:b/>
          <w:sz w:val="24"/>
          <w:szCs w:val="24"/>
        </w:rPr>
        <w:t xml:space="preserve"> desta proposta corresponde</w:t>
      </w:r>
      <w:r w:rsidRPr="00E24762">
        <w:rPr>
          <w:rFonts w:ascii="Arial" w:hAnsi="Arial"/>
          <w:b/>
          <w:sz w:val="24"/>
          <w:szCs w:val="24"/>
        </w:rPr>
        <w:t>(m)</w:t>
      </w:r>
      <w:r w:rsidRPr="005D25DC">
        <w:rPr>
          <w:rFonts w:ascii="Arial" w:hAnsi="Arial"/>
          <w:b/>
          <w:sz w:val="24"/>
          <w:szCs w:val="24"/>
        </w:rPr>
        <w:t xml:space="preserve"> exatamente às especificações descritas</w:t>
      </w:r>
      <w:r w:rsidRPr="00FF33D0">
        <w:rPr>
          <w:rFonts w:ascii="Arial" w:hAnsi="Arial"/>
          <w:b/>
          <w:sz w:val="24"/>
          <w:szCs w:val="24"/>
        </w:rPr>
        <w:t xml:space="preserve"> no Anexo n. 1 d</w:t>
      </w:r>
      <w:r>
        <w:rPr>
          <w:rFonts w:ascii="Arial" w:hAnsi="Arial"/>
          <w:b/>
          <w:sz w:val="24"/>
          <w:szCs w:val="24"/>
        </w:rPr>
        <w:t>o</w:t>
      </w:r>
      <w:r w:rsidRPr="00FF33D0">
        <w:rPr>
          <w:rFonts w:ascii="Arial" w:hAnsi="Arial"/>
          <w:b/>
          <w:sz w:val="24"/>
          <w:szCs w:val="24"/>
        </w:rPr>
        <w:t xml:space="preserve"> Edital, às quais aderimos formalmente.</w:t>
      </w:r>
    </w:p>
    <w:p w:rsidR="00D570E3"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5C0673"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lastRenderedPageBreak/>
        <w:t xml:space="preserve">PRAZO DE VALIDADE DA PROPOSTA: </w:t>
      </w:r>
      <w:r w:rsidRPr="00123367">
        <w:rPr>
          <w:rFonts w:ascii="Arial" w:hAnsi="Arial" w:cs="Arial"/>
          <w:sz w:val="24"/>
          <w:szCs w:val="24"/>
        </w:rPr>
        <w:t xml:space="preserve">_________ (por extenso) dias (observar o disposto no </w:t>
      </w:r>
      <w:r w:rsidR="009E55DD">
        <w:rPr>
          <w:rFonts w:ascii="Arial" w:hAnsi="Arial" w:cs="Arial"/>
          <w:sz w:val="24"/>
          <w:szCs w:val="24"/>
        </w:rPr>
        <w:t xml:space="preserve">Título </w:t>
      </w:r>
      <w:r w:rsidR="00186EC4">
        <w:rPr>
          <w:rFonts w:ascii="Arial" w:hAnsi="Arial" w:cs="Arial"/>
          <w:sz w:val="24"/>
          <w:szCs w:val="24"/>
        </w:rPr>
        <w:t>9</w:t>
      </w:r>
      <w:r w:rsidRPr="00123367">
        <w:rPr>
          <w:rFonts w:ascii="Arial" w:hAnsi="Arial" w:cs="Arial"/>
          <w:sz w:val="24"/>
          <w:szCs w:val="24"/>
        </w:rPr>
        <w:t xml:space="preserve"> do Edital).</w:t>
      </w:r>
      <w:r w:rsidRPr="00123367">
        <w:rPr>
          <w:rFonts w:ascii="Arial" w:hAnsi="Arial" w:cs="Arial"/>
          <w:sz w:val="24"/>
          <w:szCs w:val="24"/>
          <w:bdr w:val="thinThickSmallGap" w:sz="24" w:space="0" w:color="auto" w:frame="1"/>
        </w:rPr>
        <w:t xml:space="preserve"> </w:t>
      </w:r>
    </w:p>
    <w:p w:rsidR="00471456" w:rsidRDefault="00471456" w:rsidP="00471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E24762">
        <w:rPr>
          <w:rFonts w:ascii="Arial" w:hAnsi="Arial" w:cs="Arial"/>
          <w:b/>
          <w:sz w:val="24"/>
          <w:szCs w:val="24"/>
        </w:rPr>
        <w:t xml:space="preserve">PRAZO DE GARANTIA/VALIDADE DO OBJETO: </w:t>
      </w:r>
      <w:r w:rsidRPr="00E24762">
        <w:rPr>
          <w:rFonts w:ascii="Arial" w:hAnsi="Arial" w:cs="Arial"/>
          <w:sz w:val="24"/>
          <w:szCs w:val="24"/>
        </w:rPr>
        <w:t>___________ (por extenso) meses (observar o disposto no Anexo n. 1).</w:t>
      </w:r>
      <w:r w:rsidRPr="00E24762">
        <w:rPr>
          <w:rFonts w:ascii="Arial" w:hAnsi="Arial" w:cs="Arial"/>
          <w:sz w:val="24"/>
          <w:szCs w:val="24"/>
          <w:bdr w:val="thinThickSmallGap" w:sz="24" w:space="0" w:color="auto" w:frame="1"/>
        </w:rPr>
        <w:t xml:space="preserve"> </w:t>
      </w:r>
    </w:p>
    <w:p w:rsidR="008B562F"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123367">
        <w:rPr>
          <w:rFonts w:ascii="Arial" w:hAnsi="Arial" w:cs="Arial"/>
          <w:b/>
          <w:sz w:val="24"/>
          <w:szCs w:val="24"/>
        </w:rPr>
        <w:t xml:space="preserve">PRAZO DE </w:t>
      </w:r>
      <w:r w:rsidR="006C15FF" w:rsidRPr="00123367">
        <w:rPr>
          <w:rFonts w:ascii="Arial" w:hAnsi="Arial" w:cs="Arial"/>
          <w:b/>
          <w:sz w:val="24"/>
          <w:szCs w:val="24"/>
        </w:rPr>
        <w:t>ENTREGA</w:t>
      </w:r>
      <w:r w:rsidR="0096241C">
        <w:rPr>
          <w:rFonts w:ascii="Arial" w:hAnsi="Arial" w:cs="Arial"/>
          <w:b/>
          <w:sz w:val="24"/>
          <w:szCs w:val="24"/>
        </w:rPr>
        <w:t xml:space="preserve"> </w:t>
      </w:r>
      <w:r w:rsidR="006C15FF" w:rsidRPr="00123367">
        <w:rPr>
          <w:rFonts w:ascii="Arial" w:hAnsi="Arial" w:cs="Arial"/>
          <w:b/>
          <w:sz w:val="24"/>
          <w:szCs w:val="24"/>
        </w:rPr>
        <w:t>DO OBJETO</w:t>
      </w:r>
      <w:r w:rsidRPr="00123367">
        <w:rPr>
          <w:rFonts w:ascii="Arial" w:hAnsi="Arial" w:cs="Arial"/>
          <w:b/>
          <w:sz w:val="24"/>
          <w:szCs w:val="24"/>
        </w:rPr>
        <w:t>:</w:t>
      </w:r>
      <w:r w:rsidRPr="00123367">
        <w:rPr>
          <w:rFonts w:ascii="Arial" w:hAnsi="Arial" w:cs="Arial"/>
          <w:sz w:val="24"/>
          <w:szCs w:val="24"/>
        </w:rPr>
        <w:t xml:space="preserve"> _________ (por extenso</w:t>
      </w:r>
      <w:r w:rsidRPr="005D25DC">
        <w:rPr>
          <w:rFonts w:ascii="Arial" w:hAnsi="Arial" w:cs="Arial"/>
          <w:sz w:val="24"/>
          <w:szCs w:val="24"/>
        </w:rPr>
        <w:t xml:space="preserve">) </w:t>
      </w:r>
      <w:r w:rsidRPr="00E24762">
        <w:rPr>
          <w:rFonts w:ascii="Arial" w:hAnsi="Arial" w:cs="Arial"/>
          <w:sz w:val="24"/>
          <w:szCs w:val="24"/>
        </w:rPr>
        <w:t>dias</w:t>
      </w:r>
      <w:r w:rsidRPr="00123367">
        <w:rPr>
          <w:rFonts w:ascii="Arial" w:hAnsi="Arial" w:cs="Arial"/>
          <w:sz w:val="24"/>
          <w:szCs w:val="24"/>
        </w:rPr>
        <w:t xml:space="preserve"> (observar o disposto no Anexo n. 1).</w:t>
      </w:r>
    </w:p>
    <w:p w:rsidR="00623608" w:rsidRDefault="00E95F51"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3E08B9">
        <w:rPr>
          <w:rFonts w:ascii="Arial" w:hAnsi="Arial" w:cs="Arial"/>
          <w:sz w:val="24"/>
          <w:szCs w:val="24"/>
        </w:rPr>
        <w:t xml:space="preserve">Para os </w:t>
      </w:r>
      <w:r w:rsidR="00AA67C2" w:rsidRPr="003E08B9">
        <w:rPr>
          <w:rFonts w:ascii="Arial" w:hAnsi="Arial" w:cs="Arial"/>
          <w:b/>
          <w:sz w:val="24"/>
          <w:szCs w:val="24"/>
        </w:rPr>
        <w:t>I</w:t>
      </w:r>
      <w:r w:rsidRPr="003E08B9">
        <w:rPr>
          <w:rFonts w:ascii="Arial" w:hAnsi="Arial" w:cs="Arial"/>
          <w:b/>
          <w:sz w:val="24"/>
          <w:szCs w:val="24"/>
        </w:rPr>
        <w:t xml:space="preserve">tens </w:t>
      </w:r>
      <w:r w:rsidR="001A47BB" w:rsidRPr="003E08B9">
        <w:rPr>
          <w:rFonts w:ascii="Arial" w:hAnsi="Arial" w:cs="Arial"/>
          <w:b/>
          <w:sz w:val="24"/>
          <w:szCs w:val="24"/>
        </w:rPr>
        <w:t>2</w:t>
      </w:r>
      <w:r w:rsidRPr="003E08B9">
        <w:rPr>
          <w:rFonts w:ascii="Arial" w:hAnsi="Arial" w:cs="Arial"/>
          <w:b/>
          <w:sz w:val="24"/>
          <w:szCs w:val="24"/>
        </w:rPr>
        <w:t xml:space="preserve"> a </w:t>
      </w:r>
      <w:r w:rsidR="000F74D6" w:rsidRPr="003E08B9">
        <w:rPr>
          <w:rFonts w:ascii="Arial" w:hAnsi="Arial" w:cs="Arial"/>
          <w:b/>
          <w:sz w:val="24"/>
          <w:szCs w:val="24"/>
        </w:rPr>
        <w:t>6</w:t>
      </w:r>
      <w:r w:rsidRPr="003E08B9">
        <w:rPr>
          <w:rFonts w:ascii="Arial" w:hAnsi="Arial" w:cs="Arial"/>
          <w:b/>
          <w:sz w:val="24"/>
          <w:szCs w:val="24"/>
        </w:rPr>
        <w:t xml:space="preserve"> do objeto da licitação</w:t>
      </w:r>
      <w:r w:rsidRPr="003E08B9">
        <w:rPr>
          <w:rFonts w:ascii="Arial" w:hAnsi="Arial" w:cs="Arial"/>
          <w:sz w:val="24"/>
          <w:szCs w:val="24"/>
        </w:rPr>
        <w:t>: d</w:t>
      </w:r>
      <w:r w:rsidR="00ED262B" w:rsidRPr="003E08B9">
        <w:rPr>
          <w:rFonts w:ascii="Arial" w:hAnsi="Arial" w:cs="Arial"/>
          <w:sz w:val="24"/>
          <w:szCs w:val="24"/>
        </w:rPr>
        <w:t>eclaramos que os equipamentos</w:t>
      </w:r>
      <w:r w:rsidR="00ED262B">
        <w:rPr>
          <w:rFonts w:ascii="Arial" w:hAnsi="Arial" w:cs="Arial"/>
          <w:sz w:val="24"/>
          <w:szCs w:val="24"/>
        </w:rPr>
        <w:t xml:space="preserve"> ofertados, caso necessário, receberão atendimento de garantia na rede de assistência autorizada pelo fabricante</w:t>
      </w:r>
      <w:r w:rsidR="00A95CCD">
        <w:rPr>
          <w:rFonts w:ascii="Arial" w:hAnsi="Arial" w:cs="Arial"/>
          <w:sz w:val="24"/>
          <w:szCs w:val="24"/>
        </w:rPr>
        <w:t>.</w:t>
      </w:r>
    </w:p>
    <w:p w:rsidR="00E4513A" w:rsidRDefault="00E4513A" w:rsidP="005B2643">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rPr>
      </w:pPr>
      <w:r w:rsidRPr="00E4513A">
        <w:rPr>
          <w:rFonts w:ascii="Arial" w:hAnsi="Arial" w:cs="Arial"/>
          <w:b/>
          <w:u w:val="single"/>
        </w:rPr>
        <w:t>PARA OS ITEN</w:t>
      </w:r>
      <w:r w:rsidR="00000BA8">
        <w:rPr>
          <w:rFonts w:ascii="Arial" w:hAnsi="Arial" w:cs="Arial"/>
          <w:b/>
          <w:u w:val="single"/>
        </w:rPr>
        <w:t>S</w:t>
      </w:r>
      <w:r w:rsidRPr="00E4513A">
        <w:rPr>
          <w:rFonts w:ascii="Arial" w:hAnsi="Arial" w:cs="Arial"/>
          <w:b/>
          <w:u w:val="single"/>
        </w:rPr>
        <w:t xml:space="preserve"> 3 A 6 DO OBJETO</w:t>
      </w:r>
      <w:r>
        <w:rPr>
          <w:rFonts w:ascii="Arial" w:hAnsi="Arial" w:cs="Arial"/>
          <w:b/>
        </w:rPr>
        <w:t xml:space="preserve">: </w:t>
      </w:r>
    </w:p>
    <w:p w:rsidR="005B2643" w:rsidRPr="00520035" w:rsidRDefault="005B2643" w:rsidP="005B2643">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rPr>
      </w:pPr>
      <w:r w:rsidRPr="00AE1E28">
        <w:rPr>
          <w:rFonts w:ascii="Arial" w:hAnsi="Arial" w:cs="Arial"/>
          <w:b/>
        </w:rPr>
        <w:t xml:space="preserve">É OBRIGATÓRIA A COMPROVAÇÃO A QUE SE REFERE O </w:t>
      </w:r>
      <w:r>
        <w:rPr>
          <w:rFonts w:ascii="Arial" w:hAnsi="Arial" w:cs="Arial"/>
          <w:b/>
        </w:rPr>
        <w:t>ITEM 9.4</w:t>
      </w:r>
      <w:r w:rsidRPr="00AE1E28">
        <w:rPr>
          <w:rFonts w:ascii="Arial" w:hAnsi="Arial" w:cs="Arial"/>
          <w:b/>
        </w:rPr>
        <w:t xml:space="preserve"> DO TÍTULO 9 DO EDITAL.</w:t>
      </w:r>
    </w:p>
    <w:p w:rsidR="00F15278" w:rsidRDefault="00F15278">
      <w:pP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897496" w:rsidRPr="008F65CB" w:rsidTr="006311A5">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897496" w:rsidRPr="008F65CB" w:rsidRDefault="00897496" w:rsidP="006311A5">
            <w:pPr>
              <w:jc w:val="center"/>
              <w:rPr>
                <w:rFonts w:ascii="Arial" w:hAnsi="Arial" w:cs="Arial"/>
                <w:b/>
                <w:bCs/>
                <w:sz w:val="24"/>
                <w:szCs w:val="24"/>
              </w:rPr>
            </w:pPr>
            <w:r w:rsidRPr="008F65CB">
              <w:rPr>
                <w:rFonts w:ascii="Arial" w:hAnsi="Arial" w:cs="Arial"/>
                <w:b/>
                <w:bCs/>
                <w:sz w:val="24"/>
                <w:szCs w:val="24"/>
              </w:rPr>
              <w:t xml:space="preserve">DADOS PARA ASSINATURA </w:t>
            </w:r>
            <w:r>
              <w:rPr>
                <w:rFonts w:ascii="Arial" w:hAnsi="Arial" w:cs="Arial"/>
                <w:b/>
                <w:bCs/>
                <w:sz w:val="24"/>
                <w:szCs w:val="24"/>
              </w:rPr>
              <w:t xml:space="preserve">DA ATA DE RP </w:t>
            </w:r>
          </w:p>
        </w:tc>
      </w:tr>
      <w:tr w:rsidR="00897496" w:rsidRPr="008F65CB" w:rsidTr="006311A5">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897496" w:rsidRPr="008F65CB" w:rsidRDefault="00897496" w:rsidP="006311A5">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897496" w:rsidRPr="008F65CB" w:rsidRDefault="00897496" w:rsidP="006311A5">
            <w:pPr>
              <w:snapToGrid w:val="0"/>
              <w:jc w:val="center"/>
              <w:rPr>
                <w:rFonts w:ascii="Arial" w:hAnsi="Arial" w:cs="Arial"/>
                <w:b/>
                <w:bCs/>
                <w:sz w:val="24"/>
                <w:szCs w:val="24"/>
              </w:rPr>
            </w:pPr>
          </w:p>
        </w:tc>
      </w:tr>
      <w:tr w:rsidR="00897496" w:rsidRPr="008F65CB" w:rsidTr="006311A5">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897496" w:rsidRPr="008F65CB" w:rsidRDefault="00897496" w:rsidP="006311A5">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897496" w:rsidRPr="008F65CB" w:rsidRDefault="00897496" w:rsidP="006311A5">
            <w:pPr>
              <w:snapToGrid w:val="0"/>
              <w:jc w:val="center"/>
              <w:rPr>
                <w:rFonts w:ascii="Arial" w:hAnsi="Arial" w:cs="Arial"/>
                <w:b/>
                <w:bCs/>
                <w:sz w:val="24"/>
                <w:szCs w:val="24"/>
              </w:rPr>
            </w:pPr>
          </w:p>
        </w:tc>
      </w:tr>
      <w:tr w:rsidR="00897496" w:rsidRPr="008F65CB" w:rsidTr="006311A5">
        <w:trPr>
          <w:jc w:val="center"/>
        </w:trPr>
        <w:tc>
          <w:tcPr>
            <w:tcW w:w="3330" w:type="dxa"/>
            <w:tcBorders>
              <w:top w:val="nil"/>
              <w:left w:val="single" w:sz="8" w:space="0" w:color="auto"/>
              <w:bottom w:val="single" w:sz="8" w:space="0" w:color="auto"/>
              <w:right w:val="single" w:sz="8" w:space="0" w:color="auto"/>
            </w:tcBorders>
            <w:vAlign w:val="center"/>
            <w:hideMark/>
          </w:tcPr>
          <w:p w:rsidR="00897496" w:rsidRPr="008F65CB" w:rsidRDefault="00897496" w:rsidP="006311A5">
            <w:pPr>
              <w:autoSpaceDE w:val="0"/>
              <w:autoSpaceDN w:val="0"/>
              <w:rPr>
                <w:rFonts w:ascii="Arial" w:hAnsi="Arial" w:cs="Arial"/>
                <w:sz w:val="24"/>
                <w:szCs w:val="24"/>
              </w:rPr>
            </w:pPr>
            <w:r w:rsidRPr="008F65CB">
              <w:rPr>
                <w:rFonts w:ascii="Arial" w:hAnsi="Arial" w:cs="Arial"/>
                <w:sz w:val="24"/>
                <w:szCs w:val="24"/>
              </w:rPr>
              <w:t xml:space="preserve">Qualificação </w:t>
            </w:r>
          </w:p>
          <w:p w:rsidR="00897496" w:rsidRPr="008F65CB" w:rsidRDefault="00897496" w:rsidP="006311A5">
            <w:pPr>
              <w:autoSpaceDE w:val="0"/>
              <w:autoSpaceDN w:val="0"/>
              <w:rPr>
                <w:rFonts w:ascii="Arial" w:hAnsi="Arial" w:cs="Arial"/>
                <w:sz w:val="24"/>
                <w:szCs w:val="24"/>
              </w:rPr>
            </w:pPr>
            <w:r w:rsidRPr="008F65CB">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rsidR="00897496" w:rsidRPr="008F65CB" w:rsidRDefault="00897496" w:rsidP="006311A5">
            <w:pPr>
              <w:snapToGrid w:val="0"/>
              <w:jc w:val="center"/>
              <w:rPr>
                <w:rFonts w:ascii="Arial" w:hAnsi="Arial" w:cs="Arial"/>
                <w:b/>
                <w:bCs/>
                <w:sz w:val="24"/>
                <w:szCs w:val="24"/>
              </w:rPr>
            </w:pPr>
          </w:p>
        </w:tc>
      </w:tr>
      <w:tr w:rsidR="00897496" w:rsidRPr="008F65CB" w:rsidTr="006311A5">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897496" w:rsidRPr="003D59CA" w:rsidRDefault="00897496" w:rsidP="006311A5">
            <w:pPr>
              <w:snapToGrid w:val="0"/>
              <w:jc w:val="both"/>
              <w:rPr>
                <w:rFonts w:ascii="Arial" w:hAnsi="Arial" w:cs="Arial"/>
                <w:sz w:val="18"/>
                <w:szCs w:val="18"/>
              </w:rPr>
            </w:pPr>
            <w:r w:rsidRPr="003D59CA">
              <w:rPr>
                <w:rFonts w:ascii="Arial" w:hAnsi="Arial" w:cs="Arial"/>
                <w:sz w:val="18"/>
                <w:szCs w:val="18"/>
              </w:rPr>
              <w:t xml:space="preserve">OBS.: O signatário deve possuir poderes de administração estabelecidos em contrato social e/ou possuir procuração com poderes para </w:t>
            </w:r>
            <w:r w:rsidRPr="003D59CA">
              <w:rPr>
                <w:rFonts w:ascii="Arial" w:hAnsi="Arial" w:cs="Arial"/>
                <w:b/>
                <w:bCs/>
                <w:sz w:val="18"/>
                <w:szCs w:val="18"/>
                <w:u w:val="single"/>
              </w:rPr>
              <w:t>assinar atas de registro de preços</w:t>
            </w:r>
            <w:r w:rsidRPr="003D59CA">
              <w:rPr>
                <w:rFonts w:ascii="Arial" w:hAnsi="Arial" w:cs="Arial"/>
                <w:sz w:val="18"/>
                <w:szCs w:val="18"/>
              </w:rPr>
              <w:t xml:space="preserve"> em nome da empresa. </w:t>
            </w:r>
          </w:p>
          <w:p w:rsidR="00897496" w:rsidRPr="008F65CB" w:rsidRDefault="00897496" w:rsidP="006311A5">
            <w:pPr>
              <w:snapToGrid w:val="0"/>
              <w:jc w:val="both"/>
              <w:rPr>
                <w:rFonts w:ascii="Arial" w:hAnsi="Arial" w:cs="Arial"/>
                <w:sz w:val="24"/>
                <w:szCs w:val="24"/>
              </w:rPr>
            </w:pPr>
            <w:r w:rsidRPr="003D59CA">
              <w:rPr>
                <w:rFonts w:ascii="Arial" w:hAnsi="Arial" w:cs="Arial"/>
                <w:sz w:val="18"/>
                <w:szCs w:val="18"/>
              </w:rPr>
              <w:t>A documentação comprobatória deverá ser encaminhada quando da assinatura da ata de registro de preços.</w:t>
            </w:r>
          </w:p>
        </w:tc>
      </w:tr>
    </w:tbl>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w:t>
      </w:r>
      <w:proofErr w:type="spellStart"/>
      <w:r>
        <w:rPr>
          <w:rFonts w:ascii="Arial" w:hAnsi="Arial"/>
          <w:sz w:val="24"/>
        </w:rPr>
        <w:t>de</w:t>
      </w:r>
      <w:proofErr w:type="spellEnd"/>
      <w:r>
        <w:rPr>
          <w:rFonts w:ascii="Arial" w:hAnsi="Arial"/>
          <w:sz w:val="24"/>
        </w:rPr>
        <w:t xml:space="preserve"> </w:t>
      </w:r>
      <w:r w:rsidR="00CF6518">
        <w:rPr>
          <w:rFonts w:ascii="Arial" w:hAnsi="Arial"/>
          <w:sz w:val="24"/>
        </w:rPr>
        <w:t>201</w:t>
      </w:r>
      <w:r w:rsidR="008E1F35">
        <w:rPr>
          <w:rFonts w:ascii="Arial" w:hAnsi="Arial"/>
          <w:sz w:val="24"/>
        </w:rPr>
        <w:t>9</w:t>
      </w:r>
      <w:r>
        <w:rPr>
          <w:rFonts w:ascii="Arial" w:hAnsi="Arial"/>
          <w:sz w:val="24"/>
        </w:rPr>
        <w:t>.</w:t>
      </w: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96241C" w:rsidRPr="0096241C" w:rsidRDefault="0096241C" w:rsidP="0096241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96241C" w:rsidRDefault="0096241C" w:rsidP="0096241C"/>
    <w:p w:rsidR="008B562F" w:rsidRDefault="00632A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28 de agosto de 2019.</w:t>
      </w:r>
    </w:p>
    <w:p w:rsidR="0059283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8269C" w:rsidP="003D5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Pr>
          <w:rFonts w:ascii="Arial" w:hAnsi="Arial"/>
          <w:sz w:val="24"/>
        </w:rPr>
        <w:t>Pregoeiro</w:t>
      </w:r>
      <w:r w:rsidR="008B562F">
        <w:rPr>
          <w:rFonts w:ascii="Arial" w:hAnsi="Arial"/>
        </w:rPr>
        <w:br w:type="page"/>
      </w:r>
      <w:r w:rsidR="008B562F" w:rsidRPr="003D59CA">
        <w:rPr>
          <w:rFonts w:ascii="Arial" w:hAnsi="Arial"/>
          <w:b/>
          <w:sz w:val="24"/>
        </w:rPr>
        <w:lastRenderedPageBreak/>
        <w:t>ANEXO N. 5</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DC238C">
        <w:rPr>
          <w:rFonts w:ascii="Arial" w:hAnsi="Arial"/>
          <w:b/>
        </w:rPr>
        <w:fldChar w:fldCharType="begin"/>
      </w:r>
      <w:r w:rsidR="00DC238C">
        <w:instrText xml:space="preserve"> XE "</w:instrText>
      </w:r>
      <w:r w:rsidR="00DC238C" w:rsidRPr="00E76E24">
        <w:rPr>
          <w:rFonts w:ascii="Arial" w:hAnsi="Arial"/>
        </w:rPr>
        <w:instrText>ANEXO N. 5 - ORÇAMENTO ESTIMADO</w:instrText>
      </w:r>
      <w:r w:rsidR="005143EF">
        <w:rPr>
          <w:rFonts w:ascii="Arial" w:hAnsi="Arial"/>
        </w:rPr>
        <w:instrText>; s</w:instrText>
      </w:r>
      <w:r w:rsidR="00DC238C">
        <w:instrText xml:space="preserve">" </w:instrText>
      </w:r>
      <w:r w:rsidR="00DC238C">
        <w:rPr>
          <w:rFonts w:ascii="Arial" w:hAnsi="Arial"/>
          <w:b/>
        </w:rPr>
        <w:fldChar w:fldCharType="end"/>
      </w: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0"/>
        <w:gridCol w:w="4253"/>
        <w:gridCol w:w="567"/>
        <w:gridCol w:w="992"/>
        <w:gridCol w:w="1346"/>
        <w:gridCol w:w="1529"/>
      </w:tblGrid>
      <w:tr w:rsidR="004D1D6A" w:rsidTr="00E24762">
        <w:trPr>
          <w:tblHeader/>
          <w:jc w:val="center"/>
        </w:trPr>
        <w:tc>
          <w:tcPr>
            <w:tcW w:w="750" w:type="dxa"/>
            <w:shd w:val="clear" w:color="auto" w:fill="D9D9D9" w:themeFill="background1" w:themeFillShade="D9"/>
            <w:vAlign w:val="center"/>
          </w:tcPr>
          <w:p w:rsidR="004D1D6A" w:rsidRPr="00DB648B" w:rsidRDefault="004D1D6A" w:rsidP="004D1D6A">
            <w:pPr>
              <w:pStyle w:val="t3ftulon3fvel1negrito"/>
              <w:snapToGrid w:val="0"/>
              <w:spacing w:before="0" w:after="0"/>
              <w:jc w:val="center"/>
              <w:rPr>
                <w:sz w:val="22"/>
                <w:szCs w:val="22"/>
              </w:rPr>
            </w:pPr>
            <w:r w:rsidRPr="00DB648B">
              <w:rPr>
                <w:sz w:val="22"/>
                <w:szCs w:val="22"/>
              </w:rPr>
              <w:t>ITEM</w:t>
            </w:r>
          </w:p>
        </w:tc>
        <w:tc>
          <w:tcPr>
            <w:tcW w:w="4253" w:type="dxa"/>
            <w:shd w:val="clear" w:color="auto" w:fill="D9D9D9" w:themeFill="background1" w:themeFillShade="D9"/>
            <w:vAlign w:val="center"/>
          </w:tcPr>
          <w:p w:rsidR="004D1D6A" w:rsidRPr="00DB648B" w:rsidRDefault="004D1D6A" w:rsidP="004D1D6A">
            <w:pPr>
              <w:snapToGrid w:val="0"/>
              <w:jc w:val="center"/>
              <w:rPr>
                <w:rFonts w:ascii="Arial" w:hAnsi="Arial"/>
                <w:b/>
                <w:sz w:val="22"/>
                <w:szCs w:val="22"/>
              </w:rPr>
            </w:pPr>
            <w:r w:rsidRPr="00DB648B">
              <w:rPr>
                <w:rFonts w:ascii="Arial" w:hAnsi="Arial"/>
                <w:b/>
                <w:sz w:val="22"/>
                <w:szCs w:val="22"/>
              </w:rPr>
              <w:t>DESCRIÇÃO</w:t>
            </w:r>
          </w:p>
        </w:tc>
        <w:tc>
          <w:tcPr>
            <w:tcW w:w="567" w:type="dxa"/>
            <w:shd w:val="clear" w:color="auto" w:fill="D9D9D9" w:themeFill="background1" w:themeFillShade="D9"/>
            <w:vAlign w:val="center"/>
          </w:tcPr>
          <w:p w:rsidR="004D1D6A" w:rsidRPr="00DB648B" w:rsidRDefault="004D1D6A" w:rsidP="004D1D6A">
            <w:pPr>
              <w:snapToGrid w:val="0"/>
              <w:jc w:val="center"/>
              <w:rPr>
                <w:rFonts w:ascii="Arial" w:hAnsi="Arial"/>
                <w:b/>
                <w:sz w:val="22"/>
                <w:szCs w:val="22"/>
              </w:rPr>
            </w:pPr>
            <w:r w:rsidRPr="00DB648B">
              <w:rPr>
                <w:rFonts w:ascii="Arial" w:hAnsi="Arial"/>
                <w:b/>
                <w:sz w:val="22"/>
                <w:szCs w:val="22"/>
              </w:rPr>
              <w:t>UN.</w:t>
            </w:r>
          </w:p>
        </w:tc>
        <w:tc>
          <w:tcPr>
            <w:tcW w:w="992" w:type="dxa"/>
            <w:shd w:val="clear" w:color="auto" w:fill="D9D9D9" w:themeFill="background1" w:themeFillShade="D9"/>
            <w:vAlign w:val="center"/>
          </w:tcPr>
          <w:p w:rsidR="004D1D6A" w:rsidRPr="00DB648B" w:rsidRDefault="004D1D6A" w:rsidP="004D1D6A">
            <w:pPr>
              <w:snapToGrid w:val="0"/>
              <w:jc w:val="center"/>
              <w:rPr>
                <w:rFonts w:ascii="Arial" w:hAnsi="Arial"/>
                <w:b/>
                <w:sz w:val="22"/>
                <w:szCs w:val="22"/>
              </w:rPr>
            </w:pPr>
            <w:r w:rsidRPr="00DB648B">
              <w:rPr>
                <w:rFonts w:ascii="Arial" w:hAnsi="Arial"/>
                <w:b/>
                <w:sz w:val="22"/>
                <w:szCs w:val="22"/>
              </w:rPr>
              <w:t>QUANT.</w:t>
            </w:r>
          </w:p>
        </w:tc>
        <w:tc>
          <w:tcPr>
            <w:tcW w:w="1346" w:type="dxa"/>
            <w:shd w:val="clear" w:color="auto" w:fill="D9D9D9" w:themeFill="background1" w:themeFillShade="D9"/>
            <w:vAlign w:val="center"/>
          </w:tcPr>
          <w:p w:rsidR="004D1D6A" w:rsidRPr="00DB648B" w:rsidRDefault="004D1D6A" w:rsidP="004D1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r w:rsidRPr="00DB648B">
              <w:rPr>
                <w:rFonts w:ascii="Arial" w:hAnsi="Arial"/>
                <w:b/>
                <w:sz w:val="22"/>
                <w:szCs w:val="22"/>
              </w:rPr>
              <w:t>PREÇO UNITÁRIO</w:t>
            </w:r>
          </w:p>
          <w:p w:rsidR="004D1D6A" w:rsidRPr="00DB648B" w:rsidRDefault="004D1D6A" w:rsidP="004D1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2"/>
                <w:szCs w:val="22"/>
              </w:rPr>
            </w:pPr>
            <w:r w:rsidRPr="00DB648B">
              <w:rPr>
                <w:rFonts w:ascii="Arial" w:hAnsi="Arial"/>
                <w:b/>
                <w:sz w:val="22"/>
                <w:szCs w:val="22"/>
              </w:rPr>
              <w:t>R$</w:t>
            </w:r>
          </w:p>
        </w:tc>
        <w:tc>
          <w:tcPr>
            <w:tcW w:w="1529" w:type="dxa"/>
            <w:shd w:val="clear" w:color="auto" w:fill="D9D9D9" w:themeFill="background1" w:themeFillShade="D9"/>
            <w:vAlign w:val="center"/>
          </w:tcPr>
          <w:p w:rsidR="004D1D6A" w:rsidRPr="00DB648B" w:rsidRDefault="004D1D6A" w:rsidP="004D1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r w:rsidRPr="00DB648B">
              <w:rPr>
                <w:rFonts w:ascii="Arial" w:hAnsi="Arial"/>
                <w:b/>
                <w:sz w:val="22"/>
                <w:szCs w:val="22"/>
              </w:rPr>
              <w:t>PREÇO TOTAL</w:t>
            </w:r>
          </w:p>
          <w:p w:rsidR="004D1D6A" w:rsidRPr="00DB648B" w:rsidRDefault="004D1D6A" w:rsidP="004D1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2"/>
                <w:szCs w:val="22"/>
              </w:rPr>
            </w:pPr>
            <w:r w:rsidRPr="00DB648B">
              <w:rPr>
                <w:rFonts w:ascii="Arial" w:hAnsi="Arial"/>
                <w:b/>
                <w:sz w:val="22"/>
                <w:szCs w:val="22"/>
              </w:rPr>
              <w:t>R$</w:t>
            </w:r>
          </w:p>
        </w:tc>
      </w:tr>
      <w:tr w:rsidR="008F5DE8" w:rsidRPr="004D1D6A" w:rsidTr="00140033">
        <w:trPr>
          <w:trHeight w:val="329"/>
          <w:jc w:val="center"/>
        </w:trPr>
        <w:tc>
          <w:tcPr>
            <w:tcW w:w="750" w:type="dxa"/>
            <w:vAlign w:val="center"/>
          </w:tcPr>
          <w:p w:rsidR="008F5DE8" w:rsidRPr="00DB648B" w:rsidRDefault="001F5B91" w:rsidP="001400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r>
              <w:rPr>
                <w:rFonts w:ascii="Arial" w:hAnsi="Arial"/>
                <w:b/>
                <w:sz w:val="22"/>
                <w:szCs w:val="22"/>
              </w:rPr>
              <w:t>1</w:t>
            </w:r>
          </w:p>
        </w:tc>
        <w:tc>
          <w:tcPr>
            <w:tcW w:w="4253" w:type="dxa"/>
            <w:vAlign w:val="center"/>
          </w:tcPr>
          <w:p w:rsidR="008F5DE8" w:rsidRPr="00DB648B" w:rsidRDefault="008F5DE8" w:rsidP="00140033">
            <w:pPr>
              <w:autoSpaceDE w:val="0"/>
              <w:autoSpaceDN w:val="0"/>
              <w:jc w:val="center"/>
              <w:rPr>
                <w:rFonts w:ascii="Arial" w:hAnsi="Arial" w:cs="Arial"/>
                <w:sz w:val="22"/>
                <w:szCs w:val="22"/>
              </w:rPr>
            </w:pPr>
            <w:r w:rsidRPr="00DB648B">
              <w:rPr>
                <w:rFonts w:ascii="Arial" w:hAnsi="Arial" w:cs="Arial"/>
                <w:sz w:val="22"/>
                <w:szCs w:val="22"/>
              </w:rPr>
              <w:t>PEN DRIVE 16 GB</w:t>
            </w:r>
          </w:p>
        </w:tc>
        <w:tc>
          <w:tcPr>
            <w:tcW w:w="567" w:type="dxa"/>
            <w:vAlign w:val="center"/>
          </w:tcPr>
          <w:p w:rsidR="008F5DE8" w:rsidRPr="00DB648B" w:rsidRDefault="008F5DE8" w:rsidP="00140033">
            <w:pPr>
              <w:autoSpaceDE w:val="0"/>
              <w:autoSpaceDN w:val="0"/>
              <w:jc w:val="center"/>
              <w:rPr>
                <w:rFonts w:ascii="Arial" w:hAnsi="Arial" w:cs="Arial"/>
                <w:sz w:val="22"/>
                <w:szCs w:val="22"/>
              </w:rPr>
            </w:pPr>
            <w:r w:rsidRPr="00DB648B">
              <w:rPr>
                <w:rFonts w:ascii="Arial" w:hAnsi="Arial" w:cs="Arial"/>
                <w:sz w:val="22"/>
                <w:szCs w:val="22"/>
              </w:rPr>
              <w:t>U</w:t>
            </w:r>
          </w:p>
        </w:tc>
        <w:tc>
          <w:tcPr>
            <w:tcW w:w="992" w:type="dxa"/>
            <w:vAlign w:val="center"/>
          </w:tcPr>
          <w:p w:rsidR="008F5DE8" w:rsidRPr="00DB648B" w:rsidRDefault="008F5DE8" w:rsidP="00140033">
            <w:pPr>
              <w:autoSpaceDE w:val="0"/>
              <w:autoSpaceDN w:val="0"/>
              <w:jc w:val="center"/>
              <w:rPr>
                <w:rFonts w:ascii="Arial" w:hAnsi="Arial" w:cs="Arial"/>
                <w:sz w:val="22"/>
                <w:szCs w:val="22"/>
              </w:rPr>
            </w:pPr>
            <w:r w:rsidRPr="00DB648B">
              <w:rPr>
                <w:rFonts w:ascii="Arial" w:hAnsi="Arial" w:cs="Arial"/>
                <w:sz w:val="22"/>
                <w:szCs w:val="22"/>
              </w:rPr>
              <w:t>2.000</w:t>
            </w:r>
          </w:p>
        </w:tc>
        <w:tc>
          <w:tcPr>
            <w:tcW w:w="1346" w:type="dxa"/>
            <w:vAlign w:val="center"/>
          </w:tcPr>
          <w:p w:rsidR="008F5DE8" w:rsidRPr="00140033" w:rsidRDefault="008F5DE8" w:rsidP="00140033">
            <w:pPr>
              <w:autoSpaceDE w:val="0"/>
              <w:autoSpaceDN w:val="0"/>
              <w:jc w:val="center"/>
              <w:rPr>
                <w:rFonts w:ascii="Arial" w:hAnsi="Arial" w:cs="Arial"/>
                <w:b/>
                <w:sz w:val="22"/>
                <w:szCs w:val="22"/>
              </w:rPr>
            </w:pPr>
            <w:r w:rsidRPr="00140033">
              <w:rPr>
                <w:rFonts w:ascii="Arial" w:hAnsi="Arial" w:cs="Arial"/>
                <w:b/>
                <w:sz w:val="22"/>
                <w:szCs w:val="22"/>
              </w:rPr>
              <w:t>36,64</w:t>
            </w:r>
          </w:p>
        </w:tc>
        <w:tc>
          <w:tcPr>
            <w:tcW w:w="1529" w:type="dxa"/>
            <w:vAlign w:val="center"/>
          </w:tcPr>
          <w:p w:rsidR="008F5DE8" w:rsidRPr="00140033" w:rsidRDefault="008F5DE8" w:rsidP="00140033">
            <w:pPr>
              <w:autoSpaceDE w:val="0"/>
              <w:autoSpaceDN w:val="0"/>
              <w:jc w:val="center"/>
              <w:rPr>
                <w:rFonts w:ascii="Arial" w:hAnsi="Arial" w:cs="Arial"/>
                <w:sz w:val="22"/>
                <w:szCs w:val="22"/>
              </w:rPr>
            </w:pPr>
            <w:r w:rsidRPr="00140033">
              <w:rPr>
                <w:rFonts w:ascii="Arial" w:hAnsi="Arial" w:cs="Arial"/>
                <w:sz w:val="22"/>
                <w:szCs w:val="22"/>
              </w:rPr>
              <w:t>73.280,00</w:t>
            </w:r>
          </w:p>
        </w:tc>
      </w:tr>
      <w:tr w:rsidR="008F5DE8" w:rsidRPr="004D1D6A" w:rsidTr="00E24762">
        <w:trPr>
          <w:jc w:val="center"/>
        </w:trPr>
        <w:tc>
          <w:tcPr>
            <w:tcW w:w="750" w:type="dxa"/>
            <w:vAlign w:val="center"/>
          </w:tcPr>
          <w:p w:rsidR="008F5DE8" w:rsidRPr="00DB648B" w:rsidRDefault="001F5B91" w:rsidP="001400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r>
              <w:rPr>
                <w:rFonts w:ascii="Arial" w:hAnsi="Arial"/>
                <w:b/>
                <w:sz w:val="22"/>
                <w:szCs w:val="22"/>
              </w:rPr>
              <w:t>2</w:t>
            </w:r>
          </w:p>
        </w:tc>
        <w:tc>
          <w:tcPr>
            <w:tcW w:w="4253" w:type="dxa"/>
            <w:vAlign w:val="center"/>
          </w:tcPr>
          <w:p w:rsidR="008F5DE8" w:rsidRPr="00DB648B" w:rsidRDefault="008F5DE8" w:rsidP="00140033">
            <w:pPr>
              <w:autoSpaceDE w:val="0"/>
              <w:autoSpaceDN w:val="0"/>
              <w:jc w:val="center"/>
              <w:rPr>
                <w:rFonts w:ascii="Arial" w:hAnsi="Arial" w:cs="Arial"/>
                <w:sz w:val="22"/>
                <w:szCs w:val="22"/>
              </w:rPr>
            </w:pPr>
            <w:r w:rsidRPr="00DB648B">
              <w:rPr>
                <w:rFonts w:ascii="Arial" w:hAnsi="Arial" w:cs="Arial"/>
                <w:sz w:val="22"/>
                <w:szCs w:val="22"/>
              </w:rPr>
              <w:t>UNIDADE DE DISCO RÍGIDO EXTERNA</w:t>
            </w:r>
          </w:p>
        </w:tc>
        <w:tc>
          <w:tcPr>
            <w:tcW w:w="567" w:type="dxa"/>
            <w:vAlign w:val="center"/>
          </w:tcPr>
          <w:p w:rsidR="008F5DE8" w:rsidRPr="00DB648B" w:rsidRDefault="008F5DE8" w:rsidP="00140033">
            <w:pPr>
              <w:autoSpaceDE w:val="0"/>
              <w:autoSpaceDN w:val="0"/>
              <w:jc w:val="center"/>
              <w:rPr>
                <w:rFonts w:ascii="Arial" w:hAnsi="Arial" w:cs="Arial"/>
                <w:sz w:val="22"/>
                <w:szCs w:val="22"/>
              </w:rPr>
            </w:pPr>
            <w:r w:rsidRPr="00DB648B">
              <w:rPr>
                <w:rFonts w:ascii="Arial" w:hAnsi="Arial" w:cs="Arial"/>
                <w:sz w:val="22"/>
                <w:szCs w:val="22"/>
              </w:rPr>
              <w:t>U</w:t>
            </w:r>
          </w:p>
        </w:tc>
        <w:tc>
          <w:tcPr>
            <w:tcW w:w="992" w:type="dxa"/>
            <w:vAlign w:val="center"/>
          </w:tcPr>
          <w:p w:rsidR="008F5DE8" w:rsidRPr="00DB648B" w:rsidRDefault="008F5DE8" w:rsidP="00140033">
            <w:pPr>
              <w:autoSpaceDE w:val="0"/>
              <w:autoSpaceDN w:val="0"/>
              <w:jc w:val="center"/>
              <w:rPr>
                <w:rFonts w:ascii="Arial" w:hAnsi="Arial" w:cs="Arial"/>
                <w:sz w:val="22"/>
                <w:szCs w:val="22"/>
              </w:rPr>
            </w:pPr>
            <w:r w:rsidRPr="00DB648B">
              <w:rPr>
                <w:rFonts w:ascii="Arial" w:hAnsi="Arial" w:cs="Arial"/>
                <w:sz w:val="22"/>
                <w:szCs w:val="22"/>
              </w:rPr>
              <w:t>4</w:t>
            </w:r>
          </w:p>
        </w:tc>
        <w:tc>
          <w:tcPr>
            <w:tcW w:w="1346" w:type="dxa"/>
            <w:vAlign w:val="center"/>
          </w:tcPr>
          <w:p w:rsidR="008F5DE8" w:rsidRPr="00140033" w:rsidRDefault="008F5DE8" w:rsidP="00140033">
            <w:pPr>
              <w:autoSpaceDE w:val="0"/>
              <w:autoSpaceDN w:val="0"/>
              <w:jc w:val="center"/>
              <w:rPr>
                <w:rFonts w:ascii="Arial" w:hAnsi="Arial" w:cs="Arial"/>
                <w:b/>
                <w:sz w:val="22"/>
                <w:szCs w:val="22"/>
              </w:rPr>
            </w:pPr>
            <w:r w:rsidRPr="00140033">
              <w:rPr>
                <w:rFonts w:ascii="Arial" w:hAnsi="Arial" w:cs="Arial"/>
                <w:b/>
                <w:sz w:val="22"/>
                <w:szCs w:val="22"/>
              </w:rPr>
              <w:t>784,00</w:t>
            </w:r>
          </w:p>
        </w:tc>
        <w:tc>
          <w:tcPr>
            <w:tcW w:w="1529" w:type="dxa"/>
            <w:vAlign w:val="center"/>
          </w:tcPr>
          <w:p w:rsidR="008F5DE8" w:rsidRPr="00140033" w:rsidRDefault="008F5DE8" w:rsidP="00140033">
            <w:pPr>
              <w:autoSpaceDE w:val="0"/>
              <w:autoSpaceDN w:val="0"/>
              <w:jc w:val="center"/>
              <w:rPr>
                <w:rFonts w:ascii="Arial" w:hAnsi="Arial" w:cs="Arial"/>
                <w:sz w:val="22"/>
                <w:szCs w:val="22"/>
              </w:rPr>
            </w:pPr>
            <w:r w:rsidRPr="00140033">
              <w:rPr>
                <w:rFonts w:ascii="Arial" w:hAnsi="Arial" w:cs="Arial"/>
                <w:sz w:val="22"/>
                <w:szCs w:val="22"/>
              </w:rPr>
              <w:t>3.136,00</w:t>
            </w:r>
          </w:p>
        </w:tc>
      </w:tr>
      <w:tr w:rsidR="008F5DE8" w:rsidRPr="00E93C2E" w:rsidTr="00E24762">
        <w:trPr>
          <w:jc w:val="center"/>
        </w:trPr>
        <w:tc>
          <w:tcPr>
            <w:tcW w:w="750" w:type="dxa"/>
            <w:vAlign w:val="center"/>
          </w:tcPr>
          <w:p w:rsidR="008F5DE8" w:rsidRPr="00DB648B" w:rsidRDefault="00C23167" w:rsidP="00E93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b/>
                <w:sz w:val="22"/>
                <w:szCs w:val="22"/>
              </w:rPr>
            </w:pPr>
            <w:r>
              <w:rPr>
                <w:rFonts w:ascii="Arial" w:hAnsi="Arial"/>
                <w:b/>
                <w:sz w:val="22"/>
                <w:szCs w:val="22"/>
              </w:rPr>
              <w:t>3</w:t>
            </w:r>
          </w:p>
        </w:tc>
        <w:tc>
          <w:tcPr>
            <w:tcW w:w="4253" w:type="dxa"/>
            <w:vAlign w:val="center"/>
          </w:tcPr>
          <w:p w:rsidR="008F5DE8" w:rsidRPr="00DB648B" w:rsidRDefault="008F5DE8" w:rsidP="00F97775">
            <w:pPr>
              <w:autoSpaceDE w:val="0"/>
              <w:autoSpaceDN w:val="0"/>
              <w:jc w:val="center"/>
              <w:rPr>
                <w:rFonts w:ascii="Arial" w:hAnsi="Arial" w:cs="Arial"/>
                <w:sz w:val="22"/>
                <w:szCs w:val="22"/>
              </w:rPr>
            </w:pPr>
            <w:r w:rsidRPr="00DB648B">
              <w:rPr>
                <w:rFonts w:ascii="Arial" w:hAnsi="Arial" w:cs="Arial"/>
                <w:sz w:val="22"/>
                <w:szCs w:val="22"/>
              </w:rPr>
              <w:t>TONER PARA IMPRESSORA HP COLOR LASER JET PRO M452DW AMARELO</w:t>
            </w:r>
          </w:p>
        </w:tc>
        <w:tc>
          <w:tcPr>
            <w:tcW w:w="567" w:type="dxa"/>
            <w:vAlign w:val="center"/>
          </w:tcPr>
          <w:p w:rsidR="008F5DE8" w:rsidRPr="00DB648B" w:rsidRDefault="008F5DE8" w:rsidP="00F97775">
            <w:pPr>
              <w:autoSpaceDE w:val="0"/>
              <w:autoSpaceDN w:val="0"/>
              <w:jc w:val="center"/>
              <w:rPr>
                <w:rFonts w:ascii="Arial" w:hAnsi="Arial" w:cs="Arial"/>
                <w:sz w:val="22"/>
                <w:szCs w:val="22"/>
              </w:rPr>
            </w:pPr>
            <w:r w:rsidRPr="00DB648B">
              <w:rPr>
                <w:rFonts w:ascii="Arial" w:hAnsi="Arial" w:cs="Arial"/>
                <w:sz w:val="22"/>
                <w:szCs w:val="22"/>
              </w:rPr>
              <w:t>U</w:t>
            </w:r>
          </w:p>
        </w:tc>
        <w:tc>
          <w:tcPr>
            <w:tcW w:w="992" w:type="dxa"/>
            <w:vAlign w:val="center"/>
          </w:tcPr>
          <w:p w:rsidR="008F5DE8" w:rsidRPr="00DB648B" w:rsidRDefault="008F5DE8" w:rsidP="00F97775">
            <w:pPr>
              <w:autoSpaceDE w:val="0"/>
              <w:autoSpaceDN w:val="0"/>
              <w:jc w:val="center"/>
              <w:rPr>
                <w:rFonts w:ascii="Arial" w:hAnsi="Arial" w:cs="Arial"/>
                <w:sz w:val="22"/>
                <w:szCs w:val="22"/>
              </w:rPr>
            </w:pPr>
            <w:r w:rsidRPr="00DB648B">
              <w:rPr>
                <w:rFonts w:ascii="Arial" w:hAnsi="Arial" w:cs="Arial"/>
                <w:sz w:val="22"/>
                <w:szCs w:val="22"/>
              </w:rPr>
              <w:t>15</w:t>
            </w:r>
          </w:p>
        </w:tc>
        <w:tc>
          <w:tcPr>
            <w:tcW w:w="1346" w:type="dxa"/>
            <w:vAlign w:val="center"/>
          </w:tcPr>
          <w:p w:rsidR="008F5DE8" w:rsidRPr="00140033" w:rsidRDefault="008F5DE8" w:rsidP="00F97775">
            <w:pPr>
              <w:autoSpaceDE w:val="0"/>
              <w:autoSpaceDN w:val="0"/>
              <w:jc w:val="center"/>
              <w:rPr>
                <w:rFonts w:ascii="Arial" w:hAnsi="Arial" w:cs="Arial"/>
                <w:b/>
                <w:sz w:val="22"/>
                <w:szCs w:val="22"/>
              </w:rPr>
            </w:pPr>
            <w:r w:rsidRPr="00140033">
              <w:rPr>
                <w:rFonts w:ascii="Arial" w:hAnsi="Arial" w:cs="Arial"/>
                <w:b/>
                <w:sz w:val="22"/>
                <w:szCs w:val="22"/>
              </w:rPr>
              <w:t>496,63</w:t>
            </w:r>
          </w:p>
        </w:tc>
        <w:tc>
          <w:tcPr>
            <w:tcW w:w="1529" w:type="dxa"/>
            <w:vAlign w:val="center"/>
          </w:tcPr>
          <w:p w:rsidR="008F5DE8" w:rsidRPr="00140033" w:rsidRDefault="008F5DE8" w:rsidP="00F97775">
            <w:pPr>
              <w:autoSpaceDE w:val="0"/>
              <w:autoSpaceDN w:val="0"/>
              <w:jc w:val="center"/>
              <w:rPr>
                <w:rFonts w:ascii="Arial" w:hAnsi="Arial" w:cs="Arial"/>
                <w:sz w:val="22"/>
                <w:szCs w:val="22"/>
              </w:rPr>
            </w:pPr>
            <w:r w:rsidRPr="00140033">
              <w:rPr>
                <w:rFonts w:ascii="Arial" w:hAnsi="Arial" w:cs="Arial"/>
                <w:sz w:val="22"/>
                <w:szCs w:val="22"/>
              </w:rPr>
              <w:t>7.449,45</w:t>
            </w:r>
          </w:p>
        </w:tc>
      </w:tr>
      <w:tr w:rsidR="008F5DE8" w:rsidRPr="00E93C2E" w:rsidTr="00E24762">
        <w:trPr>
          <w:jc w:val="center"/>
        </w:trPr>
        <w:tc>
          <w:tcPr>
            <w:tcW w:w="750" w:type="dxa"/>
            <w:vAlign w:val="center"/>
          </w:tcPr>
          <w:p w:rsidR="008F5DE8" w:rsidRPr="00DB648B" w:rsidRDefault="00C23167" w:rsidP="00E93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b/>
                <w:sz w:val="22"/>
                <w:szCs w:val="22"/>
              </w:rPr>
            </w:pPr>
            <w:r>
              <w:rPr>
                <w:rFonts w:ascii="Arial" w:hAnsi="Arial"/>
                <w:b/>
                <w:sz w:val="22"/>
                <w:szCs w:val="22"/>
              </w:rPr>
              <w:t>4</w:t>
            </w:r>
          </w:p>
        </w:tc>
        <w:tc>
          <w:tcPr>
            <w:tcW w:w="4253" w:type="dxa"/>
            <w:vAlign w:val="center"/>
          </w:tcPr>
          <w:p w:rsidR="008F5DE8" w:rsidRPr="00DB648B" w:rsidRDefault="008F5DE8" w:rsidP="00F97775">
            <w:pPr>
              <w:autoSpaceDE w:val="0"/>
              <w:autoSpaceDN w:val="0"/>
              <w:jc w:val="center"/>
              <w:rPr>
                <w:rFonts w:ascii="Arial" w:hAnsi="Arial" w:cs="Arial"/>
                <w:sz w:val="22"/>
                <w:szCs w:val="22"/>
              </w:rPr>
            </w:pPr>
            <w:r w:rsidRPr="00DB648B">
              <w:rPr>
                <w:rFonts w:ascii="Arial" w:hAnsi="Arial" w:cs="Arial"/>
                <w:sz w:val="22"/>
                <w:szCs w:val="22"/>
              </w:rPr>
              <w:t>TONER PARA IMPRESSORA HP COLOR LASER JET PRO M452DW CIANO</w:t>
            </w:r>
          </w:p>
        </w:tc>
        <w:tc>
          <w:tcPr>
            <w:tcW w:w="567" w:type="dxa"/>
            <w:vAlign w:val="center"/>
          </w:tcPr>
          <w:p w:rsidR="008F5DE8" w:rsidRPr="00DB648B" w:rsidRDefault="008F5DE8" w:rsidP="00F97775">
            <w:pPr>
              <w:autoSpaceDE w:val="0"/>
              <w:autoSpaceDN w:val="0"/>
              <w:jc w:val="center"/>
              <w:rPr>
                <w:rFonts w:ascii="Arial" w:hAnsi="Arial" w:cs="Arial"/>
                <w:sz w:val="22"/>
                <w:szCs w:val="22"/>
              </w:rPr>
            </w:pPr>
            <w:r w:rsidRPr="00DB648B">
              <w:rPr>
                <w:rFonts w:ascii="Arial" w:hAnsi="Arial" w:cs="Arial"/>
                <w:sz w:val="22"/>
                <w:szCs w:val="22"/>
              </w:rPr>
              <w:t>U</w:t>
            </w:r>
          </w:p>
        </w:tc>
        <w:tc>
          <w:tcPr>
            <w:tcW w:w="992" w:type="dxa"/>
            <w:vAlign w:val="center"/>
          </w:tcPr>
          <w:p w:rsidR="008F5DE8" w:rsidRPr="00DB648B" w:rsidRDefault="008F5DE8" w:rsidP="00F97775">
            <w:pPr>
              <w:autoSpaceDE w:val="0"/>
              <w:autoSpaceDN w:val="0"/>
              <w:jc w:val="center"/>
              <w:rPr>
                <w:rFonts w:ascii="Arial" w:hAnsi="Arial" w:cs="Arial"/>
                <w:sz w:val="22"/>
                <w:szCs w:val="22"/>
              </w:rPr>
            </w:pPr>
            <w:r w:rsidRPr="00DB648B">
              <w:rPr>
                <w:rFonts w:ascii="Arial" w:hAnsi="Arial" w:cs="Arial"/>
                <w:sz w:val="22"/>
                <w:szCs w:val="22"/>
              </w:rPr>
              <w:t>25</w:t>
            </w:r>
          </w:p>
        </w:tc>
        <w:tc>
          <w:tcPr>
            <w:tcW w:w="1346" w:type="dxa"/>
            <w:vAlign w:val="center"/>
          </w:tcPr>
          <w:p w:rsidR="008F5DE8" w:rsidRPr="00140033" w:rsidRDefault="008F5DE8" w:rsidP="00F97775">
            <w:pPr>
              <w:autoSpaceDE w:val="0"/>
              <w:autoSpaceDN w:val="0"/>
              <w:jc w:val="center"/>
              <w:rPr>
                <w:rFonts w:ascii="Arial" w:hAnsi="Arial" w:cs="Arial"/>
                <w:b/>
                <w:sz w:val="22"/>
                <w:szCs w:val="22"/>
              </w:rPr>
            </w:pPr>
            <w:r w:rsidRPr="00140033">
              <w:rPr>
                <w:rFonts w:ascii="Arial" w:hAnsi="Arial" w:cs="Arial"/>
                <w:b/>
                <w:sz w:val="22"/>
                <w:szCs w:val="22"/>
              </w:rPr>
              <w:t>495,82</w:t>
            </w:r>
          </w:p>
        </w:tc>
        <w:tc>
          <w:tcPr>
            <w:tcW w:w="1529" w:type="dxa"/>
            <w:vAlign w:val="center"/>
          </w:tcPr>
          <w:p w:rsidR="008F5DE8" w:rsidRPr="00140033" w:rsidRDefault="008F5DE8" w:rsidP="00F97775">
            <w:pPr>
              <w:autoSpaceDE w:val="0"/>
              <w:autoSpaceDN w:val="0"/>
              <w:jc w:val="center"/>
              <w:rPr>
                <w:rFonts w:ascii="Arial" w:hAnsi="Arial" w:cs="Arial"/>
                <w:sz w:val="22"/>
                <w:szCs w:val="22"/>
              </w:rPr>
            </w:pPr>
            <w:r w:rsidRPr="00140033">
              <w:rPr>
                <w:rFonts w:ascii="Arial" w:hAnsi="Arial" w:cs="Arial"/>
                <w:sz w:val="22"/>
                <w:szCs w:val="22"/>
              </w:rPr>
              <w:t>12.395,50</w:t>
            </w:r>
          </w:p>
        </w:tc>
      </w:tr>
      <w:tr w:rsidR="008F5DE8" w:rsidRPr="00E93C2E" w:rsidTr="00E24762">
        <w:trPr>
          <w:jc w:val="center"/>
        </w:trPr>
        <w:tc>
          <w:tcPr>
            <w:tcW w:w="750" w:type="dxa"/>
            <w:vAlign w:val="center"/>
          </w:tcPr>
          <w:p w:rsidR="008F5DE8" w:rsidRPr="00DB648B" w:rsidRDefault="00C23167" w:rsidP="00E93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b/>
                <w:sz w:val="22"/>
                <w:szCs w:val="22"/>
              </w:rPr>
            </w:pPr>
            <w:r>
              <w:rPr>
                <w:rFonts w:ascii="Arial" w:hAnsi="Arial"/>
                <w:b/>
                <w:sz w:val="22"/>
                <w:szCs w:val="22"/>
              </w:rPr>
              <w:t>5</w:t>
            </w:r>
          </w:p>
        </w:tc>
        <w:tc>
          <w:tcPr>
            <w:tcW w:w="4253" w:type="dxa"/>
            <w:vAlign w:val="center"/>
          </w:tcPr>
          <w:p w:rsidR="008F5DE8" w:rsidRPr="00DB648B" w:rsidRDefault="008F5DE8" w:rsidP="00F97775">
            <w:pPr>
              <w:autoSpaceDE w:val="0"/>
              <w:autoSpaceDN w:val="0"/>
              <w:jc w:val="center"/>
              <w:rPr>
                <w:rFonts w:ascii="Arial" w:hAnsi="Arial" w:cs="Arial"/>
                <w:sz w:val="22"/>
                <w:szCs w:val="22"/>
              </w:rPr>
            </w:pPr>
            <w:r w:rsidRPr="00DB648B">
              <w:rPr>
                <w:rFonts w:ascii="Arial" w:hAnsi="Arial" w:cs="Arial"/>
                <w:sz w:val="22"/>
                <w:szCs w:val="22"/>
              </w:rPr>
              <w:t>TONER PARA IMPRESSORA HP COLOR LASER JET PRO M452DW MAGENTA</w:t>
            </w:r>
          </w:p>
        </w:tc>
        <w:tc>
          <w:tcPr>
            <w:tcW w:w="567" w:type="dxa"/>
            <w:vAlign w:val="center"/>
          </w:tcPr>
          <w:p w:rsidR="008F5DE8" w:rsidRPr="00DB648B" w:rsidRDefault="008F5DE8" w:rsidP="00F97775">
            <w:pPr>
              <w:autoSpaceDE w:val="0"/>
              <w:autoSpaceDN w:val="0"/>
              <w:jc w:val="center"/>
              <w:rPr>
                <w:rFonts w:ascii="Arial" w:hAnsi="Arial" w:cs="Arial"/>
                <w:sz w:val="22"/>
                <w:szCs w:val="22"/>
              </w:rPr>
            </w:pPr>
            <w:r w:rsidRPr="00DB648B">
              <w:rPr>
                <w:rFonts w:ascii="Arial" w:hAnsi="Arial" w:cs="Arial"/>
                <w:sz w:val="22"/>
                <w:szCs w:val="22"/>
              </w:rPr>
              <w:t>U</w:t>
            </w:r>
          </w:p>
        </w:tc>
        <w:tc>
          <w:tcPr>
            <w:tcW w:w="992" w:type="dxa"/>
            <w:vAlign w:val="center"/>
          </w:tcPr>
          <w:p w:rsidR="008F5DE8" w:rsidRPr="00DB648B" w:rsidRDefault="008F5DE8" w:rsidP="00F97775">
            <w:pPr>
              <w:autoSpaceDE w:val="0"/>
              <w:autoSpaceDN w:val="0"/>
              <w:jc w:val="center"/>
              <w:rPr>
                <w:rFonts w:ascii="Arial" w:hAnsi="Arial" w:cs="Arial"/>
                <w:sz w:val="22"/>
                <w:szCs w:val="22"/>
              </w:rPr>
            </w:pPr>
            <w:r w:rsidRPr="00DB648B">
              <w:rPr>
                <w:rFonts w:ascii="Arial" w:hAnsi="Arial" w:cs="Arial"/>
                <w:sz w:val="22"/>
                <w:szCs w:val="22"/>
              </w:rPr>
              <w:t>15</w:t>
            </w:r>
          </w:p>
        </w:tc>
        <w:tc>
          <w:tcPr>
            <w:tcW w:w="1346" w:type="dxa"/>
            <w:vAlign w:val="center"/>
          </w:tcPr>
          <w:p w:rsidR="008F5DE8" w:rsidRPr="00140033" w:rsidRDefault="008F5DE8" w:rsidP="00F97775">
            <w:pPr>
              <w:autoSpaceDE w:val="0"/>
              <w:autoSpaceDN w:val="0"/>
              <w:jc w:val="center"/>
              <w:rPr>
                <w:rFonts w:ascii="Arial" w:hAnsi="Arial" w:cs="Arial"/>
                <w:b/>
                <w:sz w:val="22"/>
                <w:szCs w:val="22"/>
              </w:rPr>
            </w:pPr>
            <w:r w:rsidRPr="00140033">
              <w:rPr>
                <w:rFonts w:ascii="Arial" w:hAnsi="Arial" w:cs="Arial"/>
                <w:b/>
                <w:sz w:val="22"/>
                <w:szCs w:val="22"/>
              </w:rPr>
              <w:t>496,84</w:t>
            </w:r>
          </w:p>
        </w:tc>
        <w:tc>
          <w:tcPr>
            <w:tcW w:w="1529" w:type="dxa"/>
            <w:vAlign w:val="center"/>
          </w:tcPr>
          <w:p w:rsidR="008F5DE8" w:rsidRPr="00140033" w:rsidRDefault="008F5DE8" w:rsidP="00F97775">
            <w:pPr>
              <w:autoSpaceDE w:val="0"/>
              <w:autoSpaceDN w:val="0"/>
              <w:jc w:val="center"/>
              <w:rPr>
                <w:rFonts w:ascii="Arial" w:hAnsi="Arial" w:cs="Arial"/>
                <w:sz w:val="22"/>
                <w:szCs w:val="22"/>
              </w:rPr>
            </w:pPr>
            <w:r w:rsidRPr="00140033">
              <w:rPr>
                <w:rFonts w:ascii="Arial" w:hAnsi="Arial" w:cs="Arial"/>
                <w:sz w:val="22"/>
                <w:szCs w:val="22"/>
              </w:rPr>
              <w:t>7.452,60</w:t>
            </w:r>
          </w:p>
        </w:tc>
      </w:tr>
      <w:tr w:rsidR="008F5DE8" w:rsidRPr="004D1D6A" w:rsidTr="00E24762">
        <w:trPr>
          <w:jc w:val="center"/>
        </w:trPr>
        <w:tc>
          <w:tcPr>
            <w:tcW w:w="750" w:type="dxa"/>
            <w:vAlign w:val="center"/>
          </w:tcPr>
          <w:p w:rsidR="008F5DE8" w:rsidRPr="00DB648B" w:rsidRDefault="00C23167" w:rsidP="00E93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center"/>
              <w:rPr>
                <w:rFonts w:ascii="Arial" w:hAnsi="Arial"/>
                <w:b/>
                <w:sz w:val="22"/>
                <w:szCs w:val="22"/>
              </w:rPr>
            </w:pPr>
            <w:r>
              <w:rPr>
                <w:rFonts w:ascii="Arial" w:hAnsi="Arial"/>
                <w:b/>
                <w:sz w:val="22"/>
                <w:szCs w:val="22"/>
              </w:rPr>
              <w:t>6</w:t>
            </w:r>
          </w:p>
        </w:tc>
        <w:tc>
          <w:tcPr>
            <w:tcW w:w="4253" w:type="dxa"/>
            <w:vAlign w:val="center"/>
          </w:tcPr>
          <w:p w:rsidR="008F5DE8" w:rsidRPr="00DB648B" w:rsidRDefault="008F5DE8" w:rsidP="00F97775">
            <w:pPr>
              <w:autoSpaceDE w:val="0"/>
              <w:autoSpaceDN w:val="0"/>
              <w:jc w:val="center"/>
              <w:rPr>
                <w:rFonts w:ascii="Arial" w:hAnsi="Arial" w:cs="Arial"/>
                <w:sz w:val="22"/>
                <w:szCs w:val="22"/>
              </w:rPr>
            </w:pPr>
            <w:r w:rsidRPr="00DB648B">
              <w:rPr>
                <w:rFonts w:ascii="Arial" w:hAnsi="Arial" w:cs="Arial"/>
                <w:sz w:val="22"/>
                <w:szCs w:val="22"/>
              </w:rPr>
              <w:t>TONER PARA IMPRESSORA HP COLOR LASER JET PRO M452DW PRETA</w:t>
            </w:r>
          </w:p>
        </w:tc>
        <w:tc>
          <w:tcPr>
            <w:tcW w:w="567" w:type="dxa"/>
            <w:vAlign w:val="center"/>
          </w:tcPr>
          <w:p w:rsidR="008F5DE8" w:rsidRPr="00DB648B" w:rsidRDefault="008F5DE8" w:rsidP="00F97775">
            <w:pPr>
              <w:autoSpaceDE w:val="0"/>
              <w:autoSpaceDN w:val="0"/>
              <w:jc w:val="center"/>
              <w:rPr>
                <w:rFonts w:ascii="Arial" w:hAnsi="Arial" w:cs="Arial"/>
                <w:sz w:val="22"/>
                <w:szCs w:val="22"/>
              </w:rPr>
            </w:pPr>
            <w:r w:rsidRPr="00DB648B">
              <w:rPr>
                <w:rFonts w:ascii="Arial" w:hAnsi="Arial" w:cs="Arial"/>
                <w:sz w:val="22"/>
                <w:szCs w:val="22"/>
              </w:rPr>
              <w:t>U</w:t>
            </w:r>
          </w:p>
        </w:tc>
        <w:tc>
          <w:tcPr>
            <w:tcW w:w="992" w:type="dxa"/>
            <w:vAlign w:val="center"/>
          </w:tcPr>
          <w:p w:rsidR="008F5DE8" w:rsidRPr="00DB648B" w:rsidRDefault="008F5DE8" w:rsidP="00F97775">
            <w:pPr>
              <w:autoSpaceDE w:val="0"/>
              <w:autoSpaceDN w:val="0"/>
              <w:jc w:val="center"/>
              <w:rPr>
                <w:rFonts w:ascii="Arial" w:hAnsi="Arial" w:cs="Arial"/>
                <w:sz w:val="22"/>
                <w:szCs w:val="22"/>
              </w:rPr>
            </w:pPr>
            <w:r w:rsidRPr="00DB648B">
              <w:rPr>
                <w:rFonts w:ascii="Arial" w:hAnsi="Arial" w:cs="Arial"/>
                <w:sz w:val="22"/>
                <w:szCs w:val="22"/>
              </w:rPr>
              <w:t>25</w:t>
            </w:r>
          </w:p>
        </w:tc>
        <w:tc>
          <w:tcPr>
            <w:tcW w:w="1346" w:type="dxa"/>
            <w:vAlign w:val="center"/>
          </w:tcPr>
          <w:p w:rsidR="008F5DE8" w:rsidRPr="00140033" w:rsidRDefault="008F5DE8" w:rsidP="00F97775">
            <w:pPr>
              <w:autoSpaceDE w:val="0"/>
              <w:autoSpaceDN w:val="0"/>
              <w:jc w:val="center"/>
              <w:rPr>
                <w:rFonts w:ascii="Arial" w:hAnsi="Arial" w:cs="Arial"/>
                <w:b/>
                <w:sz w:val="22"/>
                <w:szCs w:val="22"/>
              </w:rPr>
            </w:pPr>
            <w:r w:rsidRPr="00140033">
              <w:rPr>
                <w:rFonts w:ascii="Arial" w:hAnsi="Arial" w:cs="Arial"/>
                <w:b/>
                <w:sz w:val="22"/>
                <w:szCs w:val="22"/>
              </w:rPr>
              <w:t>415,84</w:t>
            </w:r>
          </w:p>
        </w:tc>
        <w:tc>
          <w:tcPr>
            <w:tcW w:w="1529" w:type="dxa"/>
            <w:vAlign w:val="center"/>
          </w:tcPr>
          <w:p w:rsidR="008F5DE8" w:rsidRPr="00140033" w:rsidRDefault="008F5DE8" w:rsidP="00F97775">
            <w:pPr>
              <w:autoSpaceDE w:val="0"/>
              <w:autoSpaceDN w:val="0"/>
              <w:jc w:val="center"/>
              <w:rPr>
                <w:rFonts w:ascii="Arial" w:hAnsi="Arial" w:cs="Arial"/>
                <w:sz w:val="22"/>
                <w:szCs w:val="22"/>
              </w:rPr>
            </w:pPr>
            <w:r w:rsidRPr="00140033">
              <w:rPr>
                <w:rFonts w:ascii="Arial" w:hAnsi="Arial" w:cs="Arial"/>
                <w:sz w:val="22"/>
                <w:szCs w:val="22"/>
              </w:rPr>
              <w:t>10.396,00</w:t>
            </w:r>
          </w:p>
        </w:tc>
      </w:tr>
      <w:tr w:rsidR="004D1D6A" w:rsidTr="00E24762">
        <w:trPr>
          <w:jc w:val="center"/>
        </w:trPr>
        <w:tc>
          <w:tcPr>
            <w:tcW w:w="7908" w:type="dxa"/>
            <w:gridSpan w:val="5"/>
            <w:vAlign w:val="center"/>
          </w:tcPr>
          <w:p w:rsidR="004D1D6A" w:rsidRPr="003E08B9" w:rsidRDefault="004D1D6A" w:rsidP="004D1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before="120" w:after="120"/>
              <w:jc w:val="right"/>
              <w:rPr>
                <w:rFonts w:ascii="Arial" w:hAnsi="Arial"/>
                <w:sz w:val="22"/>
                <w:szCs w:val="22"/>
              </w:rPr>
            </w:pPr>
            <w:r w:rsidRPr="003E08B9">
              <w:rPr>
                <w:rFonts w:ascii="Arial" w:hAnsi="Arial"/>
                <w:sz w:val="22"/>
                <w:szCs w:val="22"/>
              </w:rPr>
              <w:t>PREÇO TOTAL DA LICITAÇÃO (R$)</w:t>
            </w:r>
          </w:p>
        </w:tc>
        <w:tc>
          <w:tcPr>
            <w:tcW w:w="1529" w:type="dxa"/>
            <w:vAlign w:val="center"/>
          </w:tcPr>
          <w:p w:rsidR="004D1D6A" w:rsidRPr="00DB648B" w:rsidRDefault="000F74D6" w:rsidP="001F5B91">
            <w:pPr>
              <w:pStyle w:val="brasli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napToGrid w:val="0"/>
              <w:spacing w:before="120" w:after="120"/>
              <w:rPr>
                <w:sz w:val="22"/>
                <w:szCs w:val="22"/>
              </w:rPr>
            </w:pPr>
            <w:r w:rsidRPr="003E08B9">
              <w:rPr>
                <w:sz w:val="22"/>
                <w:szCs w:val="22"/>
              </w:rPr>
              <w:t>114.109,55</w:t>
            </w:r>
          </w:p>
        </w:tc>
      </w:tr>
    </w:tbl>
    <w:p w:rsidR="0087554A" w:rsidRDefault="0087554A" w:rsidP="00E42334">
      <w:pPr>
        <w:pStyle w:val="TextosemFormatao"/>
        <w:spacing w:before="120" w:after="120"/>
        <w:jc w:val="both"/>
        <w:rPr>
          <w:rFonts w:ascii="Arial" w:hAnsi="Arial"/>
          <w:b/>
          <w:sz w:val="24"/>
        </w:rPr>
      </w:pPr>
    </w:p>
    <w:p w:rsidR="00E42334" w:rsidRDefault="004D1D6A" w:rsidP="00E42334">
      <w:pPr>
        <w:pStyle w:val="TextosemFormatao"/>
        <w:spacing w:before="120" w:after="120"/>
        <w:jc w:val="both"/>
        <w:rPr>
          <w:rFonts w:ascii="Arial" w:hAnsi="Arial"/>
          <w:sz w:val="24"/>
        </w:rPr>
      </w:pPr>
      <w:r>
        <w:rPr>
          <w:rFonts w:ascii="Arial" w:hAnsi="Arial"/>
          <w:b/>
          <w:sz w:val="24"/>
        </w:rPr>
        <w:t>Observação</w:t>
      </w:r>
      <w:r w:rsidR="00E42334" w:rsidRPr="00D24A34">
        <w:rPr>
          <w:rFonts w:ascii="Arial" w:hAnsi="Arial"/>
          <w:sz w:val="24"/>
        </w:rPr>
        <w:t xml:space="preserve">: </w:t>
      </w:r>
      <w:r w:rsidR="00E42334" w:rsidRPr="004D1D6A">
        <w:rPr>
          <w:rFonts w:ascii="Arial" w:hAnsi="Arial"/>
          <w:sz w:val="24"/>
        </w:rPr>
        <w:t xml:space="preserve">Os </w:t>
      </w:r>
      <w:r w:rsidR="00E42334" w:rsidRPr="004D1D6A">
        <w:rPr>
          <w:rFonts w:ascii="Arial" w:hAnsi="Arial"/>
          <w:sz w:val="24"/>
          <w:u w:val="single"/>
        </w:rPr>
        <w:t>preços unitários</w:t>
      </w:r>
      <w:r w:rsidR="00E42334" w:rsidRPr="004D1D6A">
        <w:rPr>
          <w:rFonts w:ascii="Arial" w:hAnsi="Arial"/>
          <w:sz w:val="24"/>
        </w:rPr>
        <w:t xml:space="preserve"> constantes deste anexo são os </w:t>
      </w:r>
      <w:r w:rsidR="00E42334" w:rsidRPr="004D1D6A">
        <w:rPr>
          <w:rFonts w:ascii="Arial" w:hAnsi="Arial"/>
          <w:sz w:val="24"/>
          <w:u w:val="single"/>
        </w:rPr>
        <w:t>máximos aceitáveis</w:t>
      </w:r>
      <w:r w:rsidR="00E42334" w:rsidRPr="004D1D6A">
        <w:rPr>
          <w:rFonts w:ascii="Arial" w:hAnsi="Arial"/>
          <w:sz w:val="24"/>
        </w:rPr>
        <w:t>, em conformidade com o disposto no subitem 9.2.1 do Edital.</w:t>
      </w:r>
      <w:r w:rsidR="00E42334">
        <w:rPr>
          <w:rFonts w:ascii="Arial" w:hAnsi="Arial"/>
          <w:sz w:val="24"/>
        </w:rPr>
        <w:t xml:space="preserve"> </w:t>
      </w:r>
    </w:p>
    <w:p w:rsidR="0087554A" w:rsidRDefault="0087554A">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632A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28 de agosto de 2019.</w:t>
      </w:r>
    </w:p>
    <w:p w:rsidR="008B562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Default="00A80BDD">
      <w:pPr>
        <w:pStyle w:val="TextosemFormatao"/>
        <w:spacing w:before="120" w:after="120"/>
        <w:ind w:firstLine="851"/>
        <w:jc w:val="both"/>
        <w:rPr>
          <w:rFonts w:ascii="Arial" w:hAnsi="Arial"/>
          <w:sz w:val="24"/>
        </w:rPr>
      </w:pPr>
      <w:r>
        <w:rPr>
          <w:rFonts w:ascii="Arial" w:hAnsi="Arial"/>
          <w:sz w:val="24"/>
        </w:rPr>
        <w:br w:type="page"/>
      </w: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6</w:t>
      </w:r>
    </w:p>
    <w:p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5143EF">
        <w:rPr>
          <w:rFonts w:ascii="Arial" w:hAnsi="Arial"/>
          <w:sz w:val="24"/>
          <w:szCs w:val="24"/>
        </w:rPr>
        <w:instrText>; t</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Default="006C15FF" w:rsidP="006C15FF">
      <w:pPr>
        <w:jc w:val="center"/>
        <w:rPr>
          <w:rFonts w:ascii="Arial" w:hAnsi="Arial"/>
          <w:b/>
          <w:sz w:val="28"/>
        </w:rPr>
      </w:pPr>
    </w:p>
    <w:p w:rsidR="006C15FF" w:rsidRPr="006C15FF" w:rsidRDefault="006C15FF" w:rsidP="006C15FF">
      <w:pPr>
        <w:jc w:val="cente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rsidR="00D666CC" w:rsidRDefault="00D666CC" w:rsidP="00D666CC">
      <w:pPr>
        <w:spacing w:before="120" w:after="120"/>
        <w:jc w:val="center"/>
        <w:rPr>
          <w:rFonts w:ascii="Arial" w:hAnsi="Arial"/>
        </w:rPr>
      </w:pPr>
      <w:r>
        <w:rPr>
          <w:rFonts w:ascii="Arial" w:hAnsi="Arial"/>
        </w:rPr>
        <w:t>(Substitui o termo de contrato, na forma do art. 110 do RPL)</w:t>
      </w:r>
    </w:p>
    <w:p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rsidR="00A80BDD" w:rsidRDefault="00A80BDD" w:rsidP="001F5B91">
      <w:pPr>
        <w:numPr>
          <w:ilvl w:val="1"/>
          <w:numId w:val="18"/>
        </w:numPr>
        <w:spacing w:before="120" w:after="120"/>
        <w:ind w:left="0" w:firstLine="0"/>
        <w:jc w:val="both"/>
        <w:rPr>
          <w:rFonts w:ascii="Arial" w:hAnsi="Arial"/>
          <w:sz w:val="24"/>
        </w:rPr>
      </w:pPr>
      <w:r>
        <w:rPr>
          <w:rFonts w:ascii="Arial" w:hAnsi="Arial"/>
          <w:sz w:val="24"/>
        </w:rPr>
        <w:t>Solicitamos a entrega</w:t>
      </w:r>
      <w:r w:rsidR="0096241C">
        <w:rPr>
          <w:rFonts w:ascii="Arial" w:hAnsi="Arial"/>
          <w:sz w:val="24"/>
        </w:rPr>
        <w:t xml:space="preserve"> </w:t>
      </w:r>
      <w:r>
        <w:rPr>
          <w:rFonts w:ascii="Arial" w:hAnsi="Arial"/>
          <w:sz w:val="24"/>
        </w:rPr>
        <w:t>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Tr="00F9282A">
        <w:trPr>
          <w:jc w:val="center"/>
        </w:trPr>
        <w:tc>
          <w:tcPr>
            <w:tcW w:w="732" w:type="dxa"/>
            <w:hideMark/>
          </w:tcPr>
          <w:p w:rsidR="00A80BDD" w:rsidRDefault="00A80BDD">
            <w:pPr>
              <w:jc w:val="center"/>
              <w:rPr>
                <w:rFonts w:ascii="Arial" w:hAnsi="Arial" w:cs="Arial"/>
                <w:sz w:val="24"/>
                <w:szCs w:val="24"/>
              </w:rPr>
            </w:pPr>
            <w:r>
              <w:rPr>
                <w:rFonts w:ascii="Arial" w:hAnsi="Arial" w:cs="Arial"/>
                <w:sz w:val="24"/>
                <w:szCs w:val="24"/>
              </w:rPr>
              <w:t>Item</w:t>
            </w:r>
          </w:p>
        </w:tc>
        <w:tc>
          <w:tcPr>
            <w:tcW w:w="3368" w:type="dxa"/>
            <w:hideMark/>
          </w:tcPr>
          <w:p w:rsidR="00A80BDD" w:rsidRDefault="00A80BDD">
            <w:pPr>
              <w:jc w:val="center"/>
              <w:rPr>
                <w:rFonts w:ascii="Arial" w:hAnsi="Arial" w:cs="Arial"/>
                <w:sz w:val="24"/>
                <w:szCs w:val="24"/>
              </w:rPr>
            </w:pPr>
            <w:r>
              <w:rPr>
                <w:rFonts w:ascii="Arial" w:hAnsi="Arial" w:cs="Arial"/>
                <w:sz w:val="24"/>
                <w:szCs w:val="24"/>
              </w:rPr>
              <w:t>Descrição</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Quant.</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Un.</w:t>
            </w:r>
          </w:p>
        </w:tc>
        <w:tc>
          <w:tcPr>
            <w:tcW w:w="2398" w:type="dxa"/>
            <w:hideMark/>
          </w:tcPr>
          <w:p w:rsidR="00A80BDD" w:rsidRDefault="00A80BDD" w:rsidP="00E93C2E">
            <w:pPr>
              <w:jc w:val="center"/>
              <w:rPr>
                <w:rFonts w:ascii="Arial" w:hAnsi="Arial" w:cs="Arial"/>
                <w:sz w:val="24"/>
                <w:szCs w:val="24"/>
              </w:rPr>
            </w:pPr>
            <w:r>
              <w:rPr>
                <w:rFonts w:ascii="Arial" w:hAnsi="Arial" w:cs="Arial"/>
                <w:sz w:val="24"/>
                <w:szCs w:val="24"/>
              </w:rPr>
              <w:t>Local de entrega</w:t>
            </w:r>
          </w:p>
        </w:tc>
      </w:tr>
      <w:tr w:rsidR="00A80BDD" w:rsidTr="00F9282A">
        <w:trPr>
          <w:jc w:val="center"/>
        </w:trPr>
        <w:tc>
          <w:tcPr>
            <w:tcW w:w="732" w:type="dxa"/>
            <w:vAlign w:val="center"/>
          </w:tcPr>
          <w:p w:rsidR="00A80BDD" w:rsidRDefault="00A80BDD">
            <w:pPr>
              <w:pStyle w:val="Table"/>
              <w:jc w:val="center"/>
              <w:rPr>
                <w:rFonts w:ascii="Arial" w:hAnsi="Arial" w:cs="Arial"/>
                <w:szCs w:val="24"/>
              </w:rPr>
            </w:pPr>
          </w:p>
        </w:tc>
        <w:tc>
          <w:tcPr>
            <w:tcW w:w="3368" w:type="dxa"/>
            <w:vAlign w:val="bottom"/>
          </w:tcPr>
          <w:p w:rsidR="00A80BDD" w:rsidRDefault="00A80BDD">
            <w:pPr>
              <w:pStyle w:val="Table"/>
              <w:jc w:val="center"/>
              <w:rPr>
                <w:rFonts w:ascii="Arial" w:hAnsi="Arial" w:cs="Arial"/>
                <w:szCs w:val="24"/>
              </w:rPr>
            </w:pPr>
          </w:p>
        </w:tc>
        <w:tc>
          <w:tcPr>
            <w:tcW w:w="1134" w:type="dxa"/>
            <w:vAlign w:val="center"/>
          </w:tcPr>
          <w:p w:rsidR="00A80BDD" w:rsidRDefault="00A80BDD">
            <w:pPr>
              <w:jc w:val="center"/>
              <w:rPr>
                <w:rFonts w:ascii="Arial" w:hAnsi="Arial" w:cs="Arial"/>
                <w:sz w:val="24"/>
                <w:szCs w:val="24"/>
              </w:rPr>
            </w:pPr>
          </w:p>
        </w:tc>
        <w:tc>
          <w:tcPr>
            <w:tcW w:w="1134" w:type="dxa"/>
            <w:vAlign w:val="center"/>
          </w:tcPr>
          <w:p w:rsidR="00A80BDD" w:rsidRDefault="00A80BDD">
            <w:pPr>
              <w:pStyle w:val="Table"/>
              <w:jc w:val="center"/>
              <w:rPr>
                <w:rFonts w:ascii="Arial" w:hAnsi="Arial" w:cs="Arial"/>
                <w:color w:val="000080"/>
                <w:szCs w:val="24"/>
              </w:rPr>
            </w:pPr>
          </w:p>
        </w:tc>
        <w:tc>
          <w:tcPr>
            <w:tcW w:w="2398" w:type="dxa"/>
          </w:tcPr>
          <w:p w:rsidR="00A80BDD" w:rsidRDefault="00A80BDD">
            <w:pPr>
              <w:pStyle w:val="Table"/>
              <w:jc w:val="center"/>
              <w:rPr>
                <w:rFonts w:ascii="Arial" w:hAnsi="Arial" w:cs="Arial"/>
                <w:color w:val="000080"/>
                <w:szCs w:val="24"/>
              </w:rPr>
            </w:pPr>
          </w:p>
        </w:tc>
      </w:tr>
    </w:tbl>
    <w:p w:rsidR="00A80BDD" w:rsidRDefault="00A80BDD" w:rsidP="00A80BDD">
      <w:pPr>
        <w:jc w:val="both"/>
        <w:rPr>
          <w:rFonts w:ascii="Arial" w:hAnsi="Arial"/>
          <w:sz w:val="24"/>
        </w:rPr>
      </w:pPr>
    </w:p>
    <w:p w:rsidR="00A80BDD" w:rsidRDefault="00A80BDD" w:rsidP="001F5B91">
      <w:pPr>
        <w:pStyle w:val="Corpo"/>
        <w:numPr>
          <w:ilvl w:val="1"/>
          <w:numId w:val="18"/>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da confirmação do recebimento desta Requisição.</w:t>
      </w:r>
    </w:p>
    <w:p w:rsidR="00A80BDD" w:rsidRDefault="00A80BDD" w:rsidP="001F5B91">
      <w:pPr>
        <w:pStyle w:val="Corpo"/>
        <w:numPr>
          <w:ilvl w:val="1"/>
          <w:numId w:val="18"/>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w:t>
      </w:r>
      <w:r w:rsidR="000C3B17">
        <w:rPr>
          <w:rFonts w:ascii="Arial" w:hAnsi="Arial"/>
        </w:rPr>
        <w:t xml:space="preserve">de Retificação Consolidado </w:t>
      </w:r>
      <w:r>
        <w:rPr>
          <w:rFonts w:ascii="Arial" w:hAnsi="Arial"/>
        </w:rPr>
        <w:t xml:space="preserve">do Pregão Eletrônico para Registro de Preços n. </w:t>
      </w:r>
      <w:r w:rsidR="003E08B9">
        <w:rPr>
          <w:rFonts w:ascii="Arial" w:hAnsi="Arial"/>
        </w:rPr>
        <w:t>107</w:t>
      </w:r>
      <w:r>
        <w:rPr>
          <w:rFonts w:ascii="Arial" w:hAnsi="Arial"/>
        </w:rPr>
        <w:t>/</w:t>
      </w:r>
      <w:r w:rsidR="002357F0">
        <w:rPr>
          <w:rFonts w:ascii="Arial" w:hAnsi="Arial"/>
        </w:rPr>
        <w:t>2019</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p w:rsidR="00A80BDD" w:rsidRDefault="00A80BDD" w:rsidP="001F5B91">
      <w:pPr>
        <w:pStyle w:val="Corpo"/>
        <w:numPr>
          <w:ilvl w:val="1"/>
          <w:numId w:val="18"/>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A80BDD" w:rsidRDefault="000A31A4" w:rsidP="00A80BDD">
      <w:pPr>
        <w:pStyle w:val="Corpo"/>
        <w:spacing w:before="120" w:after="120"/>
        <w:jc w:val="center"/>
        <w:rPr>
          <w:rFonts w:ascii="Arial" w:hAnsi="Arial" w:cs="Arial"/>
          <w:sz w:val="22"/>
          <w:szCs w:val="22"/>
        </w:rPr>
      </w:pPr>
      <w:r w:rsidRPr="00AF0AE2">
        <w:rPr>
          <w:noProof/>
        </w:rPr>
        <mc:AlternateContent>
          <mc:Choice Requires="wps">
            <w:drawing>
              <wp:anchor distT="0" distB="0" distL="114300" distR="114300" simplePos="0" relativeHeight="251658752" behindDoc="0" locked="0" layoutInCell="1" allowOverlap="1" wp14:anchorId="441D1538" wp14:editId="2AC3CF86">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211741" w:rsidRDefault="0021174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211741" w:rsidRDefault="0021174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11741" w:rsidRDefault="0021174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211741" w:rsidRDefault="0021174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11741" w:rsidRDefault="00211741" w:rsidP="00A80BDD">
                            <w:pPr>
                              <w:pStyle w:val="WW-Conte3fdodaTabela1"/>
                              <w:spacing w:after="0"/>
                              <w:rPr>
                                <w:rFonts w:ascii="Arial" w:hAnsi="Arial"/>
                                <w:sz w:val="20"/>
                              </w:rPr>
                            </w:pPr>
                            <w:r>
                              <w:rPr>
                                <w:rFonts w:ascii="Arial" w:hAnsi="Arial"/>
                                <w:sz w:val="20"/>
                              </w:rPr>
                              <w:t>Pela Requisitada</w:t>
                            </w:r>
                          </w:p>
                          <w:p w:rsidR="00211741" w:rsidRDefault="00211741"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D1538"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211741" w:rsidRDefault="0021174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211741" w:rsidRDefault="0021174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11741" w:rsidRDefault="0021174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211741" w:rsidRDefault="0021174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11741" w:rsidRDefault="00211741" w:rsidP="00A80BDD">
                      <w:pPr>
                        <w:pStyle w:val="WW-Conte3fdodaTabela1"/>
                        <w:spacing w:after="0"/>
                        <w:rPr>
                          <w:rFonts w:ascii="Arial" w:hAnsi="Arial"/>
                          <w:sz w:val="20"/>
                        </w:rPr>
                      </w:pPr>
                      <w:r>
                        <w:rPr>
                          <w:rFonts w:ascii="Arial" w:hAnsi="Arial"/>
                          <w:sz w:val="20"/>
                        </w:rPr>
                        <w:t>Pela Requisitada</w:t>
                      </w:r>
                    </w:p>
                    <w:p w:rsidR="00211741" w:rsidRDefault="00211741"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413350">
        <w:rPr>
          <w:noProof/>
        </w:rPr>
        <mc:AlternateContent>
          <mc:Choice Requires="wps">
            <w:drawing>
              <wp:anchor distT="0" distB="0" distL="114300" distR="114300" simplePos="0" relativeHeight="251656704" behindDoc="0" locked="0" layoutInCell="1" allowOverlap="1" wp14:anchorId="34FD1AC7" wp14:editId="6CF908A0">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211741" w:rsidRDefault="0021174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211741" w:rsidRDefault="0021174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11741" w:rsidRDefault="0021174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211741" w:rsidRDefault="0021174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11741" w:rsidRDefault="00211741" w:rsidP="00A80BDD">
                            <w:pPr>
                              <w:pStyle w:val="WW-Conte3fdodaTabela1"/>
                              <w:spacing w:after="60"/>
                              <w:rPr>
                                <w:rFonts w:ascii="Arial" w:hAnsi="Arial"/>
                                <w:sz w:val="20"/>
                              </w:rPr>
                            </w:pPr>
                            <w:r>
                              <w:rPr>
                                <w:rFonts w:ascii="Arial" w:hAnsi="Arial"/>
                                <w:sz w:val="20"/>
                              </w:rPr>
                              <w:t>Pela Câmara dos Deputados</w:t>
                            </w:r>
                          </w:p>
                          <w:p w:rsidR="00211741" w:rsidRDefault="00211741" w:rsidP="00A80BDD">
                            <w:pPr>
                              <w:pStyle w:val="braslia"/>
                              <w:spacing w:before="0" w:after="0"/>
                              <w:jc w:val="left"/>
                              <w:rPr>
                                <w:rFonts w:cs="Arial"/>
                                <w:sz w:val="20"/>
                              </w:rPr>
                            </w:pPr>
                            <w:r>
                              <w:rPr>
                                <w:rFonts w:cs="Arial"/>
                                <w:sz w:val="20"/>
                              </w:rPr>
                              <w:t>Nome do Servidor: _________________</w:t>
                            </w:r>
                          </w:p>
                          <w:p w:rsidR="00211741" w:rsidRDefault="00211741"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D1AC7" id="Text Box 2" o:spid="_x0000_s1027" type="#_x0000_t202" style="position:absolute;left:0;text-align:left;margin-left:1.35pt;margin-top:6.65pt;width:209.1pt;height:12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211741" w:rsidRDefault="0021174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211741" w:rsidRDefault="0021174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11741" w:rsidRDefault="0021174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211741" w:rsidRDefault="0021174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11741" w:rsidRDefault="00211741" w:rsidP="00A80BDD">
                      <w:pPr>
                        <w:pStyle w:val="WW-Conte3fdodaTabela1"/>
                        <w:spacing w:after="60"/>
                        <w:rPr>
                          <w:rFonts w:ascii="Arial" w:hAnsi="Arial"/>
                          <w:sz w:val="20"/>
                        </w:rPr>
                      </w:pPr>
                      <w:r>
                        <w:rPr>
                          <w:rFonts w:ascii="Arial" w:hAnsi="Arial"/>
                          <w:sz w:val="20"/>
                        </w:rPr>
                        <w:t>Pela Câmara dos Deputados</w:t>
                      </w:r>
                    </w:p>
                    <w:p w:rsidR="00211741" w:rsidRDefault="00211741" w:rsidP="00A80BDD">
                      <w:pPr>
                        <w:pStyle w:val="braslia"/>
                        <w:spacing w:before="0" w:after="0"/>
                        <w:jc w:val="left"/>
                        <w:rPr>
                          <w:rFonts w:cs="Arial"/>
                          <w:sz w:val="20"/>
                        </w:rPr>
                      </w:pPr>
                      <w:r>
                        <w:rPr>
                          <w:rFonts w:cs="Arial"/>
                          <w:sz w:val="20"/>
                        </w:rPr>
                        <w:t>Nome do Servidor: _________________</w:t>
                      </w:r>
                    </w:p>
                    <w:p w:rsidR="00211741" w:rsidRDefault="00211741"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AF0AE2">
        <w:rPr>
          <w:rFonts w:ascii="Arial" w:hAnsi="Arial" w:cs="Arial"/>
          <w:sz w:val="22"/>
          <w:szCs w:val="22"/>
          <w:bdr w:val="single" w:sz="4" w:space="0" w:color="auto"/>
        </w:rPr>
        <w:t>Informações adicionais sobre esta Requisição: telefones (61) 3216-4702 ou 4703.</w:t>
      </w:r>
    </w:p>
    <w:p w:rsidR="005D25DC" w:rsidRDefault="005D25DC"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632AEA"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28 de agosto de 2019.</w:t>
      </w:r>
    </w:p>
    <w:p w:rsidR="00A80BDD" w:rsidRDefault="0059283F"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C334D4" w:rsidRDefault="0098269C"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520035" w:rsidRPr="0052003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6C15FF">
        <w:rPr>
          <w:rFonts w:ascii="Arial" w:hAnsi="Arial"/>
          <w:b/>
        </w:rPr>
        <w:lastRenderedPageBreak/>
        <w:t xml:space="preserve">ANEXO N. </w:t>
      </w:r>
      <w:r w:rsidR="006C15FF" w:rsidRPr="006C15FF">
        <w:rPr>
          <w:rFonts w:ascii="Arial" w:hAnsi="Arial"/>
          <w:b/>
        </w:rPr>
        <w:t>7</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ANEXO N. 7</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5143EF">
        <w:rPr>
          <w:rFonts w:ascii="Arial" w:hAnsi="Arial"/>
          <w:szCs w:val="24"/>
        </w:rPr>
        <w:instrText>; u</w:instrText>
      </w:r>
      <w:r w:rsidR="00DC238C">
        <w:instrText xml:space="preserve">" </w:instrText>
      </w:r>
      <w:r w:rsidR="00DC238C">
        <w:rPr>
          <w:rFonts w:ascii="Arial" w:hAnsi="Arial"/>
          <w:b/>
          <w:szCs w:val="24"/>
        </w:rPr>
        <w:fldChar w:fldCharType="end"/>
      </w:r>
    </w:p>
    <w:p w:rsidR="00743168" w:rsidRPr="00743168" w:rsidRDefault="00743168" w:rsidP="0074316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p>
    <w:p w:rsidR="00743168" w:rsidRPr="003E08B9" w:rsidRDefault="00743168" w:rsidP="00743168">
      <w:pPr>
        <w:widowControl w:val="0"/>
        <w:suppressAutoHyphens/>
        <w:spacing w:before="120" w:after="120"/>
        <w:ind w:firstLine="851"/>
        <w:jc w:val="both"/>
        <w:rPr>
          <w:rFonts w:ascii="Arial" w:hAnsi="Arial" w:cs="Arial"/>
          <w:sz w:val="24"/>
          <w:szCs w:val="24"/>
        </w:rPr>
      </w:pPr>
      <w:r w:rsidRPr="0092224A">
        <w:rPr>
          <w:rFonts w:ascii="Arial" w:hAnsi="Arial" w:cs="Arial"/>
          <w:sz w:val="24"/>
          <w:szCs w:val="24"/>
        </w:rPr>
        <w:t xml:space="preserve">Ao(s)                                    dia(s) do mês de                              </w:t>
      </w:r>
      <w:proofErr w:type="spellStart"/>
      <w:r w:rsidRPr="0092224A">
        <w:rPr>
          <w:rFonts w:ascii="Arial" w:hAnsi="Arial" w:cs="Arial"/>
          <w:sz w:val="24"/>
          <w:szCs w:val="24"/>
        </w:rPr>
        <w:t>de</w:t>
      </w:r>
      <w:proofErr w:type="spellEnd"/>
      <w:r w:rsidRPr="0092224A">
        <w:rPr>
          <w:rFonts w:ascii="Arial" w:hAnsi="Arial" w:cs="Arial"/>
          <w:sz w:val="24"/>
          <w:szCs w:val="24"/>
        </w:rPr>
        <w:t xml:space="preserve"> dois mil e </w:t>
      </w:r>
      <w:r>
        <w:rPr>
          <w:rFonts w:ascii="Arial" w:hAnsi="Arial" w:cs="Arial"/>
          <w:sz w:val="24"/>
          <w:szCs w:val="24"/>
        </w:rPr>
        <w:t>dezenove</w:t>
      </w:r>
      <w:r w:rsidRPr="0092224A">
        <w:rPr>
          <w:rFonts w:ascii="Arial" w:hAnsi="Arial" w:cs="Arial"/>
          <w:sz w:val="24"/>
          <w:szCs w:val="24"/>
        </w:rPr>
        <w:t xml:space="preserve">, a CÂMARA DOS DEPUTADOS, situada na Praça dos Três Poderes, nesta Capital, inscrita no CNPJ sob o n. 00.530.352/0001-59, daqui por diante denominada CÂMARA, e neste ato representada por </w:t>
      </w:r>
      <w:r w:rsidRPr="00E571C7">
        <w:rPr>
          <w:rFonts w:ascii="Arial" w:hAnsi="Arial" w:cs="Arial"/>
          <w:sz w:val="24"/>
          <w:szCs w:val="24"/>
        </w:rPr>
        <w:t>Diretor</w:t>
      </w:r>
      <w:r>
        <w:rPr>
          <w:rFonts w:ascii="Arial" w:hAnsi="Arial" w:cs="Arial"/>
          <w:sz w:val="24"/>
          <w:szCs w:val="24"/>
        </w:rPr>
        <w:t xml:space="preserve"> Administrativo</w:t>
      </w:r>
      <w:r w:rsidRPr="00E571C7">
        <w:rPr>
          <w:rFonts w:ascii="Arial" w:hAnsi="Arial" w:cs="Arial"/>
          <w:sz w:val="24"/>
          <w:szCs w:val="24"/>
        </w:rPr>
        <w:t xml:space="preserve">, o </w:t>
      </w:r>
      <w:r w:rsidRPr="00626347">
        <w:rPr>
          <w:rFonts w:ascii="Arial" w:hAnsi="Arial" w:cs="Arial"/>
          <w:sz w:val="24"/>
          <w:szCs w:val="24"/>
        </w:rPr>
        <w:t>senhor ROMULO DE SOUSA MESQUITA, brasileiro</w:t>
      </w:r>
      <w:r w:rsidRPr="0092224A">
        <w:rPr>
          <w:rFonts w:ascii="Arial" w:hAnsi="Arial" w:cs="Arial"/>
          <w:sz w:val="24"/>
          <w:szCs w:val="24"/>
        </w:rPr>
        <w:t>, residente e domiciliado em Brasília - DF,</w:t>
      </w:r>
      <w:r>
        <w:rPr>
          <w:rFonts w:ascii="Arial" w:hAnsi="Arial" w:cs="Arial"/>
          <w:sz w:val="24"/>
          <w:szCs w:val="24"/>
        </w:rPr>
        <w:t xml:space="preserve"> </w:t>
      </w:r>
      <w:r w:rsidRPr="0092224A">
        <w:rPr>
          <w:rFonts w:ascii="Arial" w:hAnsi="Arial" w:cs="Arial"/>
          <w:sz w:val="24"/>
          <w:szCs w:val="24"/>
        </w:rPr>
        <w:t>e a (nome</w:t>
      </w:r>
      <w:r>
        <w:rPr>
          <w:rFonts w:ascii="Arial" w:hAnsi="Arial" w:cs="Arial"/>
          <w:sz w:val="24"/>
          <w:szCs w:val="24"/>
        </w:rPr>
        <w:t xml:space="preserve"> da empresa</w:t>
      </w:r>
      <w:r w:rsidRPr="0092224A">
        <w:rPr>
          <w:rFonts w:ascii="Arial" w:hAnsi="Arial" w:cs="Arial"/>
          <w:sz w:val="24"/>
          <w:szCs w:val="24"/>
        </w:rPr>
        <w:t>), situada no (endereço), CEP:       , telefone (   )       , inscrita no CNPJ sob o n.        , e neste ato representada por seu (cargo), o senhor (nome e qualificação), residente e domiciliado em (cidade)</w:t>
      </w:r>
      <w:r w:rsidRPr="00E85240">
        <w:rPr>
          <w:rFonts w:ascii="Arial" w:hAnsi="Arial" w:cs="Arial"/>
          <w:sz w:val="24"/>
          <w:szCs w:val="24"/>
        </w:rPr>
        <w:t>,</w:t>
      </w:r>
      <w:r w:rsidRPr="0092224A">
        <w:rPr>
          <w:rFonts w:ascii="Arial" w:hAnsi="Arial" w:cs="Arial"/>
          <w:sz w:val="24"/>
          <w:szCs w:val="24"/>
        </w:rPr>
        <w:t xml:space="preserve"> perante as testemunhas que este subscrevem, lavram a presente Ata, em conformidade com o processo em </w:t>
      </w:r>
      <w:r w:rsidRPr="003E08B9">
        <w:rPr>
          <w:rFonts w:ascii="Arial" w:hAnsi="Arial" w:cs="Arial"/>
          <w:sz w:val="24"/>
          <w:szCs w:val="24"/>
        </w:rPr>
        <w:t>epígrafe, referente ao Pregão Eletrônico para Registro de Preços n.</w:t>
      </w:r>
      <w:r w:rsidR="003E08B9" w:rsidRPr="003E08B9">
        <w:rPr>
          <w:rFonts w:ascii="Arial" w:hAnsi="Arial" w:cs="Arial"/>
          <w:sz w:val="24"/>
          <w:szCs w:val="24"/>
        </w:rPr>
        <w:t xml:space="preserve"> 107</w:t>
      </w:r>
      <w:r w:rsidRPr="003E08B9">
        <w:rPr>
          <w:rFonts w:ascii="Arial" w:hAnsi="Arial" w:cs="Arial"/>
          <w:sz w:val="24"/>
          <w:szCs w:val="24"/>
        </w:rPr>
        <w:t>/2019,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w:t>
      </w:r>
      <w:r w:rsidR="003E08B9" w:rsidRPr="003E08B9">
        <w:rPr>
          <w:rFonts w:ascii="Arial" w:hAnsi="Arial" w:cs="Arial"/>
          <w:sz w:val="24"/>
          <w:szCs w:val="24"/>
        </w:rPr>
        <w:t xml:space="preserve"> 107</w:t>
      </w:r>
      <w:r w:rsidRPr="003E08B9">
        <w:rPr>
          <w:rFonts w:ascii="Arial" w:hAnsi="Arial" w:cs="Arial"/>
          <w:sz w:val="24"/>
          <w:szCs w:val="24"/>
        </w:rPr>
        <w:t>/2019, observadas as cláusulas e condições a seguir enunciadas.</w:t>
      </w:r>
    </w:p>
    <w:p w:rsidR="00743168" w:rsidRPr="003E08B9" w:rsidRDefault="00743168" w:rsidP="001F5B91">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3E08B9">
        <w:rPr>
          <w:rFonts w:ascii="Arial" w:hAnsi="Arial" w:cs="Arial"/>
          <w:b/>
          <w:sz w:val="24"/>
          <w:szCs w:val="24"/>
          <w:u w:val="single"/>
        </w:rPr>
        <w:t>CLÁUSULA PRIMEIRA – DO OBJETO E DOS PREÇOS REGISTRADOS</w:t>
      </w:r>
    </w:p>
    <w:p w:rsidR="00743168" w:rsidRDefault="00743168" w:rsidP="00743168">
      <w:pPr>
        <w:spacing w:before="120" w:after="120"/>
        <w:ind w:firstLine="851"/>
        <w:jc w:val="both"/>
        <w:rPr>
          <w:rFonts w:ascii="Arial" w:hAnsi="Arial" w:cs="Arial"/>
          <w:sz w:val="24"/>
          <w:szCs w:val="24"/>
        </w:rPr>
      </w:pPr>
      <w:r w:rsidRPr="003E08B9">
        <w:rPr>
          <w:rFonts w:ascii="Arial" w:hAnsi="Arial" w:cs="Arial"/>
          <w:sz w:val="24"/>
          <w:szCs w:val="24"/>
        </w:rPr>
        <w:t xml:space="preserve">A finalidade da presente Ata é o Registro de Preços para </w:t>
      </w:r>
      <w:r w:rsidR="00AE611A" w:rsidRPr="003E08B9">
        <w:rPr>
          <w:rFonts w:ascii="Arial" w:hAnsi="Arial" w:cs="Arial"/>
          <w:sz w:val="24"/>
        </w:rPr>
        <w:t xml:space="preserve">fornecimento, mediante Sistema de Registro de Preços, de toners para impressoras </w:t>
      </w:r>
      <w:r w:rsidR="00AE611A" w:rsidRPr="003E08B9">
        <w:rPr>
          <w:rFonts w:ascii="Arial" w:hAnsi="Arial" w:cs="Arial"/>
          <w:b/>
          <w:sz w:val="24"/>
        </w:rPr>
        <w:t>HP Color Laser Jet Pro M452DW</w:t>
      </w:r>
      <w:r w:rsidR="00AE611A" w:rsidRPr="003E08B9">
        <w:rPr>
          <w:rFonts w:ascii="Arial" w:hAnsi="Arial" w:cs="Arial"/>
          <w:sz w:val="24"/>
        </w:rPr>
        <w:t>, pen drives e unidades de disco rígido externa</w:t>
      </w:r>
      <w:r w:rsidRPr="003E08B9">
        <w:rPr>
          <w:rFonts w:ascii="Arial" w:hAnsi="Arial" w:cs="Arial"/>
          <w:sz w:val="24"/>
          <w:szCs w:val="24"/>
        </w:rPr>
        <w:t>, de acordo</w:t>
      </w:r>
      <w:r>
        <w:rPr>
          <w:rFonts w:ascii="Arial" w:hAnsi="Arial" w:cs="Arial"/>
          <w:sz w:val="24"/>
          <w:szCs w:val="24"/>
        </w:rPr>
        <w:t xml:space="preserve"> com o quadro a seguir:</w:t>
      </w:r>
    </w:p>
    <w:tbl>
      <w:tblPr>
        <w:tblW w:w="10343" w:type="dxa"/>
        <w:jc w:val="center"/>
        <w:tblCellMar>
          <w:left w:w="70" w:type="dxa"/>
          <w:right w:w="70" w:type="dxa"/>
        </w:tblCellMar>
        <w:tblLook w:val="04A0" w:firstRow="1" w:lastRow="0" w:firstColumn="1" w:lastColumn="0" w:noHBand="0" w:noVBand="1"/>
      </w:tblPr>
      <w:tblGrid>
        <w:gridCol w:w="729"/>
        <w:gridCol w:w="5025"/>
        <w:gridCol w:w="885"/>
        <w:gridCol w:w="1018"/>
        <w:gridCol w:w="485"/>
        <w:gridCol w:w="907"/>
        <w:gridCol w:w="1294"/>
      </w:tblGrid>
      <w:tr w:rsidR="00743168" w:rsidRPr="00D42373" w:rsidTr="00743168">
        <w:trPr>
          <w:trHeight w:val="510"/>
          <w:jc w:val="center"/>
        </w:trPr>
        <w:tc>
          <w:tcPr>
            <w:tcW w:w="72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43168" w:rsidRPr="00D42373" w:rsidRDefault="00743168" w:rsidP="00743168">
            <w:pPr>
              <w:jc w:val="center"/>
              <w:rPr>
                <w:rFonts w:ascii="Arial" w:hAnsi="Arial" w:cs="Arial"/>
                <w:b/>
                <w:bCs/>
                <w:color w:val="000000"/>
              </w:rPr>
            </w:pPr>
            <w:r w:rsidRPr="00D42373">
              <w:rPr>
                <w:rFonts w:ascii="Arial" w:hAnsi="Arial"/>
                <w:b/>
                <w:bCs/>
                <w:color w:val="000000"/>
              </w:rPr>
              <w:t>ITEM</w:t>
            </w:r>
          </w:p>
        </w:tc>
        <w:tc>
          <w:tcPr>
            <w:tcW w:w="5025" w:type="dxa"/>
            <w:tcBorders>
              <w:top w:val="single" w:sz="4" w:space="0" w:color="auto"/>
              <w:left w:val="nil"/>
              <w:bottom w:val="single" w:sz="4" w:space="0" w:color="auto"/>
              <w:right w:val="single" w:sz="4" w:space="0" w:color="auto"/>
            </w:tcBorders>
            <w:shd w:val="clear" w:color="000000" w:fill="D9D9D9"/>
            <w:vAlign w:val="center"/>
            <w:hideMark/>
          </w:tcPr>
          <w:p w:rsidR="00743168" w:rsidRPr="00D42373" w:rsidRDefault="00743168" w:rsidP="00743168">
            <w:pPr>
              <w:jc w:val="center"/>
              <w:rPr>
                <w:rFonts w:ascii="Arial" w:hAnsi="Arial" w:cs="Arial"/>
                <w:b/>
                <w:bCs/>
                <w:color w:val="000000"/>
              </w:rPr>
            </w:pPr>
            <w:r w:rsidRPr="00D42373">
              <w:rPr>
                <w:rFonts w:ascii="Arial" w:hAnsi="Arial" w:cs="Arial"/>
                <w:b/>
                <w:bCs/>
                <w:color w:val="000000"/>
              </w:rPr>
              <w:t>DESCRIÇÃO</w:t>
            </w:r>
          </w:p>
        </w:tc>
        <w:tc>
          <w:tcPr>
            <w:tcW w:w="885" w:type="dxa"/>
            <w:tcBorders>
              <w:top w:val="single" w:sz="4" w:space="0" w:color="auto"/>
              <w:left w:val="nil"/>
              <w:bottom w:val="single" w:sz="4" w:space="0" w:color="auto"/>
              <w:right w:val="single" w:sz="4" w:space="0" w:color="auto"/>
            </w:tcBorders>
            <w:shd w:val="clear" w:color="000000" w:fill="D9D9D9"/>
            <w:vAlign w:val="center"/>
            <w:hideMark/>
          </w:tcPr>
          <w:p w:rsidR="00743168" w:rsidRPr="00D42373" w:rsidRDefault="00743168" w:rsidP="00743168">
            <w:pPr>
              <w:jc w:val="center"/>
              <w:rPr>
                <w:rFonts w:ascii="Arial" w:hAnsi="Arial" w:cs="Arial"/>
                <w:b/>
                <w:bCs/>
                <w:color w:val="000000"/>
              </w:rPr>
            </w:pPr>
            <w:r w:rsidRPr="00D42373">
              <w:rPr>
                <w:rFonts w:ascii="Arial" w:hAnsi="Arial" w:cs="Arial"/>
                <w:b/>
                <w:bCs/>
                <w:color w:val="000000"/>
              </w:rPr>
              <w:t>MARCA</w:t>
            </w:r>
          </w:p>
        </w:tc>
        <w:tc>
          <w:tcPr>
            <w:tcW w:w="1018" w:type="dxa"/>
            <w:tcBorders>
              <w:top w:val="single" w:sz="4" w:space="0" w:color="auto"/>
              <w:left w:val="nil"/>
              <w:bottom w:val="single" w:sz="4" w:space="0" w:color="auto"/>
              <w:right w:val="single" w:sz="4" w:space="0" w:color="auto"/>
            </w:tcBorders>
            <w:shd w:val="clear" w:color="000000" w:fill="D9D9D9"/>
            <w:vAlign w:val="center"/>
            <w:hideMark/>
          </w:tcPr>
          <w:p w:rsidR="00743168" w:rsidRPr="00D42373" w:rsidRDefault="00743168" w:rsidP="00743168">
            <w:pPr>
              <w:jc w:val="center"/>
              <w:rPr>
                <w:rFonts w:ascii="Arial" w:hAnsi="Arial" w:cs="Arial"/>
                <w:b/>
                <w:bCs/>
                <w:color w:val="000000"/>
              </w:rPr>
            </w:pPr>
            <w:r w:rsidRPr="00D42373">
              <w:rPr>
                <w:rFonts w:ascii="Arial" w:hAnsi="Arial" w:cs="Arial"/>
                <w:b/>
                <w:bCs/>
                <w:color w:val="000000"/>
              </w:rPr>
              <w:t>MODELO</w:t>
            </w:r>
          </w:p>
        </w:tc>
        <w:tc>
          <w:tcPr>
            <w:tcW w:w="485" w:type="dxa"/>
            <w:tcBorders>
              <w:top w:val="single" w:sz="4" w:space="0" w:color="auto"/>
              <w:left w:val="nil"/>
              <w:bottom w:val="single" w:sz="4" w:space="0" w:color="auto"/>
              <w:right w:val="single" w:sz="4" w:space="0" w:color="auto"/>
            </w:tcBorders>
            <w:shd w:val="clear" w:color="000000" w:fill="D9D9D9"/>
            <w:vAlign w:val="center"/>
            <w:hideMark/>
          </w:tcPr>
          <w:p w:rsidR="00743168" w:rsidRPr="00D42373" w:rsidRDefault="00743168" w:rsidP="00743168">
            <w:pPr>
              <w:jc w:val="center"/>
              <w:rPr>
                <w:rFonts w:ascii="Arial" w:hAnsi="Arial" w:cs="Arial"/>
                <w:b/>
                <w:bCs/>
                <w:color w:val="000000"/>
              </w:rPr>
            </w:pPr>
            <w:r w:rsidRPr="00D42373">
              <w:rPr>
                <w:rFonts w:ascii="Arial" w:hAnsi="Arial"/>
                <w:b/>
                <w:bCs/>
                <w:color w:val="000000"/>
              </w:rPr>
              <w:t>UN.</w:t>
            </w:r>
          </w:p>
        </w:tc>
        <w:tc>
          <w:tcPr>
            <w:tcW w:w="907" w:type="dxa"/>
            <w:tcBorders>
              <w:top w:val="single" w:sz="4" w:space="0" w:color="auto"/>
              <w:left w:val="nil"/>
              <w:bottom w:val="single" w:sz="4" w:space="0" w:color="auto"/>
              <w:right w:val="single" w:sz="4" w:space="0" w:color="auto"/>
            </w:tcBorders>
            <w:shd w:val="clear" w:color="000000" w:fill="D9D9D9"/>
            <w:vAlign w:val="center"/>
            <w:hideMark/>
          </w:tcPr>
          <w:p w:rsidR="00743168" w:rsidRPr="00D42373" w:rsidRDefault="00743168" w:rsidP="00743168">
            <w:pPr>
              <w:jc w:val="center"/>
              <w:rPr>
                <w:rFonts w:ascii="Arial" w:hAnsi="Arial" w:cs="Arial"/>
                <w:b/>
                <w:bCs/>
                <w:color w:val="000000"/>
              </w:rPr>
            </w:pPr>
            <w:r w:rsidRPr="00D42373">
              <w:rPr>
                <w:rFonts w:ascii="Arial" w:hAnsi="Arial"/>
                <w:b/>
                <w:bCs/>
                <w:color w:val="000000"/>
              </w:rPr>
              <w:t>QUANT.</w:t>
            </w:r>
          </w:p>
        </w:tc>
        <w:tc>
          <w:tcPr>
            <w:tcW w:w="1294" w:type="dxa"/>
            <w:tcBorders>
              <w:top w:val="single" w:sz="4" w:space="0" w:color="auto"/>
              <w:left w:val="nil"/>
              <w:bottom w:val="single" w:sz="4" w:space="0" w:color="auto"/>
              <w:right w:val="single" w:sz="4" w:space="0" w:color="auto"/>
            </w:tcBorders>
            <w:shd w:val="clear" w:color="000000" w:fill="D9D9D9"/>
            <w:vAlign w:val="center"/>
            <w:hideMark/>
          </w:tcPr>
          <w:p w:rsidR="00743168" w:rsidRPr="00D42373" w:rsidRDefault="00743168" w:rsidP="00743168">
            <w:pPr>
              <w:jc w:val="center"/>
              <w:rPr>
                <w:rFonts w:ascii="Arial" w:hAnsi="Arial" w:cs="Arial"/>
                <w:b/>
                <w:bCs/>
                <w:color w:val="000000"/>
              </w:rPr>
            </w:pPr>
            <w:r w:rsidRPr="00D42373">
              <w:rPr>
                <w:rFonts w:ascii="Arial" w:hAnsi="Arial"/>
                <w:b/>
                <w:bCs/>
                <w:color w:val="000000"/>
              </w:rPr>
              <w:t>PREÇO UNITÁRIO</w:t>
            </w:r>
            <w:r w:rsidRPr="00D42373">
              <w:rPr>
                <w:rFonts w:ascii="Arial" w:hAnsi="Arial"/>
                <w:b/>
                <w:bCs/>
                <w:color w:val="000000"/>
              </w:rPr>
              <w:br/>
              <w:t>R$</w:t>
            </w:r>
          </w:p>
        </w:tc>
      </w:tr>
      <w:tr w:rsidR="00743168" w:rsidRPr="00D42373" w:rsidTr="00743168">
        <w:trPr>
          <w:trHeight w:val="300"/>
          <w:jc w:val="center"/>
        </w:trPr>
        <w:tc>
          <w:tcPr>
            <w:tcW w:w="729" w:type="dxa"/>
            <w:tcBorders>
              <w:top w:val="nil"/>
              <w:left w:val="single" w:sz="4" w:space="0" w:color="auto"/>
              <w:bottom w:val="single" w:sz="4" w:space="0" w:color="auto"/>
              <w:right w:val="single" w:sz="4" w:space="0" w:color="auto"/>
            </w:tcBorders>
            <w:shd w:val="clear" w:color="auto" w:fill="auto"/>
            <w:vAlign w:val="center"/>
            <w:hideMark/>
          </w:tcPr>
          <w:p w:rsidR="00743168" w:rsidRPr="00D42373" w:rsidRDefault="001F5B91" w:rsidP="00743168">
            <w:pPr>
              <w:jc w:val="center"/>
              <w:rPr>
                <w:rFonts w:ascii="Arial" w:hAnsi="Arial" w:cs="Arial"/>
                <w:b/>
                <w:bCs/>
                <w:color w:val="000000"/>
              </w:rPr>
            </w:pPr>
            <w:r>
              <w:rPr>
                <w:rFonts w:ascii="Arial" w:hAnsi="Arial"/>
                <w:b/>
                <w:bCs/>
                <w:color w:val="000000"/>
              </w:rPr>
              <w:t>1</w:t>
            </w:r>
          </w:p>
        </w:tc>
        <w:tc>
          <w:tcPr>
            <w:tcW w:w="5025"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both"/>
              <w:rPr>
                <w:rFonts w:ascii="Arial" w:hAnsi="Arial" w:cs="Arial"/>
                <w:color w:val="000000"/>
              </w:rPr>
            </w:pPr>
            <w:r w:rsidRPr="00D42373">
              <w:rPr>
                <w:rFonts w:ascii="Arial" w:hAnsi="Arial"/>
                <w:color w:val="000000"/>
              </w:rPr>
              <w:t>PEN DRIVE 16 GB</w:t>
            </w:r>
          </w:p>
        </w:tc>
        <w:tc>
          <w:tcPr>
            <w:tcW w:w="885"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center"/>
              <w:rPr>
                <w:rFonts w:ascii="Arial" w:hAnsi="Arial" w:cs="Arial"/>
                <w:b/>
                <w:bCs/>
                <w:color w:val="000000"/>
              </w:rPr>
            </w:pPr>
            <w:r w:rsidRPr="00D42373">
              <w:rPr>
                <w:rFonts w:ascii="Arial" w:hAnsi="Arial"/>
                <w:b/>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center"/>
              <w:rPr>
                <w:rFonts w:ascii="Arial" w:hAnsi="Arial" w:cs="Arial"/>
                <w:b/>
                <w:bCs/>
                <w:color w:val="000000"/>
              </w:rPr>
            </w:pPr>
            <w:r w:rsidRPr="00D42373">
              <w:rPr>
                <w:rFonts w:ascii="Arial" w:hAnsi="Arial"/>
                <w:b/>
                <w:bCs/>
                <w:color w:val="000000"/>
              </w:rPr>
              <w:t> </w:t>
            </w:r>
          </w:p>
        </w:tc>
        <w:tc>
          <w:tcPr>
            <w:tcW w:w="485"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center"/>
              <w:rPr>
                <w:rFonts w:ascii="Arial" w:hAnsi="Arial" w:cs="Arial"/>
                <w:color w:val="000000"/>
              </w:rPr>
            </w:pPr>
            <w:r w:rsidRPr="00D42373">
              <w:rPr>
                <w:rFonts w:ascii="Arial" w:hAnsi="Arial" w:cs="Arial"/>
                <w:color w:val="000000"/>
              </w:rPr>
              <w:t>U</w:t>
            </w:r>
          </w:p>
        </w:tc>
        <w:tc>
          <w:tcPr>
            <w:tcW w:w="907"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center"/>
              <w:rPr>
                <w:rFonts w:ascii="Arial" w:hAnsi="Arial" w:cs="Arial"/>
                <w:color w:val="000000"/>
              </w:rPr>
            </w:pPr>
            <w:r w:rsidRPr="00D42373">
              <w:rPr>
                <w:rFonts w:ascii="Arial" w:hAnsi="Arial" w:cs="Arial"/>
                <w:color w:val="000000"/>
              </w:rPr>
              <w:t>2.000</w:t>
            </w:r>
          </w:p>
        </w:tc>
        <w:tc>
          <w:tcPr>
            <w:tcW w:w="1294"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center"/>
              <w:rPr>
                <w:rFonts w:ascii="Arial" w:hAnsi="Arial" w:cs="Arial"/>
                <w:color w:val="000000"/>
              </w:rPr>
            </w:pPr>
            <w:r w:rsidRPr="00D42373">
              <w:rPr>
                <w:rFonts w:ascii="Arial" w:hAnsi="Arial"/>
                <w:color w:val="000000"/>
              </w:rPr>
              <w:t> </w:t>
            </w:r>
          </w:p>
        </w:tc>
      </w:tr>
      <w:tr w:rsidR="00743168" w:rsidRPr="00D42373" w:rsidTr="00743168">
        <w:trPr>
          <w:trHeight w:val="300"/>
          <w:jc w:val="center"/>
        </w:trPr>
        <w:tc>
          <w:tcPr>
            <w:tcW w:w="729" w:type="dxa"/>
            <w:tcBorders>
              <w:top w:val="nil"/>
              <w:left w:val="single" w:sz="4" w:space="0" w:color="auto"/>
              <w:bottom w:val="single" w:sz="4" w:space="0" w:color="auto"/>
              <w:right w:val="single" w:sz="4" w:space="0" w:color="auto"/>
            </w:tcBorders>
            <w:shd w:val="clear" w:color="auto" w:fill="auto"/>
            <w:vAlign w:val="center"/>
            <w:hideMark/>
          </w:tcPr>
          <w:p w:rsidR="00743168" w:rsidRPr="00D42373" w:rsidRDefault="001F5B91" w:rsidP="00743168">
            <w:pPr>
              <w:jc w:val="center"/>
              <w:rPr>
                <w:rFonts w:ascii="Arial" w:hAnsi="Arial" w:cs="Arial"/>
                <w:b/>
                <w:bCs/>
                <w:color w:val="000000"/>
              </w:rPr>
            </w:pPr>
            <w:r>
              <w:rPr>
                <w:rFonts w:ascii="Arial" w:hAnsi="Arial"/>
                <w:b/>
                <w:bCs/>
                <w:color w:val="000000"/>
              </w:rPr>
              <w:t>2</w:t>
            </w:r>
          </w:p>
        </w:tc>
        <w:tc>
          <w:tcPr>
            <w:tcW w:w="5025"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both"/>
              <w:rPr>
                <w:rFonts w:ascii="Arial" w:hAnsi="Arial" w:cs="Arial"/>
                <w:color w:val="000000"/>
              </w:rPr>
            </w:pPr>
            <w:r w:rsidRPr="00D42373">
              <w:rPr>
                <w:rFonts w:ascii="Arial" w:hAnsi="Arial"/>
                <w:color w:val="000000"/>
              </w:rPr>
              <w:t>UNIDADE DE DISCO RÍGIDO EXTERNA</w:t>
            </w:r>
          </w:p>
        </w:tc>
        <w:tc>
          <w:tcPr>
            <w:tcW w:w="885"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center"/>
              <w:rPr>
                <w:rFonts w:ascii="Arial" w:hAnsi="Arial" w:cs="Arial"/>
                <w:b/>
                <w:bCs/>
                <w:color w:val="000000"/>
              </w:rPr>
            </w:pPr>
            <w:r w:rsidRPr="00D42373">
              <w:rPr>
                <w:rFonts w:ascii="Arial" w:hAnsi="Arial"/>
                <w:b/>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center"/>
              <w:rPr>
                <w:rFonts w:ascii="Arial" w:hAnsi="Arial" w:cs="Arial"/>
                <w:b/>
                <w:bCs/>
                <w:color w:val="000000"/>
              </w:rPr>
            </w:pPr>
            <w:r w:rsidRPr="00D42373">
              <w:rPr>
                <w:rFonts w:ascii="Arial" w:hAnsi="Arial"/>
                <w:b/>
                <w:bCs/>
                <w:color w:val="000000"/>
              </w:rPr>
              <w:t> </w:t>
            </w:r>
          </w:p>
        </w:tc>
        <w:tc>
          <w:tcPr>
            <w:tcW w:w="485"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center"/>
              <w:rPr>
                <w:rFonts w:ascii="Arial" w:hAnsi="Arial" w:cs="Arial"/>
                <w:color w:val="000000"/>
              </w:rPr>
            </w:pPr>
            <w:r w:rsidRPr="00D42373">
              <w:rPr>
                <w:rFonts w:ascii="Arial" w:hAnsi="Arial" w:cs="Arial"/>
                <w:color w:val="000000"/>
              </w:rPr>
              <w:t>U</w:t>
            </w:r>
          </w:p>
        </w:tc>
        <w:tc>
          <w:tcPr>
            <w:tcW w:w="907"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center"/>
              <w:rPr>
                <w:rFonts w:ascii="Arial" w:hAnsi="Arial" w:cs="Arial"/>
                <w:color w:val="000000"/>
              </w:rPr>
            </w:pPr>
            <w:r w:rsidRPr="00D42373">
              <w:rPr>
                <w:rFonts w:ascii="Arial" w:hAnsi="Arial" w:cs="Arial"/>
                <w:color w:val="000000"/>
              </w:rPr>
              <w:t>4</w:t>
            </w:r>
          </w:p>
        </w:tc>
        <w:tc>
          <w:tcPr>
            <w:tcW w:w="1294"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center"/>
              <w:rPr>
                <w:rFonts w:ascii="Arial" w:hAnsi="Arial" w:cs="Arial"/>
                <w:color w:val="000000"/>
              </w:rPr>
            </w:pPr>
            <w:r w:rsidRPr="00D42373">
              <w:rPr>
                <w:rFonts w:ascii="Arial" w:hAnsi="Arial"/>
                <w:color w:val="000000"/>
              </w:rPr>
              <w:t> </w:t>
            </w:r>
          </w:p>
        </w:tc>
      </w:tr>
      <w:tr w:rsidR="00743168" w:rsidRPr="00D42373" w:rsidTr="00743168">
        <w:trPr>
          <w:trHeight w:val="510"/>
          <w:jc w:val="center"/>
        </w:trPr>
        <w:tc>
          <w:tcPr>
            <w:tcW w:w="729" w:type="dxa"/>
            <w:tcBorders>
              <w:top w:val="nil"/>
              <w:left w:val="single" w:sz="4" w:space="0" w:color="auto"/>
              <w:bottom w:val="single" w:sz="4" w:space="0" w:color="auto"/>
              <w:right w:val="single" w:sz="4" w:space="0" w:color="auto"/>
            </w:tcBorders>
            <w:shd w:val="clear" w:color="auto" w:fill="auto"/>
            <w:vAlign w:val="center"/>
            <w:hideMark/>
          </w:tcPr>
          <w:p w:rsidR="00743168" w:rsidRPr="00D42373" w:rsidRDefault="000F74D6" w:rsidP="00743168">
            <w:pPr>
              <w:jc w:val="center"/>
              <w:rPr>
                <w:rFonts w:ascii="Arial" w:hAnsi="Arial" w:cs="Arial"/>
                <w:b/>
                <w:bCs/>
                <w:color w:val="000000"/>
              </w:rPr>
            </w:pPr>
            <w:r>
              <w:rPr>
                <w:rFonts w:ascii="Arial" w:hAnsi="Arial"/>
                <w:b/>
                <w:bCs/>
                <w:color w:val="000000"/>
              </w:rPr>
              <w:t>3</w:t>
            </w:r>
          </w:p>
        </w:tc>
        <w:tc>
          <w:tcPr>
            <w:tcW w:w="5025"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both"/>
              <w:rPr>
                <w:rFonts w:ascii="Arial" w:hAnsi="Arial" w:cs="Arial"/>
                <w:color w:val="000000"/>
              </w:rPr>
            </w:pPr>
            <w:r w:rsidRPr="00D42373">
              <w:rPr>
                <w:rFonts w:ascii="Arial" w:hAnsi="Arial"/>
                <w:color w:val="000000"/>
              </w:rPr>
              <w:t>TONER PARA IMPRESSORA HP COLOR LASER JET PRO M452DW AMARELO</w:t>
            </w:r>
          </w:p>
        </w:tc>
        <w:tc>
          <w:tcPr>
            <w:tcW w:w="885"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center"/>
              <w:rPr>
                <w:rFonts w:ascii="Arial" w:hAnsi="Arial" w:cs="Arial"/>
                <w:b/>
                <w:bCs/>
                <w:color w:val="000000"/>
              </w:rPr>
            </w:pPr>
            <w:r w:rsidRPr="00D42373">
              <w:rPr>
                <w:rFonts w:ascii="Arial" w:hAnsi="Arial"/>
                <w:b/>
                <w:bCs/>
                <w:color w:val="000000"/>
              </w:rPr>
              <w:t>HP</w:t>
            </w:r>
          </w:p>
        </w:tc>
        <w:tc>
          <w:tcPr>
            <w:tcW w:w="1018"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center"/>
              <w:rPr>
                <w:rFonts w:ascii="Arial" w:hAnsi="Arial" w:cs="Arial"/>
                <w:b/>
                <w:bCs/>
                <w:color w:val="000000"/>
              </w:rPr>
            </w:pPr>
            <w:r w:rsidRPr="00D42373">
              <w:rPr>
                <w:rFonts w:ascii="Arial" w:hAnsi="Arial" w:cs="Arial"/>
                <w:b/>
                <w:bCs/>
                <w:color w:val="000000"/>
              </w:rPr>
              <w:t>CF412A</w:t>
            </w:r>
          </w:p>
        </w:tc>
        <w:tc>
          <w:tcPr>
            <w:tcW w:w="485"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center"/>
              <w:rPr>
                <w:rFonts w:ascii="Arial" w:hAnsi="Arial" w:cs="Arial"/>
                <w:color w:val="000000"/>
              </w:rPr>
            </w:pPr>
            <w:r w:rsidRPr="00D42373">
              <w:rPr>
                <w:rFonts w:ascii="Arial" w:hAnsi="Arial" w:cs="Arial"/>
                <w:color w:val="000000"/>
              </w:rPr>
              <w:t>U</w:t>
            </w:r>
          </w:p>
        </w:tc>
        <w:tc>
          <w:tcPr>
            <w:tcW w:w="907"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center"/>
              <w:rPr>
                <w:rFonts w:ascii="Arial" w:hAnsi="Arial" w:cs="Arial"/>
                <w:color w:val="000000"/>
              </w:rPr>
            </w:pPr>
            <w:r w:rsidRPr="00D42373">
              <w:rPr>
                <w:rFonts w:ascii="Arial" w:hAnsi="Arial" w:cs="Arial"/>
                <w:color w:val="000000"/>
              </w:rPr>
              <w:t>15</w:t>
            </w:r>
          </w:p>
        </w:tc>
        <w:tc>
          <w:tcPr>
            <w:tcW w:w="1294"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center"/>
              <w:rPr>
                <w:rFonts w:ascii="Arial" w:hAnsi="Arial" w:cs="Arial"/>
                <w:color w:val="000000"/>
              </w:rPr>
            </w:pPr>
            <w:r w:rsidRPr="00D42373">
              <w:rPr>
                <w:rFonts w:ascii="Arial" w:hAnsi="Arial"/>
                <w:color w:val="000000"/>
              </w:rPr>
              <w:t> </w:t>
            </w:r>
          </w:p>
        </w:tc>
      </w:tr>
      <w:tr w:rsidR="00743168" w:rsidRPr="00D42373" w:rsidTr="00743168">
        <w:trPr>
          <w:trHeight w:val="510"/>
          <w:jc w:val="center"/>
        </w:trPr>
        <w:tc>
          <w:tcPr>
            <w:tcW w:w="729" w:type="dxa"/>
            <w:tcBorders>
              <w:top w:val="nil"/>
              <w:left w:val="single" w:sz="4" w:space="0" w:color="auto"/>
              <w:bottom w:val="single" w:sz="4" w:space="0" w:color="auto"/>
              <w:right w:val="single" w:sz="4" w:space="0" w:color="auto"/>
            </w:tcBorders>
            <w:shd w:val="clear" w:color="auto" w:fill="auto"/>
            <w:vAlign w:val="center"/>
            <w:hideMark/>
          </w:tcPr>
          <w:p w:rsidR="00743168" w:rsidRPr="00D42373" w:rsidRDefault="000F74D6" w:rsidP="00743168">
            <w:pPr>
              <w:jc w:val="center"/>
              <w:rPr>
                <w:rFonts w:ascii="Arial" w:hAnsi="Arial" w:cs="Arial"/>
                <w:b/>
                <w:bCs/>
                <w:color w:val="000000"/>
              </w:rPr>
            </w:pPr>
            <w:r>
              <w:rPr>
                <w:rFonts w:ascii="Arial" w:hAnsi="Arial"/>
                <w:b/>
                <w:bCs/>
                <w:color w:val="000000"/>
              </w:rPr>
              <w:t>4</w:t>
            </w:r>
          </w:p>
        </w:tc>
        <w:tc>
          <w:tcPr>
            <w:tcW w:w="5025"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both"/>
              <w:rPr>
                <w:rFonts w:ascii="Arial" w:hAnsi="Arial" w:cs="Arial"/>
                <w:color w:val="000000"/>
              </w:rPr>
            </w:pPr>
            <w:r w:rsidRPr="00D42373">
              <w:rPr>
                <w:rFonts w:ascii="Arial" w:hAnsi="Arial"/>
                <w:color w:val="000000"/>
              </w:rPr>
              <w:t>TONER PARA IMPRESSORA HP COLOR LASER JET PRO M452DW CIANO</w:t>
            </w:r>
          </w:p>
        </w:tc>
        <w:tc>
          <w:tcPr>
            <w:tcW w:w="885"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center"/>
              <w:rPr>
                <w:rFonts w:ascii="Arial" w:hAnsi="Arial" w:cs="Arial"/>
                <w:b/>
                <w:bCs/>
                <w:color w:val="000000"/>
              </w:rPr>
            </w:pPr>
            <w:r w:rsidRPr="00D42373">
              <w:rPr>
                <w:rFonts w:ascii="Arial" w:hAnsi="Arial"/>
                <w:b/>
                <w:bCs/>
                <w:color w:val="000000"/>
              </w:rPr>
              <w:t>HP</w:t>
            </w:r>
          </w:p>
        </w:tc>
        <w:tc>
          <w:tcPr>
            <w:tcW w:w="1018"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center"/>
              <w:rPr>
                <w:rFonts w:ascii="Arial" w:hAnsi="Arial" w:cs="Arial"/>
                <w:b/>
                <w:bCs/>
                <w:color w:val="000000"/>
              </w:rPr>
            </w:pPr>
            <w:r w:rsidRPr="00D42373">
              <w:rPr>
                <w:rFonts w:ascii="Arial" w:hAnsi="Arial" w:cs="Arial"/>
                <w:b/>
                <w:bCs/>
                <w:color w:val="000000"/>
              </w:rPr>
              <w:t>CF411A</w:t>
            </w:r>
          </w:p>
        </w:tc>
        <w:tc>
          <w:tcPr>
            <w:tcW w:w="485"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center"/>
              <w:rPr>
                <w:rFonts w:ascii="Arial" w:hAnsi="Arial" w:cs="Arial"/>
                <w:color w:val="000000"/>
              </w:rPr>
            </w:pPr>
            <w:r w:rsidRPr="00D42373">
              <w:rPr>
                <w:rFonts w:ascii="Arial" w:hAnsi="Arial" w:cs="Arial"/>
                <w:color w:val="000000"/>
              </w:rPr>
              <w:t>U</w:t>
            </w:r>
          </w:p>
        </w:tc>
        <w:tc>
          <w:tcPr>
            <w:tcW w:w="907"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center"/>
              <w:rPr>
                <w:rFonts w:ascii="Arial" w:hAnsi="Arial" w:cs="Arial"/>
                <w:color w:val="000000"/>
              </w:rPr>
            </w:pPr>
            <w:r w:rsidRPr="00D42373">
              <w:rPr>
                <w:rFonts w:ascii="Arial" w:hAnsi="Arial" w:cs="Arial"/>
                <w:color w:val="000000"/>
              </w:rPr>
              <w:t>25</w:t>
            </w:r>
          </w:p>
        </w:tc>
        <w:tc>
          <w:tcPr>
            <w:tcW w:w="1294"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center"/>
              <w:rPr>
                <w:rFonts w:ascii="Arial" w:hAnsi="Arial" w:cs="Arial"/>
                <w:color w:val="000000"/>
              </w:rPr>
            </w:pPr>
            <w:r w:rsidRPr="00D42373">
              <w:rPr>
                <w:rFonts w:ascii="Arial" w:hAnsi="Arial"/>
                <w:color w:val="000000"/>
              </w:rPr>
              <w:t> </w:t>
            </w:r>
          </w:p>
        </w:tc>
      </w:tr>
      <w:tr w:rsidR="00743168" w:rsidRPr="00D42373" w:rsidTr="00743168">
        <w:trPr>
          <w:trHeight w:val="510"/>
          <w:jc w:val="center"/>
        </w:trPr>
        <w:tc>
          <w:tcPr>
            <w:tcW w:w="729" w:type="dxa"/>
            <w:tcBorders>
              <w:top w:val="nil"/>
              <w:left w:val="single" w:sz="4" w:space="0" w:color="auto"/>
              <w:bottom w:val="single" w:sz="4" w:space="0" w:color="auto"/>
              <w:right w:val="single" w:sz="4" w:space="0" w:color="auto"/>
            </w:tcBorders>
            <w:shd w:val="clear" w:color="auto" w:fill="auto"/>
            <w:vAlign w:val="center"/>
            <w:hideMark/>
          </w:tcPr>
          <w:p w:rsidR="00743168" w:rsidRPr="00D42373" w:rsidRDefault="000F74D6" w:rsidP="00743168">
            <w:pPr>
              <w:jc w:val="center"/>
              <w:rPr>
                <w:rFonts w:ascii="Arial" w:hAnsi="Arial" w:cs="Arial"/>
                <w:b/>
                <w:bCs/>
                <w:color w:val="000000"/>
              </w:rPr>
            </w:pPr>
            <w:r>
              <w:rPr>
                <w:rFonts w:ascii="Arial" w:hAnsi="Arial"/>
                <w:b/>
                <w:bCs/>
                <w:color w:val="000000"/>
              </w:rPr>
              <w:t>5</w:t>
            </w:r>
          </w:p>
        </w:tc>
        <w:tc>
          <w:tcPr>
            <w:tcW w:w="5025"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both"/>
              <w:rPr>
                <w:rFonts w:ascii="Arial" w:hAnsi="Arial" w:cs="Arial"/>
                <w:color w:val="000000"/>
              </w:rPr>
            </w:pPr>
            <w:r w:rsidRPr="00D42373">
              <w:rPr>
                <w:rFonts w:ascii="Arial" w:hAnsi="Arial"/>
                <w:color w:val="000000"/>
              </w:rPr>
              <w:t>TONER PARA IMPRESSORA HP COLOR LASER JET PRO M452DW MAGENTA</w:t>
            </w:r>
          </w:p>
        </w:tc>
        <w:tc>
          <w:tcPr>
            <w:tcW w:w="885"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center"/>
              <w:rPr>
                <w:rFonts w:ascii="Arial" w:hAnsi="Arial" w:cs="Arial"/>
                <w:b/>
                <w:bCs/>
                <w:color w:val="000000"/>
              </w:rPr>
            </w:pPr>
            <w:r w:rsidRPr="00D42373">
              <w:rPr>
                <w:rFonts w:ascii="Arial" w:hAnsi="Arial"/>
                <w:b/>
                <w:bCs/>
                <w:color w:val="000000"/>
              </w:rPr>
              <w:t>HP</w:t>
            </w:r>
          </w:p>
        </w:tc>
        <w:tc>
          <w:tcPr>
            <w:tcW w:w="1018"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center"/>
              <w:rPr>
                <w:rFonts w:ascii="Arial" w:hAnsi="Arial" w:cs="Arial"/>
                <w:b/>
                <w:bCs/>
                <w:color w:val="000000"/>
              </w:rPr>
            </w:pPr>
            <w:r w:rsidRPr="00D42373">
              <w:rPr>
                <w:rFonts w:ascii="Arial" w:hAnsi="Arial" w:cs="Arial"/>
                <w:b/>
                <w:bCs/>
                <w:color w:val="000000"/>
              </w:rPr>
              <w:t>CF413A</w:t>
            </w:r>
          </w:p>
        </w:tc>
        <w:tc>
          <w:tcPr>
            <w:tcW w:w="485"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center"/>
              <w:rPr>
                <w:rFonts w:ascii="Arial" w:hAnsi="Arial" w:cs="Arial"/>
                <w:color w:val="000000"/>
              </w:rPr>
            </w:pPr>
            <w:r w:rsidRPr="00D42373">
              <w:rPr>
                <w:rFonts w:ascii="Arial" w:hAnsi="Arial" w:cs="Arial"/>
                <w:color w:val="000000"/>
              </w:rPr>
              <w:t>U</w:t>
            </w:r>
          </w:p>
        </w:tc>
        <w:tc>
          <w:tcPr>
            <w:tcW w:w="907"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center"/>
              <w:rPr>
                <w:rFonts w:ascii="Arial" w:hAnsi="Arial" w:cs="Arial"/>
                <w:color w:val="000000"/>
              </w:rPr>
            </w:pPr>
            <w:r w:rsidRPr="00D42373">
              <w:rPr>
                <w:rFonts w:ascii="Arial" w:hAnsi="Arial" w:cs="Arial"/>
                <w:color w:val="000000"/>
              </w:rPr>
              <w:t>15</w:t>
            </w:r>
          </w:p>
        </w:tc>
        <w:tc>
          <w:tcPr>
            <w:tcW w:w="1294"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center"/>
              <w:rPr>
                <w:rFonts w:ascii="Arial" w:hAnsi="Arial" w:cs="Arial"/>
                <w:color w:val="000000"/>
              </w:rPr>
            </w:pPr>
            <w:r w:rsidRPr="00D42373">
              <w:rPr>
                <w:rFonts w:ascii="Arial" w:hAnsi="Arial"/>
                <w:color w:val="000000"/>
              </w:rPr>
              <w:t> </w:t>
            </w:r>
          </w:p>
        </w:tc>
      </w:tr>
      <w:tr w:rsidR="00743168" w:rsidRPr="00D42373" w:rsidTr="00743168">
        <w:trPr>
          <w:trHeight w:val="510"/>
          <w:jc w:val="center"/>
        </w:trPr>
        <w:tc>
          <w:tcPr>
            <w:tcW w:w="729" w:type="dxa"/>
            <w:tcBorders>
              <w:top w:val="nil"/>
              <w:left w:val="single" w:sz="4" w:space="0" w:color="auto"/>
              <w:bottom w:val="single" w:sz="4" w:space="0" w:color="auto"/>
              <w:right w:val="single" w:sz="4" w:space="0" w:color="auto"/>
            </w:tcBorders>
            <w:shd w:val="clear" w:color="auto" w:fill="auto"/>
            <w:vAlign w:val="center"/>
            <w:hideMark/>
          </w:tcPr>
          <w:p w:rsidR="00743168" w:rsidRPr="00D42373" w:rsidRDefault="000F74D6" w:rsidP="00743168">
            <w:pPr>
              <w:jc w:val="center"/>
              <w:rPr>
                <w:rFonts w:ascii="Arial" w:hAnsi="Arial" w:cs="Arial"/>
                <w:b/>
                <w:bCs/>
                <w:color w:val="000000"/>
              </w:rPr>
            </w:pPr>
            <w:r>
              <w:rPr>
                <w:rFonts w:ascii="Arial" w:hAnsi="Arial"/>
                <w:b/>
                <w:bCs/>
                <w:color w:val="000000"/>
              </w:rPr>
              <w:t>6</w:t>
            </w:r>
          </w:p>
        </w:tc>
        <w:tc>
          <w:tcPr>
            <w:tcW w:w="5025"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both"/>
              <w:rPr>
                <w:rFonts w:ascii="Arial" w:hAnsi="Arial" w:cs="Arial"/>
                <w:color w:val="000000"/>
              </w:rPr>
            </w:pPr>
            <w:r w:rsidRPr="00D42373">
              <w:rPr>
                <w:rFonts w:ascii="Arial" w:hAnsi="Arial"/>
                <w:color w:val="000000"/>
              </w:rPr>
              <w:t>TONER PARA IMPRESSORA HP COLOR LASER JET PRO M452DW PRETA</w:t>
            </w:r>
          </w:p>
        </w:tc>
        <w:tc>
          <w:tcPr>
            <w:tcW w:w="885"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center"/>
              <w:rPr>
                <w:rFonts w:ascii="Arial" w:hAnsi="Arial" w:cs="Arial"/>
                <w:b/>
                <w:bCs/>
                <w:color w:val="000000"/>
              </w:rPr>
            </w:pPr>
            <w:r w:rsidRPr="00D42373">
              <w:rPr>
                <w:rFonts w:ascii="Arial" w:hAnsi="Arial"/>
                <w:b/>
                <w:bCs/>
                <w:color w:val="000000"/>
              </w:rPr>
              <w:t>HP</w:t>
            </w:r>
          </w:p>
        </w:tc>
        <w:tc>
          <w:tcPr>
            <w:tcW w:w="1018"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center"/>
              <w:rPr>
                <w:rFonts w:ascii="Arial" w:hAnsi="Arial" w:cs="Arial"/>
                <w:b/>
                <w:bCs/>
                <w:color w:val="000000"/>
              </w:rPr>
            </w:pPr>
            <w:r w:rsidRPr="00D42373">
              <w:rPr>
                <w:rFonts w:ascii="Arial" w:hAnsi="Arial" w:cs="Arial"/>
                <w:b/>
                <w:bCs/>
                <w:color w:val="000000"/>
              </w:rPr>
              <w:t>CF410A</w:t>
            </w:r>
          </w:p>
        </w:tc>
        <w:tc>
          <w:tcPr>
            <w:tcW w:w="485"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center"/>
              <w:rPr>
                <w:rFonts w:ascii="Arial" w:hAnsi="Arial" w:cs="Arial"/>
                <w:color w:val="000000"/>
              </w:rPr>
            </w:pPr>
            <w:r w:rsidRPr="00D42373">
              <w:rPr>
                <w:rFonts w:ascii="Arial" w:hAnsi="Arial" w:cs="Arial"/>
                <w:color w:val="000000"/>
              </w:rPr>
              <w:t>U</w:t>
            </w:r>
          </w:p>
        </w:tc>
        <w:tc>
          <w:tcPr>
            <w:tcW w:w="907"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center"/>
              <w:rPr>
                <w:rFonts w:ascii="Arial" w:hAnsi="Arial" w:cs="Arial"/>
                <w:color w:val="000000"/>
              </w:rPr>
            </w:pPr>
            <w:r w:rsidRPr="00D42373">
              <w:rPr>
                <w:rFonts w:ascii="Arial" w:hAnsi="Arial" w:cs="Arial"/>
                <w:color w:val="000000"/>
              </w:rPr>
              <w:t>25</w:t>
            </w:r>
          </w:p>
        </w:tc>
        <w:tc>
          <w:tcPr>
            <w:tcW w:w="1294" w:type="dxa"/>
            <w:tcBorders>
              <w:top w:val="nil"/>
              <w:left w:val="nil"/>
              <w:bottom w:val="single" w:sz="4" w:space="0" w:color="auto"/>
              <w:right w:val="single" w:sz="4" w:space="0" w:color="auto"/>
            </w:tcBorders>
            <w:shd w:val="clear" w:color="auto" w:fill="auto"/>
            <w:vAlign w:val="center"/>
            <w:hideMark/>
          </w:tcPr>
          <w:p w:rsidR="00743168" w:rsidRPr="00D42373" w:rsidRDefault="00743168" w:rsidP="00743168">
            <w:pPr>
              <w:jc w:val="center"/>
              <w:rPr>
                <w:rFonts w:ascii="Arial" w:hAnsi="Arial" w:cs="Arial"/>
                <w:color w:val="000000"/>
              </w:rPr>
            </w:pPr>
            <w:r w:rsidRPr="00D42373">
              <w:rPr>
                <w:rFonts w:ascii="Arial" w:hAnsi="Arial"/>
                <w:color w:val="000000"/>
              </w:rPr>
              <w:t> </w:t>
            </w:r>
          </w:p>
        </w:tc>
      </w:tr>
      <w:tr w:rsidR="00743168" w:rsidRPr="00D42373" w:rsidTr="00743168">
        <w:trPr>
          <w:trHeight w:val="300"/>
          <w:jc w:val="center"/>
        </w:trPr>
        <w:tc>
          <w:tcPr>
            <w:tcW w:w="9049"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rsidR="00743168" w:rsidRPr="00D42373" w:rsidRDefault="00743168" w:rsidP="00743168">
            <w:pPr>
              <w:jc w:val="right"/>
              <w:rPr>
                <w:rFonts w:ascii="Arial" w:hAnsi="Arial" w:cs="Arial"/>
                <w:b/>
                <w:bCs/>
                <w:color w:val="000000"/>
              </w:rPr>
            </w:pPr>
            <w:r w:rsidRPr="00D42373">
              <w:rPr>
                <w:rFonts w:ascii="Arial" w:hAnsi="Arial" w:cs="Arial"/>
                <w:b/>
                <w:bCs/>
                <w:color w:val="000000"/>
              </w:rPr>
              <w:t>TOTAL DA EMPRESA:</w:t>
            </w:r>
          </w:p>
        </w:tc>
        <w:tc>
          <w:tcPr>
            <w:tcW w:w="1294" w:type="dxa"/>
            <w:tcBorders>
              <w:top w:val="nil"/>
              <w:left w:val="nil"/>
              <w:bottom w:val="single" w:sz="4" w:space="0" w:color="auto"/>
              <w:right w:val="single" w:sz="4" w:space="0" w:color="auto"/>
            </w:tcBorders>
            <w:shd w:val="clear" w:color="000000" w:fill="D9D9D9"/>
            <w:vAlign w:val="center"/>
            <w:hideMark/>
          </w:tcPr>
          <w:p w:rsidR="00743168" w:rsidRPr="00D42373" w:rsidRDefault="00743168" w:rsidP="00743168">
            <w:pPr>
              <w:rPr>
                <w:rFonts w:ascii="Arial" w:hAnsi="Arial" w:cs="Arial"/>
                <w:color w:val="000000"/>
              </w:rPr>
            </w:pPr>
            <w:r w:rsidRPr="00D42373">
              <w:rPr>
                <w:rFonts w:ascii="Arial" w:hAnsi="Arial" w:cs="Arial"/>
                <w:color w:val="000000"/>
              </w:rPr>
              <w:t> </w:t>
            </w:r>
          </w:p>
        </w:tc>
      </w:tr>
    </w:tbl>
    <w:p w:rsidR="00743168" w:rsidRPr="0092224A" w:rsidRDefault="00743168" w:rsidP="00743168">
      <w:pPr>
        <w:widowControl w:val="0"/>
        <w:suppressAutoHyphens/>
        <w:spacing w:before="120" w:after="120"/>
        <w:ind w:firstLine="851"/>
        <w:jc w:val="both"/>
        <w:rPr>
          <w:rFonts w:ascii="Arial" w:hAnsi="Arial" w:cs="Arial"/>
          <w:sz w:val="24"/>
          <w:szCs w:val="24"/>
        </w:rPr>
      </w:pPr>
      <w:r w:rsidRPr="0092224A">
        <w:rPr>
          <w:rFonts w:ascii="Arial" w:hAnsi="Arial" w:cs="Arial"/>
          <w:sz w:val="24"/>
          <w:szCs w:val="24"/>
        </w:rPr>
        <w:t>Conforme art. 11 do Decreto n. 7.892/</w:t>
      </w:r>
      <w:r>
        <w:rPr>
          <w:rFonts w:ascii="Arial" w:hAnsi="Arial" w:cs="Arial"/>
          <w:sz w:val="24"/>
          <w:szCs w:val="24"/>
        </w:rPr>
        <w:t>20</w:t>
      </w:r>
      <w:r w:rsidRPr="0092224A">
        <w:rPr>
          <w:rFonts w:ascii="Arial" w:hAnsi="Arial" w:cs="Arial"/>
          <w:sz w:val="24"/>
          <w:szCs w:val="24"/>
        </w:rPr>
        <w:t xml:space="preserve">13, registram-se, no Anexo </w:t>
      </w:r>
      <w:r>
        <w:rPr>
          <w:rFonts w:ascii="Arial" w:hAnsi="Arial" w:cs="Arial"/>
          <w:sz w:val="24"/>
          <w:szCs w:val="24"/>
        </w:rPr>
        <w:t>Único</w:t>
      </w:r>
      <w:r w:rsidRPr="0092224A">
        <w:rPr>
          <w:rFonts w:ascii="Arial" w:hAnsi="Arial" w:cs="Arial"/>
          <w:sz w:val="24"/>
          <w:szCs w:val="24"/>
        </w:rPr>
        <w:t xml:space="preserve"> desta Ata, as empresas que aceitaram cotar os bens com preços iguais ao da proposta vencedora, para fins de composição do cadastro de reserva.</w:t>
      </w:r>
    </w:p>
    <w:p w:rsidR="00743168" w:rsidRPr="0092224A" w:rsidRDefault="00743168" w:rsidP="001F5B91">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92224A">
        <w:rPr>
          <w:rFonts w:ascii="Arial" w:hAnsi="Arial" w:cs="Arial"/>
          <w:b/>
          <w:sz w:val="24"/>
          <w:szCs w:val="24"/>
          <w:u w:val="single"/>
        </w:rPr>
        <w:lastRenderedPageBreak/>
        <w:t>CLÁUSULA SEGUNDA – DAS CONDIÇÕES DE ENTREGA</w:t>
      </w:r>
    </w:p>
    <w:p w:rsidR="00743168" w:rsidRPr="00BA1087" w:rsidRDefault="00743168" w:rsidP="00743168">
      <w:pPr>
        <w:widowControl w:val="0"/>
        <w:suppressAutoHyphens/>
        <w:spacing w:before="120" w:after="120"/>
        <w:ind w:firstLine="851"/>
        <w:jc w:val="both"/>
        <w:rPr>
          <w:rFonts w:ascii="Arial" w:hAnsi="Arial" w:cs="Arial"/>
          <w:sz w:val="24"/>
          <w:szCs w:val="24"/>
        </w:rPr>
      </w:pPr>
      <w:r w:rsidRPr="00696EC5">
        <w:rPr>
          <w:rFonts w:ascii="Arial" w:hAnsi="Arial" w:cs="Arial"/>
          <w:sz w:val="24"/>
          <w:szCs w:val="24"/>
        </w:rPr>
        <w:t xml:space="preserve">O fornecimento deverá ser efetuado por requisição da Câmara dos </w:t>
      </w:r>
      <w:r w:rsidRPr="003E08B9">
        <w:rPr>
          <w:rFonts w:ascii="Arial" w:hAnsi="Arial" w:cs="Arial"/>
          <w:sz w:val="24"/>
          <w:szCs w:val="24"/>
        </w:rPr>
        <w:t>Deputados, mediante emissão de Requisição de Entrega de Material por e-mail,</w:t>
      </w:r>
      <w:r w:rsidRPr="00BA1087">
        <w:rPr>
          <w:rFonts w:ascii="Arial" w:hAnsi="Arial" w:cs="Arial"/>
          <w:sz w:val="24"/>
          <w:szCs w:val="24"/>
        </w:rPr>
        <w:t xml:space="preserve"> conforme modelo constante do Anexo n. 6 do Edital do Pregão em tela.</w:t>
      </w:r>
    </w:p>
    <w:p w:rsidR="00743168" w:rsidRPr="00BA1087" w:rsidRDefault="00743168" w:rsidP="00743168">
      <w:pPr>
        <w:widowControl w:val="0"/>
        <w:suppressAutoHyphens/>
        <w:spacing w:before="120" w:after="120"/>
        <w:ind w:firstLine="851"/>
        <w:jc w:val="both"/>
        <w:rPr>
          <w:rFonts w:ascii="Arial" w:hAnsi="Arial" w:cs="Arial"/>
          <w:sz w:val="24"/>
          <w:szCs w:val="24"/>
        </w:rPr>
      </w:pPr>
      <w:r w:rsidRPr="00BA1087">
        <w:rPr>
          <w:rFonts w:ascii="Arial" w:hAnsi="Arial" w:cs="Arial"/>
          <w:sz w:val="24"/>
          <w:szCs w:val="24"/>
          <w:u w:val="single"/>
        </w:rPr>
        <w:t>Parágrafo primeiro</w:t>
      </w:r>
      <w:r w:rsidRPr="00BA1087">
        <w:rPr>
          <w:rFonts w:ascii="Arial" w:hAnsi="Arial" w:cs="Arial"/>
          <w:sz w:val="24"/>
          <w:szCs w:val="24"/>
        </w:rPr>
        <w:t xml:space="preserve"> – Em cada Requisição de Entrega de Material será solicitado, no mínimo, 10% (dez por cento) do quantitativo total estimado para o item que nela estiver relacionado.</w:t>
      </w:r>
    </w:p>
    <w:p w:rsidR="00743168" w:rsidRPr="00BA1087" w:rsidRDefault="00743168" w:rsidP="00743168">
      <w:pPr>
        <w:widowControl w:val="0"/>
        <w:suppressAutoHyphens/>
        <w:spacing w:before="120" w:after="120"/>
        <w:ind w:firstLine="851"/>
        <w:jc w:val="both"/>
        <w:rPr>
          <w:rStyle w:val="fonte"/>
          <w:rFonts w:ascii="Arial" w:hAnsi="Arial" w:cs="Arial"/>
          <w:sz w:val="24"/>
          <w:szCs w:val="24"/>
        </w:rPr>
      </w:pPr>
      <w:r w:rsidRPr="00BA1087">
        <w:rPr>
          <w:rFonts w:ascii="Arial" w:hAnsi="Arial" w:cs="Arial"/>
          <w:sz w:val="24"/>
          <w:szCs w:val="24"/>
          <w:u w:val="single"/>
        </w:rPr>
        <w:t>Parágrafo segundo</w:t>
      </w:r>
      <w:r w:rsidRPr="00BA1087">
        <w:rPr>
          <w:rFonts w:ascii="Arial" w:hAnsi="Arial" w:cs="Arial"/>
          <w:sz w:val="24"/>
          <w:szCs w:val="24"/>
        </w:rPr>
        <w:t xml:space="preserve"> – </w:t>
      </w:r>
      <w:r w:rsidRPr="00BA1087">
        <w:rPr>
          <w:rStyle w:val="fonte"/>
          <w:rFonts w:ascii="Arial" w:hAnsi="Arial" w:cs="Arial"/>
          <w:sz w:val="24"/>
          <w:szCs w:val="24"/>
        </w:rPr>
        <w:t>A confirmação do recebimento da Requisição de Entrega de Material deverá ser obtida pela Câmara dos Deputados imediatamente após o envio.</w:t>
      </w:r>
    </w:p>
    <w:p w:rsidR="00743168" w:rsidRDefault="00743168" w:rsidP="00743168">
      <w:pPr>
        <w:widowControl w:val="0"/>
        <w:suppressAutoHyphens/>
        <w:spacing w:before="120" w:after="120"/>
        <w:ind w:firstLine="851"/>
        <w:jc w:val="both"/>
        <w:rPr>
          <w:rFonts w:ascii="Arial" w:hAnsi="Arial" w:cs="Arial"/>
          <w:sz w:val="24"/>
          <w:szCs w:val="24"/>
        </w:rPr>
      </w:pPr>
      <w:r w:rsidRPr="00BA1087">
        <w:rPr>
          <w:rFonts w:ascii="Arial" w:hAnsi="Arial" w:cs="Arial"/>
          <w:sz w:val="24"/>
          <w:szCs w:val="24"/>
          <w:u w:val="single"/>
        </w:rPr>
        <w:t>Parágrafo terceiro</w:t>
      </w:r>
      <w:r w:rsidRPr="00BA1087">
        <w:rPr>
          <w:rFonts w:ascii="Arial" w:hAnsi="Arial" w:cs="Arial"/>
          <w:sz w:val="24"/>
          <w:szCs w:val="24"/>
        </w:rPr>
        <w:t xml:space="preserve"> – O prazo de entrega será o constante da proposta da signatária, que não poderá ser superior a </w:t>
      </w:r>
      <w:r w:rsidRPr="00BA1087">
        <w:rPr>
          <w:rStyle w:val="fonte"/>
          <w:rFonts w:ascii="Arial" w:hAnsi="Arial"/>
          <w:sz w:val="24"/>
          <w:szCs w:val="24"/>
        </w:rPr>
        <w:t xml:space="preserve">30 (trinta) </w:t>
      </w:r>
      <w:r w:rsidRPr="00BA1087">
        <w:rPr>
          <w:rFonts w:ascii="Arial" w:hAnsi="Arial" w:cs="Arial"/>
          <w:sz w:val="24"/>
          <w:szCs w:val="24"/>
        </w:rPr>
        <w:t>dias, contados da data da confirmação do recebimento da Requisição de Entrega de Material.</w:t>
      </w:r>
    </w:p>
    <w:p w:rsidR="00743168" w:rsidRPr="00BA1087" w:rsidRDefault="00743168" w:rsidP="00743168">
      <w:pPr>
        <w:widowControl w:val="0"/>
        <w:suppressAutoHyphens/>
        <w:spacing w:before="120" w:after="120"/>
        <w:ind w:firstLine="851"/>
        <w:jc w:val="both"/>
        <w:rPr>
          <w:rStyle w:val="fonte"/>
          <w:rFonts w:ascii="Arial" w:hAnsi="Arial" w:cs="Arial"/>
          <w:sz w:val="24"/>
          <w:szCs w:val="24"/>
        </w:rPr>
      </w:pPr>
      <w:r w:rsidRPr="00BA1087">
        <w:rPr>
          <w:rStyle w:val="fonte"/>
          <w:rFonts w:ascii="Arial" w:eastAsia="StarSymbol" w:hAnsi="Arial" w:cs="Arial"/>
          <w:sz w:val="24"/>
          <w:szCs w:val="24"/>
          <w:u w:val="single"/>
        </w:rPr>
        <w:t>Parágrafo quarto</w:t>
      </w:r>
      <w:r w:rsidRPr="00BA1087">
        <w:rPr>
          <w:rStyle w:val="fonte"/>
          <w:rFonts w:ascii="Arial" w:eastAsia="StarSymbol" w:hAnsi="Arial" w:cs="Arial"/>
          <w:sz w:val="24"/>
          <w:szCs w:val="24"/>
        </w:rPr>
        <w:t xml:space="preserve"> – </w:t>
      </w:r>
      <w:r w:rsidRPr="00BA1087">
        <w:rPr>
          <w:rFonts w:ascii="Arial" w:hAnsi="Arial" w:cs="Arial"/>
          <w:sz w:val="24"/>
          <w:szCs w:val="24"/>
        </w:rPr>
        <w:t xml:space="preserve">Local de entrega: Centro de Gestão de Armazenamento de Materiais – CEAM/SIA, situado no SIA Trecho 5, Lote 10/60, Setor de Indústria e Abastecimento, </w:t>
      </w:r>
      <w:r w:rsidRPr="00BA1087">
        <w:rPr>
          <w:rStyle w:val="fonte"/>
          <w:rFonts w:ascii="Arial" w:hAnsi="Arial"/>
          <w:sz w:val="24"/>
          <w:szCs w:val="24"/>
        </w:rPr>
        <w:t>em Brasília-DF</w:t>
      </w:r>
      <w:r w:rsidRPr="00BA1087">
        <w:rPr>
          <w:rFonts w:ascii="Arial" w:hAnsi="Arial" w:cs="Arial"/>
          <w:sz w:val="24"/>
          <w:szCs w:val="24"/>
        </w:rPr>
        <w:t>, CEP 71.205-050, em dia de expediente normal da Câmara dos Deputados, das 9h às 11h30 ou das 14h às 17h30. Telefone para contato: (61) 3216- 8409.</w:t>
      </w:r>
    </w:p>
    <w:p w:rsidR="00743168" w:rsidRPr="00BA1087" w:rsidRDefault="00743168" w:rsidP="00743168">
      <w:pPr>
        <w:widowControl w:val="0"/>
        <w:suppressAutoHyphens/>
        <w:spacing w:before="120" w:after="120"/>
        <w:ind w:firstLine="851"/>
        <w:jc w:val="both"/>
        <w:rPr>
          <w:rStyle w:val="fonte"/>
          <w:rFonts w:ascii="Arial" w:hAnsi="Arial" w:cs="Arial"/>
          <w:sz w:val="24"/>
          <w:szCs w:val="24"/>
        </w:rPr>
      </w:pPr>
      <w:r w:rsidRPr="00BA1087">
        <w:rPr>
          <w:rStyle w:val="fonte"/>
          <w:rFonts w:ascii="Arial" w:eastAsia="StarSymbol" w:hAnsi="Arial" w:cs="Arial"/>
          <w:sz w:val="24"/>
          <w:szCs w:val="24"/>
          <w:u w:val="single"/>
        </w:rPr>
        <w:t>Parágrafo quinto</w:t>
      </w:r>
      <w:r w:rsidRPr="00BA1087">
        <w:rPr>
          <w:rStyle w:val="fonte"/>
          <w:rFonts w:ascii="Arial" w:eastAsia="StarSymbol" w:hAnsi="Arial" w:cs="Arial"/>
          <w:sz w:val="24"/>
          <w:szCs w:val="24"/>
        </w:rPr>
        <w:t xml:space="preserve"> – É da responsabilidade da signatária o transporte vertical e horizontal do objeto até o local indicado.</w:t>
      </w:r>
    </w:p>
    <w:p w:rsidR="00743168" w:rsidRPr="0092224A" w:rsidRDefault="00743168" w:rsidP="001F5B91">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t>CLÁUSULA TERCEIRA – DO CRITÉRIO DE REVISÃO DE PREÇOS</w:t>
      </w:r>
    </w:p>
    <w:p w:rsidR="00743168" w:rsidRPr="00B74F6B" w:rsidRDefault="00743168" w:rsidP="00743168">
      <w:pPr>
        <w:pStyle w:val="t3ftulon3fvel1negrito"/>
        <w:widowControl w:val="0"/>
        <w:spacing w:before="120" w:after="120"/>
        <w:ind w:firstLine="851"/>
        <w:jc w:val="both"/>
        <w:rPr>
          <w:b w:val="0"/>
          <w:sz w:val="24"/>
        </w:rPr>
      </w:pPr>
      <w:r w:rsidRPr="00DC30FE">
        <w:rPr>
          <w:b w:val="0"/>
          <w:sz w:val="24"/>
        </w:rPr>
        <w:t>Os preços registrados poderão ser revistos em decorrência de eventual redução daqueles praticados no mercado, ou de fato que eleve o custo dos serviços ou bens registrados</w:t>
      </w:r>
      <w:r>
        <w:rPr>
          <w:b w:val="0"/>
          <w:sz w:val="24"/>
        </w:rPr>
        <w:t xml:space="preserve">, nos termos do art. 13 do </w:t>
      </w:r>
      <w:r w:rsidRPr="00B74F6B">
        <w:rPr>
          <w:b w:val="0"/>
          <w:sz w:val="24"/>
        </w:rPr>
        <w:t>RSRP c/c o Capítulo VIII do Decreto n. 7.892, de 2013</w:t>
      </w:r>
      <w:r>
        <w:rPr>
          <w:b w:val="0"/>
          <w:sz w:val="24"/>
        </w:rPr>
        <w:t>.</w:t>
      </w:r>
    </w:p>
    <w:p w:rsidR="00743168" w:rsidRPr="0092224A" w:rsidRDefault="00743168" w:rsidP="0074316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92224A">
        <w:rPr>
          <w:rFonts w:ascii="Arial" w:hAnsi="Arial" w:cs="Arial"/>
          <w:b/>
          <w:sz w:val="24"/>
          <w:szCs w:val="24"/>
          <w:u w:val="single"/>
        </w:rPr>
        <w:t>CLÁUSULA QUARTA – DO CANCELAMENTO DO REGISTRO DE PREÇOS</w:t>
      </w:r>
    </w:p>
    <w:p w:rsidR="00743168" w:rsidRPr="0092224A" w:rsidRDefault="00743168" w:rsidP="007431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Pr>
          <w:rFonts w:ascii="Arial" w:hAnsi="Arial" w:cs="Arial"/>
          <w:sz w:val="24"/>
          <w:szCs w:val="24"/>
        </w:rPr>
        <w:t>A signatária</w:t>
      </w:r>
      <w:r w:rsidRPr="0092224A">
        <w:rPr>
          <w:rFonts w:ascii="Arial" w:hAnsi="Arial" w:cs="Arial"/>
          <w:sz w:val="24"/>
          <w:szCs w:val="24"/>
        </w:rPr>
        <w:t xml:space="preserve"> terá seu registro cancelado, sem prejuízo de outras sanções legais cabíveis, quando:</w:t>
      </w:r>
    </w:p>
    <w:p w:rsidR="00743168" w:rsidRDefault="00743168" w:rsidP="001F5B91">
      <w:pPr>
        <w:pStyle w:val="PargrafodaLista"/>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r w:rsidRPr="0092224A">
        <w:rPr>
          <w:rFonts w:ascii="Arial" w:hAnsi="Arial" w:cs="Arial"/>
          <w:sz w:val="24"/>
          <w:szCs w:val="24"/>
        </w:rPr>
        <w:t>descumprir as condições da Ata de Registro de Preços;</w:t>
      </w:r>
    </w:p>
    <w:p w:rsidR="00743168" w:rsidRDefault="00743168" w:rsidP="001F5B91">
      <w:pPr>
        <w:pStyle w:val="PargrafodaLista"/>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r w:rsidRPr="0092224A">
        <w:rPr>
          <w:rFonts w:ascii="Arial" w:hAnsi="Arial" w:cs="Arial"/>
          <w:sz w:val="24"/>
          <w:szCs w:val="24"/>
        </w:rPr>
        <w:t>não retirar a respectiva Nota de Empenho ou instrumento equivalente, no prazo estabelecido pela Câmara dos Deputados, sem justificativa aceitável;</w:t>
      </w:r>
    </w:p>
    <w:p w:rsidR="00743168" w:rsidRPr="0092224A" w:rsidRDefault="00743168" w:rsidP="001F5B91">
      <w:pPr>
        <w:pStyle w:val="PargrafodaLista"/>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r w:rsidRPr="0092224A">
        <w:rPr>
          <w:rFonts w:ascii="Arial" w:hAnsi="Arial" w:cs="Arial"/>
          <w:sz w:val="24"/>
          <w:szCs w:val="24"/>
        </w:rPr>
        <w:t>não aceitar reduzir o seu preço registrado, na hipótese de este se tornar superior</w:t>
      </w:r>
      <w:r>
        <w:rPr>
          <w:rFonts w:ascii="Arial" w:hAnsi="Arial" w:cs="Arial"/>
          <w:sz w:val="24"/>
          <w:szCs w:val="24"/>
        </w:rPr>
        <w:t xml:space="preserve"> àqueles praticados no mercado;</w:t>
      </w:r>
    </w:p>
    <w:p w:rsidR="00743168" w:rsidRPr="0092224A" w:rsidRDefault="00743168" w:rsidP="001F5B91">
      <w:pPr>
        <w:pStyle w:val="PargrafodaLista"/>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r w:rsidRPr="0092224A">
        <w:rPr>
          <w:rFonts w:ascii="Arial" w:hAnsi="Arial" w:cs="Arial"/>
          <w:sz w:val="24"/>
          <w:szCs w:val="24"/>
        </w:rPr>
        <w:t>houver razões de interesse público para o cancelamento.</w:t>
      </w:r>
    </w:p>
    <w:p w:rsidR="00743168" w:rsidRPr="0092224A" w:rsidRDefault="00743168" w:rsidP="007431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primeiro</w:t>
      </w:r>
      <w:r w:rsidRPr="0092224A">
        <w:rPr>
          <w:rFonts w:ascii="Arial" w:hAnsi="Arial" w:cs="Arial"/>
          <w:sz w:val="24"/>
          <w:szCs w:val="24"/>
        </w:rPr>
        <w:t xml:space="preserve"> – Em caso de cancelamento de registro, nas hipóteses previstas, serão assegurados o contraditório e a ampla defesa.</w:t>
      </w:r>
    </w:p>
    <w:p w:rsidR="00743168" w:rsidRPr="0092224A" w:rsidRDefault="00743168" w:rsidP="007431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segundo</w:t>
      </w:r>
      <w:r w:rsidRPr="0092224A">
        <w:rPr>
          <w:rFonts w:ascii="Arial" w:hAnsi="Arial" w:cs="Arial"/>
          <w:sz w:val="24"/>
          <w:szCs w:val="24"/>
        </w:rPr>
        <w:t xml:space="preserve"> – </w:t>
      </w:r>
      <w:r>
        <w:rPr>
          <w:rFonts w:ascii="Arial" w:hAnsi="Arial" w:cs="Arial"/>
          <w:sz w:val="24"/>
          <w:szCs w:val="24"/>
        </w:rPr>
        <w:t>A signatária</w:t>
      </w:r>
      <w:r w:rsidRPr="0092224A">
        <w:rPr>
          <w:rFonts w:ascii="Arial" w:hAnsi="Arial" w:cs="Arial"/>
          <w:sz w:val="24"/>
          <w:szCs w:val="24"/>
        </w:rPr>
        <w:t xml:space="preserve"> poderá solicitar o cancelamento do seu registro de preço na ocorrência de fato superveniente, decorrente de caso fortuito ou de força maior devidamente comprovado, que venha comprometer a perfeita </w:t>
      </w:r>
      <w:r w:rsidRPr="0092224A">
        <w:rPr>
          <w:rFonts w:ascii="Arial" w:hAnsi="Arial" w:cs="Arial"/>
          <w:sz w:val="24"/>
          <w:szCs w:val="24"/>
        </w:rPr>
        <w:lastRenderedPageBreak/>
        <w:t>execução de suas obrigações.</w:t>
      </w:r>
    </w:p>
    <w:p w:rsidR="00743168" w:rsidRPr="0092224A" w:rsidRDefault="00743168" w:rsidP="007431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terceiro</w:t>
      </w:r>
      <w:r w:rsidRPr="0092224A">
        <w:rPr>
          <w:rFonts w:ascii="Arial" w:hAnsi="Arial" w:cs="Arial"/>
          <w:sz w:val="24"/>
          <w:szCs w:val="24"/>
        </w:rPr>
        <w:t xml:space="preserve"> – O Registro de Preços poderá ser cancelado ainda nas hipóteses previstas no artigo 126 do RPL.</w:t>
      </w:r>
    </w:p>
    <w:p w:rsidR="00743168" w:rsidRPr="0092224A" w:rsidRDefault="00743168" w:rsidP="0074316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t>CLÁUSULA QUINTA</w:t>
      </w:r>
      <w:r>
        <w:rPr>
          <w:rFonts w:ascii="Arial" w:hAnsi="Arial" w:cs="Arial"/>
          <w:b/>
          <w:sz w:val="24"/>
          <w:szCs w:val="24"/>
          <w:u w:val="single"/>
        </w:rPr>
        <w:t xml:space="preserve"> </w:t>
      </w:r>
      <w:r w:rsidRPr="0092224A">
        <w:rPr>
          <w:rFonts w:ascii="Arial" w:hAnsi="Arial" w:cs="Arial"/>
          <w:b/>
          <w:sz w:val="24"/>
          <w:szCs w:val="24"/>
          <w:u w:val="single"/>
        </w:rPr>
        <w:t>– DAS SANÇÕES ADMINISTRATIVAS</w:t>
      </w:r>
    </w:p>
    <w:p w:rsidR="00743168" w:rsidRPr="0092224A" w:rsidRDefault="00743168" w:rsidP="007431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Não serão aplicadas sanções administrativas na ocorrência de casos fortuitos, força maior ou razões de interesse público, devidamente comprovados.</w:t>
      </w:r>
    </w:p>
    <w:p w:rsidR="00743168" w:rsidRPr="0092224A" w:rsidRDefault="00743168" w:rsidP="007431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primeiro</w:t>
      </w:r>
      <w:r w:rsidRPr="0092224A">
        <w:rPr>
          <w:rFonts w:ascii="Arial" w:hAnsi="Arial" w:cs="Arial"/>
          <w:sz w:val="24"/>
          <w:szCs w:val="24"/>
        </w:rPr>
        <w:t xml:space="preserve"> – As sanções serão aplicadas com observância aos princípios da ampla defesa e do contraditório.</w:t>
      </w:r>
    </w:p>
    <w:p w:rsidR="00743168" w:rsidRPr="0092224A" w:rsidRDefault="00743168" w:rsidP="007431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segundo</w:t>
      </w:r>
      <w:r w:rsidRPr="0092224A">
        <w:rPr>
          <w:rFonts w:ascii="Arial" w:hAnsi="Arial" w:cs="Arial"/>
          <w:sz w:val="24"/>
          <w:szCs w:val="24"/>
        </w:rPr>
        <w:t xml:space="preserve"> – A aplicação de sanções administrativas não reduz nem isenta a obrigação da </w:t>
      </w:r>
      <w:r>
        <w:rPr>
          <w:rFonts w:ascii="Arial" w:hAnsi="Arial" w:cs="Arial"/>
          <w:sz w:val="24"/>
          <w:szCs w:val="24"/>
        </w:rPr>
        <w:t>signatária</w:t>
      </w:r>
      <w:r w:rsidRPr="0092224A">
        <w:rPr>
          <w:rFonts w:ascii="Arial" w:hAnsi="Arial" w:cs="Arial"/>
          <w:sz w:val="24"/>
          <w:szCs w:val="24"/>
        </w:rPr>
        <w:t xml:space="preserve"> de indenizar integralmente eventuais danos causados a Administração ou a terceiros.</w:t>
      </w:r>
    </w:p>
    <w:p w:rsidR="00743168" w:rsidRPr="0092224A" w:rsidRDefault="00743168" w:rsidP="007431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terceiro</w:t>
      </w:r>
      <w:r w:rsidRPr="0092224A">
        <w:rPr>
          <w:rFonts w:ascii="Arial" w:hAnsi="Arial" w:cs="Arial"/>
          <w:sz w:val="24"/>
          <w:szCs w:val="24"/>
        </w:rPr>
        <w:t xml:space="preserve"> – </w:t>
      </w:r>
      <w:r>
        <w:rPr>
          <w:rFonts w:ascii="Arial" w:hAnsi="Arial" w:cs="Arial"/>
          <w:sz w:val="24"/>
          <w:szCs w:val="24"/>
        </w:rPr>
        <w:t>A signatária</w:t>
      </w:r>
      <w:r w:rsidRPr="0092224A">
        <w:rPr>
          <w:rFonts w:ascii="Arial" w:hAnsi="Arial" w:cs="Arial"/>
          <w:sz w:val="24"/>
          <w:szCs w:val="24"/>
        </w:rPr>
        <w:t xml:space="preserve"> </w:t>
      </w:r>
      <w:r>
        <w:rPr>
          <w:rFonts w:ascii="Arial" w:hAnsi="Arial" w:cs="Arial"/>
          <w:sz w:val="24"/>
          <w:szCs w:val="24"/>
        </w:rPr>
        <w:t xml:space="preserve">que </w:t>
      </w:r>
      <w:r w:rsidRPr="0092224A">
        <w:rPr>
          <w:rFonts w:ascii="Arial" w:hAnsi="Arial" w:cs="Arial"/>
          <w:sz w:val="24"/>
          <w:szCs w:val="24"/>
        </w:rPr>
        <w:t>ensejar o retardamento da execução do objeto da licitação, não mantiver a proposta, faltar ou fraudar com suas obrigações estipuladas n</w:t>
      </w:r>
      <w:r>
        <w:rPr>
          <w:rFonts w:ascii="Arial" w:hAnsi="Arial" w:cs="Arial"/>
          <w:sz w:val="24"/>
          <w:szCs w:val="24"/>
        </w:rPr>
        <w:t xml:space="preserve">o </w:t>
      </w:r>
      <w:r w:rsidRPr="0092224A">
        <w:rPr>
          <w:rFonts w:ascii="Arial" w:hAnsi="Arial" w:cs="Arial"/>
          <w:sz w:val="24"/>
          <w:szCs w:val="24"/>
        </w:rPr>
        <w:t>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743168" w:rsidRPr="0092224A" w:rsidRDefault="00743168" w:rsidP="007431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quarto</w:t>
      </w:r>
      <w:r w:rsidRPr="0092224A">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subitem 4.1 do Anexo</w:t>
      </w:r>
      <w:r>
        <w:rPr>
          <w:rFonts w:ascii="Arial" w:hAnsi="Arial" w:cs="Arial"/>
          <w:sz w:val="24"/>
          <w:szCs w:val="24"/>
        </w:rPr>
        <w:t xml:space="preserve"> n.</w:t>
      </w:r>
      <w:r w:rsidRPr="0092224A">
        <w:rPr>
          <w:rFonts w:ascii="Arial" w:hAnsi="Arial" w:cs="Arial"/>
          <w:sz w:val="24"/>
          <w:szCs w:val="24"/>
        </w:rPr>
        <w:t xml:space="preserve"> 3 do Edital.</w:t>
      </w:r>
    </w:p>
    <w:p w:rsidR="00743168" w:rsidRPr="0092224A" w:rsidRDefault="00743168" w:rsidP="007431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quinto</w:t>
      </w:r>
      <w:r w:rsidRPr="0092224A">
        <w:rPr>
          <w:rFonts w:ascii="Arial" w:hAnsi="Arial" w:cs="Arial"/>
          <w:sz w:val="24"/>
          <w:szCs w:val="24"/>
        </w:rPr>
        <w:t xml:space="preserve"> – Ocorrendo atraso injustificado ou com justificativa não aceita pela Câmara dos Deputados na entrega do objeto, à </w:t>
      </w:r>
      <w:r>
        <w:rPr>
          <w:rFonts w:ascii="Arial" w:hAnsi="Arial" w:cs="Arial"/>
          <w:sz w:val="24"/>
          <w:szCs w:val="24"/>
        </w:rPr>
        <w:t>signatária</w:t>
      </w:r>
      <w:r w:rsidRPr="0092224A">
        <w:rPr>
          <w:rFonts w:ascii="Arial" w:hAnsi="Arial" w:cs="Arial"/>
          <w:sz w:val="24"/>
          <w:szCs w:val="24"/>
        </w:rPr>
        <w:t xml:space="preserve"> será imposta multa calculada sobre o valor do objeto entregue com atraso, de acordo com o estabelecido no item 6 do Anexo</w:t>
      </w:r>
      <w:r>
        <w:rPr>
          <w:rFonts w:ascii="Arial" w:hAnsi="Arial" w:cs="Arial"/>
          <w:sz w:val="24"/>
          <w:szCs w:val="24"/>
        </w:rPr>
        <w:t xml:space="preserve"> n.</w:t>
      </w:r>
      <w:r w:rsidRPr="0092224A">
        <w:rPr>
          <w:rFonts w:ascii="Arial" w:hAnsi="Arial" w:cs="Arial"/>
          <w:sz w:val="24"/>
          <w:szCs w:val="24"/>
        </w:rPr>
        <w:t xml:space="preserve"> 3 do Edital.</w:t>
      </w:r>
    </w:p>
    <w:p w:rsidR="00743168" w:rsidRPr="0092224A" w:rsidRDefault="00743168" w:rsidP="007431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sexto</w:t>
      </w:r>
      <w:r w:rsidRPr="0092224A">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743168" w:rsidRPr="0092224A" w:rsidRDefault="00743168" w:rsidP="007431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sétimo</w:t>
      </w:r>
      <w:r w:rsidRPr="0092224A">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743168" w:rsidRPr="0092224A" w:rsidRDefault="00743168" w:rsidP="007431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oitavo</w:t>
      </w:r>
      <w:r w:rsidRPr="0092224A">
        <w:rPr>
          <w:rFonts w:ascii="Arial" w:hAnsi="Arial" w:cs="Arial"/>
          <w:sz w:val="24"/>
          <w:szCs w:val="24"/>
        </w:rPr>
        <w:t xml:space="preserve"> – A </w:t>
      </w:r>
      <w:r>
        <w:rPr>
          <w:rFonts w:ascii="Arial" w:hAnsi="Arial" w:cs="Arial"/>
          <w:sz w:val="24"/>
          <w:szCs w:val="24"/>
        </w:rPr>
        <w:t>signatária</w:t>
      </w:r>
      <w:r w:rsidRPr="0092224A">
        <w:rPr>
          <w:rFonts w:ascii="Arial" w:hAnsi="Arial" w:cs="Arial"/>
          <w:sz w:val="24"/>
          <w:szCs w:val="24"/>
        </w:rPr>
        <w:t xml:space="preserve"> será também considerada em atraso se entregar o objeto em desacordo com as especificações e não o substituir dentro do período remanescente do prazo de entrega fixado na proposta.</w:t>
      </w:r>
    </w:p>
    <w:p w:rsidR="00743168" w:rsidRPr="0092224A" w:rsidRDefault="00743168" w:rsidP="007431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nono</w:t>
      </w:r>
      <w:r w:rsidRPr="0092224A">
        <w:rPr>
          <w:rFonts w:ascii="Arial" w:hAnsi="Arial" w:cs="Arial"/>
          <w:sz w:val="24"/>
          <w:szCs w:val="24"/>
        </w:rPr>
        <w:t xml:space="preserve"> – Na hipótese de abandono da Ata de Registro de Preços, a qualquer tempo, ficará a </w:t>
      </w:r>
      <w:r>
        <w:rPr>
          <w:rFonts w:ascii="Arial" w:hAnsi="Arial" w:cs="Arial"/>
          <w:sz w:val="24"/>
          <w:szCs w:val="24"/>
        </w:rPr>
        <w:t>signatária</w:t>
      </w:r>
      <w:r w:rsidRPr="0092224A">
        <w:rPr>
          <w:rFonts w:ascii="Arial" w:hAnsi="Arial" w:cs="Arial"/>
          <w:sz w:val="24"/>
          <w:szCs w:val="24"/>
        </w:rPr>
        <w:t xml:space="preserve"> sujeita à multa de 10% (dez por cento) sobre o valor remanescente da Ata de Registro de Preços, nele incluído o valor total do objeto requisitado e não entregue, sem prejuízo de outras sanções legais cabíveis.</w:t>
      </w:r>
    </w:p>
    <w:p w:rsidR="00743168" w:rsidRPr="0092224A" w:rsidRDefault="00743168" w:rsidP="007431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décimo</w:t>
      </w:r>
      <w:r w:rsidRPr="0092224A">
        <w:rPr>
          <w:rFonts w:ascii="Arial" w:hAnsi="Arial" w:cs="Arial"/>
          <w:sz w:val="24"/>
          <w:szCs w:val="24"/>
        </w:rPr>
        <w:t xml:space="preserve"> – Os valores relativos a multas aplicadas e a danos e </w:t>
      </w:r>
      <w:r w:rsidRPr="0092224A">
        <w:rPr>
          <w:rFonts w:ascii="Arial" w:hAnsi="Arial" w:cs="Arial"/>
          <w:sz w:val="24"/>
          <w:szCs w:val="24"/>
        </w:rPr>
        <w:lastRenderedPageBreak/>
        <w:t xml:space="preserve">prejuízos eventualmente causados serão descontados dos pagamentos devidos pela Câmara dos Deputados ou recolhidos pela </w:t>
      </w:r>
      <w:r>
        <w:rPr>
          <w:rFonts w:ascii="Arial" w:hAnsi="Arial" w:cs="Arial"/>
          <w:sz w:val="24"/>
          <w:szCs w:val="24"/>
        </w:rPr>
        <w:t>signatária</w:t>
      </w:r>
      <w:r w:rsidRPr="0092224A">
        <w:rPr>
          <w:rFonts w:ascii="Arial" w:hAnsi="Arial" w:cs="Arial"/>
          <w:sz w:val="24"/>
          <w:szCs w:val="24"/>
        </w:rPr>
        <w:t xml:space="preserve"> à Coordenação de Movimentação Financeira, dentro de cinco dias úteis, a partir da sua notificação por carta, ou ainda, cobrados na forma da legislação em vigor.</w:t>
      </w:r>
    </w:p>
    <w:p w:rsidR="00743168" w:rsidRPr="00653C46" w:rsidRDefault="00743168" w:rsidP="001F5B91">
      <w:pPr>
        <w:pStyle w:val="PargrafodaLista"/>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sz w:val="24"/>
          <w:szCs w:val="24"/>
          <w:u w:val="single"/>
        </w:rPr>
      </w:pPr>
      <w:r w:rsidRPr="00653C46">
        <w:rPr>
          <w:rFonts w:ascii="Arial" w:hAnsi="Arial" w:cs="Arial"/>
          <w:b/>
          <w:sz w:val="24"/>
          <w:szCs w:val="24"/>
          <w:u w:val="single"/>
        </w:rPr>
        <w:t>CLÁUSULA SEXTA – DA PARTICIPAÇÃO E ADESÃO AO REGISTRO DE PREÇOS</w:t>
      </w:r>
    </w:p>
    <w:p w:rsidR="00743168" w:rsidRPr="00653C46" w:rsidRDefault="00743168" w:rsidP="001F5B91">
      <w:pPr>
        <w:pStyle w:val="PargrafodaLista"/>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53C46">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rsidR="00743168" w:rsidRPr="00653C46" w:rsidRDefault="00743168" w:rsidP="001F5B91">
      <w:pPr>
        <w:pStyle w:val="PargrafodaLista"/>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53C46">
        <w:rPr>
          <w:rFonts w:ascii="Arial" w:hAnsi="Arial" w:cs="Arial"/>
          <w:sz w:val="24"/>
          <w:szCs w:val="24"/>
          <w:u w:val="single"/>
        </w:rPr>
        <w:t>Parágrafo primeiro</w:t>
      </w:r>
      <w:r w:rsidRPr="00653C46">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rsidR="00743168" w:rsidRPr="00653C46" w:rsidRDefault="00743168" w:rsidP="001F5B91">
      <w:pPr>
        <w:pStyle w:val="PargrafodaLista"/>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53C46">
        <w:rPr>
          <w:rFonts w:ascii="Arial" w:hAnsi="Arial" w:cs="Arial"/>
          <w:sz w:val="24"/>
          <w:szCs w:val="24"/>
          <w:u w:val="single"/>
        </w:rPr>
        <w:t>Parágrafo segundo</w:t>
      </w:r>
      <w:r w:rsidRPr="00653C46">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rsidR="00743168" w:rsidRPr="00653C46" w:rsidRDefault="00743168" w:rsidP="001F5B91">
      <w:pPr>
        <w:pStyle w:val="PargrafodaLista"/>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53C46">
        <w:rPr>
          <w:rFonts w:ascii="Arial" w:hAnsi="Arial" w:cs="Arial"/>
          <w:sz w:val="24"/>
          <w:szCs w:val="24"/>
          <w:u w:val="single"/>
        </w:rPr>
        <w:t>Parágrafo terceiro</w:t>
      </w:r>
      <w:r w:rsidRPr="00653C46">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rsidR="00743168" w:rsidRPr="00653C46" w:rsidRDefault="00743168" w:rsidP="001F5B91">
      <w:pPr>
        <w:pStyle w:val="PargrafodaLista"/>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653C46">
        <w:rPr>
          <w:rFonts w:ascii="Arial" w:hAnsi="Arial" w:cs="Arial"/>
          <w:sz w:val="24"/>
          <w:szCs w:val="24"/>
          <w:u w:val="single"/>
        </w:rPr>
        <w:t>Parágrafo quarto</w:t>
      </w:r>
      <w:r w:rsidRPr="00653C46">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rsidR="00743168" w:rsidRPr="0092224A" w:rsidRDefault="00743168" w:rsidP="001F5B91">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t xml:space="preserve">CLÁUSULA </w:t>
      </w:r>
      <w:r>
        <w:rPr>
          <w:rFonts w:ascii="Arial" w:hAnsi="Arial" w:cs="Arial"/>
          <w:b/>
          <w:sz w:val="24"/>
          <w:szCs w:val="24"/>
          <w:u w:val="single"/>
        </w:rPr>
        <w:t>SÉTIMA</w:t>
      </w:r>
      <w:r w:rsidRPr="0092224A">
        <w:rPr>
          <w:rFonts w:ascii="Arial" w:hAnsi="Arial" w:cs="Arial"/>
          <w:b/>
          <w:sz w:val="24"/>
          <w:szCs w:val="24"/>
          <w:u w:val="single"/>
        </w:rPr>
        <w:t xml:space="preserve"> – DO PRAZO DE VALIDADE</w:t>
      </w:r>
    </w:p>
    <w:p w:rsidR="00743168" w:rsidRPr="0092224A" w:rsidRDefault="00743168" w:rsidP="007431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O prazo de validade improrrogável desta Ata de Registro de Preços é de 12 (doze) meses, contados a partir da data de sua publicação no Diário Oficial da União.</w:t>
      </w:r>
    </w:p>
    <w:p w:rsidR="00743168" w:rsidRPr="0092224A" w:rsidRDefault="00743168" w:rsidP="007431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único</w:t>
      </w:r>
      <w:r w:rsidRPr="0092224A">
        <w:rPr>
          <w:rFonts w:ascii="Arial" w:hAnsi="Arial" w:cs="Arial"/>
          <w:sz w:val="24"/>
          <w:szCs w:val="24"/>
        </w:rPr>
        <w:t xml:space="preserve"> – </w:t>
      </w:r>
      <w:r>
        <w:rPr>
          <w:rFonts w:ascii="Arial" w:hAnsi="Arial" w:cs="Arial"/>
          <w:sz w:val="24"/>
          <w:szCs w:val="24"/>
        </w:rPr>
        <w:t>A signatária</w:t>
      </w:r>
      <w:r w:rsidRPr="0092224A">
        <w:rPr>
          <w:rFonts w:ascii="Arial" w:hAnsi="Arial" w:cs="Arial"/>
          <w:color w:val="000000"/>
          <w:sz w:val="24"/>
          <w:szCs w:val="24"/>
        </w:rPr>
        <w:t xml:space="preserve"> </w:t>
      </w:r>
      <w:r w:rsidRPr="0092224A">
        <w:rPr>
          <w:rFonts w:ascii="Arial" w:hAnsi="Arial" w:cs="Arial"/>
          <w:sz w:val="24"/>
          <w:szCs w:val="24"/>
        </w:rPr>
        <w:t>explicita o compromisso da manutenção dos preços registrados, pelo prazo de 12 (doze) meses, ressalvadas as hipóteses do art. 13 do RSRP c/c Capítulo VIII do Decreto n. 7.892/</w:t>
      </w:r>
      <w:r>
        <w:rPr>
          <w:rFonts w:ascii="Arial" w:hAnsi="Arial" w:cs="Arial"/>
          <w:sz w:val="24"/>
          <w:szCs w:val="24"/>
        </w:rPr>
        <w:t>20</w:t>
      </w:r>
      <w:r w:rsidRPr="0092224A">
        <w:rPr>
          <w:rFonts w:ascii="Arial" w:hAnsi="Arial" w:cs="Arial"/>
          <w:sz w:val="24"/>
          <w:szCs w:val="24"/>
        </w:rPr>
        <w:t>13.</w:t>
      </w:r>
    </w:p>
    <w:p w:rsidR="00743168" w:rsidRPr="0092224A" w:rsidRDefault="00743168" w:rsidP="0074316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t xml:space="preserve">CLÁUSULA </w:t>
      </w:r>
      <w:r>
        <w:rPr>
          <w:rFonts w:ascii="Arial" w:hAnsi="Arial" w:cs="Arial"/>
          <w:b/>
          <w:sz w:val="24"/>
          <w:szCs w:val="24"/>
          <w:u w:val="single"/>
        </w:rPr>
        <w:t>OITAVA</w:t>
      </w:r>
      <w:r w:rsidRPr="0092224A">
        <w:rPr>
          <w:rFonts w:ascii="Arial" w:hAnsi="Arial" w:cs="Arial"/>
          <w:b/>
          <w:sz w:val="24"/>
          <w:szCs w:val="24"/>
          <w:u w:val="single"/>
        </w:rPr>
        <w:t xml:space="preserve"> – DAS DISPOSIÇÕES GERAIS</w:t>
      </w:r>
    </w:p>
    <w:p w:rsidR="00743168" w:rsidRPr="0092224A" w:rsidRDefault="00743168" w:rsidP="007431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 xml:space="preserve">O Edital e seus anexos, bem como a proposta da </w:t>
      </w:r>
      <w:r>
        <w:rPr>
          <w:rFonts w:ascii="Arial" w:hAnsi="Arial" w:cs="Arial"/>
          <w:sz w:val="24"/>
          <w:szCs w:val="24"/>
        </w:rPr>
        <w:t>signatária</w:t>
      </w:r>
      <w:r w:rsidRPr="0092224A">
        <w:rPr>
          <w:rFonts w:ascii="Arial" w:hAnsi="Arial" w:cs="Arial"/>
          <w:sz w:val="24"/>
          <w:szCs w:val="24"/>
        </w:rPr>
        <w:t>, integrarão a Ata de Registro de Preços, como se nela estivessem transcritos.</w:t>
      </w:r>
    </w:p>
    <w:p w:rsidR="00743168" w:rsidRPr="0092224A" w:rsidRDefault="00743168" w:rsidP="0074316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92224A">
        <w:rPr>
          <w:rFonts w:ascii="Arial" w:hAnsi="Arial" w:cs="Arial"/>
          <w:b/>
          <w:sz w:val="24"/>
          <w:szCs w:val="24"/>
          <w:u w:val="single"/>
        </w:rPr>
        <w:t xml:space="preserve">CLÁUSULA </w:t>
      </w:r>
      <w:r>
        <w:rPr>
          <w:rFonts w:ascii="Arial" w:hAnsi="Arial" w:cs="Arial"/>
          <w:b/>
          <w:sz w:val="24"/>
          <w:szCs w:val="24"/>
          <w:u w:val="single"/>
        </w:rPr>
        <w:t>NONA</w:t>
      </w:r>
      <w:r w:rsidRPr="0092224A">
        <w:rPr>
          <w:rFonts w:ascii="Arial" w:hAnsi="Arial" w:cs="Arial"/>
          <w:b/>
          <w:sz w:val="24"/>
          <w:szCs w:val="24"/>
          <w:u w:val="single"/>
        </w:rPr>
        <w:t xml:space="preserve"> – DO FORO</w:t>
      </w:r>
    </w:p>
    <w:p w:rsidR="00743168" w:rsidRPr="0092224A" w:rsidRDefault="00743168" w:rsidP="007431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Fica eleito o foro da Justiça Federal em Brasília, Distrito Federal, com exclusão de qualquer outro, para decidir demandas judiciais decorrentes do cumprimento desta Ata.</w:t>
      </w:r>
    </w:p>
    <w:p w:rsidR="00743168" w:rsidRPr="0092224A" w:rsidRDefault="00743168" w:rsidP="00743168">
      <w:pPr>
        <w:widowControl w:val="0"/>
        <w:suppressAutoHyphens/>
        <w:spacing w:before="120" w:after="120"/>
        <w:ind w:firstLine="851"/>
        <w:jc w:val="both"/>
        <w:rPr>
          <w:rFonts w:ascii="Arial" w:hAnsi="Arial" w:cs="Arial"/>
          <w:sz w:val="24"/>
          <w:szCs w:val="24"/>
        </w:rPr>
      </w:pPr>
      <w:r w:rsidRPr="0092224A">
        <w:rPr>
          <w:rFonts w:ascii="Arial" w:hAnsi="Arial" w:cs="Arial"/>
          <w:sz w:val="24"/>
          <w:szCs w:val="24"/>
        </w:rPr>
        <w:lastRenderedPageBreak/>
        <w:t xml:space="preserve">E por estarem assim de acordo, as partes assinam a presente Ata com ___ (valor numérico e por extenso) </w:t>
      </w:r>
      <w:r>
        <w:rPr>
          <w:rFonts w:ascii="Arial" w:hAnsi="Arial" w:cs="Arial"/>
          <w:sz w:val="24"/>
          <w:szCs w:val="24"/>
        </w:rPr>
        <w:t>páginas</w:t>
      </w:r>
      <w:r w:rsidRPr="0092224A">
        <w:rPr>
          <w:rFonts w:ascii="Arial" w:hAnsi="Arial" w:cs="Arial"/>
          <w:sz w:val="24"/>
          <w:szCs w:val="24"/>
        </w:rPr>
        <w:t xml:space="preserve"> na presença das testemunhas abaixo indicadas.</w:t>
      </w:r>
    </w:p>
    <w:p w:rsidR="00743168" w:rsidRPr="0092224A" w:rsidRDefault="00743168" w:rsidP="007431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92224A">
        <w:rPr>
          <w:rFonts w:ascii="Arial" w:hAnsi="Arial" w:cs="Arial"/>
          <w:sz w:val="24"/>
          <w:szCs w:val="24"/>
        </w:rPr>
        <w:t xml:space="preserve">Brasília,       de                        </w:t>
      </w:r>
      <w:proofErr w:type="spellStart"/>
      <w:r w:rsidRPr="0092224A">
        <w:rPr>
          <w:rFonts w:ascii="Arial" w:hAnsi="Arial" w:cs="Arial"/>
          <w:sz w:val="24"/>
          <w:szCs w:val="24"/>
        </w:rPr>
        <w:t>de</w:t>
      </w:r>
      <w:proofErr w:type="spellEnd"/>
      <w:r w:rsidRPr="0092224A">
        <w:rPr>
          <w:rFonts w:ascii="Arial" w:hAnsi="Arial" w:cs="Arial"/>
          <w:sz w:val="24"/>
          <w:szCs w:val="24"/>
        </w:rPr>
        <w:t xml:space="preserve"> 201</w:t>
      </w:r>
      <w:r>
        <w:rPr>
          <w:rFonts w:ascii="Arial" w:hAnsi="Arial" w:cs="Arial"/>
          <w:sz w:val="24"/>
          <w:szCs w:val="24"/>
        </w:rPr>
        <w:t>9</w:t>
      </w:r>
      <w:r w:rsidRPr="0092224A">
        <w:rPr>
          <w:rFonts w:ascii="Arial" w:hAnsi="Arial" w:cs="Arial"/>
          <w:sz w:val="24"/>
          <w:szCs w:val="24"/>
        </w:rPr>
        <w:t>.</w:t>
      </w:r>
    </w:p>
    <w:p w:rsidR="00743168" w:rsidRDefault="00743168" w:rsidP="00743168">
      <w:pPr>
        <w:widowControl w:val="0"/>
        <w:tabs>
          <w:tab w:val="left" w:pos="4536"/>
        </w:tabs>
        <w:spacing w:before="120" w:after="120"/>
        <w:jc w:val="both"/>
        <w:rPr>
          <w:rFonts w:ascii="Arial" w:hAnsi="Arial" w:cs="Arial"/>
          <w:sz w:val="24"/>
          <w:szCs w:val="24"/>
          <w:u w:val="single"/>
        </w:rPr>
      </w:pPr>
    </w:p>
    <w:p w:rsidR="00743168" w:rsidRPr="00F10F3A" w:rsidRDefault="00743168" w:rsidP="00743168">
      <w:pPr>
        <w:widowControl w:val="0"/>
        <w:tabs>
          <w:tab w:val="left" w:pos="4536"/>
        </w:tabs>
        <w:jc w:val="both"/>
        <w:rPr>
          <w:rFonts w:ascii="Arial" w:hAnsi="Arial" w:cs="Arial"/>
          <w:sz w:val="24"/>
          <w:szCs w:val="24"/>
        </w:rPr>
      </w:pPr>
      <w:r w:rsidRPr="00F10F3A">
        <w:rPr>
          <w:rFonts w:ascii="Arial" w:hAnsi="Arial" w:cs="Arial"/>
          <w:sz w:val="24"/>
          <w:szCs w:val="24"/>
        </w:rPr>
        <w:t>Pela CÂMARA:</w:t>
      </w:r>
      <w:r w:rsidRPr="00F10F3A">
        <w:rPr>
          <w:rFonts w:ascii="Arial" w:hAnsi="Arial" w:cs="Arial"/>
          <w:sz w:val="24"/>
          <w:szCs w:val="24"/>
        </w:rPr>
        <w:tab/>
        <w:t>Pela EMPRESA VENCEDORA:</w:t>
      </w:r>
    </w:p>
    <w:p w:rsidR="00743168" w:rsidRPr="00F10F3A" w:rsidRDefault="00743168" w:rsidP="00743168">
      <w:pPr>
        <w:widowControl w:val="0"/>
        <w:tabs>
          <w:tab w:val="left" w:pos="4536"/>
        </w:tabs>
        <w:jc w:val="both"/>
        <w:rPr>
          <w:rFonts w:ascii="Arial" w:hAnsi="Arial" w:cs="Arial"/>
          <w:sz w:val="24"/>
          <w:szCs w:val="24"/>
        </w:rPr>
      </w:pPr>
    </w:p>
    <w:p w:rsidR="00743168" w:rsidRPr="005A6587" w:rsidRDefault="00743168" w:rsidP="00743168">
      <w:pPr>
        <w:widowControl w:val="0"/>
        <w:tabs>
          <w:tab w:val="left" w:pos="4536"/>
        </w:tabs>
        <w:jc w:val="both"/>
        <w:rPr>
          <w:rFonts w:ascii="Arial" w:hAnsi="Arial" w:cs="Arial"/>
          <w:sz w:val="24"/>
          <w:szCs w:val="24"/>
        </w:rPr>
      </w:pPr>
      <w:r w:rsidRPr="005A6587">
        <w:rPr>
          <w:rFonts w:ascii="Arial" w:hAnsi="Arial" w:cs="Arial"/>
          <w:sz w:val="24"/>
          <w:szCs w:val="24"/>
        </w:rPr>
        <w:t>_____________________________</w:t>
      </w:r>
      <w:r w:rsidRPr="005A6587">
        <w:rPr>
          <w:rFonts w:ascii="Arial" w:hAnsi="Arial" w:cs="Arial"/>
          <w:sz w:val="24"/>
          <w:szCs w:val="24"/>
        </w:rPr>
        <w:tab/>
        <w:t>__________________________</w:t>
      </w:r>
    </w:p>
    <w:p w:rsidR="00743168" w:rsidRPr="005A6587" w:rsidRDefault="00743168" w:rsidP="00743168">
      <w:pPr>
        <w:widowControl w:val="0"/>
        <w:tabs>
          <w:tab w:val="left" w:pos="4536"/>
        </w:tabs>
        <w:jc w:val="both"/>
        <w:rPr>
          <w:rFonts w:ascii="Arial" w:hAnsi="Arial" w:cs="Arial"/>
          <w:sz w:val="24"/>
          <w:szCs w:val="24"/>
        </w:rPr>
      </w:pPr>
      <w:r w:rsidRPr="005A6587">
        <w:rPr>
          <w:rFonts w:ascii="Arial" w:hAnsi="Arial" w:cs="Arial"/>
          <w:sz w:val="24"/>
          <w:szCs w:val="24"/>
        </w:rPr>
        <w:t>Romulo de Sousa Mesquita</w:t>
      </w:r>
      <w:r w:rsidRPr="005A6587">
        <w:rPr>
          <w:rFonts w:ascii="Arial" w:hAnsi="Arial" w:cs="Arial"/>
          <w:sz w:val="24"/>
          <w:szCs w:val="24"/>
        </w:rPr>
        <w:tab/>
        <w:t>(nome)</w:t>
      </w:r>
    </w:p>
    <w:p w:rsidR="00743168" w:rsidRPr="005A6587" w:rsidRDefault="00743168" w:rsidP="00743168">
      <w:pPr>
        <w:widowControl w:val="0"/>
        <w:tabs>
          <w:tab w:val="left" w:pos="4536"/>
        </w:tabs>
        <w:jc w:val="both"/>
        <w:rPr>
          <w:rFonts w:ascii="Arial" w:hAnsi="Arial" w:cs="Arial"/>
          <w:sz w:val="24"/>
          <w:szCs w:val="24"/>
        </w:rPr>
      </w:pPr>
      <w:r w:rsidRPr="005A6587">
        <w:rPr>
          <w:rFonts w:ascii="Arial" w:hAnsi="Arial" w:cs="Arial"/>
          <w:sz w:val="24"/>
          <w:szCs w:val="24"/>
        </w:rPr>
        <w:t>Diretor Administrativo</w:t>
      </w:r>
      <w:r w:rsidRPr="005A6587">
        <w:rPr>
          <w:rFonts w:ascii="Arial" w:hAnsi="Arial" w:cs="Arial"/>
          <w:sz w:val="24"/>
          <w:szCs w:val="24"/>
        </w:rPr>
        <w:tab/>
        <w:t>(cargo)</w:t>
      </w:r>
    </w:p>
    <w:p w:rsidR="00743168" w:rsidRPr="0092224A" w:rsidRDefault="00743168" w:rsidP="00743168">
      <w:pPr>
        <w:widowControl w:val="0"/>
        <w:tabs>
          <w:tab w:val="left" w:pos="3585"/>
          <w:tab w:val="left" w:pos="4536"/>
        </w:tabs>
        <w:jc w:val="both"/>
        <w:rPr>
          <w:rFonts w:ascii="Arial" w:hAnsi="Arial" w:cs="Arial"/>
          <w:sz w:val="24"/>
          <w:szCs w:val="24"/>
        </w:rPr>
      </w:pPr>
      <w:r w:rsidRPr="005A6587">
        <w:rPr>
          <w:rFonts w:ascii="Arial" w:hAnsi="Arial" w:cs="Arial"/>
          <w:sz w:val="24"/>
          <w:szCs w:val="24"/>
        </w:rPr>
        <w:t>CPF n. 443.493.351-53</w:t>
      </w:r>
      <w:r w:rsidRPr="005A6587">
        <w:rPr>
          <w:rFonts w:ascii="Arial" w:hAnsi="Arial" w:cs="Arial"/>
          <w:sz w:val="24"/>
          <w:szCs w:val="24"/>
        </w:rPr>
        <w:tab/>
      </w:r>
      <w:r w:rsidRPr="005A6587">
        <w:rPr>
          <w:rFonts w:ascii="Arial" w:hAnsi="Arial" w:cs="Arial"/>
          <w:sz w:val="24"/>
          <w:szCs w:val="24"/>
        </w:rPr>
        <w:tab/>
        <w:t>(CPF)</w:t>
      </w:r>
    </w:p>
    <w:p w:rsidR="00743168" w:rsidRDefault="00743168" w:rsidP="00743168">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rsidR="00743168" w:rsidRPr="0092224A" w:rsidRDefault="00743168" w:rsidP="00743168">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92224A">
        <w:rPr>
          <w:rFonts w:ascii="Arial" w:hAnsi="Arial" w:cs="Arial"/>
          <w:sz w:val="24"/>
          <w:szCs w:val="24"/>
          <w:u w:val="single"/>
        </w:rPr>
        <w:t>Testemunhas</w:t>
      </w:r>
      <w:r w:rsidRPr="0092224A">
        <w:rPr>
          <w:rFonts w:ascii="Arial" w:hAnsi="Arial" w:cs="Arial"/>
          <w:sz w:val="24"/>
          <w:szCs w:val="24"/>
        </w:rPr>
        <w:t>:</w:t>
      </w:r>
      <w:r w:rsidRPr="0092224A">
        <w:rPr>
          <w:rFonts w:ascii="Arial" w:hAnsi="Arial" w:cs="Arial"/>
          <w:sz w:val="24"/>
          <w:szCs w:val="24"/>
        </w:rPr>
        <w:tab/>
        <w:t>1) _____________________________________</w:t>
      </w:r>
    </w:p>
    <w:p w:rsidR="00516E39" w:rsidRDefault="00743168" w:rsidP="00743168">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92224A">
        <w:rPr>
          <w:rFonts w:ascii="Arial" w:hAnsi="Arial" w:cs="Arial"/>
          <w:sz w:val="24"/>
          <w:szCs w:val="24"/>
        </w:rPr>
        <w:tab/>
      </w:r>
      <w:r w:rsidRPr="0092224A">
        <w:rPr>
          <w:rFonts w:ascii="Arial" w:hAnsi="Arial" w:cs="Arial"/>
          <w:sz w:val="24"/>
          <w:szCs w:val="24"/>
        </w:rPr>
        <w:tab/>
        <w:t>2) _____________________________________</w:t>
      </w:r>
    </w:p>
    <w:p w:rsidR="00516E39" w:rsidRDefault="00516E39" w:rsidP="00CA3FFB">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center"/>
        <w:rPr>
          <w:rFonts w:ascii="Arial" w:hAnsi="Arial" w:cs="Arial"/>
          <w:sz w:val="24"/>
          <w:szCs w:val="24"/>
        </w:rPr>
      </w:pPr>
    </w:p>
    <w:p w:rsidR="00E4513A" w:rsidRDefault="00632AEA" w:rsidP="00E451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28 de agosto de 2019.</w:t>
      </w:r>
    </w:p>
    <w:p w:rsidR="00E4513A" w:rsidRDefault="00E4513A" w:rsidP="00E451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E4513A" w:rsidRDefault="00E4513A" w:rsidP="00E451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E4513A" w:rsidRPr="00520035" w:rsidRDefault="00E4513A" w:rsidP="00E451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p w:rsidR="00E4513A" w:rsidRDefault="00E4513A" w:rsidP="00CA3FFB">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center"/>
        <w:rPr>
          <w:rFonts w:ascii="Arial" w:hAnsi="Arial" w:cs="Arial"/>
          <w:sz w:val="24"/>
          <w:szCs w:val="24"/>
        </w:rPr>
      </w:pPr>
    </w:p>
    <w:p w:rsidR="00E4513A" w:rsidRDefault="00E4513A" w:rsidP="00CA3FFB">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center"/>
        <w:rPr>
          <w:rFonts w:ascii="Arial" w:hAnsi="Arial" w:cs="Arial"/>
          <w:sz w:val="24"/>
          <w:szCs w:val="24"/>
        </w:rPr>
      </w:pPr>
    </w:p>
    <w:p w:rsidR="00E4513A" w:rsidRDefault="00E4513A" w:rsidP="00CA3FFB">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center"/>
        <w:rPr>
          <w:rFonts w:ascii="Arial" w:hAnsi="Arial" w:cs="Arial"/>
          <w:sz w:val="24"/>
          <w:szCs w:val="24"/>
        </w:rPr>
      </w:pPr>
    </w:p>
    <w:p w:rsidR="00E4513A" w:rsidRDefault="00E4513A" w:rsidP="00CA3FFB">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center"/>
        <w:rPr>
          <w:rFonts w:ascii="Arial" w:hAnsi="Arial" w:cs="Arial"/>
          <w:sz w:val="24"/>
          <w:szCs w:val="24"/>
        </w:rPr>
      </w:pPr>
    </w:p>
    <w:p w:rsidR="00E4513A" w:rsidRDefault="00E4513A" w:rsidP="00CA3FFB">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center"/>
        <w:rPr>
          <w:rFonts w:ascii="Arial" w:hAnsi="Arial" w:cs="Arial"/>
          <w:sz w:val="24"/>
          <w:szCs w:val="24"/>
        </w:rPr>
      </w:pPr>
    </w:p>
    <w:p w:rsidR="00E4513A" w:rsidRDefault="00E4513A" w:rsidP="00CA3FFB">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center"/>
        <w:rPr>
          <w:rFonts w:ascii="Arial" w:hAnsi="Arial" w:cs="Arial"/>
          <w:sz w:val="24"/>
          <w:szCs w:val="24"/>
        </w:rPr>
      </w:pPr>
    </w:p>
    <w:p w:rsidR="00E4513A" w:rsidRDefault="00E4513A" w:rsidP="00CA3FFB">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center"/>
        <w:rPr>
          <w:rFonts w:ascii="Arial" w:hAnsi="Arial" w:cs="Arial"/>
          <w:sz w:val="24"/>
          <w:szCs w:val="24"/>
        </w:rPr>
      </w:pPr>
    </w:p>
    <w:p w:rsidR="00E4513A" w:rsidRDefault="00E4513A" w:rsidP="00CA3FFB">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center"/>
        <w:rPr>
          <w:rFonts w:ascii="Arial" w:hAnsi="Arial" w:cs="Arial"/>
          <w:sz w:val="24"/>
          <w:szCs w:val="24"/>
        </w:rPr>
      </w:pPr>
    </w:p>
    <w:p w:rsidR="00E4513A" w:rsidRDefault="00E4513A" w:rsidP="00CA3FFB">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center"/>
        <w:rPr>
          <w:rFonts w:ascii="Arial" w:hAnsi="Arial" w:cs="Arial"/>
          <w:sz w:val="24"/>
          <w:szCs w:val="24"/>
        </w:rPr>
      </w:pPr>
    </w:p>
    <w:p w:rsidR="00E4513A" w:rsidRDefault="00E4513A" w:rsidP="00CA3FFB">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center"/>
        <w:rPr>
          <w:rFonts w:ascii="Arial" w:hAnsi="Arial" w:cs="Arial"/>
          <w:sz w:val="24"/>
          <w:szCs w:val="24"/>
        </w:rPr>
      </w:pPr>
    </w:p>
    <w:p w:rsidR="00E4513A" w:rsidRDefault="00E4513A" w:rsidP="00CA3FFB">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center"/>
        <w:rPr>
          <w:rFonts w:ascii="Arial" w:hAnsi="Arial" w:cs="Arial"/>
          <w:sz w:val="24"/>
          <w:szCs w:val="24"/>
        </w:rPr>
      </w:pPr>
    </w:p>
    <w:p w:rsidR="00E4513A" w:rsidRDefault="00E4513A" w:rsidP="00CA3FFB">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center"/>
        <w:rPr>
          <w:rFonts w:ascii="Arial" w:hAnsi="Arial" w:cs="Arial"/>
          <w:sz w:val="24"/>
          <w:szCs w:val="24"/>
        </w:rPr>
      </w:pPr>
    </w:p>
    <w:p w:rsidR="00E4513A" w:rsidRDefault="00E4513A" w:rsidP="00CA3FFB">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center"/>
        <w:rPr>
          <w:rFonts w:ascii="Arial" w:hAnsi="Arial" w:cs="Arial"/>
          <w:sz w:val="24"/>
          <w:szCs w:val="24"/>
        </w:rPr>
      </w:pPr>
    </w:p>
    <w:p w:rsidR="00E4513A" w:rsidRDefault="00E4513A" w:rsidP="00CA3FFB">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center"/>
        <w:rPr>
          <w:rFonts w:ascii="Arial" w:hAnsi="Arial" w:cs="Arial"/>
          <w:sz w:val="24"/>
          <w:szCs w:val="24"/>
        </w:rPr>
      </w:pPr>
    </w:p>
    <w:p w:rsidR="00E4513A" w:rsidRDefault="00E4513A" w:rsidP="00CA3FFB">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center"/>
        <w:rPr>
          <w:rFonts w:ascii="Arial" w:hAnsi="Arial" w:cs="Arial"/>
          <w:sz w:val="24"/>
          <w:szCs w:val="24"/>
        </w:rPr>
      </w:pPr>
    </w:p>
    <w:p w:rsidR="00E4513A" w:rsidRDefault="00E4513A" w:rsidP="00CA3FFB">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center"/>
        <w:rPr>
          <w:rFonts w:ascii="Arial" w:hAnsi="Arial" w:cs="Arial"/>
          <w:sz w:val="24"/>
          <w:szCs w:val="24"/>
        </w:rPr>
      </w:pPr>
    </w:p>
    <w:p w:rsidR="00E4513A" w:rsidRDefault="00E4513A" w:rsidP="00CA3FFB">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center"/>
        <w:rPr>
          <w:rFonts w:ascii="Arial" w:hAnsi="Arial" w:cs="Arial"/>
          <w:sz w:val="24"/>
          <w:szCs w:val="24"/>
        </w:rPr>
      </w:pPr>
    </w:p>
    <w:p w:rsidR="00E4513A" w:rsidRDefault="00E4513A" w:rsidP="00CA3FFB">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center"/>
        <w:rPr>
          <w:rFonts w:ascii="Arial" w:hAnsi="Arial" w:cs="Arial"/>
          <w:sz w:val="24"/>
          <w:szCs w:val="24"/>
        </w:rPr>
      </w:pPr>
    </w:p>
    <w:p w:rsidR="00E4513A" w:rsidRDefault="00E4513A" w:rsidP="00CA3FFB">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center"/>
        <w:rPr>
          <w:rFonts w:ascii="Arial" w:hAnsi="Arial" w:cs="Arial"/>
          <w:sz w:val="24"/>
          <w:szCs w:val="24"/>
        </w:rPr>
      </w:pPr>
    </w:p>
    <w:p w:rsidR="000F74D6" w:rsidRDefault="000F74D6" w:rsidP="00743168">
      <w:pPr>
        <w:jc w:val="center"/>
        <w:rPr>
          <w:rFonts w:ascii="Arial" w:hAnsi="Arial" w:cs="Arial"/>
          <w:b/>
          <w:sz w:val="24"/>
          <w:szCs w:val="24"/>
        </w:rPr>
      </w:pPr>
    </w:p>
    <w:p w:rsidR="00743168" w:rsidRPr="00021081" w:rsidRDefault="00743168" w:rsidP="00743168">
      <w:pPr>
        <w:jc w:val="center"/>
        <w:rPr>
          <w:rFonts w:ascii="Arial" w:hAnsi="Arial" w:cs="Arial"/>
          <w:b/>
          <w:sz w:val="24"/>
          <w:szCs w:val="24"/>
        </w:rPr>
      </w:pPr>
      <w:r w:rsidRPr="00021081">
        <w:rPr>
          <w:rFonts w:ascii="Arial" w:hAnsi="Arial" w:cs="Arial"/>
          <w:b/>
          <w:sz w:val="24"/>
          <w:szCs w:val="24"/>
        </w:rPr>
        <w:t>ANEXO ÚNICO</w:t>
      </w:r>
    </w:p>
    <w:p w:rsidR="00743168" w:rsidRPr="00021081" w:rsidRDefault="00743168" w:rsidP="00743168">
      <w:pPr>
        <w:jc w:val="center"/>
        <w:rPr>
          <w:rFonts w:ascii="Arial" w:hAnsi="Arial" w:cs="Arial"/>
          <w:b/>
          <w:sz w:val="24"/>
          <w:szCs w:val="24"/>
        </w:rPr>
      </w:pPr>
      <w:r w:rsidRPr="00021081">
        <w:rPr>
          <w:rFonts w:ascii="Arial" w:hAnsi="Arial" w:cs="Arial"/>
          <w:b/>
          <w:sz w:val="24"/>
          <w:szCs w:val="24"/>
        </w:rPr>
        <w:t>DA ATA DE REGISTRO DE PREÇOS</w:t>
      </w:r>
    </w:p>
    <w:p w:rsidR="00743168" w:rsidRPr="00021081" w:rsidRDefault="00743168" w:rsidP="00743168">
      <w:pPr>
        <w:jc w:val="center"/>
        <w:rPr>
          <w:rFonts w:ascii="Arial" w:hAnsi="Arial" w:cs="Arial"/>
          <w:b/>
          <w:sz w:val="24"/>
          <w:szCs w:val="24"/>
        </w:rPr>
      </w:pPr>
      <w:r w:rsidRPr="00021081">
        <w:rPr>
          <w:rFonts w:ascii="Arial" w:hAnsi="Arial" w:cs="Arial"/>
          <w:b/>
          <w:sz w:val="24"/>
          <w:szCs w:val="24"/>
        </w:rPr>
        <w:t>DO CADASTRO DE RESERVA</w:t>
      </w:r>
    </w:p>
    <w:p w:rsidR="00743168" w:rsidRPr="0092224A" w:rsidRDefault="00743168" w:rsidP="00743168">
      <w:pPr>
        <w:spacing w:after="200" w:line="276" w:lineRule="auto"/>
        <w:jc w:val="center"/>
        <w:rPr>
          <w:rFonts w:ascii="Arial" w:hAnsi="Arial" w:cs="Arial"/>
          <w:sz w:val="24"/>
          <w:szCs w:val="24"/>
        </w:rPr>
      </w:pPr>
    </w:p>
    <w:p w:rsidR="00743168" w:rsidRPr="0092224A" w:rsidRDefault="00743168" w:rsidP="00743168">
      <w:pPr>
        <w:widowControl w:val="0"/>
        <w:ind w:firstLine="851"/>
        <w:jc w:val="both"/>
        <w:rPr>
          <w:rFonts w:ascii="Arial" w:hAnsi="Arial" w:cs="Arial"/>
          <w:sz w:val="24"/>
          <w:szCs w:val="24"/>
        </w:rPr>
      </w:pPr>
      <w:r w:rsidRPr="0092224A">
        <w:rPr>
          <w:rFonts w:ascii="Arial" w:hAnsi="Arial" w:cs="Arial"/>
          <w:sz w:val="24"/>
          <w:szCs w:val="24"/>
        </w:rPr>
        <w:t>Empresas que aceitaram registrar os bens com preços iguais ao da proposta vencedora:</w:t>
      </w:r>
    </w:p>
    <w:p w:rsidR="00743168" w:rsidRPr="0092224A" w:rsidRDefault="00743168" w:rsidP="00743168">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743168" w:rsidRPr="0092224A" w:rsidRDefault="00743168" w:rsidP="001F5B91">
      <w:pPr>
        <w:widowControl w:val="0"/>
        <w:numPr>
          <w:ilvl w:val="0"/>
          <w:numId w:val="28"/>
        </w:numPr>
        <w:suppressAutoHyphens/>
        <w:ind w:left="426" w:hanging="426"/>
        <w:jc w:val="both"/>
        <w:rPr>
          <w:rFonts w:ascii="Arial" w:hAnsi="Arial" w:cs="Arial"/>
          <w:sz w:val="24"/>
          <w:szCs w:val="24"/>
        </w:rPr>
      </w:pPr>
      <w:r w:rsidRPr="0092224A">
        <w:rPr>
          <w:rFonts w:ascii="Arial" w:hAnsi="Arial" w:cs="Arial"/>
          <w:sz w:val="24"/>
          <w:szCs w:val="24"/>
        </w:rPr>
        <w:t>(nome), situada no (endereço), (telefone), inscrita no CNPJ sob o n.                       e neste ato representada por seu (cargo), o senhor (nome e qualificação);</w:t>
      </w:r>
    </w:p>
    <w:p w:rsidR="00743168" w:rsidRPr="0092224A" w:rsidRDefault="00743168" w:rsidP="001F5B91">
      <w:pPr>
        <w:widowControl w:val="0"/>
        <w:numPr>
          <w:ilvl w:val="0"/>
          <w:numId w:val="28"/>
        </w:numPr>
        <w:suppressAutoHyphens/>
        <w:ind w:left="426" w:hanging="426"/>
        <w:jc w:val="both"/>
        <w:rPr>
          <w:rFonts w:ascii="Arial" w:hAnsi="Arial" w:cs="Arial"/>
          <w:sz w:val="24"/>
          <w:szCs w:val="24"/>
        </w:rPr>
      </w:pPr>
      <w:r w:rsidRPr="0092224A">
        <w:rPr>
          <w:rFonts w:ascii="Arial" w:hAnsi="Arial" w:cs="Arial"/>
          <w:sz w:val="24"/>
          <w:szCs w:val="24"/>
        </w:rPr>
        <w:t>(nome), situada no (endereço), (telefone), inscrita no CNPJ sob o n.                       e neste ato representada por seu (cargo), o senhor (nome e qualificação);</w:t>
      </w:r>
    </w:p>
    <w:p w:rsidR="00520035" w:rsidRPr="00743168" w:rsidRDefault="00743168" w:rsidP="0074316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r w:rsidRPr="0092224A">
        <w:rPr>
          <w:rFonts w:ascii="Arial" w:hAnsi="Arial" w:cs="Arial"/>
          <w:szCs w:val="24"/>
        </w:rPr>
        <w:t>(nome), situada no (endereço), (telefone), inscrita no CNPJ sob o n.                       e neste ato representada por seu (cargo), o senhor (nome e qualificação).</w:t>
      </w:r>
    </w:p>
    <w:p w:rsidR="00743168" w:rsidRPr="00743168" w:rsidRDefault="00743168" w:rsidP="0074316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rPr>
      </w:pPr>
    </w:p>
    <w:p w:rsidR="00520035" w:rsidRDefault="00632AEA"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28 de agosto de 2019.</w:t>
      </w:r>
    </w:p>
    <w:p w:rsidR="0059283F" w:rsidRDefault="0059283F"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520035" w:rsidRPr="00520035" w:rsidRDefault="0098269C"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2303DC">
      <w:type w:val="continuous"/>
      <w:pgSz w:w="11907" w:h="16840" w:code="9"/>
      <w:pgMar w:top="1701" w:right="1134" w:bottom="85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741" w:rsidRDefault="00211741">
      <w:r>
        <w:separator/>
      </w:r>
    </w:p>
  </w:endnote>
  <w:endnote w:type="continuationSeparator" w:id="0">
    <w:p w:rsidR="00211741" w:rsidRDefault="0021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41" w:rsidRDefault="00211741" w:rsidP="0093541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211741" w:rsidRDefault="0021174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41" w:rsidRDefault="0021174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2303DC">
      <w:rPr>
        <w:rStyle w:val="Nmerodepgina"/>
        <w:rFonts w:ascii="Arial" w:hAnsi="Arial"/>
        <w:noProof/>
      </w:rPr>
      <w:t>21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741" w:rsidRDefault="00211741">
      <w:r>
        <w:separator/>
      </w:r>
    </w:p>
  </w:footnote>
  <w:footnote w:type="continuationSeparator" w:id="0">
    <w:p w:rsidR="00211741" w:rsidRDefault="002117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41" w:rsidRDefault="00211741" w:rsidP="00935411">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62848" behindDoc="0" locked="0" layoutInCell="1" allowOverlap="1" wp14:anchorId="726AD2FE" wp14:editId="072D4BCB">
          <wp:simplePos x="0" y="0"/>
          <wp:positionH relativeFrom="column">
            <wp:posOffset>4911090</wp:posOffset>
          </wp:positionH>
          <wp:positionV relativeFrom="paragraph">
            <wp:posOffset>-142875</wp:posOffset>
          </wp:positionV>
          <wp:extent cx="838200" cy="571500"/>
          <wp:effectExtent l="0" t="0" r="0" b="0"/>
          <wp:wrapNone/>
          <wp:docPr id="1" name="Imagem 1"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61824" behindDoc="1" locked="0" layoutInCell="0" allowOverlap="1" wp14:anchorId="6FC1656A" wp14:editId="695C75F6">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rsidR="00211741" w:rsidRDefault="00211741" w:rsidP="00935411">
    <w:pPr>
      <w:pStyle w:val="Cabs"/>
      <w:rPr>
        <w:rFonts w:ascii="Arial" w:hAnsi="Arial"/>
        <w:b/>
        <w:sz w:val="24"/>
      </w:rPr>
    </w:pPr>
    <w:r>
      <w:rPr>
        <w:rFonts w:ascii="Arial" w:hAnsi="Arial"/>
        <w:b/>
        <w:sz w:val="24"/>
      </w:rPr>
      <w:t xml:space="preserve">            CÂMARA DOS DEPUTADOS</w:t>
    </w:r>
  </w:p>
  <w:p w:rsidR="00211741" w:rsidRDefault="00211741" w:rsidP="00935411">
    <w:pPr>
      <w:pStyle w:val="Cabs"/>
      <w:rPr>
        <w:rFonts w:ascii="Arial" w:hAnsi="Arial"/>
        <w:b/>
      </w:rPr>
    </w:pPr>
    <w:r>
      <w:rPr>
        <w:rFonts w:ascii="Arial" w:hAnsi="Arial"/>
        <w:b/>
      </w:rPr>
      <w:t xml:space="preserve">             COMISSÃO PERMANENTE DE LICITAÇÃO</w:t>
    </w:r>
  </w:p>
  <w:p w:rsidR="00211741" w:rsidRDefault="00211741" w:rsidP="00935411">
    <w:pPr>
      <w:pStyle w:val="Cabs"/>
      <w:jc w:val="right"/>
      <w:rPr>
        <w:rFonts w:ascii="Arial" w:hAnsi="Arial"/>
        <w:b/>
        <w:sz w:val="20"/>
      </w:rPr>
    </w:pPr>
    <w:r>
      <w:rPr>
        <w:rFonts w:ascii="Arial" w:hAnsi="Arial"/>
        <w:b/>
        <w:sz w:val="20"/>
      </w:rPr>
      <w:t>Pregão Eletrônico n.     /2018</w:t>
    </w:r>
  </w:p>
  <w:p w:rsidR="00211741" w:rsidRDefault="00211741" w:rsidP="0093541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211741" w:rsidRDefault="0021174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741" w:rsidRDefault="00211741" w:rsidP="00935411">
    <w:pPr>
      <w:pStyle w:val="Cabs"/>
      <w:tabs>
        <w:tab w:val="clear" w:pos="4419"/>
        <w:tab w:val="clear" w:pos="8647"/>
        <w:tab w:val="left" w:pos="8235"/>
      </w:tabs>
      <w:rPr>
        <w:rFonts w:ascii="Arial" w:hAnsi="Arial"/>
        <w:b/>
        <w:noProof/>
        <w:sz w:val="18"/>
      </w:rPr>
    </w:pPr>
  </w:p>
  <w:p w:rsidR="00211741" w:rsidRDefault="00211741" w:rsidP="00B71562">
    <w:pPr>
      <w:pStyle w:val="Cabs"/>
      <w:rPr>
        <w:rFonts w:ascii="Arial" w:hAnsi="Arial"/>
        <w:b/>
      </w:rPr>
    </w:pPr>
    <w:r>
      <w:rPr>
        <w:noProof/>
      </w:rPr>
      <mc:AlternateContent>
        <mc:Choice Requires="wps">
          <w:drawing>
            <wp:anchor distT="0" distB="0" distL="114300" distR="114300" simplePos="0" relativeHeight="251657728" behindDoc="0" locked="0" layoutInCell="1" allowOverlap="1" wp14:anchorId="1B265222" wp14:editId="2829AE2E">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211741" w:rsidRDefault="00211741" w:rsidP="00B71562">
                          <w:pPr>
                            <w:pStyle w:val="Cabealho"/>
                            <w:rPr>
                              <w:rFonts w:ascii="Arial" w:hAnsi="Arial"/>
                              <w:b/>
                              <w:sz w:val="24"/>
                            </w:rPr>
                          </w:pPr>
                          <w:r>
                            <w:rPr>
                              <w:rFonts w:ascii="Arial" w:hAnsi="Arial"/>
                              <w:b/>
                              <w:sz w:val="24"/>
                            </w:rPr>
                            <w:t>CÂMARA DOS DEPUTADOS</w:t>
                          </w:r>
                        </w:p>
                        <w:p w:rsidR="00211741" w:rsidRDefault="00211741" w:rsidP="00B7156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265222"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rsidR="00211741" w:rsidRDefault="00211741" w:rsidP="00B71562">
                    <w:pPr>
                      <w:pStyle w:val="Cabealho"/>
                      <w:rPr>
                        <w:rFonts w:ascii="Arial" w:hAnsi="Arial"/>
                        <w:b/>
                        <w:sz w:val="24"/>
                      </w:rPr>
                    </w:pPr>
                    <w:r>
                      <w:rPr>
                        <w:rFonts w:ascii="Arial" w:hAnsi="Arial"/>
                        <w:b/>
                        <w:sz w:val="24"/>
                      </w:rPr>
                      <w:t>CÂMARA DOS DEPUTADOS</w:t>
                    </w:r>
                  </w:p>
                  <w:p w:rsidR="00211741" w:rsidRDefault="00211741" w:rsidP="00B7156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620BEDA8" wp14:editId="7EA922CA">
          <wp:extent cx="865414" cy="873141"/>
          <wp:effectExtent l="0" t="0" r="0" b="3175"/>
          <wp:docPr id="9" name="Imagem 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rsidR="00211741" w:rsidRDefault="00211741">
    <w:pPr>
      <w:pStyle w:val="Cabs"/>
      <w:jc w:val="right"/>
      <w:rPr>
        <w:rFonts w:ascii="Arial" w:hAnsi="Arial"/>
        <w:b/>
        <w:sz w:val="20"/>
      </w:rPr>
    </w:pPr>
    <w:r>
      <w:rPr>
        <w:rFonts w:ascii="Arial" w:hAnsi="Arial"/>
        <w:b/>
        <w:sz w:val="20"/>
      </w:rPr>
      <w:t>Edital de Retificação</w:t>
    </w:r>
    <w:r w:rsidR="000C3B17">
      <w:rPr>
        <w:rFonts w:ascii="Arial" w:hAnsi="Arial"/>
        <w:b/>
        <w:sz w:val="20"/>
      </w:rPr>
      <w:t xml:space="preserve"> </w:t>
    </w:r>
    <w:proofErr w:type="spellStart"/>
    <w:r w:rsidR="000C3B17">
      <w:rPr>
        <w:rFonts w:ascii="Arial" w:hAnsi="Arial"/>
        <w:b/>
        <w:sz w:val="20"/>
      </w:rPr>
      <w:t>Consoliddo</w:t>
    </w:r>
    <w:proofErr w:type="spellEnd"/>
    <w:r>
      <w:rPr>
        <w:rFonts w:ascii="Arial" w:hAnsi="Arial"/>
        <w:b/>
        <w:sz w:val="20"/>
      </w:rPr>
      <w:t xml:space="preserve"> - Pregão Eletrônico </w:t>
    </w:r>
    <w:r w:rsidRPr="003E08B9">
      <w:rPr>
        <w:rFonts w:ascii="Arial" w:hAnsi="Arial"/>
        <w:b/>
        <w:sz w:val="20"/>
      </w:rPr>
      <w:t>n. 107/2019</w:t>
    </w:r>
  </w:p>
  <w:p w:rsidR="00211741" w:rsidRDefault="00211741">
    <w:pPr>
      <w:pStyle w:val="Cabealho"/>
      <w:jc w:val="right"/>
      <w:rPr>
        <w:rFonts w:ascii="Arial" w:hAnsi="Arial"/>
      </w:rPr>
    </w:pPr>
    <w:r w:rsidRPr="00B80A0D">
      <w:rPr>
        <w:rFonts w:ascii="Arial" w:hAnsi="Arial"/>
      </w:rPr>
      <w:t xml:space="preserve">Processo </w:t>
    </w:r>
    <w:r w:rsidRPr="00E24762">
      <w:rPr>
        <w:rFonts w:ascii="Arial" w:hAnsi="Arial"/>
      </w:rPr>
      <w:t>n. 369.791/2018</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7"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51B6D37"/>
    <w:multiLevelType w:val="multilevel"/>
    <w:tmpl w:val="ACD05CCC"/>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1E281180"/>
    <w:multiLevelType w:val="multilevel"/>
    <w:tmpl w:val="67967028"/>
    <w:lvl w:ilvl="0">
      <w:start w:val="4"/>
      <w:numFmt w:val="decimal"/>
      <w:suff w:val="nothing"/>
      <w:lvlText w:val="%1."/>
      <w:lvlJc w:val="left"/>
      <w:pPr>
        <w:ind w:left="498" w:hanging="498"/>
      </w:pPr>
    </w:lvl>
    <w:lvl w:ilvl="1">
      <w:start w:val="1"/>
      <w:numFmt w:val="decimal"/>
      <w:lvlText w:val="%1.%2."/>
      <w:lvlJc w:val="left"/>
      <w:pPr>
        <w:tabs>
          <w:tab w:val="num" w:pos="858"/>
        </w:tabs>
        <w:ind w:left="858" w:hanging="498"/>
      </w:pPr>
      <w:rPr>
        <w:rFonts w:ascii="Arial" w:hAnsi="Arial" w:cs="Times New Roman" w:hint="default"/>
        <w:b w:val="0"/>
        <w:i w:val="0"/>
        <w:sz w:val="24"/>
      </w:rPr>
    </w:lvl>
    <w:lvl w:ilvl="2">
      <w:start w:val="4"/>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2" w15:restartNumberingAfterBreak="0">
    <w:nsid w:val="1ED040AD"/>
    <w:multiLevelType w:val="hybridMultilevel"/>
    <w:tmpl w:val="A3FEC1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AA002A2"/>
    <w:multiLevelType w:val="multilevel"/>
    <w:tmpl w:val="B45EFC2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35F06419"/>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2"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3"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5C230385"/>
    <w:multiLevelType w:val="hybridMultilevel"/>
    <w:tmpl w:val="47E4443E"/>
    <w:lvl w:ilvl="0" w:tplc="04160017">
      <w:start w:val="1"/>
      <w:numFmt w:val="lowerLetter"/>
      <w:lvlText w:val="%1)"/>
      <w:lvlJc w:val="left"/>
      <w:pPr>
        <w:ind w:left="783" w:hanging="360"/>
      </w:pPr>
    </w:lvl>
    <w:lvl w:ilvl="1" w:tplc="04160019" w:tentative="1">
      <w:start w:val="1"/>
      <w:numFmt w:val="lowerLetter"/>
      <w:lvlText w:val="%2."/>
      <w:lvlJc w:val="left"/>
      <w:pPr>
        <w:ind w:left="1503" w:hanging="360"/>
      </w:pPr>
    </w:lvl>
    <w:lvl w:ilvl="2" w:tplc="0416001B" w:tentative="1">
      <w:start w:val="1"/>
      <w:numFmt w:val="lowerRoman"/>
      <w:lvlText w:val="%3."/>
      <w:lvlJc w:val="right"/>
      <w:pPr>
        <w:ind w:left="2223" w:hanging="180"/>
      </w:pPr>
    </w:lvl>
    <w:lvl w:ilvl="3" w:tplc="0416000F" w:tentative="1">
      <w:start w:val="1"/>
      <w:numFmt w:val="decimal"/>
      <w:lvlText w:val="%4."/>
      <w:lvlJc w:val="left"/>
      <w:pPr>
        <w:ind w:left="2943" w:hanging="360"/>
      </w:pPr>
    </w:lvl>
    <w:lvl w:ilvl="4" w:tplc="04160019" w:tentative="1">
      <w:start w:val="1"/>
      <w:numFmt w:val="lowerLetter"/>
      <w:lvlText w:val="%5."/>
      <w:lvlJc w:val="left"/>
      <w:pPr>
        <w:ind w:left="3663" w:hanging="360"/>
      </w:pPr>
    </w:lvl>
    <w:lvl w:ilvl="5" w:tplc="0416001B" w:tentative="1">
      <w:start w:val="1"/>
      <w:numFmt w:val="lowerRoman"/>
      <w:lvlText w:val="%6."/>
      <w:lvlJc w:val="right"/>
      <w:pPr>
        <w:ind w:left="4383" w:hanging="180"/>
      </w:pPr>
    </w:lvl>
    <w:lvl w:ilvl="6" w:tplc="0416000F" w:tentative="1">
      <w:start w:val="1"/>
      <w:numFmt w:val="decimal"/>
      <w:lvlText w:val="%7."/>
      <w:lvlJc w:val="left"/>
      <w:pPr>
        <w:ind w:left="5103" w:hanging="360"/>
      </w:pPr>
    </w:lvl>
    <w:lvl w:ilvl="7" w:tplc="04160019" w:tentative="1">
      <w:start w:val="1"/>
      <w:numFmt w:val="lowerLetter"/>
      <w:lvlText w:val="%8."/>
      <w:lvlJc w:val="left"/>
      <w:pPr>
        <w:ind w:left="5823" w:hanging="360"/>
      </w:pPr>
    </w:lvl>
    <w:lvl w:ilvl="8" w:tplc="0416001B" w:tentative="1">
      <w:start w:val="1"/>
      <w:numFmt w:val="lowerRoman"/>
      <w:lvlText w:val="%9."/>
      <w:lvlJc w:val="right"/>
      <w:pPr>
        <w:ind w:left="6543" w:hanging="180"/>
      </w:pPr>
    </w:lvl>
  </w:abstractNum>
  <w:abstractNum w:abstractNumId="46" w15:restartNumberingAfterBreak="0">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47"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9" w15:restartNumberingAfterBreak="0">
    <w:nsid w:val="673D57C8"/>
    <w:multiLevelType w:val="hybridMultilevel"/>
    <w:tmpl w:val="9F66909A"/>
    <w:lvl w:ilvl="0" w:tplc="05A02594">
      <w:start w:val="1"/>
      <w:numFmt w:val="lowerLetter"/>
      <w:lvlText w:val="%1)"/>
      <w:lvlJc w:val="left"/>
      <w:pPr>
        <w:ind w:left="1503" w:hanging="360"/>
      </w:pPr>
      <w:rPr>
        <w:b w:val="0"/>
        <w:i w:val="0"/>
      </w:rPr>
    </w:lvl>
    <w:lvl w:ilvl="1" w:tplc="04160019" w:tentative="1">
      <w:start w:val="1"/>
      <w:numFmt w:val="lowerLetter"/>
      <w:lvlText w:val="%2."/>
      <w:lvlJc w:val="left"/>
      <w:pPr>
        <w:ind w:left="2223" w:hanging="360"/>
      </w:pPr>
    </w:lvl>
    <w:lvl w:ilvl="2" w:tplc="0416001B" w:tentative="1">
      <w:start w:val="1"/>
      <w:numFmt w:val="lowerRoman"/>
      <w:lvlText w:val="%3."/>
      <w:lvlJc w:val="right"/>
      <w:pPr>
        <w:ind w:left="2943" w:hanging="180"/>
      </w:pPr>
    </w:lvl>
    <w:lvl w:ilvl="3" w:tplc="0416000F" w:tentative="1">
      <w:start w:val="1"/>
      <w:numFmt w:val="decimal"/>
      <w:lvlText w:val="%4."/>
      <w:lvlJc w:val="left"/>
      <w:pPr>
        <w:ind w:left="3663" w:hanging="360"/>
      </w:pPr>
    </w:lvl>
    <w:lvl w:ilvl="4" w:tplc="04160019" w:tentative="1">
      <w:start w:val="1"/>
      <w:numFmt w:val="lowerLetter"/>
      <w:lvlText w:val="%5."/>
      <w:lvlJc w:val="left"/>
      <w:pPr>
        <w:ind w:left="4383" w:hanging="360"/>
      </w:pPr>
    </w:lvl>
    <w:lvl w:ilvl="5" w:tplc="0416001B" w:tentative="1">
      <w:start w:val="1"/>
      <w:numFmt w:val="lowerRoman"/>
      <w:lvlText w:val="%6."/>
      <w:lvlJc w:val="right"/>
      <w:pPr>
        <w:ind w:left="5103" w:hanging="180"/>
      </w:pPr>
    </w:lvl>
    <w:lvl w:ilvl="6" w:tplc="0416000F" w:tentative="1">
      <w:start w:val="1"/>
      <w:numFmt w:val="decimal"/>
      <w:lvlText w:val="%7."/>
      <w:lvlJc w:val="left"/>
      <w:pPr>
        <w:ind w:left="5823" w:hanging="360"/>
      </w:pPr>
    </w:lvl>
    <w:lvl w:ilvl="7" w:tplc="04160019" w:tentative="1">
      <w:start w:val="1"/>
      <w:numFmt w:val="lowerLetter"/>
      <w:lvlText w:val="%8."/>
      <w:lvlJc w:val="left"/>
      <w:pPr>
        <w:ind w:left="6543" w:hanging="360"/>
      </w:pPr>
    </w:lvl>
    <w:lvl w:ilvl="8" w:tplc="0416001B" w:tentative="1">
      <w:start w:val="1"/>
      <w:numFmt w:val="lowerRoman"/>
      <w:lvlText w:val="%9."/>
      <w:lvlJc w:val="right"/>
      <w:pPr>
        <w:ind w:left="7263" w:hanging="180"/>
      </w:pPr>
    </w:lvl>
  </w:abstractNum>
  <w:abstractNum w:abstractNumId="50"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3"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6"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9"/>
  </w:num>
  <w:num w:numId="2">
    <w:abstractNumId w:val="48"/>
  </w:num>
  <w:num w:numId="3">
    <w:abstractNumId w:val="24"/>
  </w:num>
  <w:num w:numId="4">
    <w:abstractNumId w:val="25"/>
  </w:num>
  <w:num w:numId="5">
    <w:abstractNumId w:val="29"/>
  </w:num>
  <w:num w:numId="6">
    <w:abstractNumId w:val="29"/>
  </w:num>
  <w:num w:numId="7">
    <w:abstractNumId w:val="29"/>
  </w:num>
  <w:num w:numId="8">
    <w:abstractNumId w:val="29"/>
  </w:num>
  <w:num w:numId="9">
    <w:abstractNumId w:val="30"/>
  </w:num>
  <w:num w:numId="10">
    <w:abstractNumId w:val="44"/>
  </w:num>
  <w:num w:numId="11">
    <w:abstractNumId w:val="36"/>
  </w:num>
  <w:num w:numId="12">
    <w:abstractNumId w:val="35"/>
  </w:num>
  <w:num w:numId="13">
    <w:abstractNumId w:val="53"/>
  </w:num>
  <w:num w:numId="14">
    <w:abstractNumId w:val="46"/>
  </w:num>
  <w:num w:numId="15">
    <w:abstractNumId w:val="52"/>
  </w:num>
  <w:num w:numId="16">
    <w:abstractNumId w:val="28"/>
  </w:num>
  <w:num w:numId="17">
    <w:abstractNumId w:val="55"/>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8"/>
  </w:num>
  <w:num w:numId="21">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32"/>
  </w:num>
  <w:num w:numId="25">
    <w:abstractNumId w:val="27"/>
  </w:num>
  <w:num w:numId="26">
    <w:abstractNumId w:val="2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45"/>
  </w:num>
  <w:num w:numId="32">
    <w:abstractNumId w:val="4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12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0BA8"/>
    <w:rsid w:val="00002106"/>
    <w:rsid w:val="00002637"/>
    <w:rsid w:val="00004161"/>
    <w:rsid w:val="000045C8"/>
    <w:rsid w:val="00007810"/>
    <w:rsid w:val="0001097C"/>
    <w:rsid w:val="00011E04"/>
    <w:rsid w:val="0001273B"/>
    <w:rsid w:val="000147F2"/>
    <w:rsid w:val="0001539E"/>
    <w:rsid w:val="000213C9"/>
    <w:rsid w:val="000278A3"/>
    <w:rsid w:val="00030015"/>
    <w:rsid w:val="0003155E"/>
    <w:rsid w:val="000317FF"/>
    <w:rsid w:val="0003226D"/>
    <w:rsid w:val="0004432A"/>
    <w:rsid w:val="00044A1B"/>
    <w:rsid w:val="000476C4"/>
    <w:rsid w:val="00051E0C"/>
    <w:rsid w:val="000540F9"/>
    <w:rsid w:val="0005772F"/>
    <w:rsid w:val="00071787"/>
    <w:rsid w:val="000742D0"/>
    <w:rsid w:val="00074BB4"/>
    <w:rsid w:val="00075157"/>
    <w:rsid w:val="000827D8"/>
    <w:rsid w:val="00082D74"/>
    <w:rsid w:val="00087803"/>
    <w:rsid w:val="000950DF"/>
    <w:rsid w:val="00095321"/>
    <w:rsid w:val="000955F6"/>
    <w:rsid w:val="00096F5B"/>
    <w:rsid w:val="000A0E58"/>
    <w:rsid w:val="000A26A0"/>
    <w:rsid w:val="000A31A4"/>
    <w:rsid w:val="000A3638"/>
    <w:rsid w:val="000A3AF7"/>
    <w:rsid w:val="000A60EF"/>
    <w:rsid w:val="000B06A5"/>
    <w:rsid w:val="000B217D"/>
    <w:rsid w:val="000B4B9C"/>
    <w:rsid w:val="000C086C"/>
    <w:rsid w:val="000C2A59"/>
    <w:rsid w:val="000C3B17"/>
    <w:rsid w:val="000C6FF5"/>
    <w:rsid w:val="000C7B18"/>
    <w:rsid w:val="000D6065"/>
    <w:rsid w:val="000D7410"/>
    <w:rsid w:val="000E1475"/>
    <w:rsid w:val="000F1673"/>
    <w:rsid w:val="000F4A7E"/>
    <w:rsid w:val="000F59C7"/>
    <w:rsid w:val="000F74D6"/>
    <w:rsid w:val="00101A38"/>
    <w:rsid w:val="00104B44"/>
    <w:rsid w:val="0011069B"/>
    <w:rsid w:val="00111076"/>
    <w:rsid w:val="00114180"/>
    <w:rsid w:val="00114847"/>
    <w:rsid w:val="00121BDC"/>
    <w:rsid w:val="00123367"/>
    <w:rsid w:val="001247D0"/>
    <w:rsid w:val="00124D0E"/>
    <w:rsid w:val="00125BC2"/>
    <w:rsid w:val="00127F2E"/>
    <w:rsid w:val="00130350"/>
    <w:rsid w:val="00140033"/>
    <w:rsid w:val="00142D9A"/>
    <w:rsid w:val="00143B4A"/>
    <w:rsid w:val="0014573B"/>
    <w:rsid w:val="00153FFA"/>
    <w:rsid w:val="001568A0"/>
    <w:rsid w:val="001632A8"/>
    <w:rsid w:val="00163810"/>
    <w:rsid w:val="00163887"/>
    <w:rsid w:val="001706F2"/>
    <w:rsid w:val="00172B7F"/>
    <w:rsid w:val="001758AB"/>
    <w:rsid w:val="0018012A"/>
    <w:rsid w:val="0018033E"/>
    <w:rsid w:val="00183F21"/>
    <w:rsid w:val="00184BEC"/>
    <w:rsid w:val="00184D85"/>
    <w:rsid w:val="00185DFD"/>
    <w:rsid w:val="00186EC4"/>
    <w:rsid w:val="00193636"/>
    <w:rsid w:val="00194D88"/>
    <w:rsid w:val="001A47BB"/>
    <w:rsid w:val="001A76E6"/>
    <w:rsid w:val="001B38F5"/>
    <w:rsid w:val="001B7DA8"/>
    <w:rsid w:val="001C07AD"/>
    <w:rsid w:val="001C5849"/>
    <w:rsid w:val="001D5539"/>
    <w:rsid w:val="001D7B12"/>
    <w:rsid w:val="001E017D"/>
    <w:rsid w:val="001E1763"/>
    <w:rsid w:val="001F1904"/>
    <w:rsid w:val="001F5B91"/>
    <w:rsid w:val="001F6618"/>
    <w:rsid w:val="001F7E26"/>
    <w:rsid w:val="00200E5F"/>
    <w:rsid w:val="00205695"/>
    <w:rsid w:val="002059C2"/>
    <w:rsid w:val="00210F47"/>
    <w:rsid w:val="00211741"/>
    <w:rsid w:val="00212E55"/>
    <w:rsid w:val="00220CAE"/>
    <w:rsid w:val="002253B4"/>
    <w:rsid w:val="002272F2"/>
    <w:rsid w:val="002303DC"/>
    <w:rsid w:val="002329AD"/>
    <w:rsid w:val="0023462C"/>
    <w:rsid w:val="002357F0"/>
    <w:rsid w:val="0023612B"/>
    <w:rsid w:val="00240DBD"/>
    <w:rsid w:val="002427C2"/>
    <w:rsid w:val="00246B01"/>
    <w:rsid w:val="00246BF3"/>
    <w:rsid w:val="00254557"/>
    <w:rsid w:val="002556EA"/>
    <w:rsid w:val="00266E4C"/>
    <w:rsid w:val="002740B8"/>
    <w:rsid w:val="00275FD8"/>
    <w:rsid w:val="00283A15"/>
    <w:rsid w:val="00283E7C"/>
    <w:rsid w:val="00293D1E"/>
    <w:rsid w:val="0029789E"/>
    <w:rsid w:val="002A13FC"/>
    <w:rsid w:val="002B0984"/>
    <w:rsid w:val="002B2CC1"/>
    <w:rsid w:val="002B3BDB"/>
    <w:rsid w:val="002B46B9"/>
    <w:rsid w:val="002C2604"/>
    <w:rsid w:val="002D52D0"/>
    <w:rsid w:val="002D5D46"/>
    <w:rsid w:val="002E0C80"/>
    <w:rsid w:val="002F5C9E"/>
    <w:rsid w:val="003010F1"/>
    <w:rsid w:val="0030171E"/>
    <w:rsid w:val="00304FB1"/>
    <w:rsid w:val="00311A35"/>
    <w:rsid w:val="00311D10"/>
    <w:rsid w:val="003166A2"/>
    <w:rsid w:val="003202E6"/>
    <w:rsid w:val="00320B54"/>
    <w:rsid w:val="003250EE"/>
    <w:rsid w:val="003253B2"/>
    <w:rsid w:val="0033082E"/>
    <w:rsid w:val="00332EA2"/>
    <w:rsid w:val="003413AE"/>
    <w:rsid w:val="00344673"/>
    <w:rsid w:val="00346642"/>
    <w:rsid w:val="00347021"/>
    <w:rsid w:val="003473E5"/>
    <w:rsid w:val="00356047"/>
    <w:rsid w:val="00356404"/>
    <w:rsid w:val="0035710E"/>
    <w:rsid w:val="003602B3"/>
    <w:rsid w:val="00366A5B"/>
    <w:rsid w:val="00367ED2"/>
    <w:rsid w:val="00373972"/>
    <w:rsid w:val="003770C6"/>
    <w:rsid w:val="00380B84"/>
    <w:rsid w:val="00382624"/>
    <w:rsid w:val="00387D9C"/>
    <w:rsid w:val="003A13F5"/>
    <w:rsid w:val="003A3A37"/>
    <w:rsid w:val="003A3C20"/>
    <w:rsid w:val="003B000A"/>
    <w:rsid w:val="003B0C93"/>
    <w:rsid w:val="003B146B"/>
    <w:rsid w:val="003B66CA"/>
    <w:rsid w:val="003C2CE9"/>
    <w:rsid w:val="003C539F"/>
    <w:rsid w:val="003D1DDF"/>
    <w:rsid w:val="003D3D40"/>
    <w:rsid w:val="003D59CA"/>
    <w:rsid w:val="003E08B9"/>
    <w:rsid w:val="003E63EA"/>
    <w:rsid w:val="003E6F92"/>
    <w:rsid w:val="003F109F"/>
    <w:rsid w:val="003F1C2C"/>
    <w:rsid w:val="003F4A15"/>
    <w:rsid w:val="00403CB5"/>
    <w:rsid w:val="004050AE"/>
    <w:rsid w:val="00406729"/>
    <w:rsid w:val="00412053"/>
    <w:rsid w:val="00413350"/>
    <w:rsid w:val="004153EB"/>
    <w:rsid w:val="0041563B"/>
    <w:rsid w:val="00417DF9"/>
    <w:rsid w:val="0042400C"/>
    <w:rsid w:val="00432CB4"/>
    <w:rsid w:val="00441585"/>
    <w:rsid w:val="004419B8"/>
    <w:rsid w:val="004472A9"/>
    <w:rsid w:val="00456519"/>
    <w:rsid w:val="00457B4F"/>
    <w:rsid w:val="00463568"/>
    <w:rsid w:val="004651A2"/>
    <w:rsid w:val="00466B16"/>
    <w:rsid w:val="004672F0"/>
    <w:rsid w:val="004707BB"/>
    <w:rsid w:val="00471456"/>
    <w:rsid w:val="00476D0F"/>
    <w:rsid w:val="00477093"/>
    <w:rsid w:val="00481B5D"/>
    <w:rsid w:val="00485356"/>
    <w:rsid w:val="004858C2"/>
    <w:rsid w:val="004925E3"/>
    <w:rsid w:val="00492D71"/>
    <w:rsid w:val="00495DCF"/>
    <w:rsid w:val="004A1FB9"/>
    <w:rsid w:val="004A4A35"/>
    <w:rsid w:val="004A7D86"/>
    <w:rsid w:val="004B17E6"/>
    <w:rsid w:val="004B4BB7"/>
    <w:rsid w:val="004B6FD9"/>
    <w:rsid w:val="004C3A9D"/>
    <w:rsid w:val="004C5275"/>
    <w:rsid w:val="004D1D6A"/>
    <w:rsid w:val="004D69D4"/>
    <w:rsid w:val="004E6850"/>
    <w:rsid w:val="004F4FB5"/>
    <w:rsid w:val="004F602D"/>
    <w:rsid w:val="00502025"/>
    <w:rsid w:val="0050536E"/>
    <w:rsid w:val="00505EB3"/>
    <w:rsid w:val="005100BC"/>
    <w:rsid w:val="005101C5"/>
    <w:rsid w:val="00512833"/>
    <w:rsid w:val="005143EF"/>
    <w:rsid w:val="00516E39"/>
    <w:rsid w:val="00520035"/>
    <w:rsid w:val="00520E2B"/>
    <w:rsid w:val="00521989"/>
    <w:rsid w:val="00522CC6"/>
    <w:rsid w:val="005230E9"/>
    <w:rsid w:val="00523E31"/>
    <w:rsid w:val="00530138"/>
    <w:rsid w:val="00531420"/>
    <w:rsid w:val="00537721"/>
    <w:rsid w:val="00541D9D"/>
    <w:rsid w:val="005428DD"/>
    <w:rsid w:val="00543D9C"/>
    <w:rsid w:val="00547FA9"/>
    <w:rsid w:val="00552CC4"/>
    <w:rsid w:val="00553B67"/>
    <w:rsid w:val="00556CB6"/>
    <w:rsid w:val="0057390D"/>
    <w:rsid w:val="00573FA0"/>
    <w:rsid w:val="00585037"/>
    <w:rsid w:val="005865CF"/>
    <w:rsid w:val="0059008B"/>
    <w:rsid w:val="0059283F"/>
    <w:rsid w:val="00593A1B"/>
    <w:rsid w:val="00594676"/>
    <w:rsid w:val="005A09A4"/>
    <w:rsid w:val="005A155A"/>
    <w:rsid w:val="005A31FC"/>
    <w:rsid w:val="005A4F8B"/>
    <w:rsid w:val="005A6480"/>
    <w:rsid w:val="005A6EA3"/>
    <w:rsid w:val="005B2643"/>
    <w:rsid w:val="005B4AC5"/>
    <w:rsid w:val="005B5DE0"/>
    <w:rsid w:val="005B64DA"/>
    <w:rsid w:val="005B6541"/>
    <w:rsid w:val="005C0673"/>
    <w:rsid w:val="005C07E2"/>
    <w:rsid w:val="005C085D"/>
    <w:rsid w:val="005C2A93"/>
    <w:rsid w:val="005D25DC"/>
    <w:rsid w:val="005D2E7F"/>
    <w:rsid w:val="005D3C3F"/>
    <w:rsid w:val="005D52EF"/>
    <w:rsid w:val="005D6F4A"/>
    <w:rsid w:val="005E279E"/>
    <w:rsid w:val="005E45CC"/>
    <w:rsid w:val="005E7F4B"/>
    <w:rsid w:val="005F0418"/>
    <w:rsid w:val="005F11B3"/>
    <w:rsid w:val="005F4AD9"/>
    <w:rsid w:val="005F4B6B"/>
    <w:rsid w:val="005F5940"/>
    <w:rsid w:val="005F65DA"/>
    <w:rsid w:val="006046D5"/>
    <w:rsid w:val="006106EB"/>
    <w:rsid w:val="0061160D"/>
    <w:rsid w:val="00612638"/>
    <w:rsid w:val="00614C2B"/>
    <w:rsid w:val="0061793B"/>
    <w:rsid w:val="00617BAC"/>
    <w:rsid w:val="00623608"/>
    <w:rsid w:val="006311A5"/>
    <w:rsid w:val="00632AEA"/>
    <w:rsid w:val="00632E63"/>
    <w:rsid w:val="00642BBB"/>
    <w:rsid w:val="0065322A"/>
    <w:rsid w:val="00653EEA"/>
    <w:rsid w:val="00656460"/>
    <w:rsid w:val="00662F71"/>
    <w:rsid w:val="00663427"/>
    <w:rsid w:val="00667C44"/>
    <w:rsid w:val="00686A65"/>
    <w:rsid w:val="00691BEC"/>
    <w:rsid w:val="00692D69"/>
    <w:rsid w:val="0069473C"/>
    <w:rsid w:val="006A1D53"/>
    <w:rsid w:val="006A50D1"/>
    <w:rsid w:val="006B0ACB"/>
    <w:rsid w:val="006B1688"/>
    <w:rsid w:val="006B33F6"/>
    <w:rsid w:val="006B392F"/>
    <w:rsid w:val="006B4AC7"/>
    <w:rsid w:val="006B5B1B"/>
    <w:rsid w:val="006C15FF"/>
    <w:rsid w:val="006C4375"/>
    <w:rsid w:val="006D1045"/>
    <w:rsid w:val="006E6880"/>
    <w:rsid w:val="006E7E36"/>
    <w:rsid w:val="006F1BAF"/>
    <w:rsid w:val="006F3F28"/>
    <w:rsid w:val="006F77FD"/>
    <w:rsid w:val="006F78AE"/>
    <w:rsid w:val="00701A4E"/>
    <w:rsid w:val="00702F17"/>
    <w:rsid w:val="00705AEC"/>
    <w:rsid w:val="0071073E"/>
    <w:rsid w:val="007179B2"/>
    <w:rsid w:val="00724AB0"/>
    <w:rsid w:val="00724E09"/>
    <w:rsid w:val="007251F5"/>
    <w:rsid w:val="007255FB"/>
    <w:rsid w:val="00730630"/>
    <w:rsid w:val="0073778A"/>
    <w:rsid w:val="00743168"/>
    <w:rsid w:val="00750E53"/>
    <w:rsid w:val="00752AE9"/>
    <w:rsid w:val="00757AC7"/>
    <w:rsid w:val="00757E0E"/>
    <w:rsid w:val="007640F8"/>
    <w:rsid w:val="007645B6"/>
    <w:rsid w:val="0076681C"/>
    <w:rsid w:val="00767CA3"/>
    <w:rsid w:val="007701B7"/>
    <w:rsid w:val="007723A4"/>
    <w:rsid w:val="00774779"/>
    <w:rsid w:val="0077480F"/>
    <w:rsid w:val="00775E6F"/>
    <w:rsid w:val="00781AAB"/>
    <w:rsid w:val="00785D5B"/>
    <w:rsid w:val="007910F7"/>
    <w:rsid w:val="007943BE"/>
    <w:rsid w:val="00794FF8"/>
    <w:rsid w:val="007954EC"/>
    <w:rsid w:val="00797CB2"/>
    <w:rsid w:val="007A0F2A"/>
    <w:rsid w:val="007A1819"/>
    <w:rsid w:val="007A3A15"/>
    <w:rsid w:val="007A4CE1"/>
    <w:rsid w:val="007A5557"/>
    <w:rsid w:val="007B2108"/>
    <w:rsid w:val="007C193C"/>
    <w:rsid w:val="007E28EE"/>
    <w:rsid w:val="007E4907"/>
    <w:rsid w:val="007E6DBB"/>
    <w:rsid w:val="007F210C"/>
    <w:rsid w:val="007F695D"/>
    <w:rsid w:val="0080017A"/>
    <w:rsid w:val="00800F0E"/>
    <w:rsid w:val="008011BF"/>
    <w:rsid w:val="00801400"/>
    <w:rsid w:val="00803251"/>
    <w:rsid w:val="00803473"/>
    <w:rsid w:val="0080393E"/>
    <w:rsid w:val="00803D70"/>
    <w:rsid w:val="00804076"/>
    <w:rsid w:val="00804174"/>
    <w:rsid w:val="0080427F"/>
    <w:rsid w:val="00804320"/>
    <w:rsid w:val="00826351"/>
    <w:rsid w:val="008326DA"/>
    <w:rsid w:val="00832783"/>
    <w:rsid w:val="00833D87"/>
    <w:rsid w:val="00834089"/>
    <w:rsid w:val="008347E6"/>
    <w:rsid w:val="008409DF"/>
    <w:rsid w:val="00853046"/>
    <w:rsid w:val="00853215"/>
    <w:rsid w:val="00861272"/>
    <w:rsid w:val="00864F1A"/>
    <w:rsid w:val="00865083"/>
    <w:rsid w:val="008657EC"/>
    <w:rsid w:val="0086732A"/>
    <w:rsid w:val="0087554A"/>
    <w:rsid w:val="0088215B"/>
    <w:rsid w:val="0088337B"/>
    <w:rsid w:val="00885590"/>
    <w:rsid w:val="0088689A"/>
    <w:rsid w:val="00897496"/>
    <w:rsid w:val="008A096B"/>
    <w:rsid w:val="008A1B6A"/>
    <w:rsid w:val="008A5C9A"/>
    <w:rsid w:val="008A79A7"/>
    <w:rsid w:val="008B1E55"/>
    <w:rsid w:val="008B3599"/>
    <w:rsid w:val="008B562F"/>
    <w:rsid w:val="008B5B8D"/>
    <w:rsid w:val="008B6DE9"/>
    <w:rsid w:val="008C79AC"/>
    <w:rsid w:val="008D0DEF"/>
    <w:rsid w:val="008D22C0"/>
    <w:rsid w:val="008D7D59"/>
    <w:rsid w:val="008D7E60"/>
    <w:rsid w:val="008E1CA3"/>
    <w:rsid w:val="008E1F35"/>
    <w:rsid w:val="008E3F28"/>
    <w:rsid w:val="008F0CED"/>
    <w:rsid w:val="008F48A9"/>
    <w:rsid w:val="008F5DE8"/>
    <w:rsid w:val="008F65C9"/>
    <w:rsid w:val="00906110"/>
    <w:rsid w:val="00907D68"/>
    <w:rsid w:val="00913EAC"/>
    <w:rsid w:val="00914022"/>
    <w:rsid w:val="009208DF"/>
    <w:rsid w:val="0092325C"/>
    <w:rsid w:val="00924B47"/>
    <w:rsid w:val="00927BF2"/>
    <w:rsid w:val="00935411"/>
    <w:rsid w:val="009403AA"/>
    <w:rsid w:val="00944DDC"/>
    <w:rsid w:val="00944E74"/>
    <w:rsid w:val="00947B57"/>
    <w:rsid w:val="0095039C"/>
    <w:rsid w:val="00950CDB"/>
    <w:rsid w:val="00951769"/>
    <w:rsid w:val="00953CE2"/>
    <w:rsid w:val="0095509E"/>
    <w:rsid w:val="00955A68"/>
    <w:rsid w:val="0095618B"/>
    <w:rsid w:val="00956DDC"/>
    <w:rsid w:val="0096241C"/>
    <w:rsid w:val="00971A8C"/>
    <w:rsid w:val="00972760"/>
    <w:rsid w:val="00975B0B"/>
    <w:rsid w:val="00977E53"/>
    <w:rsid w:val="009818D2"/>
    <w:rsid w:val="00981DD0"/>
    <w:rsid w:val="0098269C"/>
    <w:rsid w:val="00982D98"/>
    <w:rsid w:val="00982F22"/>
    <w:rsid w:val="00983F6E"/>
    <w:rsid w:val="00991501"/>
    <w:rsid w:val="009949C0"/>
    <w:rsid w:val="00994E48"/>
    <w:rsid w:val="00996F69"/>
    <w:rsid w:val="009A1E4B"/>
    <w:rsid w:val="009A5FF4"/>
    <w:rsid w:val="009A62E8"/>
    <w:rsid w:val="009A6E3E"/>
    <w:rsid w:val="009B2707"/>
    <w:rsid w:val="009B2929"/>
    <w:rsid w:val="009C0347"/>
    <w:rsid w:val="009C1206"/>
    <w:rsid w:val="009C2788"/>
    <w:rsid w:val="009C3CCA"/>
    <w:rsid w:val="009D4D4E"/>
    <w:rsid w:val="009D7894"/>
    <w:rsid w:val="009E1168"/>
    <w:rsid w:val="009E4A20"/>
    <w:rsid w:val="009E532D"/>
    <w:rsid w:val="009E55DD"/>
    <w:rsid w:val="009E68AC"/>
    <w:rsid w:val="009E7F9E"/>
    <w:rsid w:val="009F3AD3"/>
    <w:rsid w:val="009F568F"/>
    <w:rsid w:val="009F5816"/>
    <w:rsid w:val="009F5A72"/>
    <w:rsid w:val="009F5B4A"/>
    <w:rsid w:val="00A025D3"/>
    <w:rsid w:val="00A139F8"/>
    <w:rsid w:val="00A20EDB"/>
    <w:rsid w:val="00A224D8"/>
    <w:rsid w:val="00A26E75"/>
    <w:rsid w:val="00A27855"/>
    <w:rsid w:val="00A405B9"/>
    <w:rsid w:val="00A40E14"/>
    <w:rsid w:val="00A419A8"/>
    <w:rsid w:val="00A46265"/>
    <w:rsid w:val="00A467BC"/>
    <w:rsid w:val="00A514AE"/>
    <w:rsid w:val="00A55217"/>
    <w:rsid w:val="00A667CD"/>
    <w:rsid w:val="00A80BDD"/>
    <w:rsid w:val="00A819B0"/>
    <w:rsid w:val="00A82870"/>
    <w:rsid w:val="00A855F4"/>
    <w:rsid w:val="00A8756F"/>
    <w:rsid w:val="00A90CCD"/>
    <w:rsid w:val="00A92894"/>
    <w:rsid w:val="00A929F7"/>
    <w:rsid w:val="00A95536"/>
    <w:rsid w:val="00A95CCD"/>
    <w:rsid w:val="00AA0BDE"/>
    <w:rsid w:val="00AA0DAC"/>
    <w:rsid w:val="00AA570C"/>
    <w:rsid w:val="00AA67C2"/>
    <w:rsid w:val="00AB261E"/>
    <w:rsid w:val="00AB71C4"/>
    <w:rsid w:val="00AC096E"/>
    <w:rsid w:val="00AC0F63"/>
    <w:rsid w:val="00AC40EE"/>
    <w:rsid w:val="00AC6764"/>
    <w:rsid w:val="00AC6857"/>
    <w:rsid w:val="00AD575A"/>
    <w:rsid w:val="00AD7389"/>
    <w:rsid w:val="00AE228F"/>
    <w:rsid w:val="00AE611A"/>
    <w:rsid w:val="00AF0AE2"/>
    <w:rsid w:val="00AF6C18"/>
    <w:rsid w:val="00B113CA"/>
    <w:rsid w:val="00B13958"/>
    <w:rsid w:val="00B15A23"/>
    <w:rsid w:val="00B17B07"/>
    <w:rsid w:val="00B21E70"/>
    <w:rsid w:val="00B262F5"/>
    <w:rsid w:val="00B3419F"/>
    <w:rsid w:val="00B401FA"/>
    <w:rsid w:val="00B44D8A"/>
    <w:rsid w:val="00B46F37"/>
    <w:rsid w:val="00B529B8"/>
    <w:rsid w:val="00B52E7D"/>
    <w:rsid w:val="00B60FAC"/>
    <w:rsid w:val="00B642ED"/>
    <w:rsid w:val="00B66D96"/>
    <w:rsid w:val="00B7049F"/>
    <w:rsid w:val="00B71562"/>
    <w:rsid w:val="00B71710"/>
    <w:rsid w:val="00B74F6B"/>
    <w:rsid w:val="00B80A0D"/>
    <w:rsid w:val="00B80C9F"/>
    <w:rsid w:val="00B84ECE"/>
    <w:rsid w:val="00B903CF"/>
    <w:rsid w:val="00B91E54"/>
    <w:rsid w:val="00BA0044"/>
    <w:rsid w:val="00BA2268"/>
    <w:rsid w:val="00BA2329"/>
    <w:rsid w:val="00BA5FF3"/>
    <w:rsid w:val="00BA6716"/>
    <w:rsid w:val="00BA795D"/>
    <w:rsid w:val="00BB2C65"/>
    <w:rsid w:val="00BB3FCE"/>
    <w:rsid w:val="00BB4DD5"/>
    <w:rsid w:val="00BC4AEC"/>
    <w:rsid w:val="00BC54CB"/>
    <w:rsid w:val="00BD1ACD"/>
    <w:rsid w:val="00BD247F"/>
    <w:rsid w:val="00BD42CD"/>
    <w:rsid w:val="00BD6EF0"/>
    <w:rsid w:val="00BE07E8"/>
    <w:rsid w:val="00BE6B3A"/>
    <w:rsid w:val="00BF378A"/>
    <w:rsid w:val="00BF60D2"/>
    <w:rsid w:val="00C01254"/>
    <w:rsid w:val="00C02D3C"/>
    <w:rsid w:val="00C04BD0"/>
    <w:rsid w:val="00C11206"/>
    <w:rsid w:val="00C12BFE"/>
    <w:rsid w:val="00C137DB"/>
    <w:rsid w:val="00C17468"/>
    <w:rsid w:val="00C226A2"/>
    <w:rsid w:val="00C23167"/>
    <w:rsid w:val="00C328C6"/>
    <w:rsid w:val="00C334D4"/>
    <w:rsid w:val="00C3351D"/>
    <w:rsid w:val="00C3556B"/>
    <w:rsid w:val="00C36991"/>
    <w:rsid w:val="00C36B60"/>
    <w:rsid w:val="00C41CE9"/>
    <w:rsid w:val="00C42F8E"/>
    <w:rsid w:val="00C43B98"/>
    <w:rsid w:val="00C468A9"/>
    <w:rsid w:val="00C47E68"/>
    <w:rsid w:val="00C50F34"/>
    <w:rsid w:val="00C51854"/>
    <w:rsid w:val="00C51F0D"/>
    <w:rsid w:val="00C53B61"/>
    <w:rsid w:val="00C56B01"/>
    <w:rsid w:val="00C655AA"/>
    <w:rsid w:val="00C700A7"/>
    <w:rsid w:val="00C74A72"/>
    <w:rsid w:val="00C751AA"/>
    <w:rsid w:val="00C84645"/>
    <w:rsid w:val="00C84B0A"/>
    <w:rsid w:val="00C84C24"/>
    <w:rsid w:val="00C903A9"/>
    <w:rsid w:val="00C912E5"/>
    <w:rsid w:val="00C93C8C"/>
    <w:rsid w:val="00C94AD8"/>
    <w:rsid w:val="00C95731"/>
    <w:rsid w:val="00C97677"/>
    <w:rsid w:val="00CA3FFB"/>
    <w:rsid w:val="00CA5BA5"/>
    <w:rsid w:val="00CB135B"/>
    <w:rsid w:val="00CB3557"/>
    <w:rsid w:val="00CB554B"/>
    <w:rsid w:val="00CB58CF"/>
    <w:rsid w:val="00CB6410"/>
    <w:rsid w:val="00CC245D"/>
    <w:rsid w:val="00CC440A"/>
    <w:rsid w:val="00CD01EA"/>
    <w:rsid w:val="00CD40D3"/>
    <w:rsid w:val="00CD4FE4"/>
    <w:rsid w:val="00CE1496"/>
    <w:rsid w:val="00CE7523"/>
    <w:rsid w:val="00CF250A"/>
    <w:rsid w:val="00CF38F4"/>
    <w:rsid w:val="00CF3FFD"/>
    <w:rsid w:val="00CF6518"/>
    <w:rsid w:val="00CF7574"/>
    <w:rsid w:val="00CF7E33"/>
    <w:rsid w:val="00D02812"/>
    <w:rsid w:val="00D05DB7"/>
    <w:rsid w:val="00D06E55"/>
    <w:rsid w:val="00D070CF"/>
    <w:rsid w:val="00D1057D"/>
    <w:rsid w:val="00D138AB"/>
    <w:rsid w:val="00D155A8"/>
    <w:rsid w:val="00D219EB"/>
    <w:rsid w:val="00D245B9"/>
    <w:rsid w:val="00D3197E"/>
    <w:rsid w:val="00D32D2A"/>
    <w:rsid w:val="00D345C8"/>
    <w:rsid w:val="00D34D52"/>
    <w:rsid w:val="00D34E92"/>
    <w:rsid w:val="00D42C6B"/>
    <w:rsid w:val="00D5030C"/>
    <w:rsid w:val="00D50BAA"/>
    <w:rsid w:val="00D51A79"/>
    <w:rsid w:val="00D570E3"/>
    <w:rsid w:val="00D572A9"/>
    <w:rsid w:val="00D57B95"/>
    <w:rsid w:val="00D62BCA"/>
    <w:rsid w:val="00D6327E"/>
    <w:rsid w:val="00D63A42"/>
    <w:rsid w:val="00D666CC"/>
    <w:rsid w:val="00D76BB0"/>
    <w:rsid w:val="00D779B7"/>
    <w:rsid w:val="00D853D8"/>
    <w:rsid w:val="00D863B2"/>
    <w:rsid w:val="00D92ECA"/>
    <w:rsid w:val="00DA5837"/>
    <w:rsid w:val="00DB003B"/>
    <w:rsid w:val="00DB2DBB"/>
    <w:rsid w:val="00DB4390"/>
    <w:rsid w:val="00DB648B"/>
    <w:rsid w:val="00DB6664"/>
    <w:rsid w:val="00DC0ED5"/>
    <w:rsid w:val="00DC238C"/>
    <w:rsid w:val="00DC2AFA"/>
    <w:rsid w:val="00DC30FE"/>
    <w:rsid w:val="00DC6EC5"/>
    <w:rsid w:val="00DD342C"/>
    <w:rsid w:val="00DD431F"/>
    <w:rsid w:val="00DD4D68"/>
    <w:rsid w:val="00DE14AC"/>
    <w:rsid w:val="00DE2318"/>
    <w:rsid w:val="00DE2FC3"/>
    <w:rsid w:val="00DE3DDF"/>
    <w:rsid w:val="00DE7DF1"/>
    <w:rsid w:val="00DF5014"/>
    <w:rsid w:val="00DF5AE8"/>
    <w:rsid w:val="00DF6252"/>
    <w:rsid w:val="00E0454A"/>
    <w:rsid w:val="00E07538"/>
    <w:rsid w:val="00E10130"/>
    <w:rsid w:val="00E10337"/>
    <w:rsid w:val="00E135DE"/>
    <w:rsid w:val="00E14EB9"/>
    <w:rsid w:val="00E216DE"/>
    <w:rsid w:val="00E21FD5"/>
    <w:rsid w:val="00E24762"/>
    <w:rsid w:val="00E258A8"/>
    <w:rsid w:val="00E300BB"/>
    <w:rsid w:val="00E32371"/>
    <w:rsid w:val="00E329DF"/>
    <w:rsid w:val="00E42334"/>
    <w:rsid w:val="00E43967"/>
    <w:rsid w:val="00E44DF7"/>
    <w:rsid w:val="00E4513A"/>
    <w:rsid w:val="00E47306"/>
    <w:rsid w:val="00E50AFB"/>
    <w:rsid w:val="00E552E4"/>
    <w:rsid w:val="00E56D62"/>
    <w:rsid w:val="00E61B14"/>
    <w:rsid w:val="00E71A0A"/>
    <w:rsid w:val="00E71CDE"/>
    <w:rsid w:val="00E733CB"/>
    <w:rsid w:val="00E75450"/>
    <w:rsid w:val="00E76C1C"/>
    <w:rsid w:val="00E77693"/>
    <w:rsid w:val="00E77ED9"/>
    <w:rsid w:val="00E8105E"/>
    <w:rsid w:val="00E81BB7"/>
    <w:rsid w:val="00E8756E"/>
    <w:rsid w:val="00E87E11"/>
    <w:rsid w:val="00E9142D"/>
    <w:rsid w:val="00E92E92"/>
    <w:rsid w:val="00E930C7"/>
    <w:rsid w:val="00E93C2E"/>
    <w:rsid w:val="00E944BB"/>
    <w:rsid w:val="00E94A1E"/>
    <w:rsid w:val="00E95F51"/>
    <w:rsid w:val="00EA0BBC"/>
    <w:rsid w:val="00EA1A88"/>
    <w:rsid w:val="00EA4E93"/>
    <w:rsid w:val="00EC1B6C"/>
    <w:rsid w:val="00EC5658"/>
    <w:rsid w:val="00ED2055"/>
    <w:rsid w:val="00ED218C"/>
    <w:rsid w:val="00ED262B"/>
    <w:rsid w:val="00ED316E"/>
    <w:rsid w:val="00EE79FD"/>
    <w:rsid w:val="00EF1376"/>
    <w:rsid w:val="00EF27AC"/>
    <w:rsid w:val="00EF6B79"/>
    <w:rsid w:val="00F0645A"/>
    <w:rsid w:val="00F12160"/>
    <w:rsid w:val="00F12214"/>
    <w:rsid w:val="00F15278"/>
    <w:rsid w:val="00F169AB"/>
    <w:rsid w:val="00F220A8"/>
    <w:rsid w:val="00F23B15"/>
    <w:rsid w:val="00F26226"/>
    <w:rsid w:val="00F310EB"/>
    <w:rsid w:val="00F336BF"/>
    <w:rsid w:val="00F4543F"/>
    <w:rsid w:val="00F4651E"/>
    <w:rsid w:val="00F467C3"/>
    <w:rsid w:val="00F47D02"/>
    <w:rsid w:val="00F52C7A"/>
    <w:rsid w:val="00F54034"/>
    <w:rsid w:val="00F67C54"/>
    <w:rsid w:val="00F741FE"/>
    <w:rsid w:val="00F812CC"/>
    <w:rsid w:val="00F81B64"/>
    <w:rsid w:val="00F856DC"/>
    <w:rsid w:val="00F85DFA"/>
    <w:rsid w:val="00F8782D"/>
    <w:rsid w:val="00F9282A"/>
    <w:rsid w:val="00F94462"/>
    <w:rsid w:val="00F94FBA"/>
    <w:rsid w:val="00F97775"/>
    <w:rsid w:val="00FA4462"/>
    <w:rsid w:val="00FB323F"/>
    <w:rsid w:val="00FB6661"/>
    <w:rsid w:val="00FC0549"/>
    <w:rsid w:val="00FC609B"/>
    <w:rsid w:val="00FC7DA2"/>
    <w:rsid w:val="00FD2057"/>
    <w:rsid w:val="00FD2761"/>
    <w:rsid w:val="00FD69C4"/>
    <w:rsid w:val="00FE20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12321"/>
    <o:shapelayout v:ext="edit">
      <o:idmap v:ext="edit" data="1"/>
    </o:shapelayout>
  </w:shapeDefaults>
  <w:decimalSymbol w:val=","/>
  <w:listSeparator w:val=";"/>
  <w15:docId w15:val="{D81B7DCE-7EA8-4027-A2AD-8994B907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E39"/>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2">
    <w:name w:val="heading 2"/>
    <w:basedOn w:val="Normal"/>
    <w:next w:val="Normal"/>
    <w:link w:val="Ttulo2Char"/>
    <w:uiPriority w:val="9"/>
    <w:unhideWhenUsed/>
    <w:qFormat/>
    <w:rsid w:val="008F5DE8"/>
    <w:pPr>
      <w:keepNext/>
      <w:jc w:val="both"/>
      <w:outlineLvl w:val="1"/>
    </w:pPr>
    <w:rPr>
      <w:rFonts w:ascii="Arial" w:hAnsi="Arial" w:cs="Arial"/>
      <w:b/>
      <w:iCs/>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0"/>
      </w:numPr>
    </w:pPr>
  </w:style>
  <w:style w:type="character" w:customStyle="1" w:styleId="CabealhoChar">
    <w:name w:val="Cabeçalho Char"/>
    <w:aliases w:val="Cabeçalho superior Char,Heading 1a Char"/>
    <w:basedOn w:val="Fontepargpadro"/>
    <w:link w:val="Cabealho"/>
    <w:rsid w:val="0035710E"/>
  </w:style>
  <w:style w:type="table" w:customStyle="1" w:styleId="Tabelacomgrade1">
    <w:name w:val="Tabela com grade1"/>
    <w:basedOn w:val="Tabelanormal"/>
    <w:next w:val="Tabelacomgrade"/>
    <w:uiPriority w:val="3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14573B"/>
    <w:rPr>
      <w:sz w:val="16"/>
      <w:szCs w:val="16"/>
    </w:rPr>
  </w:style>
  <w:style w:type="paragraph" w:styleId="Textodecomentrio">
    <w:name w:val="annotation text"/>
    <w:basedOn w:val="Normal"/>
    <w:link w:val="TextodecomentrioChar"/>
    <w:uiPriority w:val="99"/>
    <w:semiHidden/>
    <w:unhideWhenUsed/>
    <w:rsid w:val="0014573B"/>
  </w:style>
  <w:style w:type="character" w:customStyle="1" w:styleId="TextodecomentrioChar">
    <w:name w:val="Texto de comentário Char"/>
    <w:basedOn w:val="Fontepargpadro"/>
    <w:link w:val="Textodecomentrio"/>
    <w:uiPriority w:val="99"/>
    <w:semiHidden/>
    <w:rsid w:val="0014573B"/>
  </w:style>
  <w:style w:type="paragraph" w:styleId="Assuntodocomentrio">
    <w:name w:val="annotation subject"/>
    <w:basedOn w:val="Textodecomentrio"/>
    <w:next w:val="Textodecomentrio"/>
    <w:link w:val="AssuntodocomentrioChar"/>
    <w:uiPriority w:val="99"/>
    <w:semiHidden/>
    <w:unhideWhenUsed/>
    <w:rsid w:val="0014573B"/>
    <w:rPr>
      <w:b/>
      <w:bCs/>
    </w:rPr>
  </w:style>
  <w:style w:type="character" w:customStyle="1" w:styleId="AssuntodocomentrioChar">
    <w:name w:val="Assunto do comentário Char"/>
    <w:basedOn w:val="TextodecomentrioChar"/>
    <w:link w:val="Assuntodocomentrio"/>
    <w:uiPriority w:val="99"/>
    <w:semiHidden/>
    <w:rsid w:val="0014573B"/>
    <w:rPr>
      <w:b/>
      <w:bCs/>
    </w:rPr>
  </w:style>
  <w:style w:type="character" w:customStyle="1" w:styleId="Ttulo2Char">
    <w:name w:val="Título 2 Char"/>
    <w:basedOn w:val="Fontepargpadro"/>
    <w:link w:val="Ttulo2"/>
    <w:uiPriority w:val="9"/>
    <w:rsid w:val="008F5DE8"/>
    <w:rPr>
      <w:rFonts w:ascii="Arial" w:hAnsi="Arial" w:cs="Arial"/>
      <w:b/>
      <w:iCs/>
      <w:sz w:val="24"/>
    </w:rPr>
  </w:style>
  <w:style w:type="paragraph" w:styleId="Reviso">
    <w:name w:val="Revision"/>
    <w:hidden/>
    <w:uiPriority w:val="99"/>
    <w:semiHidden/>
    <w:rsid w:val="00EA1A88"/>
  </w:style>
  <w:style w:type="paragraph" w:styleId="Recuodecorpodetexto2">
    <w:name w:val="Body Text Indent 2"/>
    <w:basedOn w:val="Normal"/>
    <w:link w:val="Recuodecorpodetexto2Char"/>
    <w:uiPriority w:val="99"/>
    <w:unhideWhenUsed/>
    <w:rsid w:val="00B46F37"/>
    <w:pPr>
      <w:ind w:left="1985" w:hanging="567"/>
      <w:jc w:val="both"/>
    </w:pPr>
    <w:rPr>
      <w:rFonts w:ascii="Arial" w:hAnsi="Arial" w:cs="Arial"/>
      <w:sz w:val="24"/>
      <w:szCs w:val="24"/>
    </w:rPr>
  </w:style>
  <w:style w:type="character" w:customStyle="1" w:styleId="Recuodecorpodetexto2Char">
    <w:name w:val="Recuo de corpo de texto 2 Char"/>
    <w:basedOn w:val="Fontepargpadro"/>
    <w:link w:val="Recuodecorpodetexto2"/>
    <w:uiPriority w:val="99"/>
    <w:rsid w:val="00B46F37"/>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62683823">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222253589">
      <w:bodyDiv w:val="1"/>
      <w:marLeft w:val="0"/>
      <w:marRight w:val="0"/>
      <w:marTop w:val="0"/>
      <w:marBottom w:val="0"/>
      <w:divBdr>
        <w:top w:val="none" w:sz="0" w:space="0" w:color="auto"/>
        <w:left w:val="none" w:sz="0" w:space="0" w:color="auto"/>
        <w:bottom w:val="none" w:sz="0" w:space="0" w:color="auto"/>
        <w:right w:val="none" w:sz="0" w:space="0" w:color="auto"/>
      </w:divBdr>
    </w:div>
    <w:div w:id="451753948">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629870545">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832599757">
      <w:bodyDiv w:val="1"/>
      <w:marLeft w:val="0"/>
      <w:marRight w:val="0"/>
      <w:marTop w:val="0"/>
      <w:marBottom w:val="0"/>
      <w:divBdr>
        <w:top w:val="none" w:sz="0" w:space="0" w:color="auto"/>
        <w:left w:val="none" w:sz="0" w:space="0" w:color="auto"/>
        <w:bottom w:val="none" w:sz="0" w:space="0" w:color="auto"/>
        <w:right w:val="none" w:sz="0" w:space="0" w:color="auto"/>
      </w:divBdr>
    </w:div>
    <w:div w:id="1375277917">
      <w:bodyDiv w:val="1"/>
      <w:marLeft w:val="0"/>
      <w:marRight w:val="0"/>
      <w:marTop w:val="0"/>
      <w:marBottom w:val="0"/>
      <w:divBdr>
        <w:top w:val="none" w:sz="0" w:space="0" w:color="auto"/>
        <w:left w:val="none" w:sz="0" w:space="0" w:color="auto"/>
        <w:bottom w:val="none" w:sz="0" w:space="0" w:color="auto"/>
        <w:right w:val="none" w:sz="0" w:space="0" w:color="auto"/>
      </w:divBdr>
    </w:div>
    <w:div w:id="1422143223">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 w:id="1540363532">
      <w:bodyDiv w:val="1"/>
      <w:marLeft w:val="0"/>
      <w:marRight w:val="0"/>
      <w:marTop w:val="0"/>
      <w:marBottom w:val="0"/>
      <w:divBdr>
        <w:top w:val="none" w:sz="0" w:space="0" w:color="auto"/>
        <w:left w:val="none" w:sz="0" w:space="0" w:color="auto"/>
        <w:bottom w:val="none" w:sz="0" w:space="0" w:color="auto"/>
        <w:right w:val="none" w:sz="0" w:space="0" w:color="auto"/>
      </w:divBdr>
    </w:div>
    <w:div w:id="16234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portaltransparenci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portaltransparencia.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hyperlink" Target="http://www2.camara.leg.br/transparencia/licitacoes/editais/pregaoeletronic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stn.fazend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mailto:cpl.dg@camara.leg.br" TargetMode="External"/><Relationship Id="rId27" Type="http://schemas.openxmlformats.org/officeDocument/2006/relationships/hyperlink" Target="http://www.comprasgovernamentais.gov.br"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0125D-94C3-49EF-8BD4-AE563CFE8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36</Pages>
  <Words>11803</Words>
  <Characters>63739</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75392</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13</cp:revision>
  <cp:lastPrinted>2017-03-08T20:59:00Z</cp:lastPrinted>
  <dcterms:created xsi:type="dcterms:W3CDTF">2019-08-16T15:55:00Z</dcterms:created>
  <dcterms:modified xsi:type="dcterms:W3CDTF">2019-08-27T14:21:00Z</dcterms:modified>
</cp:coreProperties>
</file>