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F565DA" w:rsidRPr="0005772F" w:rsidTr="003F483A">
        <w:trPr>
          <w:jc w:val="center"/>
        </w:trPr>
        <w:tc>
          <w:tcPr>
            <w:tcW w:w="10207" w:type="dxa"/>
            <w:gridSpan w:val="3"/>
          </w:tcPr>
          <w:p w:rsidR="00F565DA" w:rsidRDefault="00F565DA" w:rsidP="00F565DA">
            <w:pPr>
              <w:jc w:val="center"/>
              <w:rPr>
                <w:rFonts w:ascii="Arial" w:hAnsi="Arial"/>
                <w:b/>
                <w:sz w:val="24"/>
              </w:rPr>
            </w:pPr>
            <w:r w:rsidRPr="0005772F">
              <w:rPr>
                <w:rFonts w:asciiTheme="minorHAnsi" w:eastAsia="Calibri" w:hAnsiTheme="minorHAnsi"/>
                <w:szCs w:val="24"/>
                <w:lang w:eastAsia="en-US"/>
              </w:rPr>
              <w:br w:type="page"/>
            </w:r>
            <w:r w:rsidRPr="0005772F">
              <w:rPr>
                <w:rFonts w:ascii="Arial" w:hAnsi="Arial"/>
                <w:b/>
                <w:sz w:val="24"/>
              </w:rPr>
              <w:t>EDITAL</w:t>
            </w:r>
            <w:r>
              <w:rPr>
                <w:rFonts w:ascii="Arial" w:hAnsi="Arial"/>
                <w:b/>
                <w:sz w:val="24"/>
              </w:rPr>
              <w:t xml:space="preserve"> DE RETIFICAÇÃO CONSOLIDADO</w:t>
            </w:r>
            <w:r w:rsidRPr="0005772F">
              <w:rPr>
                <w:rFonts w:ascii="Arial" w:hAnsi="Arial"/>
                <w:b/>
                <w:sz w:val="24"/>
              </w:rPr>
              <w:t xml:space="preserve"> DO PREGÃO ELETRÔNICO </w:t>
            </w:r>
            <w:r>
              <w:rPr>
                <w:rFonts w:ascii="Arial" w:hAnsi="Arial"/>
                <w:b/>
                <w:sz w:val="24"/>
              </w:rPr>
              <w:t>N. 108/2017</w:t>
            </w:r>
          </w:p>
          <w:p w:rsidR="00F565DA" w:rsidRPr="00F565DA" w:rsidRDefault="00F565DA" w:rsidP="00F565DA">
            <w:pPr>
              <w:jc w:val="center"/>
              <w:rPr>
                <w:rFonts w:ascii="Arial" w:hAnsi="Arial" w:cs="Arial"/>
                <w:b/>
                <w:sz w:val="24"/>
                <w:szCs w:val="24"/>
              </w:rPr>
            </w:pPr>
            <w:r w:rsidRPr="00F565DA">
              <w:rPr>
                <w:rFonts w:ascii="Arial" w:hAnsi="Arial" w:cs="Arial"/>
                <w:b/>
                <w:sz w:val="24"/>
                <w:szCs w:val="24"/>
                <w:bdr w:val="thinThickSmallGap" w:sz="24" w:space="0" w:color="auto" w:frame="1"/>
              </w:rPr>
              <w:t>As alterações estão destacadas por meio de moldura.</w:t>
            </w:r>
            <w:r>
              <w:rPr>
                <w:rFonts w:ascii="Arial" w:hAnsi="Arial" w:cs="Arial"/>
                <w:b/>
                <w:sz w:val="24"/>
                <w:szCs w:val="24"/>
              </w:rPr>
              <w:t xml:space="preserve"> </w:t>
            </w:r>
          </w:p>
        </w:tc>
      </w:tr>
      <w:tr w:rsidR="00F565DA" w:rsidRPr="0005772F" w:rsidTr="00F565DA">
        <w:trPr>
          <w:jc w:val="center"/>
        </w:trPr>
        <w:tc>
          <w:tcPr>
            <w:tcW w:w="1555" w:type="dxa"/>
            <w:shd w:val="clear" w:color="auto" w:fill="D9D9D9" w:themeFill="background1" w:themeFillShade="D9"/>
            <w:vAlign w:val="center"/>
          </w:tcPr>
          <w:p w:rsidR="00F565DA" w:rsidRPr="009E7F9E" w:rsidRDefault="00F565DA" w:rsidP="003F483A">
            <w:pPr>
              <w:jc w:val="center"/>
              <w:rPr>
                <w:rFonts w:ascii="Arial" w:eastAsia="Calibri" w:hAnsi="Arial" w:cs="Arial"/>
                <w:b/>
                <w:sz w:val="24"/>
                <w:szCs w:val="24"/>
                <w:lang w:eastAsia="en-US"/>
              </w:rPr>
            </w:pPr>
            <w:r w:rsidRPr="009E7F9E">
              <w:rPr>
                <w:rFonts w:ascii="Arial" w:eastAsia="Calibri" w:hAnsi="Arial" w:cs="Arial"/>
                <w:b/>
                <w:sz w:val="24"/>
                <w:szCs w:val="24"/>
                <w:lang w:eastAsia="en-US"/>
              </w:rPr>
              <w:t>Objeto</w:t>
            </w:r>
          </w:p>
        </w:tc>
        <w:tc>
          <w:tcPr>
            <w:tcW w:w="8652" w:type="dxa"/>
            <w:gridSpan w:val="2"/>
            <w:tcBorders>
              <w:bottom w:val="thinThickSmallGap" w:sz="24" w:space="0" w:color="auto"/>
            </w:tcBorders>
            <w:shd w:val="clear" w:color="auto" w:fill="D9D9D9" w:themeFill="background1" w:themeFillShade="D9"/>
          </w:tcPr>
          <w:p w:rsidR="00F565DA" w:rsidRPr="00F565DA" w:rsidRDefault="00F565DA" w:rsidP="003F483A">
            <w:pPr>
              <w:jc w:val="both"/>
              <w:rPr>
                <w:rFonts w:ascii="Arial" w:eastAsia="Calibri" w:hAnsi="Arial" w:cs="Arial"/>
                <w:szCs w:val="24"/>
                <w:lang w:eastAsia="en-US"/>
              </w:rPr>
            </w:pPr>
            <w:r w:rsidRPr="00F565DA">
              <w:rPr>
                <w:rFonts w:ascii="Arial" w:hAnsi="Arial" w:cs="Arial"/>
                <w:sz w:val="24"/>
              </w:rPr>
              <w:t xml:space="preserve">Fornecimento, com previsão de instalação, mediante Sistema de Registro de Preços, de piso, rodapé e testeira </w:t>
            </w:r>
            <w:proofErr w:type="spellStart"/>
            <w:r w:rsidRPr="00F565DA">
              <w:rPr>
                <w:rFonts w:ascii="Arial" w:hAnsi="Arial" w:cs="Arial"/>
                <w:sz w:val="24"/>
              </w:rPr>
              <w:t>vinílicos</w:t>
            </w:r>
            <w:proofErr w:type="spellEnd"/>
            <w:r w:rsidRPr="00F565DA">
              <w:rPr>
                <w:rFonts w:ascii="Arial" w:hAnsi="Arial" w:cs="Arial"/>
                <w:sz w:val="24"/>
              </w:rPr>
              <w:t xml:space="preserve">, piso </w:t>
            </w:r>
            <w:proofErr w:type="spellStart"/>
            <w:r w:rsidRPr="00F565DA">
              <w:rPr>
                <w:rFonts w:ascii="Arial" w:hAnsi="Arial" w:cs="Arial"/>
                <w:sz w:val="24"/>
              </w:rPr>
              <w:t>pastilhado</w:t>
            </w:r>
            <w:proofErr w:type="spellEnd"/>
            <w:r w:rsidRPr="00F565DA">
              <w:rPr>
                <w:rFonts w:ascii="Arial" w:hAnsi="Arial" w:cs="Arial"/>
                <w:sz w:val="24"/>
              </w:rPr>
              <w:t xml:space="preserve">, testeira </w:t>
            </w:r>
            <w:proofErr w:type="spellStart"/>
            <w:r w:rsidRPr="00F565DA">
              <w:rPr>
                <w:rFonts w:ascii="Arial" w:hAnsi="Arial" w:cs="Arial"/>
                <w:sz w:val="24"/>
              </w:rPr>
              <w:t>plurigoma</w:t>
            </w:r>
            <w:proofErr w:type="spellEnd"/>
            <w:r w:rsidRPr="00F565DA">
              <w:rPr>
                <w:rFonts w:ascii="Arial" w:hAnsi="Arial" w:cs="Arial"/>
                <w:sz w:val="24"/>
              </w:rPr>
              <w:t xml:space="preserve">, piso </w:t>
            </w:r>
            <w:proofErr w:type="spellStart"/>
            <w:r w:rsidRPr="00F565DA">
              <w:rPr>
                <w:rFonts w:ascii="Arial" w:hAnsi="Arial" w:cs="Arial"/>
                <w:sz w:val="24"/>
              </w:rPr>
              <w:t>semiflexível</w:t>
            </w:r>
            <w:proofErr w:type="spellEnd"/>
            <w:r w:rsidRPr="00F565DA">
              <w:rPr>
                <w:rFonts w:ascii="Arial" w:hAnsi="Arial" w:cs="Arial"/>
                <w:sz w:val="24"/>
              </w:rPr>
              <w:t xml:space="preserve">, perfil e rodapé para piso </w:t>
            </w:r>
            <w:proofErr w:type="spellStart"/>
            <w:r w:rsidRPr="00F565DA">
              <w:rPr>
                <w:rFonts w:ascii="Arial" w:hAnsi="Arial" w:cs="Arial"/>
                <w:sz w:val="24"/>
              </w:rPr>
              <w:t>semiflexível</w:t>
            </w:r>
            <w:proofErr w:type="spellEnd"/>
            <w:r w:rsidRPr="00F565DA">
              <w:rPr>
                <w:rFonts w:ascii="Arial" w:hAnsi="Arial" w:cs="Arial"/>
                <w:sz w:val="24"/>
              </w:rPr>
              <w:t>, adesivo acrílico e fita crepe.</w:t>
            </w:r>
          </w:p>
        </w:tc>
      </w:tr>
      <w:tr w:rsidR="00F565DA" w:rsidRPr="0005772F" w:rsidTr="00F565DA">
        <w:trPr>
          <w:trHeight w:val="417"/>
          <w:jc w:val="center"/>
        </w:trPr>
        <w:tc>
          <w:tcPr>
            <w:tcW w:w="1555" w:type="dxa"/>
            <w:tcBorders>
              <w:right w:val="thinThickSmallGap" w:sz="24" w:space="0" w:color="auto"/>
            </w:tcBorders>
            <w:shd w:val="clear" w:color="auto" w:fill="auto"/>
            <w:vAlign w:val="center"/>
          </w:tcPr>
          <w:p w:rsidR="00F565DA" w:rsidRPr="009E7F9E" w:rsidRDefault="00F565DA" w:rsidP="003F483A">
            <w:pPr>
              <w:jc w:val="center"/>
              <w:rPr>
                <w:rFonts w:ascii="Arial" w:hAnsi="Arial" w:cs="Arial"/>
                <w:b/>
              </w:rPr>
            </w:pPr>
            <w:r w:rsidRPr="009E7F9E">
              <w:rPr>
                <w:rFonts w:ascii="Arial" w:hAnsi="Arial" w:cs="Arial"/>
                <w:b/>
              </w:rPr>
              <w:t>SRP?</w:t>
            </w:r>
          </w:p>
          <w:p w:rsidR="00F565DA" w:rsidRPr="009E7F9E" w:rsidRDefault="000275EF" w:rsidP="003F483A">
            <w:pPr>
              <w:jc w:val="center"/>
              <w:rPr>
                <w:rFonts w:ascii="Arial" w:hAnsi="Arial" w:cs="Arial"/>
                <w:b/>
                <w:sz w:val="24"/>
                <w:szCs w:val="24"/>
              </w:rPr>
            </w:pPr>
            <w:sdt>
              <w:sdtPr>
                <w:rPr>
                  <w:rFonts w:ascii="Arial" w:hAnsi="Arial" w:cs="Arial"/>
                  <w:b/>
                </w:rPr>
                <w:id w:val="1352456030"/>
                <w14:checkbox>
                  <w14:checked w14:val="1"/>
                  <w14:checkedState w14:val="2612" w14:font="MS Gothic"/>
                  <w14:uncheckedState w14:val="2610" w14:font="MS Gothic"/>
                </w14:checkbox>
              </w:sdtPr>
              <w:sdtEndPr/>
              <w:sdtContent>
                <w:r w:rsidR="00F565DA" w:rsidRPr="00A819B0">
                  <w:rPr>
                    <w:rFonts w:ascii="MS Gothic" w:eastAsia="MS Gothic" w:hAnsi="MS Gothic" w:cs="Arial" w:hint="eastAsia"/>
                    <w:b/>
                  </w:rPr>
                  <w:t>☒</w:t>
                </w:r>
              </w:sdtContent>
            </w:sdt>
            <w:r w:rsidR="00F565DA" w:rsidRPr="009E7F9E">
              <w:rPr>
                <w:rFonts w:ascii="Arial" w:hAnsi="Arial" w:cs="Arial"/>
              </w:rPr>
              <w:t xml:space="preserve"> Sim  </w:t>
            </w:r>
            <w:sdt>
              <w:sdtPr>
                <w:rPr>
                  <w:rFonts w:ascii="Arial" w:hAnsi="Arial" w:cs="Arial"/>
                </w:rPr>
                <w:id w:val="-1751032226"/>
                <w14:checkbox>
                  <w14:checked w14:val="0"/>
                  <w14:checkedState w14:val="2612" w14:font="MS Gothic"/>
                  <w14:uncheckedState w14:val="2610" w14:font="MS Gothic"/>
                </w14:checkbox>
              </w:sdtPr>
              <w:sdtEndPr/>
              <w:sdtContent>
                <w:r w:rsidR="00F565DA" w:rsidRPr="009E7F9E">
                  <w:rPr>
                    <w:rFonts w:ascii="Segoe UI Symbol" w:eastAsia="MS Gothic" w:hAnsi="Segoe UI Symbol" w:cs="Segoe UI Symbol"/>
                  </w:rPr>
                  <w:t>☐</w:t>
                </w:r>
              </w:sdtContent>
            </w:sdt>
            <w:r w:rsidR="00F565DA" w:rsidRPr="009E7F9E">
              <w:rPr>
                <w:rFonts w:ascii="Arial" w:hAnsi="Arial" w:cs="Arial"/>
              </w:rPr>
              <w:t xml:space="preserve"> Não</w:t>
            </w:r>
          </w:p>
        </w:tc>
        <w:tc>
          <w:tcPr>
            <w:tcW w:w="8652"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F565DA" w:rsidRPr="0005772F" w:rsidRDefault="00F565DA" w:rsidP="00F565DA">
            <w:pPr>
              <w:jc w:val="both"/>
              <w:rPr>
                <w:rFonts w:ascii="Arial" w:hAnsi="Arial" w:cs="Arial"/>
                <w:b/>
                <w:sz w:val="24"/>
                <w:szCs w:val="24"/>
              </w:rPr>
            </w:pPr>
            <w:r w:rsidRPr="00F565DA">
              <w:rPr>
                <w:rFonts w:ascii="Arial" w:hAnsi="Arial" w:cs="Arial"/>
                <w:b/>
                <w:sz w:val="24"/>
                <w:szCs w:val="24"/>
              </w:rPr>
              <w:t xml:space="preserve">Valor Total Estimado: R$ 344.710,52 </w:t>
            </w:r>
            <w:r w:rsidRPr="00F565DA">
              <w:rPr>
                <w:rFonts w:ascii="Arial" w:hAnsi="Arial" w:cs="Arial"/>
                <w:b/>
                <w:sz w:val="24"/>
              </w:rPr>
              <w:t>(trezentos e quarenta e quatro mil setecentos e dez reais e cinquenta e dois centavos).</w:t>
            </w:r>
          </w:p>
        </w:tc>
      </w:tr>
      <w:tr w:rsidR="00F565DA" w:rsidRPr="008F48A9" w:rsidTr="00D15DA3">
        <w:trPr>
          <w:trHeight w:val="1048"/>
          <w:jc w:val="center"/>
        </w:trPr>
        <w:tc>
          <w:tcPr>
            <w:tcW w:w="10207" w:type="dxa"/>
            <w:gridSpan w:val="3"/>
            <w:shd w:val="clear" w:color="auto" w:fill="auto"/>
            <w:vAlign w:val="center"/>
          </w:tcPr>
          <w:p w:rsidR="00F565DA" w:rsidRPr="00D15DA3" w:rsidRDefault="00F565DA" w:rsidP="003F483A">
            <w:pPr>
              <w:spacing w:before="120" w:after="120"/>
              <w:jc w:val="center"/>
              <w:rPr>
                <w:rFonts w:ascii="Arial" w:hAnsi="Arial" w:cs="Arial"/>
                <w:sz w:val="24"/>
                <w:szCs w:val="24"/>
                <w:bdr w:val="thinThickSmallGap" w:sz="24" w:space="0" w:color="auto" w:frame="1"/>
              </w:rPr>
            </w:pPr>
            <w:r w:rsidRPr="00D15DA3">
              <w:rPr>
                <w:rFonts w:ascii="Arial" w:hAnsi="Arial" w:cs="Arial"/>
                <w:sz w:val="24"/>
                <w:szCs w:val="24"/>
                <w:u w:val="single"/>
                <w:bdr w:val="thinThickSmallGap" w:sz="24" w:space="0" w:color="auto" w:frame="1"/>
              </w:rPr>
              <w:t>Data de divulgação do Edital</w:t>
            </w:r>
            <w:r w:rsidRPr="00D15DA3">
              <w:rPr>
                <w:rFonts w:ascii="Arial" w:hAnsi="Arial" w:cs="Arial"/>
                <w:sz w:val="24"/>
                <w:szCs w:val="24"/>
                <w:bdr w:val="thinThickSmallGap" w:sz="24" w:space="0" w:color="auto" w:frame="1"/>
              </w:rPr>
              <w:t>:</w:t>
            </w:r>
            <w:r w:rsidR="007A1E95">
              <w:rPr>
                <w:rFonts w:ascii="Arial" w:hAnsi="Arial" w:cs="Arial"/>
                <w:sz w:val="24"/>
                <w:szCs w:val="24"/>
                <w:bdr w:val="thinThickSmallGap" w:sz="24" w:space="0" w:color="auto" w:frame="1"/>
              </w:rPr>
              <w:t xml:space="preserve"> 16</w:t>
            </w:r>
            <w:r w:rsidRPr="00D15DA3">
              <w:rPr>
                <w:rFonts w:ascii="Arial" w:hAnsi="Arial" w:cs="Arial"/>
                <w:sz w:val="24"/>
                <w:szCs w:val="24"/>
                <w:bdr w:val="thinThickSmallGap" w:sz="24" w:space="0" w:color="auto" w:frame="1"/>
              </w:rPr>
              <w:t>/</w:t>
            </w:r>
            <w:r w:rsidR="007A1E95">
              <w:rPr>
                <w:rFonts w:ascii="Arial" w:hAnsi="Arial" w:cs="Arial"/>
                <w:sz w:val="24"/>
                <w:szCs w:val="24"/>
                <w:bdr w:val="thinThickSmallGap" w:sz="24" w:space="0" w:color="auto" w:frame="1"/>
              </w:rPr>
              <w:t>11</w:t>
            </w:r>
            <w:r w:rsidRPr="00D15DA3">
              <w:rPr>
                <w:rFonts w:ascii="Arial" w:hAnsi="Arial" w:cs="Arial"/>
                <w:sz w:val="24"/>
                <w:szCs w:val="24"/>
                <w:bdr w:val="thinThickSmallGap" w:sz="24" w:space="0" w:color="auto" w:frame="1"/>
              </w:rPr>
              <w:t>/</w:t>
            </w:r>
            <w:r w:rsidR="007A1E95">
              <w:rPr>
                <w:rFonts w:ascii="Arial" w:hAnsi="Arial" w:cs="Arial"/>
                <w:sz w:val="24"/>
                <w:szCs w:val="24"/>
                <w:bdr w:val="thinThickSmallGap" w:sz="24" w:space="0" w:color="auto" w:frame="1"/>
              </w:rPr>
              <w:t>2017</w:t>
            </w:r>
          </w:p>
          <w:p w:rsidR="00D15DA3" w:rsidRPr="00D15DA3" w:rsidRDefault="00F565DA" w:rsidP="003F483A">
            <w:pPr>
              <w:pStyle w:val="PargrafodaLista"/>
              <w:numPr>
                <w:ilvl w:val="0"/>
                <w:numId w:val="49"/>
              </w:numPr>
              <w:snapToGrid w:val="0"/>
              <w:spacing w:before="120" w:after="120"/>
              <w:ind w:left="459" w:hanging="357"/>
              <w:jc w:val="both"/>
              <w:rPr>
                <w:rFonts w:ascii="Arial" w:hAnsi="Arial" w:cs="Arial"/>
                <w:i/>
                <w:sz w:val="18"/>
                <w:szCs w:val="18"/>
              </w:rPr>
            </w:pPr>
            <w:r w:rsidRPr="00D15DA3">
              <w:rPr>
                <w:rFonts w:ascii="Arial" w:hAnsi="Arial" w:cs="Arial"/>
                <w:sz w:val="24"/>
                <w:szCs w:val="24"/>
              </w:rPr>
              <w:t xml:space="preserve"> Divulgação do Pregão, mediante aviso publicado no Diário Oficial da União, </w:t>
            </w:r>
            <w:r w:rsidRPr="00D15DA3">
              <w:rPr>
                <w:rFonts w:ascii="Arial" w:hAnsi="Arial"/>
                <w:sz w:val="24"/>
              </w:rPr>
              <w:t>no “Jornal Correio Braziliense”, editados em Brasília-DF</w:t>
            </w:r>
            <w:r w:rsidRPr="00D15DA3">
              <w:rPr>
                <w:rFonts w:ascii="Arial" w:hAnsi="Arial" w:cs="Arial"/>
                <w:sz w:val="24"/>
                <w:szCs w:val="24"/>
              </w:rPr>
              <w:t xml:space="preserve"> e nos sítios eletrônicos: </w:t>
            </w:r>
            <w:hyperlink r:id="rId8" w:history="1">
              <w:r w:rsidRPr="00D15DA3">
                <w:rPr>
                  <w:rStyle w:val="Hyperlink"/>
                  <w:rFonts w:ascii="Arial" w:hAnsi="Arial" w:cs="Arial"/>
                  <w:color w:val="auto"/>
                  <w:sz w:val="24"/>
                  <w:szCs w:val="24"/>
                </w:rPr>
                <w:t>www.comprasgovernamentais.gov.br</w:t>
              </w:r>
            </w:hyperlink>
            <w:r w:rsidRPr="00D15DA3">
              <w:rPr>
                <w:rFonts w:ascii="Arial" w:hAnsi="Arial" w:cs="Arial"/>
                <w:sz w:val="24"/>
                <w:szCs w:val="24"/>
              </w:rPr>
              <w:t xml:space="preserve"> e </w:t>
            </w:r>
            <w:hyperlink r:id="rId9" w:history="1">
              <w:r w:rsidRPr="00D15DA3">
                <w:rPr>
                  <w:rStyle w:val="Hyperlink"/>
                  <w:rFonts w:ascii="Arial" w:hAnsi="Arial" w:cs="Arial"/>
                  <w:color w:val="auto"/>
                  <w:sz w:val="24"/>
                  <w:szCs w:val="24"/>
                </w:rPr>
                <w:t>www.camara.leg.br</w:t>
              </w:r>
            </w:hyperlink>
            <w:r w:rsidRPr="00D15DA3">
              <w:rPr>
                <w:rFonts w:ascii="Arial" w:hAnsi="Arial" w:cs="Arial"/>
                <w:sz w:val="24"/>
                <w:szCs w:val="24"/>
              </w:rPr>
              <w:t>.</w:t>
            </w:r>
          </w:p>
          <w:p w:rsidR="00F565DA" w:rsidRPr="00D15DA3" w:rsidRDefault="00F565DA" w:rsidP="00D15DA3">
            <w:pPr>
              <w:pStyle w:val="PargrafodaLista"/>
              <w:snapToGrid w:val="0"/>
              <w:spacing w:before="120" w:after="120"/>
              <w:ind w:left="459"/>
              <w:jc w:val="both"/>
              <w:rPr>
                <w:rFonts w:ascii="Arial" w:hAnsi="Arial" w:cs="Arial"/>
                <w:i/>
                <w:sz w:val="18"/>
                <w:szCs w:val="18"/>
              </w:rPr>
            </w:pPr>
            <w:r w:rsidRPr="00D15DA3">
              <w:rPr>
                <w:rFonts w:ascii="Arial" w:hAnsi="Arial" w:cs="Arial"/>
                <w:b/>
                <w:i/>
                <w:sz w:val="18"/>
                <w:szCs w:val="18"/>
                <w:highlight w:val="yellow"/>
              </w:rPr>
              <w:t xml:space="preserve"> </w:t>
            </w:r>
          </w:p>
          <w:p w:rsidR="00F565DA" w:rsidRPr="008F48A9" w:rsidRDefault="00F565DA" w:rsidP="00F565DA">
            <w:pPr>
              <w:pStyle w:val="PargrafodaLista"/>
              <w:numPr>
                <w:ilvl w:val="0"/>
                <w:numId w:val="49"/>
              </w:numPr>
              <w:snapToGrid w:val="0"/>
              <w:spacing w:before="120" w:after="120"/>
              <w:ind w:left="460"/>
              <w:jc w:val="both"/>
              <w:rPr>
                <w:rFonts w:ascii="Arial" w:hAnsi="Arial" w:cs="Arial"/>
                <w:sz w:val="24"/>
                <w:szCs w:val="24"/>
              </w:rPr>
            </w:pPr>
            <w:r w:rsidRPr="008F48A9">
              <w:rPr>
                <w:rFonts w:ascii="Arial" w:hAnsi="Arial"/>
                <w:sz w:val="24"/>
              </w:rPr>
              <w:t>Início do cadastramento eletrônico de propostas.</w:t>
            </w:r>
            <w:r w:rsidRPr="008F48A9">
              <w:rPr>
                <w:rFonts w:ascii="Arial" w:hAnsi="Arial" w:cs="Arial"/>
                <w:sz w:val="24"/>
                <w:szCs w:val="24"/>
              </w:rPr>
              <w:t xml:space="preserve">  </w:t>
            </w:r>
          </w:p>
        </w:tc>
      </w:tr>
      <w:tr w:rsidR="00F565DA" w:rsidRPr="008F48A9" w:rsidTr="003F483A">
        <w:trPr>
          <w:trHeight w:val="524"/>
          <w:jc w:val="center"/>
        </w:trPr>
        <w:tc>
          <w:tcPr>
            <w:tcW w:w="10207" w:type="dxa"/>
            <w:gridSpan w:val="3"/>
            <w:shd w:val="clear" w:color="auto" w:fill="D9D9D9" w:themeFill="background1" w:themeFillShade="D9"/>
          </w:tcPr>
          <w:p w:rsidR="00F565DA" w:rsidRPr="008F48A9" w:rsidRDefault="00F565DA" w:rsidP="003F483A">
            <w:pPr>
              <w:jc w:val="center"/>
              <w:rPr>
                <w:rStyle w:val="Hyperlink"/>
                <w:rFonts w:ascii="Arial" w:hAnsi="Arial" w:cs="Arial"/>
                <w:b/>
                <w:color w:val="auto"/>
                <w:sz w:val="24"/>
                <w:szCs w:val="24"/>
              </w:rPr>
            </w:pPr>
            <w:r w:rsidRPr="00D15DA3">
              <w:rPr>
                <w:rFonts w:ascii="Arial" w:hAnsi="Arial" w:cs="Arial"/>
                <w:b/>
                <w:sz w:val="24"/>
                <w:szCs w:val="24"/>
                <w:bdr w:val="thinThickSmallGap" w:sz="24" w:space="0" w:color="auto" w:frame="1"/>
              </w:rPr>
              <w:t>Data de abertura:</w:t>
            </w:r>
            <w:r w:rsidR="007A1E95">
              <w:rPr>
                <w:rFonts w:ascii="Arial" w:hAnsi="Arial" w:cs="Arial"/>
                <w:b/>
                <w:sz w:val="24"/>
                <w:szCs w:val="24"/>
                <w:bdr w:val="thinThickSmallGap" w:sz="24" w:space="0" w:color="auto" w:frame="1"/>
              </w:rPr>
              <w:t xml:space="preserve"> 28</w:t>
            </w:r>
            <w:r w:rsidRPr="00D15DA3">
              <w:rPr>
                <w:rFonts w:ascii="Arial" w:hAnsi="Arial" w:cs="Arial"/>
                <w:b/>
                <w:sz w:val="24"/>
                <w:szCs w:val="24"/>
                <w:bdr w:val="thinThickSmallGap" w:sz="24" w:space="0" w:color="auto" w:frame="1"/>
              </w:rPr>
              <w:t>/</w:t>
            </w:r>
            <w:r w:rsidR="007A1E95">
              <w:rPr>
                <w:rFonts w:ascii="Arial" w:hAnsi="Arial" w:cs="Arial"/>
                <w:b/>
                <w:sz w:val="24"/>
                <w:szCs w:val="24"/>
                <w:bdr w:val="thinThickSmallGap" w:sz="24" w:space="0" w:color="auto" w:frame="1"/>
              </w:rPr>
              <w:t>11</w:t>
            </w:r>
            <w:r w:rsidRPr="00D15DA3">
              <w:rPr>
                <w:rFonts w:ascii="Arial" w:hAnsi="Arial" w:cs="Arial"/>
                <w:b/>
                <w:sz w:val="24"/>
                <w:szCs w:val="24"/>
                <w:bdr w:val="thinThickSmallGap" w:sz="24" w:space="0" w:color="auto" w:frame="1"/>
              </w:rPr>
              <w:t>/</w:t>
            </w:r>
            <w:r w:rsidR="007A1E95">
              <w:rPr>
                <w:rFonts w:ascii="Arial" w:hAnsi="Arial" w:cs="Arial"/>
                <w:b/>
                <w:sz w:val="24"/>
                <w:szCs w:val="24"/>
                <w:bdr w:val="thinThickSmallGap" w:sz="24" w:space="0" w:color="auto" w:frame="1"/>
              </w:rPr>
              <w:t>2017</w:t>
            </w:r>
            <w:r w:rsidRPr="00D15DA3">
              <w:rPr>
                <w:rFonts w:ascii="Arial" w:hAnsi="Arial" w:cs="Arial"/>
                <w:b/>
                <w:sz w:val="24"/>
                <w:szCs w:val="24"/>
                <w:bdr w:val="thinThickSmallGap" w:sz="24" w:space="0" w:color="auto" w:frame="1"/>
              </w:rPr>
              <w:t xml:space="preserve"> às 9h30</w:t>
            </w:r>
            <w:r w:rsidRPr="008F48A9">
              <w:rPr>
                <w:rFonts w:ascii="Arial" w:hAnsi="Arial" w:cs="Arial"/>
                <w:b/>
                <w:sz w:val="24"/>
                <w:szCs w:val="24"/>
              </w:rPr>
              <w:t xml:space="preserve"> no sítio </w:t>
            </w:r>
            <w:hyperlink r:id="rId10" w:history="1">
              <w:r w:rsidRPr="008F48A9">
                <w:rPr>
                  <w:rStyle w:val="Hyperlink"/>
                  <w:rFonts w:ascii="Arial" w:hAnsi="Arial" w:cs="Arial"/>
                  <w:b/>
                  <w:color w:val="auto"/>
                  <w:sz w:val="24"/>
                  <w:szCs w:val="24"/>
                </w:rPr>
                <w:t>www.comprasgovernamentais.gov.br</w:t>
              </w:r>
            </w:hyperlink>
          </w:p>
          <w:p w:rsidR="00F565DA" w:rsidRPr="008F48A9" w:rsidRDefault="00F565DA" w:rsidP="003F483A">
            <w:pPr>
              <w:jc w:val="center"/>
              <w:rPr>
                <w:rFonts w:ascii="Arial" w:hAnsi="Arial" w:cs="Arial"/>
                <w:b/>
              </w:rPr>
            </w:pPr>
            <w:r w:rsidRPr="008F48A9">
              <w:rPr>
                <w:rFonts w:ascii="Arial" w:hAnsi="Arial" w:cs="Arial"/>
                <w:b/>
                <w:sz w:val="24"/>
              </w:rPr>
              <w:t>UASG: 10001</w:t>
            </w:r>
          </w:p>
        </w:tc>
      </w:tr>
      <w:tr w:rsidR="00F565DA" w:rsidRPr="0005772F" w:rsidTr="003F483A">
        <w:trPr>
          <w:jc w:val="center"/>
        </w:trPr>
        <w:tc>
          <w:tcPr>
            <w:tcW w:w="4673" w:type="dxa"/>
            <w:gridSpan w:val="2"/>
          </w:tcPr>
          <w:p w:rsidR="00F565DA" w:rsidRPr="00D15DA3" w:rsidRDefault="00F565DA" w:rsidP="003F483A">
            <w:pPr>
              <w:jc w:val="center"/>
              <w:rPr>
                <w:rFonts w:ascii="Arial" w:hAnsi="Arial" w:cs="Arial"/>
                <w:b/>
              </w:rPr>
            </w:pPr>
            <w:r w:rsidRPr="00D15DA3">
              <w:rPr>
                <w:rFonts w:ascii="Arial" w:hAnsi="Arial" w:cs="Arial"/>
                <w:b/>
              </w:rPr>
              <w:t>Licitação Exclusiva ME/EPP?</w:t>
            </w:r>
          </w:p>
          <w:p w:rsidR="00F565DA" w:rsidRPr="00D15DA3" w:rsidRDefault="000275EF" w:rsidP="003F483A">
            <w:pPr>
              <w:jc w:val="center"/>
              <w:rPr>
                <w:rFonts w:ascii="Arial" w:hAnsi="Arial" w:cs="Arial"/>
              </w:rPr>
            </w:pPr>
            <w:sdt>
              <w:sdtPr>
                <w:rPr>
                  <w:rFonts w:ascii="Arial" w:hAnsi="Arial" w:cs="Arial"/>
                  <w:b/>
                </w:rPr>
                <w:id w:val="-2050520619"/>
                <w14:checkbox>
                  <w14:checked w14:val="0"/>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Sim  </w:t>
            </w:r>
            <w:sdt>
              <w:sdtPr>
                <w:rPr>
                  <w:rFonts w:ascii="Arial" w:hAnsi="Arial" w:cs="Arial"/>
                  <w:b/>
                </w:rPr>
                <w:id w:val="244928483"/>
                <w14:checkbox>
                  <w14:checked w14:val="1"/>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Não</w:t>
            </w:r>
          </w:p>
          <w:p w:rsidR="00F565DA" w:rsidRPr="00D15DA3" w:rsidRDefault="00F565DA" w:rsidP="003F483A">
            <w:pPr>
              <w:jc w:val="center"/>
              <w:rPr>
                <w:rFonts w:ascii="Arial" w:hAnsi="Arial" w:cs="Arial"/>
                <w:b/>
              </w:rPr>
            </w:pPr>
          </w:p>
        </w:tc>
        <w:tc>
          <w:tcPr>
            <w:tcW w:w="5534" w:type="dxa"/>
          </w:tcPr>
          <w:p w:rsidR="00F565DA" w:rsidRPr="00D15DA3" w:rsidRDefault="00F565DA" w:rsidP="003F483A">
            <w:pPr>
              <w:jc w:val="center"/>
              <w:rPr>
                <w:rFonts w:ascii="Arial" w:hAnsi="Arial" w:cs="Arial"/>
                <w:b/>
              </w:rPr>
            </w:pPr>
            <w:r w:rsidRPr="00D15DA3">
              <w:rPr>
                <w:rFonts w:ascii="Arial" w:hAnsi="Arial" w:cs="Arial"/>
                <w:b/>
              </w:rPr>
              <w:t>Há Itens Exclusivos ME/EPP e/ou Reserva de cota ME/EPP?</w:t>
            </w:r>
          </w:p>
          <w:p w:rsidR="00F565DA" w:rsidRPr="00D15DA3" w:rsidRDefault="000275EF" w:rsidP="003F483A">
            <w:pPr>
              <w:jc w:val="center"/>
              <w:rPr>
                <w:rFonts w:ascii="Arial" w:hAnsi="Arial" w:cs="Arial"/>
              </w:rPr>
            </w:pPr>
            <w:sdt>
              <w:sdtPr>
                <w:rPr>
                  <w:rFonts w:ascii="Arial" w:hAnsi="Arial" w:cs="Arial"/>
                  <w:b/>
                </w:rPr>
                <w:id w:val="337432603"/>
                <w14:checkbox>
                  <w14:checked w14:val="1"/>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Sim  </w:t>
            </w:r>
            <w:sdt>
              <w:sdtPr>
                <w:rPr>
                  <w:rFonts w:ascii="Arial" w:hAnsi="Arial" w:cs="Arial"/>
                  <w:b/>
                </w:rPr>
                <w:id w:val="171313198"/>
                <w14:checkbox>
                  <w14:checked w14:val="0"/>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Não</w:t>
            </w:r>
          </w:p>
        </w:tc>
      </w:tr>
      <w:tr w:rsidR="00F565DA" w:rsidRPr="0005772F" w:rsidTr="003F483A">
        <w:trPr>
          <w:jc w:val="center"/>
        </w:trPr>
        <w:tc>
          <w:tcPr>
            <w:tcW w:w="4673" w:type="dxa"/>
            <w:gridSpan w:val="2"/>
            <w:vAlign w:val="center"/>
          </w:tcPr>
          <w:p w:rsidR="00F565DA" w:rsidRPr="00D15DA3" w:rsidRDefault="00F565DA" w:rsidP="003F483A">
            <w:pPr>
              <w:jc w:val="center"/>
              <w:rPr>
                <w:rFonts w:ascii="Arial" w:hAnsi="Arial" w:cs="Arial"/>
                <w:b/>
              </w:rPr>
            </w:pPr>
            <w:r w:rsidRPr="00D15DA3">
              <w:rPr>
                <w:rFonts w:ascii="Arial" w:hAnsi="Arial" w:cs="Arial"/>
                <w:b/>
              </w:rPr>
              <w:t>Decreto 7.174/10?</w:t>
            </w:r>
          </w:p>
          <w:p w:rsidR="00F565DA" w:rsidRPr="00D15DA3" w:rsidRDefault="000275EF" w:rsidP="003F483A">
            <w:pPr>
              <w:jc w:val="center"/>
              <w:rPr>
                <w:rFonts w:ascii="Arial" w:hAnsi="Arial" w:cs="Arial"/>
              </w:rPr>
            </w:pPr>
            <w:sdt>
              <w:sdtPr>
                <w:rPr>
                  <w:rFonts w:ascii="Arial" w:hAnsi="Arial" w:cs="Arial"/>
                  <w:b/>
                </w:rPr>
                <w:id w:val="114575922"/>
                <w14:checkbox>
                  <w14:checked w14:val="0"/>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Sim  </w:t>
            </w:r>
            <w:sdt>
              <w:sdtPr>
                <w:rPr>
                  <w:rFonts w:ascii="Arial" w:hAnsi="Arial" w:cs="Arial"/>
                  <w:b/>
                </w:rPr>
                <w:id w:val="-1346402015"/>
                <w14:checkbox>
                  <w14:checked w14:val="1"/>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Não</w:t>
            </w:r>
          </w:p>
        </w:tc>
        <w:tc>
          <w:tcPr>
            <w:tcW w:w="5534" w:type="dxa"/>
          </w:tcPr>
          <w:p w:rsidR="00F565DA" w:rsidRPr="00D15DA3" w:rsidRDefault="00F565DA" w:rsidP="003F483A">
            <w:pPr>
              <w:jc w:val="center"/>
              <w:rPr>
                <w:rFonts w:ascii="Arial" w:hAnsi="Arial" w:cs="Arial"/>
                <w:b/>
              </w:rPr>
            </w:pPr>
            <w:r w:rsidRPr="00D15DA3">
              <w:rPr>
                <w:rFonts w:ascii="Arial" w:hAnsi="Arial" w:cs="Arial"/>
                <w:b/>
              </w:rPr>
              <w:t>Margem de preferência?</w:t>
            </w:r>
          </w:p>
          <w:p w:rsidR="00F565DA" w:rsidRPr="00D15DA3" w:rsidRDefault="000275EF" w:rsidP="003F483A">
            <w:pPr>
              <w:jc w:val="center"/>
              <w:rPr>
                <w:rFonts w:ascii="Arial" w:hAnsi="Arial" w:cs="Arial"/>
                <w:b/>
              </w:rPr>
            </w:pPr>
            <w:sdt>
              <w:sdtPr>
                <w:rPr>
                  <w:rFonts w:ascii="Arial" w:hAnsi="Arial" w:cs="Arial"/>
                  <w:b/>
                </w:rPr>
                <w:id w:val="223184606"/>
                <w14:checkbox>
                  <w14:checked w14:val="0"/>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Sim  </w:t>
            </w:r>
            <w:sdt>
              <w:sdtPr>
                <w:rPr>
                  <w:rFonts w:ascii="Arial" w:hAnsi="Arial" w:cs="Arial"/>
                  <w:b/>
                </w:rPr>
                <w:id w:val="1518815584"/>
                <w14:checkbox>
                  <w14:checked w14:val="1"/>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Não</w:t>
            </w:r>
          </w:p>
        </w:tc>
      </w:tr>
      <w:tr w:rsidR="00F565DA" w:rsidRPr="0005772F" w:rsidTr="003F483A">
        <w:trPr>
          <w:trHeight w:val="1241"/>
          <w:jc w:val="center"/>
        </w:trPr>
        <w:tc>
          <w:tcPr>
            <w:tcW w:w="4673" w:type="dxa"/>
            <w:gridSpan w:val="2"/>
            <w:vAlign w:val="center"/>
          </w:tcPr>
          <w:p w:rsidR="00F565DA" w:rsidRPr="00D15DA3" w:rsidRDefault="00F565DA" w:rsidP="003F483A">
            <w:pPr>
              <w:jc w:val="center"/>
              <w:rPr>
                <w:rFonts w:ascii="Arial" w:hAnsi="Arial" w:cs="Arial"/>
                <w:b/>
              </w:rPr>
            </w:pPr>
            <w:r w:rsidRPr="00D15DA3">
              <w:rPr>
                <w:rFonts w:ascii="Arial" w:hAnsi="Arial" w:cs="Arial"/>
                <w:b/>
              </w:rPr>
              <w:t>Vistoria?</w:t>
            </w:r>
          </w:p>
          <w:p w:rsidR="00F565DA" w:rsidRPr="00D15DA3" w:rsidRDefault="000275EF" w:rsidP="003F483A">
            <w:pPr>
              <w:jc w:val="center"/>
              <w:rPr>
                <w:rFonts w:ascii="Arial" w:hAnsi="Arial" w:cs="Arial"/>
              </w:rPr>
            </w:pPr>
            <w:sdt>
              <w:sdtPr>
                <w:rPr>
                  <w:rFonts w:ascii="Arial" w:hAnsi="Arial" w:cs="Arial"/>
                  <w:b/>
                </w:rPr>
                <w:id w:val="1080478975"/>
                <w14:checkbox>
                  <w14:checked w14:val="0"/>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Obrigatória  </w:t>
            </w:r>
            <w:sdt>
              <w:sdtPr>
                <w:rPr>
                  <w:rFonts w:ascii="Arial" w:hAnsi="Arial" w:cs="Arial"/>
                  <w:b/>
                </w:rPr>
                <w:id w:val="-1111351997"/>
                <w14:checkbox>
                  <w14:checked w14:val="1"/>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Facultativa </w:t>
            </w:r>
            <w:r w:rsidR="00F565DA" w:rsidRPr="00D15DA3">
              <w:rPr>
                <w:rFonts w:ascii="Arial" w:eastAsiaTheme="minorHAnsi" w:hAnsi="Arial" w:cs="Arial"/>
                <w:sz w:val="22"/>
                <w:szCs w:val="22"/>
                <w:lang w:eastAsia="en-US"/>
              </w:rPr>
              <w:t xml:space="preserve"> </w:t>
            </w:r>
            <w:sdt>
              <w:sdtPr>
                <w:rPr>
                  <w:rFonts w:ascii="Arial" w:hAnsi="Arial" w:cs="Arial"/>
                  <w:b/>
                </w:rPr>
                <w:id w:val="-222987309"/>
                <w14:checkbox>
                  <w14:checked w14:val="0"/>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Não se aplica</w:t>
            </w:r>
          </w:p>
          <w:p w:rsidR="00F565DA" w:rsidRPr="00D15DA3" w:rsidRDefault="00F565DA" w:rsidP="003F483A">
            <w:pPr>
              <w:jc w:val="center"/>
              <w:rPr>
                <w:rFonts w:ascii="Arial" w:hAnsi="Arial" w:cs="Arial"/>
                <w:i/>
              </w:rPr>
            </w:pPr>
            <w:r w:rsidRPr="00D15DA3">
              <w:rPr>
                <w:rFonts w:ascii="Arial" w:hAnsi="Arial" w:cs="Arial"/>
                <w:i/>
              </w:rPr>
              <w:t>Veja Título 4 do Anexo n. 1.</w:t>
            </w:r>
          </w:p>
          <w:p w:rsidR="00F565DA" w:rsidRPr="00D15DA3" w:rsidRDefault="00F565DA" w:rsidP="00F565DA">
            <w:pPr>
              <w:jc w:val="center"/>
              <w:rPr>
                <w:rFonts w:ascii="Arial" w:hAnsi="Arial" w:cs="Arial"/>
                <w:i/>
              </w:rPr>
            </w:pPr>
            <w:r w:rsidRPr="00D15DA3">
              <w:rPr>
                <w:rFonts w:ascii="Arial" w:hAnsi="Arial" w:cs="Arial"/>
                <w:i/>
              </w:rPr>
              <w:t>Telefone para contato: (61) 3216-4363</w:t>
            </w:r>
          </w:p>
        </w:tc>
        <w:tc>
          <w:tcPr>
            <w:tcW w:w="5534" w:type="dxa"/>
          </w:tcPr>
          <w:p w:rsidR="00F565DA" w:rsidRPr="00D15DA3" w:rsidRDefault="00F565DA" w:rsidP="003F483A">
            <w:pPr>
              <w:jc w:val="center"/>
              <w:rPr>
                <w:rFonts w:ascii="Arial" w:hAnsi="Arial" w:cs="Arial"/>
                <w:b/>
              </w:rPr>
            </w:pPr>
            <w:r w:rsidRPr="00D15DA3">
              <w:rPr>
                <w:rFonts w:ascii="Arial" w:hAnsi="Arial" w:cs="Arial"/>
                <w:b/>
              </w:rPr>
              <w:t>Amostra/Protótipo/Demonstração/Prova de Conceito?</w:t>
            </w:r>
          </w:p>
          <w:p w:rsidR="00F565DA" w:rsidRPr="00D15DA3" w:rsidRDefault="000275EF" w:rsidP="003F483A">
            <w:pPr>
              <w:jc w:val="center"/>
              <w:rPr>
                <w:rFonts w:ascii="Arial" w:hAnsi="Arial" w:cs="Arial"/>
              </w:rPr>
            </w:pPr>
            <w:sdt>
              <w:sdtPr>
                <w:rPr>
                  <w:rFonts w:ascii="Arial" w:hAnsi="Arial" w:cs="Arial"/>
                  <w:b/>
                </w:rPr>
                <w:id w:val="-1207259131"/>
                <w14:checkbox>
                  <w14:checked w14:val="1"/>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Sim  </w:t>
            </w:r>
            <w:sdt>
              <w:sdtPr>
                <w:rPr>
                  <w:rFonts w:ascii="Arial" w:hAnsi="Arial" w:cs="Arial"/>
                  <w:b/>
                </w:rPr>
                <w:id w:val="36017223"/>
                <w14:checkbox>
                  <w14:checked w14:val="0"/>
                  <w14:checkedState w14:val="2612" w14:font="MS Gothic"/>
                  <w14:uncheckedState w14:val="2610" w14:font="MS Gothic"/>
                </w14:checkbox>
              </w:sdtPr>
              <w:sdtEndPr/>
              <w:sdtContent>
                <w:r w:rsidR="00F565DA" w:rsidRPr="00D15DA3">
                  <w:rPr>
                    <w:rFonts w:ascii="MS Gothic" w:eastAsia="MS Gothic" w:hAnsi="MS Gothic" w:cs="Arial" w:hint="eastAsia"/>
                    <w:b/>
                  </w:rPr>
                  <w:t>☐</w:t>
                </w:r>
              </w:sdtContent>
            </w:sdt>
            <w:r w:rsidR="00F565DA" w:rsidRPr="00D15DA3">
              <w:rPr>
                <w:rFonts w:ascii="Arial" w:hAnsi="Arial" w:cs="Arial"/>
              </w:rPr>
              <w:t xml:space="preserve"> Não</w:t>
            </w:r>
          </w:p>
          <w:p w:rsidR="00F565DA" w:rsidRPr="00D15DA3" w:rsidRDefault="00F565DA" w:rsidP="003F483A">
            <w:pPr>
              <w:jc w:val="center"/>
              <w:rPr>
                <w:rFonts w:ascii="Arial" w:hAnsi="Arial" w:cs="Arial"/>
                <w:i/>
              </w:rPr>
            </w:pPr>
            <w:r w:rsidRPr="00D15DA3">
              <w:rPr>
                <w:rFonts w:ascii="Arial" w:hAnsi="Arial" w:cs="Arial"/>
                <w:i/>
              </w:rPr>
              <w:t>Veja Título 4 do Anexo n. 1.</w:t>
            </w:r>
          </w:p>
        </w:tc>
      </w:tr>
      <w:tr w:rsidR="00F565DA" w:rsidRPr="0005772F" w:rsidTr="003F483A">
        <w:trPr>
          <w:trHeight w:val="415"/>
          <w:jc w:val="center"/>
        </w:trPr>
        <w:tc>
          <w:tcPr>
            <w:tcW w:w="4673" w:type="dxa"/>
            <w:gridSpan w:val="2"/>
          </w:tcPr>
          <w:p w:rsidR="00F565DA" w:rsidRPr="00D15DA3" w:rsidRDefault="00F565DA" w:rsidP="003F483A">
            <w:pPr>
              <w:jc w:val="center"/>
              <w:rPr>
                <w:rFonts w:ascii="Arial" w:hAnsi="Arial" w:cs="Arial"/>
              </w:rPr>
            </w:pPr>
            <w:r w:rsidRPr="00D15DA3">
              <w:rPr>
                <w:rFonts w:ascii="Arial" w:hAnsi="Arial" w:cs="Arial"/>
                <w:b/>
              </w:rPr>
              <w:t>Pedidos de esclarecimentos</w:t>
            </w:r>
          </w:p>
          <w:p w:rsidR="00F565DA" w:rsidRPr="007A1E95" w:rsidRDefault="00F565DA" w:rsidP="007A1E95">
            <w:pPr>
              <w:jc w:val="center"/>
              <w:rPr>
                <w:rFonts w:ascii="Arial" w:hAnsi="Arial" w:cs="Arial"/>
              </w:rPr>
            </w:pPr>
            <w:r w:rsidRPr="00D15DA3">
              <w:rPr>
                <w:rFonts w:ascii="Arial" w:hAnsi="Arial" w:cs="Arial"/>
              </w:rPr>
              <w:t>Até</w:t>
            </w:r>
            <w:r w:rsidR="007A1E95">
              <w:rPr>
                <w:rFonts w:ascii="Arial" w:hAnsi="Arial" w:cs="Arial"/>
              </w:rPr>
              <w:t xml:space="preserve"> 23</w:t>
            </w:r>
            <w:r w:rsidRPr="00D15DA3">
              <w:rPr>
                <w:rFonts w:ascii="Arial" w:hAnsi="Arial" w:cs="Arial"/>
              </w:rPr>
              <w:t>/</w:t>
            </w:r>
            <w:r w:rsidR="007A1E95">
              <w:rPr>
                <w:rFonts w:ascii="Arial" w:hAnsi="Arial" w:cs="Arial"/>
              </w:rPr>
              <w:t>11</w:t>
            </w:r>
            <w:r w:rsidRPr="00D15DA3">
              <w:rPr>
                <w:rFonts w:ascii="Arial" w:hAnsi="Arial" w:cs="Arial"/>
              </w:rPr>
              <w:t>/</w:t>
            </w:r>
            <w:r w:rsidR="007A1E95">
              <w:rPr>
                <w:rFonts w:ascii="Arial" w:hAnsi="Arial" w:cs="Arial"/>
              </w:rPr>
              <w:t>2017</w:t>
            </w:r>
            <w:r w:rsidRPr="00D15DA3">
              <w:rPr>
                <w:rFonts w:ascii="Arial" w:hAnsi="Arial" w:cs="Arial"/>
              </w:rPr>
              <w:t xml:space="preserve"> exclusivamente pelo e-mail  </w:t>
            </w:r>
            <w:hyperlink r:id="rId11" w:history="1">
              <w:r w:rsidRPr="00D15DA3">
                <w:rPr>
                  <w:rStyle w:val="Hyperlink"/>
                  <w:rFonts w:ascii="Arial" w:hAnsi="Arial" w:cs="Arial"/>
                  <w:color w:val="auto"/>
                </w:rPr>
                <w:t>cpl.dg@camara.leg.br</w:t>
              </w:r>
            </w:hyperlink>
          </w:p>
        </w:tc>
        <w:tc>
          <w:tcPr>
            <w:tcW w:w="5534" w:type="dxa"/>
            <w:vAlign w:val="center"/>
          </w:tcPr>
          <w:p w:rsidR="00F565DA" w:rsidRPr="00D15DA3" w:rsidRDefault="00F565DA" w:rsidP="003F483A">
            <w:pPr>
              <w:jc w:val="center"/>
              <w:rPr>
                <w:rFonts w:ascii="Arial" w:hAnsi="Arial" w:cs="Arial"/>
              </w:rPr>
            </w:pPr>
            <w:r w:rsidRPr="00D15DA3">
              <w:rPr>
                <w:rFonts w:ascii="Arial" w:hAnsi="Arial" w:cs="Arial"/>
                <w:b/>
              </w:rPr>
              <w:t>Impugnações</w:t>
            </w:r>
          </w:p>
          <w:p w:rsidR="00F565DA" w:rsidRPr="007A1E95" w:rsidRDefault="00F565DA" w:rsidP="007A1E95">
            <w:pPr>
              <w:jc w:val="center"/>
              <w:rPr>
                <w:rFonts w:ascii="Arial" w:hAnsi="Arial" w:cs="Arial"/>
                <w:u w:val="single"/>
              </w:rPr>
            </w:pPr>
            <w:r w:rsidRPr="00D15DA3">
              <w:rPr>
                <w:rFonts w:ascii="Arial" w:hAnsi="Arial" w:cs="Arial"/>
              </w:rPr>
              <w:t>Até</w:t>
            </w:r>
            <w:r w:rsidR="007A1E95">
              <w:rPr>
                <w:rFonts w:ascii="Arial" w:hAnsi="Arial" w:cs="Arial"/>
              </w:rPr>
              <w:t xml:space="preserve"> 24</w:t>
            </w:r>
            <w:r w:rsidRPr="00D15DA3">
              <w:rPr>
                <w:rFonts w:ascii="Arial" w:hAnsi="Arial" w:cs="Arial"/>
              </w:rPr>
              <w:t>/</w:t>
            </w:r>
            <w:r w:rsidR="007A1E95">
              <w:rPr>
                <w:rFonts w:ascii="Arial" w:hAnsi="Arial" w:cs="Arial"/>
              </w:rPr>
              <w:t>11</w:t>
            </w:r>
            <w:r w:rsidRPr="00D15DA3">
              <w:rPr>
                <w:rFonts w:ascii="Arial" w:hAnsi="Arial" w:cs="Arial"/>
              </w:rPr>
              <w:t>/</w:t>
            </w:r>
            <w:r w:rsidR="007A1E95">
              <w:rPr>
                <w:rFonts w:ascii="Arial" w:hAnsi="Arial" w:cs="Arial"/>
              </w:rPr>
              <w:t xml:space="preserve">2017 </w:t>
            </w:r>
            <w:r w:rsidRPr="00D15DA3">
              <w:rPr>
                <w:rFonts w:ascii="Arial" w:hAnsi="Arial" w:cs="Arial"/>
              </w:rPr>
              <w:t xml:space="preserve">exclusivamente pelo e-mail </w:t>
            </w:r>
            <w:hyperlink r:id="rId12" w:history="1">
              <w:r w:rsidRPr="00D15DA3">
                <w:rPr>
                  <w:rStyle w:val="Hyperlink"/>
                  <w:rFonts w:ascii="Arial" w:hAnsi="Arial" w:cs="Arial"/>
                  <w:color w:val="auto"/>
                </w:rPr>
                <w:t>cpl.dg@camara.leg.br</w:t>
              </w:r>
            </w:hyperlink>
          </w:p>
        </w:tc>
      </w:tr>
      <w:tr w:rsidR="00F565DA" w:rsidRPr="0005772F" w:rsidTr="003F483A">
        <w:trPr>
          <w:trHeight w:val="177"/>
          <w:jc w:val="center"/>
        </w:trPr>
        <w:tc>
          <w:tcPr>
            <w:tcW w:w="10207" w:type="dxa"/>
            <w:gridSpan w:val="3"/>
            <w:shd w:val="clear" w:color="auto" w:fill="D9D9D9"/>
          </w:tcPr>
          <w:p w:rsidR="00F565DA" w:rsidRPr="0005772F" w:rsidRDefault="00F565DA" w:rsidP="003F483A">
            <w:pPr>
              <w:jc w:val="center"/>
              <w:rPr>
                <w:rFonts w:ascii="Arial" w:hAnsi="Arial" w:cs="Arial"/>
                <w:b/>
                <w:i/>
              </w:rPr>
            </w:pPr>
            <w:r w:rsidRPr="0005772F">
              <w:rPr>
                <w:rFonts w:ascii="Arial" w:hAnsi="Arial" w:cs="Arial"/>
                <w:b/>
              </w:rPr>
              <w:t>Informações Adicionais</w:t>
            </w:r>
          </w:p>
        </w:tc>
      </w:tr>
      <w:tr w:rsidR="00F565DA" w:rsidRPr="0005772F" w:rsidTr="003F483A">
        <w:trPr>
          <w:trHeight w:val="871"/>
          <w:jc w:val="center"/>
        </w:trPr>
        <w:tc>
          <w:tcPr>
            <w:tcW w:w="4673" w:type="dxa"/>
            <w:gridSpan w:val="2"/>
          </w:tcPr>
          <w:p w:rsidR="00F565DA" w:rsidRPr="0005772F" w:rsidRDefault="00F565DA" w:rsidP="003F483A">
            <w:pPr>
              <w:pStyle w:val="t3ftulon3fvel1negrito"/>
              <w:tabs>
                <w:tab w:val="left" w:pos="360"/>
              </w:tabs>
              <w:spacing w:before="0" w:after="120"/>
              <w:jc w:val="center"/>
              <w:rPr>
                <w:sz w:val="20"/>
              </w:rPr>
            </w:pPr>
          </w:p>
          <w:p w:rsidR="00F565DA" w:rsidRPr="0005772F" w:rsidRDefault="00F565DA" w:rsidP="003F483A">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rsidR="00F565DA" w:rsidRPr="0005772F" w:rsidRDefault="00F565DA" w:rsidP="003F483A">
            <w:pPr>
              <w:pStyle w:val="t3ftulon3fvel1negrito"/>
              <w:tabs>
                <w:tab w:val="left" w:pos="360"/>
              </w:tabs>
              <w:spacing w:before="0" w:after="120"/>
              <w:jc w:val="center"/>
              <w:rPr>
                <w:rFonts w:cs="Arial"/>
                <w:sz w:val="20"/>
              </w:rPr>
            </w:pPr>
            <w:r w:rsidRPr="0005772F">
              <w:rPr>
                <w:b w:val="0"/>
                <w:sz w:val="20"/>
              </w:rPr>
              <w:t>E-mail: cpl.dg@camara.leg.br</w:t>
            </w:r>
          </w:p>
        </w:tc>
        <w:tc>
          <w:tcPr>
            <w:tcW w:w="5534" w:type="dxa"/>
            <w:vMerge w:val="restart"/>
          </w:tcPr>
          <w:p w:rsidR="00F565DA" w:rsidRPr="0005772F" w:rsidRDefault="00F565DA" w:rsidP="003F483A">
            <w:pPr>
              <w:pStyle w:val="t3ftulon3fvel1negrito"/>
              <w:tabs>
                <w:tab w:val="left" w:pos="360"/>
              </w:tabs>
              <w:spacing w:before="0" w:after="0"/>
              <w:ind w:left="-108"/>
              <w:jc w:val="center"/>
              <w:rPr>
                <w:sz w:val="20"/>
              </w:rPr>
            </w:pPr>
            <w:r w:rsidRPr="0005772F">
              <w:rPr>
                <w:sz w:val="20"/>
              </w:rPr>
              <w:t>Endereço:</w:t>
            </w:r>
          </w:p>
          <w:p w:rsidR="00F565DA" w:rsidRPr="0005772F" w:rsidRDefault="00F565DA" w:rsidP="003F483A">
            <w:pPr>
              <w:pStyle w:val="t3ftulon3fvel1negrito"/>
              <w:tabs>
                <w:tab w:val="left" w:pos="360"/>
              </w:tabs>
              <w:spacing w:before="0" w:after="0"/>
              <w:ind w:left="-108"/>
              <w:jc w:val="center"/>
              <w:rPr>
                <w:b w:val="0"/>
                <w:sz w:val="20"/>
              </w:rPr>
            </w:pPr>
            <w:r w:rsidRPr="0005772F">
              <w:rPr>
                <w:b w:val="0"/>
                <w:sz w:val="20"/>
              </w:rPr>
              <w:t>Câmara dos Deputados</w:t>
            </w:r>
          </w:p>
          <w:p w:rsidR="00F565DA" w:rsidRPr="0005772F" w:rsidRDefault="00F565DA" w:rsidP="003F483A">
            <w:pPr>
              <w:pStyle w:val="t3ftulon3fvel1negrito"/>
              <w:tabs>
                <w:tab w:val="left" w:pos="360"/>
              </w:tabs>
              <w:spacing w:before="0" w:after="0"/>
              <w:ind w:left="-108"/>
              <w:jc w:val="center"/>
              <w:rPr>
                <w:b w:val="0"/>
                <w:sz w:val="20"/>
              </w:rPr>
            </w:pPr>
            <w:r w:rsidRPr="0005772F">
              <w:rPr>
                <w:b w:val="0"/>
                <w:sz w:val="20"/>
              </w:rPr>
              <w:t>Comissão Permanente de Licitação</w:t>
            </w:r>
          </w:p>
          <w:p w:rsidR="00F565DA" w:rsidRPr="0005772F" w:rsidRDefault="00F565DA" w:rsidP="003F483A">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rsidR="00F565DA" w:rsidRPr="0005772F" w:rsidRDefault="00F565DA" w:rsidP="003F483A">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1408.</w:t>
            </w:r>
          </w:p>
          <w:p w:rsidR="00F565DA" w:rsidRPr="0005772F" w:rsidRDefault="00F565DA" w:rsidP="003F483A">
            <w:pPr>
              <w:pStyle w:val="t3ftulon3fvel1negrito"/>
              <w:tabs>
                <w:tab w:val="left" w:pos="2127"/>
              </w:tabs>
              <w:spacing w:before="0" w:after="0"/>
              <w:ind w:left="-108"/>
              <w:jc w:val="center"/>
              <w:rPr>
                <w:b w:val="0"/>
                <w:sz w:val="20"/>
              </w:rPr>
            </w:pPr>
            <w:r w:rsidRPr="0005772F">
              <w:rPr>
                <w:b w:val="0"/>
                <w:sz w:val="20"/>
              </w:rPr>
              <w:t>Praça dos Três Poderes</w:t>
            </w:r>
          </w:p>
          <w:p w:rsidR="00F565DA" w:rsidRPr="0005772F" w:rsidRDefault="00F565DA" w:rsidP="003F483A">
            <w:pPr>
              <w:tabs>
                <w:tab w:val="left" w:pos="2127"/>
              </w:tabs>
              <w:suppressAutoHyphens/>
              <w:ind w:left="-108"/>
              <w:jc w:val="center"/>
              <w:rPr>
                <w:rFonts w:ascii="Arial" w:hAnsi="Arial" w:cs="Arial"/>
              </w:rPr>
            </w:pPr>
            <w:r w:rsidRPr="0005772F">
              <w:rPr>
                <w:rFonts w:ascii="Arial" w:hAnsi="Arial"/>
              </w:rPr>
              <w:t>Brasília – DF.  CEP: 70160-900.</w:t>
            </w:r>
          </w:p>
        </w:tc>
      </w:tr>
      <w:tr w:rsidR="00F565DA" w:rsidRPr="0005772F" w:rsidTr="003F483A">
        <w:trPr>
          <w:trHeight w:val="536"/>
          <w:jc w:val="center"/>
        </w:trPr>
        <w:tc>
          <w:tcPr>
            <w:tcW w:w="4673" w:type="dxa"/>
            <w:gridSpan w:val="2"/>
          </w:tcPr>
          <w:p w:rsidR="00F565DA" w:rsidRPr="0005772F" w:rsidRDefault="00F565DA" w:rsidP="003F483A">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534" w:type="dxa"/>
            <w:vMerge/>
          </w:tcPr>
          <w:p w:rsidR="00F565DA" w:rsidRPr="0005772F" w:rsidRDefault="00F565DA" w:rsidP="003F483A">
            <w:pPr>
              <w:pStyle w:val="t3ftulon3fvel1negrito"/>
              <w:tabs>
                <w:tab w:val="left" w:pos="360"/>
              </w:tabs>
              <w:spacing w:before="0" w:after="0"/>
              <w:ind w:left="-108"/>
              <w:rPr>
                <w:sz w:val="20"/>
                <w:u w:val="single"/>
              </w:rPr>
            </w:pPr>
          </w:p>
        </w:tc>
      </w:tr>
      <w:tr w:rsidR="00F565DA" w:rsidRPr="0005772F" w:rsidTr="003F483A">
        <w:trPr>
          <w:trHeight w:val="200"/>
          <w:jc w:val="center"/>
        </w:trPr>
        <w:tc>
          <w:tcPr>
            <w:tcW w:w="10207" w:type="dxa"/>
            <w:gridSpan w:val="3"/>
            <w:shd w:val="clear" w:color="auto" w:fill="auto"/>
            <w:vAlign w:val="center"/>
          </w:tcPr>
          <w:p w:rsidR="00F565DA" w:rsidRPr="0005772F" w:rsidRDefault="00F565DA" w:rsidP="003F483A">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F565DA" w:rsidRPr="0005772F" w:rsidTr="003F483A">
        <w:trPr>
          <w:trHeight w:val="484"/>
          <w:jc w:val="center"/>
        </w:trPr>
        <w:tc>
          <w:tcPr>
            <w:tcW w:w="10207" w:type="dxa"/>
            <w:gridSpan w:val="3"/>
            <w:shd w:val="clear" w:color="auto" w:fill="auto"/>
            <w:vAlign w:val="center"/>
          </w:tcPr>
          <w:p w:rsidR="00F565DA" w:rsidRPr="0005772F" w:rsidRDefault="00F565DA" w:rsidP="003F483A">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05772F">
              <w:rPr>
                <w:b w:val="0"/>
                <w:sz w:val="20"/>
              </w:rPr>
              <w:t>extensão .RAR</w:t>
            </w:r>
            <w:proofErr w:type="gramEnd"/>
            <w:r w:rsidRPr="0005772F">
              <w:rPr>
                <w:b w:val="0"/>
                <w:sz w:val="20"/>
              </w:rPr>
              <w:t>).</w:t>
            </w:r>
          </w:p>
        </w:tc>
      </w:tr>
      <w:tr w:rsidR="00F565DA" w:rsidRPr="0005772F" w:rsidTr="003F483A">
        <w:trPr>
          <w:trHeight w:val="484"/>
          <w:jc w:val="center"/>
        </w:trPr>
        <w:tc>
          <w:tcPr>
            <w:tcW w:w="10207" w:type="dxa"/>
            <w:gridSpan w:val="3"/>
            <w:shd w:val="clear" w:color="auto" w:fill="auto"/>
            <w:vAlign w:val="center"/>
          </w:tcPr>
          <w:p w:rsidR="00F565DA" w:rsidRPr="0005772F" w:rsidRDefault="00F565DA" w:rsidP="003F483A">
            <w:pPr>
              <w:ind w:left="-113"/>
              <w:jc w:val="both"/>
              <w:rPr>
                <w:b/>
              </w:rPr>
            </w:pPr>
            <w:r w:rsidRPr="0005772F">
              <w:rPr>
                <w:rFonts w:ascii="Arial" w:hAnsi="Arial" w:cs="Arial"/>
                <w:b/>
              </w:rPr>
              <w:t>Telefone em caso de dúvidas ou problemas técnicos relacionados à utilização do Portal de Compras do Governo Federal: 0800-978-2329.</w:t>
            </w:r>
          </w:p>
        </w:tc>
      </w:tr>
      <w:tr w:rsidR="00F565DA" w:rsidRPr="008F48A9" w:rsidTr="003F483A">
        <w:trPr>
          <w:trHeight w:val="484"/>
          <w:jc w:val="center"/>
        </w:trPr>
        <w:tc>
          <w:tcPr>
            <w:tcW w:w="10207" w:type="dxa"/>
            <w:gridSpan w:val="3"/>
            <w:shd w:val="clear" w:color="auto" w:fill="D9D9D9" w:themeFill="background1" w:themeFillShade="D9"/>
            <w:vAlign w:val="center"/>
          </w:tcPr>
          <w:p w:rsidR="00F565DA" w:rsidRPr="008F48A9" w:rsidRDefault="00F565DA" w:rsidP="003F483A">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3" w:history="1">
              <w:r w:rsidRPr="008F48A9">
                <w:rPr>
                  <w:rStyle w:val="Hyperlink"/>
                  <w:rFonts w:ascii="Arial" w:hAnsi="Arial" w:cs="Arial"/>
                  <w:color w:val="auto"/>
                </w:rPr>
                <w:t>www.comprasgovernamentais.gov.br</w:t>
              </w:r>
            </w:hyperlink>
            <w:r w:rsidRPr="008F48A9">
              <w:rPr>
                <w:rFonts w:ascii="Arial" w:hAnsi="Arial" w:cs="Arial"/>
                <w:sz w:val="16"/>
                <w:szCs w:val="16"/>
              </w:rPr>
              <w:t xml:space="preserve"> 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r w:rsidRPr="008F48A9">
              <w:rPr>
                <w:rFonts w:ascii="Arial" w:hAnsi="Arial" w:cs="Arial"/>
                <w:sz w:val="16"/>
                <w:szCs w:val="16"/>
              </w:rPr>
              <w:t xml:space="preserve"> </w:t>
            </w:r>
          </w:p>
          <w:p w:rsidR="00F565DA" w:rsidRPr="008F48A9" w:rsidRDefault="00F565DA" w:rsidP="003F483A">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4" w:history="1">
              <w:r w:rsidRPr="008F48A9">
                <w:rPr>
                  <w:rStyle w:val="Hyperlink"/>
                  <w:rFonts w:ascii="Arial" w:hAnsi="Arial" w:cs="Arial"/>
                  <w:color w:val="auto"/>
                </w:rPr>
                <w:t>www.comprasgovernamentais.gov.br</w:t>
              </w:r>
            </w:hyperlink>
            <w:r w:rsidRPr="008F48A9">
              <w:rPr>
                <w:rStyle w:val="Hyperlink"/>
                <w:rFonts w:ascii="Arial" w:hAnsi="Arial" w:cs="Arial"/>
                <w:color w:val="auto"/>
              </w:rPr>
              <w:t xml:space="preserve"> </w:t>
            </w:r>
            <w:r w:rsidRPr="008F48A9">
              <w:rPr>
                <w:rFonts w:ascii="Arial" w:hAnsi="Arial" w:cs="Arial"/>
                <w:sz w:val="16"/>
                <w:szCs w:val="16"/>
              </w:rPr>
              <w:t xml:space="preserve">e </w:t>
            </w:r>
            <w:hyperlink r:id="rId15" w:history="1">
              <w:r w:rsidRPr="008F48A9">
                <w:rPr>
                  <w:rStyle w:val="Hyperlink"/>
                  <w:rFonts w:ascii="Arial" w:hAnsi="Arial" w:cs="Arial"/>
                  <w:color w:val="auto"/>
                </w:rPr>
                <w:t>www.camara.leg.br</w:t>
              </w:r>
            </w:hyperlink>
            <w:r w:rsidRPr="008F48A9">
              <w:rPr>
                <w:rFonts w:ascii="Arial" w:hAnsi="Arial" w:cs="Arial"/>
                <w:sz w:val="16"/>
                <w:szCs w:val="16"/>
              </w:rPr>
              <w:t xml:space="preserve"> (</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rsidR="00E42334" w:rsidRDefault="00E42334" w:rsidP="00E42334">
      <w:pPr>
        <w:pBdr>
          <w:top w:val="single" w:sz="2" w:space="1" w:color="auto"/>
          <w:bottom w:val="single" w:sz="2" w:space="1" w:color="auto"/>
        </w:pBdr>
        <w:spacing w:before="120" w:after="120"/>
        <w:jc w:val="center"/>
        <w:rPr>
          <w:rFonts w:ascii="Arial" w:hAnsi="Arial"/>
          <w:b/>
          <w:sz w:val="24"/>
        </w:rPr>
      </w:pPr>
      <w:r>
        <w:rPr>
          <w:rFonts w:ascii="Arial" w:hAnsi="Arial"/>
          <w:b/>
          <w:sz w:val="24"/>
        </w:rPr>
        <w:lastRenderedPageBreak/>
        <w:t>ÍNDICE DO EDITAL</w:t>
      </w:r>
    </w:p>
    <w:p w:rsidR="004050AE" w:rsidRDefault="004050AE" w:rsidP="007179B2">
      <w:pPr>
        <w:pStyle w:val="Sumrio1"/>
        <w:rPr>
          <w:rStyle w:val="fonte"/>
          <w:rFonts w:ascii="Arial" w:hAnsi="Arial"/>
          <w:sz w:val="24"/>
        </w:rPr>
      </w:pPr>
    </w:p>
    <w:p w:rsidR="000275EF" w:rsidRDefault="00800F0E" w:rsidP="004050AE">
      <w:pPr>
        <w:rPr>
          <w:noProof/>
        </w:rPr>
        <w:sectPr w:rsidR="000275EF" w:rsidSect="000275EF">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0275EF" w:rsidRDefault="000275EF">
      <w:pPr>
        <w:pStyle w:val="Remissivo1"/>
        <w:tabs>
          <w:tab w:val="right" w:leader="dot" w:pos="9062"/>
        </w:tabs>
        <w:rPr>
          <w:noProof/>
        </w:rPr>
      </w:pPr>
      <w:r>
        <w:rPr>
          <w:noProof/>
        </w:rPr>
        <w:t>1. DO OBJETO DA LICITAÇÃO</w:t>
      </w:r>
      <w:r>
        <w:rPr>
          <w:noProof/>
        </w:rPr>
        <w:tab/>
        <w:t>3</w:t>
      </w:r>
    </w:p>
    <w:p w:rsidR="000275EF" w:rsidRDefault="000275EF">
      <w:pPr>
        <w:pStyle w:val="Remissivo1"/>
        <w:tabs>
          <w:tab w:val="right" w:leader="dot" w:pos="9062"/>
        </w:tabs>
        <w:rPr>
          <w:noProof/>
        </w:rPr>
      </w:pPr>
      <w:r>
        <w:rPr>
          <w:noProof/>
        </w:rPr>
        <w:t>2. DA FORMULAÇÃO DE IMPUGNAÇÕES E DOS PEDIDOS DE ESCLARECIMENTOS</w:t>
      </w:r>
      <w:r>
        <w:rPr>
          <w:noProof/>
        </w:rPr>
        <w:tab/>
        <w:t>3</w:t>
      </w:r>
    </w:p>
    <w:p w:rsidR="000275EF" w:rsidRDefault="000275EF">
      <w:pPr>
        <w:pStyle w:val="Remissivo1"/>
        <w:tabs>
          <w:tab w:val="right" w:leader="dot" w:pos="9062"/>
        </w:tabs>
        <w:rPr>
          <w:noProof/>
        </w:rPr>
      </w:pPr>
      <w:r>
        <w:rPr>
          <w:noProof/>
        </w:rPr>
        <w:t>3. DA PARTICIPAÇÃO E DOS IMPEDIMENTOS À PARTICIPAÇÃO</w:t>
      </w:r>
      <w:r>
        <w:rPr>
          <w:noProof/>
        </w:rPr>
        <w:tab/>
        <w:t>4</w:t>
      </w:r>
    </w:p>
    <w:p w:rsidR="000275EF" w:rsidRDefault="000275EF">
      <w:pPr>
        <w:pStyle w:val="Remissivo1"/>
        <w:tabs>
          <w:tab w:val="right" w:leader="dot" w:pos="9062"/>
        </w:tabs>
        <w:rPr>
          <w:noProof/>
        </w:rPr>
      </w:pPr>
      <w:r>
        <w:rPr>
          <w:noProof/>
        </w:rPr>
        <w:t>4. DA PROPOSTA</w:t>
      </w:r>
      <w:r>
        <w:rPr>
          <w:noProof/>
        </w:rPr>
        <w:tab/>
        <w:t>5</w:t>
      </w:r>
    </w:p>
    <w:p w:rsidR="000275EF" w:rsidRDefault="000275EF">
      <w:pPr>
        <w:pStyle w:val="Remissivo1"/>
        <w:tabs>
          <w:tab w:val="right" w:leader="dot" w:pos="9062"/>
        </w:tabs>
        <w:rPr>
          <w:noProof/>
        </w:rPr>
      </w:pPr>
      <w:r>
        <w:rPr>
          <w:noProof/>
        </w:rPr>
        <w:t>5. DA ABERTURA DA SESSÃO</w:t>
      </w:r>
      <w:r>
        <w:rPr>
          <w:noProof/>
        </w:rPr>
        <w:tab/>
        <w:t>6</w:t>
      </w:r>
    </w:p>
    <w:p w:rsidR="000275EF" w:rsidRDefault="000275EF">
      <w:pPr>
        <w:pStyle w:val="Remissivo1"/>
        <w:tabs>
          <w:tab w:val="right" w:leader="dot" w:pos="9062"/>
        </w:tabs>
        <w:rPr>
          <w:noProof/>
        </w:rPr>
      </w:pPr>
      <w:r>
        <w:rPr>
          <w:noProof/>
        </w:rPr>
        <w:t>6. DA CLASSIFICAÇÃO DAS PROPOSTAS</w:t>
      </w:r>
      <w:r>
        <w:rPr>
          <w:noProof/>
        </w:rPr>
        <w:tab/>
        <w:t>6</w:t>
      </w:r>
    </w:p>
    <w:p w:rsidR="000275EF" w:rsidRDefault="000275EF">
      <w:pPr>
        <w:pStyle w:val="Remissivo1"/>
        <w:tabs>
          <w:tab w:val="right" w:leader="dot" w:pos="9062"/>
        </w:tabs>
        <w:rPr>
          <w:noProof/>
        </w:rPr>
      </w:pPr>
      <w:r>
        <w:rPr>
          <w:noProof/>
        </w:rPr>
        <w:t>7. DOS LANCES</w:t>
      </w:r>
      <w:r>
        <w:rPr>
          <w:noProof/>
        </w:rPr>
        <w:tab/>
        <w:t>7</w:t>
      </w:r>
    </w:p>
    <w:p w:rsidR="000275EF" w:rsidRDefault="000275EF">
      <w:pPr>
        <w:pStyle w:val="Remissivo1"/>
        <w:tabs>
          <w:tab w:val="right" w:leader="dot" w:pos="9062"/>
        </w:tabs>
        <w:rPr>
          <w:noProof/>
        </w:rPr>
      </w:pPr>
      <w:r>
        <w:rPr>
          <w:noProof/>
        </w:rPr>
        <w:t>8. DO DIREITO DE PREFERÊNCIA E DA NEGOCIAÇÃO</w:t>
      </w:r>
      <w:r>
        <w:rPr>
          <w:noProof/>
        </w:rPr>
        <w:tab/>
        <w:t>7</w:t>
      </w:r>
    </w:p>
    <w:p w:rsidR="000275EF" w:rsidRDefault="000275EF">
      <w:pPr>
        <w:pStyle w:val="Remissivo1"/>
        <w:tabs>
          <w:tab w:val="right" w:leader="dot" w:pos="9062"/>
        </w:tabs>
        <w:rPr>
          <w:noProof/>
        </w:rPr>
      </w:pPr>
      <w:r>
        <w:rPr>
          <w:noProof/>
        </w:rPr>
        <w:t>9. DO JULGAMENTO DAS PROPOSTAS</w:t>
      </w:r>
      <w:r>
        <w:rPr>
          <w:noProof/>
        </w:rPr>
        <w:tab/>
        <w:t>8</w:t>
      </w:r>
    </w:p>
    <w:p w:rsidR="000275EF" w:rsidRDefault="000275EF">
      <w:pPr>
        <w:pStyle w:val="Remissivo1"/>
        <w:tabs>
          <w:tab w:val="right" w:leader="dot" w:pos="9062"/>
        </w:tabs>
        <w:rPr>
          <w:noProof/>
        </w:rPr>
      </w:pPr>
      <w:r>
        <w:rPr>
          <w:noProof/>
        </w:rPr>
        <w:t>10. DA HABILITAÇÃO</w:t>
      </w:r>
      <w:r>
        <w:rPr>
          <w:noProof/>
        </w:rPr>
        <w:tab/>
        <w:t>10</w:t>
      </w:r>
    </w:p>
    <w:p w:rsidR="000275EF" w:rsidRDefault="000275EF">
      <w:pPr>
        <w:pStyle w:val="Remissivo1"/>
        <w:tabs>
          <w:tab w:val="right" w:leader="dot" w:pos="9062"/>
        </w:tabs>
        <w:rPr>
          <w:noProof/>
        </w:rPr>
      </w:pPr>
      <w:r>
        <w:rPr>
          <w:noProof/>
        </w:rPr>
        <w:t>11. DO RECURSO E DA ADJUDICAÇÃO</w:t>
      </w:r>
      <w:r>
        <w:rPr>
          <w:noProof/>
        </w:rPr>
        <w:tab/>
        <w:t>11</w:t>
      </w:r>
    </w:p>
    <w:p w:rsidR="000275EF" w:rsidRDefault="000275EF">
      <w:pPr>
        <w:pStyle w:val="Remissivo1"/>
        <w:tabs>
          <w:tab w:val="right" w:leader="dot" w:pos="9062"/>
        </w:tabs>
        <w:rPr>
          <w:noProof/>
        </w:rPr>
      </w:pPr>
      <w:r>
        <w:rPr>
          <w:noProof/>
        </w:rPr>
        <w:t>12. DO ENCAMINHAMENTO DA DOCUMENTAÇÃO ORIGINAL</w:t>
      </w:r>
      <w:r>
        <w:rPr>
          <w:noProof/>
        </w:rPr>
        <w:tab/>
        <w:t>12</w:t>
      </w:r>
    </w:p>
    <w:p w:rsidR="000275EF" w:rsidRDefault="000275EF">
      <w:pPr>
        <w:pStyle w:val="Remissivo1"/>
        <w:tabs>
          <w:tab w:val="right" w:leader="dot" w:pos="9062"/>
        </w:tabs>
        <w:rPr>
          <w:noProof/>
        </w:rPr>
      </w:pPr>
      <w:r>
        <w:rPr>
          <w:noProof/>
        </w:rPr>
        <w:t>13. DAS DISPOSIÇÕES GERAIS</w:t>
      </w:r>
      <w:r>
        <w:rPr>
          <w:noProof/>
        </w:rPr>
        <w:tab/>
        <w:t>12</w:t>
      </w:r>
    </w:p>
    <w:p w:rsidR="000275EF" w:rsidRDefault="000275EF">
      <w:pPr>
        <w:pStyle w:val="Remissivo1"/>
        <w:tabs>
          <w:tab w:val="right" w:leader="dot" w:pos="9062"/>
        </w:tabs>
        <w:rPr>
          <w:noProof/>
        </w:rPr>
      </w:pPr>
      <w:r>
        <w:rPr>
          <w:noProof/>
        </w:rPr>
        <w:t>14. DO FORO</w:t>
      </w:r>
      <w:r>
        <w:rPr>
          <w:noProof/>
        </w:rPr>
        <w:tab/>
        <w:t>14</w:t>
      </w:r>
    </w:p>
    <w:p w:rsidR="000275EF" w:rsidRDefault="000275EF">
      <w:pPr>
        <w:pStyle w:val="Remissivo1"/>
        <w:tabs>
          <w:tab w:val="right" w:leader="dot" w:pos="9062"/>
        </w:tabs>
        <w:rPr>
          <w:noProof/>
        </w:rPr>
      </w:pPr>
      <w:r w:rsidRPr="00A44084">
        <w:rPr>
          <w:noProof/>
        </w:rPr>
        <w:t>ANEXO N. 1 - TERMO DE REFERÊNCIA</w:t>
      </w:r>
      <w:r>
        <w:rPr>
          <w:noProof/>
        </w:rPr>
        <w:tab/>
        <w:t>15</w:t>
      </w:r>
    </w:p>
    <w:p w:rsidR="000275EF" w:rsidRDefault="000275EF">
      <w:pPr>
        <w:pStyle w:val="Remissivo1"/>
        <w:tabs>
          <w:tab w:val="right" w:leader="dot" w:pos="9062"/>
        </w:tabs>
        <w:rPr>
          <w:noProof/>
        </w:rPr>
      </w:pPr>
      <w:r w:rsidRPr="00A44084">
        <w:rPr>
          <w:noProof/>
        </w:rPr>
        <w:t>ANEXO N. 2 - DO REGISTRO DE PREÇOS</w:t>
      </w:r>
      <w:r>
        <w:rPr>
          <w:noProof/>
        </w:rPr>
        <w:tab/>
        <w:t>30</w:t>
      </w:r>
    </w:p>
    <w:p w:rsidR="000275EF" w:rsidRDefault="000275EF">
      <w:pPr>
        <w:pStyle w:val="Remissivo1"/>
        <w:tabs>
          <w:tab w:val="right" w:leader="dot" w:pos="9062"/>
        </w:tabs>
        <w:rPr>
          <w:noProof/>
        </w:rPr>
      </w:pPr>
      <w:r w:rsidRPr="00A44084">
        <w:rPr>
          <w:noProof/>
        </w:rPr>
        <w:t>ANEXO N. 3 - DAS SANÇÕES ADMINISTRATIVAS</w:t>
      </w:r>
      <w:r>
        <w:rPr>
          <w:noProof/>
        </w:rPr>
        <w:tab/>
        <w:t>36</w:t>
      </w:r>
    </w:p>
    <w:p w:rsidR="000275EF" w:rsidRDefault="000275EF">
      <w:pPr>
        <w:pStyle w:val="Remissivo1"/>
        <w:tabs>
          <w:tab w:val="right" w:leader="dot" w:pos="9062"/>
        </w:tabs>
        <w:rPr>
          <w:noProof/>
        </w:rPr>
      </w:pPr>
      <w:r w:rsidRPr="00A44084">
        <w:rPr>
          <w:noProof/>
        </w:rPr>
        <w:t>ANEXO N. 4 - MODELO DA PROPOSTA COMPLETA</w:t>
      </w:r>
      <w:r>
        <w:rPr>
          <w:noProof/>
        </w:rPr>
        <w:tab/>
        <w:t>38</w:t>
      </w:r>
    </w:p>
    <w:p w:rsidR="000275EF" w:rsidRDefault="000275EF">
      <w:pPr>
        <w:pStyle w:val="Remissivo1"/>
        <w:tabs>
          <w:tab w:val="right" w:leader="dot" w:pos="9062"/>
        </w:tabs>
        <w:rPr>
          <w:noProof/>
        </w:rPr>
      </w:pPr>
      <w:r w:rsidRPr="00A44084">
        <w:rPr>
          <w:noProof/>
        </w:rPr>
        <w:t>ANEXO N. 5 - ORÇAMENTO ESTIMADO</w:t>
      </w:r>
      <w:r>
        <w:rPr>
          <w:noProof/>
        </w:rPr>
        <w:tab/>
        <w:t>43</w:t>
      </w:r>
    </w:p>
    <w:p w:rsidR="000275EF" w:rsidRDefault="000275EF">
      <w:pPr>
        <w:pStyle w:val="Remissivo1"/>
        <w:tabs>
          <w:tab w:val="right" w:leader="dot" w:pos="9062"/>
        </w:tabs>
        <w:rPr>
          <w:noProof/>
        </w:rPr>
      </w:pPr>
      <w:r w:rsidRPr="00A44084">
        <w:rPr>
          <w:rFonts w:cs="Arial"/>
          <w:noProof/>
        </w:rPr>
        <w:t xml:space="preserve">ANEXO N. 6 - </w:t>
      </w:r>
      <w:r w:rsidRPr="00A44084">
        <w:rPr>
          <w:noProof/>
        </w:rPr>
        <w:t>MODELO DE REQUISIÇÃO DE ENTREGA E/OU INSTALAÇÃO DE MATERIAL</w:t>
      </w:r>
      <w:r>
        <w:rPr>
          <w:noProof/>
        </w:rPr>
        <w:tab/>
        <w:t>46</w:t>
      </w:r>
    </w:p>
    <w:p w:rsidR="000275EF" w:rsidRDefault="000275EF">
      <w:pPr>
        <w:pStyle w:val="Remissivo1"/>
        <w:tabs>
          <w:tab w:val="right" w:leader="dot" w:pos="9062"/>
        </w:tabs>
        <w:rPr>
          <w:noProof/>
        </w:rPr>
      </w:pPr>
      <w:r w:rsidRPr="00A44084">
        <w:rPr>
          <w:noProof/>
        </w:rPr>
        <w:t>ANEXO N. 7 - MINUTA DA ATA DE REGISTRO DE PREÇOS</w:t>
      </w:r>
      <w:r>
        <w:rPr>
          <w:noProof/>
        </w:rPr>
        <w:tab/>
        <w:t>47</w:t>
      </w:r>
    </w:p>
    <w:p w:rsidR="000275EF" w:rsidRDefault="000275EF" w:rsidP="004050AE">
      <w:pPr>
        <w:rPr>
          <w:noProof/>
        </w:rPr>
        <w:sectPr w:rsidR="000275EF" w:rsidSect="000275EF">
          <w:type w:val="continuous"/>
          <w:pgSz w:w="11907" w:h="16840" w:code="9"/>
          <w:pgMar w:top="1701" w:right="1134" w:bottom="1134" w:left="1701" w:header="720" w:footer="720" w:gutter="0"/>
          <w:cols w:space="720"/>
        </w:sectPr>
      </w:pPr>
    </w:p>
    <w:p w:rsidR="004050AE" w:rsidRDefault="00800F0E" w:rsidP="004050AE">
      <w:r>
        <w:fldChar w:fldCharType="end"/>
      </w:r>
    </w:p>
    <w:p w:rsidR="004050AE" w:rsidRDefault="004050AE" w:rsidP="004050AE"/>
    <w:p w:rsidR="00800F0E" w:rsidRDefault="004C7A9F" w:rsidP="004050AE">
      <w:r>
        <w:t xml:space="preserve">  </w:t>
      </w:r>
    </w:p>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001458F8">
        <w:rPr>
          <w:rFonts w:ascii="Arial" w:hAnsi="Arial"/>
          <w:sz w:val="24"/>
        </w:rPr>
        <w:t>. 141.580/2015</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w:t>
      </w:r>
      <w:r w:rsidR="00712800">
        <w:rPr>
          <w:rFonts w:ascii="Arial" w:hAnsi="Arial"/>
          <w:sz w:val="24"/>
        </w:rPr>
        <w:t xml:space="preserve">ei Complementar 123, de 2006; </w:t>
      </w:r>
      <w:r>
        <w:rPr>
          <w:rFonts w:ascii="Arial" w:hAnsi="Arial"/>
          <w:sz w:val="24"/>
        </w:rPr>
        <w:t>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070C52">
      <w:pPr>
        <w:pStyle w:val="disposicoes"/>
        <w:tabs>
          <w:tab w:val="clear" w:pos="1571"/>
          <w:tab w:val="num" w:pos="1134"/>
        </w:tabs>
        <w:ind w:left="0" w:firstLine="0"/>
      </w:pPr>
      <w:r>
        <w:t xml:space="preserve">O objeto do presente PREGÃO é </w:t>
      </w:r>
      <w:r w:rsidR="001247D0" w:rsidRPr="002D0E0F">
        <w:t xml:space="preserve">o </w:t>
      </w:r>
      <w:r w:rsidR="00C81D83" w:rsidRPr="002D0E0F">
        <w:rPr>
          <w:b/>
        </w:rPr>
        <w:t>fornecimento</w:t>
      </w:r>
      <w:r w:rsidR="00D71FD8" w:rsidRPr="002D0E0F">
        <w:rPr>
          <w:b/>
        </w:rPr>
        <w:t xml:space="preserve">, com previsão de instalação, </w:t>
      </w:r>
      <w:r w:rsidR="00C81D83" w:rsidRPr="002D0E0F">
        <w:rPr>
          <w:b/>
        </w:rPr>
        <w:t xml:space="preserve">mediante Sistema de Registro de Preços, de piso, rodapé e </w:t>
      </w:r>
      <w:r w:rsidR="00E74515" w:rsidRPr="002D0E0F">
        <w:rPr>
          <w:b/>
        </w:rPr>
        <w:t>testeira</w:t>
      </w:r>
      <w:r w:rsidR="00C81D83" w:rsidRPr="002D0E0F">
        <w:rPr>
          <w:b/>
        </w:rPr>
        <w:t xml:space="preserve"> </w:t>
      </w:r>
      <w:proofErr w:type="spellStart"/>
      <w:r w:rsidR="00C81D83" w:rsidRPr="002D0E0F">
        <w:rPr>
          <w:b/>
        </w:rPr>
        <w:t>vinílicos</w:t>
      </w:r>
      <w:proofErr w:type="spellEnd"/>
      <w:r w:rsidR="00C81D83" w:rsidRPr="002D0E0F">
        <w:rPr>
          <w:b/>
        </w:rPr>
        <w:t xml:space="preserve">, piso </w:t>
      </w:r>
      <w:proofErr w:type="spellStart"/>
      <w:r w:rsidR="00C81D83" w:rsidRPr="002D0E0F">
        <w:rPr>
          <w:b/>
        </w:rPr>
        <w:t>pastilhado</w:t>
      </w:r>
      <w:proofErr w:type="spellEnd"/>
      <w:r w:rsidR="00C81D83" w:rsidRPr="002D0E0F">
        <w:rPr>
          <w:b/>
        </w:rPr>
        <w:t xml:space="preserve">, testeira </w:t>
      </w:r>
      <w:proofErr w:type="spellStart"/>
      <w:r w:rsidR="00C81D83" w:rsidRPr="002D0E0F">
        <w:rPr>
          <w:b/>
        </w:rPr>
        <w:t>plurigoma</w:t>
      </w:r>
      <w:proofErr w:type="spellEnd"/>
      <w:r w:rsidR="00C81D83" w:rsidRPr="002D0E0F">
        <w:rPr>
          <w:b/>
        </w:rPr>
        <w:t xml:space="preserve">, piso </w:t>
      </w:r>
      <w:proofErr w:type="spellStart"/>
      <w:r w:rsidR="00C81D83" w:rsidRPr="002D0E0F">
        <w:rPr>
          <w:b/>
        </w:rPr>
        <w:t>semiflexível</w:t>
      </w:r>
      <w:proofErr w:type="spellEnd"/>
      <w:r w:rsidR="00C81D83" w:rsidRPr="002D0E0F">
        <w:rPr>
          <w:b/>
        </w:rPr>
        <w:t xml:space="preserve">, perfil e rodapé para piso </w:t>
      </w:r>
      <w:r w:rsidR="00CC0EAE" w:rsidRPr="002D0E0F">
        <w:rPr>
          <w:b/>
        </w:rPr>
        <w:t xml:space="preserve">semiflexível, adesivo acrílico </w:t>
      </w:r>
      <w:r w:rsidR="00C81D83" w:rsidRPr="002D0E0F">
        <w:rPr>
          <w:b/>
        </w:rPr>
        <w:t>e fita crepe</w:t>
      </w:r>
      <w:r w:rsidR="00B903CF" w:rsidRPr="002D0E0F">
        <w:rPr>
          <w:b/>
          <w:lang w:val="pt-PT"/>
        </w:rPr>
        <w:t>,</w:t>
      </w:r>
      <w:r w:rsidRPr="002D0E0F">
        <w:t xml:space="preserve"> de</w:t>
      </w:r>
      <w:r>
        <w:t xml:space="preserve"> acordo com as quantidades e especificações t</w:t>
      </w:r>
      <w:bookmarkStart w:id="1" w:name="_Toc255972722"/>
      <w:bookmarkStart w:id="2" w:name="_Toc255972721"/>
      <w:r w:rsidR="009D7894">
        <w:t>écnicas descritas neste Edital.</w:t>
      </w:r>
    </w:p>
    <w:p w:rsidR="009D7894" w:rsidRPr="009D7894" w:rsidRDefault="008B562F" w:rsidP="0035710E">
      <w:pPr>
        <w:pStyle w:val="disposicoes"/>
        <w:numPr>
          <w:ilvl w:val="2"/>
          <w:numId w:val="14"/>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1"/>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w:t>
      </w:r>
      <w:bookmarkStart w:id="3" w:name="_GoBack"/>
      <w:bookmarkEnd w:id="3"/>
      <w:r>
        <w:t xml:space="preserve">da petição ao Pregoeiro exclusivamente pelo endereço eletrônico </w:t>
      </w:r>
      <w:r w:rsidR="00011E04">
        <w:t>cpl@camara.leg.br</w:t>
      </w:r>
      <w:r>
        <w:t>.</w:t>
      </w:r>
    </w:p>
    <w:p w:rsidR="008B562F" w:rsidRDefault="008B562F" w:rsidP="0035710E">
      <w:pPr>
        <w:pStyle w:val="disposicoes"/>
        <w:numPr>
          <w:ilvl w:val="2"/>
          <w:numId w:val="14"/>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35710E">
      <w:pPr>
        <w:pStyle w:val="disposicoes"/>
        <w:numPr>
          <w:ilvl w:val="2"/>
          <w:numId w:val="14"/>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35710E">
      <w:pPr>
        <w:pStyle w:val="disposicoes"/>
        <w:numPr>
          <w:ilvl w:val="2"/>
          <w:numId w:val="14"/>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20"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2"/>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Pr="0043384C" w:rsidRDefault="008B562F" w:rsidP="002F5BBD">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w:t>
      </w:r>
      <w:r w:rsidRPr="002D0E0F">
        <w:t>(SLTI</w:t>
      </w:r>
      <w:r w:rsidR="00FB6661" w:rsidRPr="002D0E0F">
        <w:t>/MP</w:t>
      </w:r>
      <w:r w:rsidR="0092325C" w:rsidRPr="002D0E0F">
        <w:t>OG</w:t>
      </w:r>
      <w:r w:rsidRPr="002D0E0F">
        <w:t xml:space="preserve">), por meio do sítio da </w:t>
      </w:r>
      <w:r w:rsidRPr="0043384C">
        <w:t xml:space="preserve">Internet </w:t>
      </w:r>
      <w:hyperlink r:id="rId21" w:history="1">
        <w:r w:rsidR="00701A4E" w:rsidRPr="0043384C">
          <w:rPr>
            <w:rStyle w:val="Hyperlink"/>
          </w:rPr>
          <w:t>http://www.comprasnet.gov.br</w:t>
        </w:r>
      </w:hyperlink>
      <w:r w:rsidRPr="0043384C">
        <w:t>.</w:t>
      </w:r>
    </w:p>
    <w:p w:rsidR="00412053" w:rsidRPr="0043384C" w:rsidRDefault="00412053" w:rsidP="00AC2E38">
      <w:pPr>
        <w:pStyle w:val="disposicoes"/>
        <w:numPr>
          <w:ilvl w:val="2"/>
          <w:numId w:val="14"/>
        </w:numPr>
        <w:tabs>
          <w:tab w:val="clear" w:pos="1430"/>
          <w:tab w:val="left" w:pos="1134"/>
        </w:tabs>
        <w:spacing w:before="0"/>
        <w:ind w:left="0" w:firstLine="0"/>
      </w:pPr>
      <w:r w:rsidRPr="0043384C">
        <w:rPr>
          <w:rFonts w:cs="Arial"/>
          <w:szCs w:val="24"/>
        </w:rPr>
        <w:t xml:space="preserve">Com relação aos </w:t>
      </w:r>
      <w:r w:rsidRPr="005B3075">
        <w:rPr>
          <w:rFonts w:cs="Arial"/>
          <w:szCs w:val="24"/>
          <w:u w:val="single"/>
          <w:bdr w:val="thinThickSmallGap" w:sz="24" w:space="0" w:color="auto" w:frame="1"/>
        </w:rPr>
        <w:t>Grupos</w:t>
      </w:r>
      <w:r w:rsidR="00EA363A" w:rsidRPr="005B3075">
        <w:rPr>
          <w:rFonts w:cs="Arial"/>
          <w:szCs w:val="24"/>
          <w:u w:val="single"/>
          <w:bdr w:val="thinThickSmallGap" w:sz="24" w:space="0" w:color="auto" w:frame="1"/>
        </w:rPr>
        <w:t xml:space="preserve"> 1</w:t>
      </w:r>
      <w:r w:rsidR="005B3075" w:rsidRPr="005B3075">
        <w:rPr>
          <w:rFonts w:cs="Arial"/>
          <w:szCs w:val="24"/>
          <w:u w:val="single"/>
          <w:bdr w:val="thinThickSmallGap" w:sz="24" w:space="0" w:color="auto" w:frame="1"/>
        </w:rPr>
        <w:t xml:space="preserve">, 2, 4 </w:t>
      </w:r>
      <w:r w:rsidR="00EA363A" w:rsidRPr="005B3075">
        <w:rPr>
          <w:rFonts w:cs="Arial"/>
          <w:szCs w:val="24"/>
          <w:u w:val="single"/>
          <w:bdr w:val="thinThickSmallGap" w:sz="24" w:space="0" w:color="auto" w:frame="1"/>
        </w:rPr>
        <w:t>a 7</w:t>
      </w:r>
      <w:r w:rsidR="00EA363A" w:rsidRPr="005B3075">
        <w:rPr>
          <w:rFonts w:cs="Arial"/>
          <w:szCs w:val="24"/>
          <w:u w:val="single"/>
        </w:rPr>
        <w:t xml:space="preserve"> e ao Ite</w:t>
      </w:r>
      <w:r w:rsidR="00ED63EE" w:rsidRPr="005B3075">
        <w:rPr>
          <w:rFonts w:cs="Arial"/>
          <w:szCs w:val="24"/>
          <w:u w:val="single"/>
        </w:rPr>
        <w:t xml:space="preserve">m 27 </w:t>
      </w:r>
      <w:r w:rsidRPr="005B3075">
        <w:rPr>
          <w:rFonts w:cs="Arial"/>
          <w:szCs w:val="24"/>
          <w:u w:val="single"/>
        </w:rPr>
        <w:t>do objeto da licitação</w:t>
      </w:r>
      <w:r w:rsidRPr="0043384C">
        <w:rPr>
          <w:rFonts w:cs="Arial"/>
          <w:szCs w:val="24"/>
        </w:rPr>
        <w:t xml:space="preserve">, poderão participar </w:t>
      </w:r>
      <w:r w:rsidRPr="0043384C">
        <w:rPr>
          <w:rFonts w:cs="Arial"/>
          <w:b/>
          <w:szCs w:val="24"/>
        </w:rPr>
        <w:t xml:space="preserve">exclusivamente microempresas e empresas de pequeno porte. </w:t>
      </w:r>
      <w:r w:rsidR="00EA363A" w:rsidRPr="0043384C">
        <w:rPr>
          <w:rFonts w:cs="Arial"/>
          <w:b/>
          <w:szCs w:val="24"/>
        </w:rPr>
        <w:t xml:space="preserve"> </w:t>
      </w:r>
    </w:p>
    <w:p w:rsidR="00701A4E" w:rsidRPr="00701A4E" w:rsidRDefault="008B562F" w:rsidP="00AC2E38">
      <w:pPr>
        <w:pStyle w:val="disposicoes"/>
        <w:numPr>
          <w:ilvl w:val="2"/>
          <w:numId w:val="14"/>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35710E">
      <w:pPr>
        <w:pStyle w:val="disposicoes"/>
        <w:numPr>
          <w:ilvl w:val="2"/>
          <w:numId w:val="14"/>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35710E">
      <w:pPr>
        <w:pStyle w:val="disposicoes"/>
        <w:numPr>
          <w:ilvl w:val="2"/>
          <w:numId w:val="14"/>
        </w:numPr>
        <w:tabs>
          <w:tab w:val="clear" w:pos="1430"/>
          <w:tab w:val="num" w:pos="1134"/>
          <w:tab w:val="left" w:pos="1276"/>
        </w:tabs>
        <w:ind w:left="0" w:firstLine="0"/>
      </w:pPr>
      <w:r>
        <w:t>Serão reputadas como firmes e verdadeiras as propostas e os lances efetuados em nome da licitante.</w:t>
      </w:r>
    </w:p>
    <w:p w:rsidR="008B562F" w:rsidRDefault="008B562F" w:rsidP="00AC2E38">
      <w:pPr>
        <w:pStyle w:val="disposicoes"/>
        <w:tabs>
          <w:tab w:val="clear" w:pos="1571"/>
          <w:tab w:val="left" w:pos="1134"/>
          <w:tab w:val="num" w:pos="1701"/>
        </w:tabs>
        <w:ind w:left="0" w:firstLine="0"/>
      </w:pPr>
      <w:r>
        <w:t>Não poderão participar deste Pregão:</w:t>
      </w:r>
    </w:p>
    <w:p w:rsidR="008B562F" w:rsidRDefault="008D7D59" w:rsidP="00AC2E38">
      <w:pPr>
        <w:pStyle w:val="disposicoes"/>
        <w:numPr>
          <w:ilvl w:val="0"/>
          <w:numId w:val="20"/>
        </w:numPr>
        <w:tabs>
          <w:tab w:val="left" w:pos="709"/>
        </w:tabs>
        <w:ind w:left="1418" w:hanging="284"/>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AC2E38">
      <w:pPr>
        <w:pStyle w:val="disposicoes"/>
        <w:numPr>
          <w:ilvl w:val="0"/>
          <w:numId w:val="20"/>
        </w:numPr>
        <w:tabs>
          <w:tab w:val="left" w:pos="709"/>
        </w:tabs>
        <w:ind w:left="1418" w:hanging="284"/>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10.520, de 2002, durante o prazo da sanção aplicada;</w:t>
      </w:r>
    </w:p>
    <w:p w:rsidR="008B562F" w:rsidRDefault="008B562F" w:rsidP="00AC2E38">
      <w:pPr>
        <w:pStyle w:val="disposicoes"/>
        <w:numPr>
          <w:ilvl w:val="0"/>
          <w:numId w:val="20"/>
        </w:numPr>
        <w:tabs>
          <w:tab w:val="left" w:pos="709"/>
        </w:tabs>
        <w:ind w:left="1418" w:hanging="284"/>
      </w:pPr>
      <w:proofErr w:type="gramStart"/>
      <w:r>
        <w:t>empresário</w:t>
      </w:r>
      <w:proofErr w:type="gramEnd"/>
      <w:r>
        <w:t xml:space="preserve">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AC2E38">
      <w:pPr>
        <w:pStyle w:val="disposicoes"/>
        <w:numPr>
          <w:ilvl w:val="0"/>
          <w:numId w:val="20"/>
        </w:numPr>
        <w:tabs>
          <w:tab w:val="left" w:pos="709"/>
        </w:tabs>
        <w:ind w:left="1418" w:hanging="284"/>
      </w:pPr>
      <w:proofErr w:type="gramStart"/>
      <w:r>
        <w:t>sociedade</w:t>
      </w:r>
      <w:proofErr w:type="gramEnd"/>
      <w:r>
        <w:t xml:space="preserve"> estrangeira não autorizada a funcionar no País;</w:t>
      </w:r>
    </w:p>
    <w:p w:rsidR="008B562F" w:rsidRDefault="008B562F" w:rsidP="00AC2E38">
      <w:pPr>
        <w:pStyle w:val="disposicoes"/>
        <w:numPr>
          <w:ilvl w:val="0"/>
          <w:numId w:val="20"/>
        </w:numPr>
        <w:tabs>
          <w:tab w:val="left" w:pos="709"/>
        </w:tabs>
        <w:ind w:left="1418" w:hanging="284"/>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AC2E38">
      <w:pPr>
        <w:pStyle w:val="disposicoes"/>
        <w:numPr>
          <w:ilvl w:val="0"/>
          <w:numId w:val="20"/>
        </w:numPr>
        <w:tabs>
          <w:tab w:val="left" w:pos="709"/>
        </w:tabs>
        <w:ind w:left="1418" w:hanging="284"/>
      </w:pPr>
      <w:proofErr w:type="gramStart"/>
      <w:r>
        <w:t>empresário</w:t>
      </w:r>
      <w:proofErr w:type="gramEnd"/>
      <w:r>
        <w:t xml:space="preserve">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AC2E38">
      <w:pPr>
        <w:pStyle w:val="disposicoes"/>
        <w:numPr>
          <w:ilvl w:val="0"/>
          <w:numId w:val="20"/>
        </w:numPr>
        <w:tabs>
          <w:tab w:val="left" w:pos="709"/>
        </w:tabs>
        <w:ind w:left="1418" w:hanging="284"/>
      </w:pPr>
      <w:proofErr w:type="gramStart"/>
      <w:r>
        <w:lastRenderedPageBreak/>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C2E38">
      <w:pPr>
        <w:pStyle w:val="disposicoes"/>
        <w:numPr>
          <w:ilvl w:val="0"/>
          <w:numId w:val="20"/>
        </w:numPr>
        <w:tabs>
          <w:tab w:val="left" w:pos="709"/>
        </w:tabs>
        <w:ind w:left="1418" w:hanging="284"/>
      </w:pPr>
      <w:proofErr w:type="gramStart"/>
      <w:r>
        <w:t>consórcio</w:t>
      </w:r>
      <w:proofErr w:type="gramEnd"/>
      <w:r>
        <w:t xml:space="preserve"> de empresa, qualquer que seja sua forma de constituição;</w:t>
      </w:r>
    </w:p>
    <w:p w:rsidR="008B562F" w:rsidRDefault="008B562F" w:rsidP="00AC2E38">
      <w:pPr>
        <w:pStyle w:val="disposicoes"/>
        <w:numPr>
          <w:ilvl w:val="0"/>
          <w:numId w:val="20"/>
        </w:numPr>
        <w:tabs>
          <w:tab w:val="left" w:pos="709"/>
        </w:tabs>
        <w:ind w:left="1418" w:hanging="284"/>
      </w:pPr>
      <w:proofErr w:type="gramStart"/>
      <w:r>
        <w:t>servidor</w:t>
      </w:r>
      <w:proofErr w:type="gramEnd"/>
      <w:r>
        <w:t xml:space="preserve">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991B14">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Pr="0043384C" w:rsidRDefault="008B562F" w:rsidP="000A0E58">
      <w:pPr>
        <w:pStyle w:val="Ttulo1"/>
        <w:keepNext w:val="0"/>
        <w:numPr>
          <w:ilvl w:val="2"/>
          <w:numId w:val="5"/>
        </w:numPr>
        <w:tabs>
          <w:tab w:val="num" w:pos="1134"/>
        </w:tabs>
        <w:spacing w:before="120" w:after="120"/>
        <w:ind w:left="0" w:firstLine="0"/>
        <w:jc w:val="both"/>
      </w:pPr>
      <w:r>
        <w:t xml:space="preserve">A licitante enquadrada como microempresa ou empresa de pequeno porte deverá declarar, em </w:t>
      </w:r>
      <w:r w:rsidRPr="0043384C">
        <w:t>campo próprio do sistema, que atende aos requisitos do art. 3º da Lei Complementar 123, de 2006, para fazer jus aos benefícios previstos nessa lei.</w:t>
      </w:r>
    </w:p>
    <w:p w:rsidR="008B562F" w:rsidRPr="0043384C" w:rsidRDefault="008B562F" w:rsidP="0073778A">
      <w:pPr>
        <w:pStyle w:val="disposicoes"/>
        <w:tabs>
          <w:tab w:val="clear" w:pos="1571"/>
          <w:tab w:val="num" w:pos="1134"/>
        </w:tabs>
        <w:ind w:left="0" w:firstLine="0"/>
      </w:pPr>
      <w:bookmarkStart w:id="5" w:name="_Toc255972726"/>
      <w:r w:rsidRPr="0043384C">
        <w:t>Durante a fase de recebimento de propostas, a licitante poderá incluir, alterar ou excluir a sua proposta.</w:t>
      </w:r>
    </w:p>
    <w:p w:rsidR="0057390D" w:rsidRPr="0043384C" w:rsidRDefault="0057390D" w:rsidP="00B43F7A">
      <w:pPr>
        <w:pStyle w:val="disposicoes"/>
        <w:numPr>
          <w:ilvl w:val="2"/>
          <w:numId w:val="14"/>
        </w:numPr>
        <w:tabs>
          <w:tab w:val="clear" w:pos="1430"/>
          <w:tab w:val="left" w:pos="1134"/>
        </w:tabs>
        <w:ind w:left="0" w:firstLine="0"/>
      </w:pPr>
      <w:r w:rsidRPr="0043384C">
        <w:t>O</w:t>
      </w:r>
      <w:r w:rsidR="00991B14" w:rsidRPr="0043384C">
        <w:t xml:space="preserve">s </w:t>
      </w:r>
      <w:r w:rsidRPr="005B3075">
        <w:rPr>
          <w:rFonts w:cs="Arial"/>
          <w:b/>
          <w:szCs w:val="24"/>
          <w:u w:val="single"/>
          <w:bdr w:val="thinThickSmallGap" w:sz="24" w:space="0" w:color="auto" w:frame="1"/>
        </w:rPr>
        <w:t>Grupo</w:t>
      </w:r>
      <w:r w:rsidR="00991B14" w:rsidRPr="005B3075">
        <w:rPr>
          <w:rFonts w:cs="Arial"/>
          <w:b/>
          <w:szCs w:val="24"/>
          <w:u w:val="single"/>
          <w:bdr w:val="thinThickSmallGap" w:sz="24" w:space="0" w:color="auto" w:frame="1"/>
        </w:rPr>
        <w:t>s 1</w:t>
      </w:r>
      <w:r w:rsidR="005B3075" w:rsidRPr="005B3075">
        <w:rPr>
          <w:rFonts w:cs="Arial"/>
          <w:b/>
          <w:szCs w:val="24"/>
          <w:u w:val="single"/>
          <w:bdr w:val="thinThickSmallGap" w:sz="24" w:space="0" w:color="auto" w:frame="1"/>
        </w:rPr>
        <w:t>, 2, 4</w:t>
      </w:r>
      <w:r w:rsidR="00991B14" w:rsidRPr="005B3075">
        <w:rPr>
          <w:rFonts w:cs="Arial"/>
          <w:b/>
          <w:szCs w:val="24"/>
          <w:u w:val="single"/>
          <w:bdr w:val="thinThickSmallGap" w:sz="24" w:space="0" w:color="auto" w:frame="1"/>
        </w:rPr>
        <w:t xml:space="preserve"> a 7</w:t>
      </w:r>
      <w:r w:rsidR="00991B14" w:rsidRPr="0043384C">
        <w:rPr>
          <w:rFonts w:cs="Arial"/>
          <w:b/>
          <w:szCs w:val="24"/>
        </w:rPr>
        <w:t xml:space="preserve"> </w:t>
      </w:r>
      <w:r w:rsidR="00991B14" w:rsidRPr="0043384C">
        <w:rPr>
          <w:rFonts w:cs="Arial"/>
          <w:szCs w:val="24"/>
        </w:rPr>
        <w:t>e o</w:t>
      </w:r>
      <w:r w:rsidR="00991B14" w:rsidRPr="0043384C">
        <w:rPr>
          <w:rFonts w:cs="Arial"/>
          <w:b/>
          <w:szCs w:val="24"/>
        </w:rPr>
        <w:t xml:space="preserve"> </w:t>
      </w:r>
      <w:r w:rsidR="00E608AF" w:rsidRPr="0043384C">
        <w:rPr>
          <w:rFonts w:cs="Arial"/>
          <w:b/>
          <w:szCs w:val="24"/>
          <w:u w:val="single"/>
        </w:rPr>
        <w:t>Ite</w:t>
      </w:r>
      <w:r w:rsidR="00ED63EE" w:rsidRPr="0043384C">
        <w:rPr>
          <w:rFonts w:cs="Arial"/>
          <w:b/>
          <w:szCs w:val="24"/>
          <w:u w:val="single"/>
        </w:rPr>
        <w:t>m</w:t>
      </w:r>
      <w:r w:rsidR="00E608AF" w:rsidRPr="0043384C">
        <w:rPr>
          <w:rFonts w:cs="Arial"/>
          <w:b/>
          <w:szCs w:val="24"/>
          <w:u w:val="single"/>
        </w:rPr>
        <w:t xml:space="preserve"> </w:t>
      </w:r>
      <w:r w:rsidR="00ED63EE" w:rsidRPr="0043384C">
        <w:rPr>
          <w:rFonts w:cs="Arial"/>
          <w:b/>
          <w:szCs w:val="24"/>
          <w:u w:val="single"/>
        </w:rPr>
        <w:t>27</w:t>
      </w:r>
      <w:r w:rsidRPr="0043384C">
        <w:rPr>
          <w:rFonts w:cs="Arial"/>
          <w:szCs w:val="24"/>
        </w:rPr>
        <w:t xml:space="preserve"> do objeto da licitação são destinados </w:t>
      </w:r>
      <w:r w:rsidRPr="0043384C">
        <w:rPr>
          <w:rFonts w:cs="Arial"/>
          <w:b/>
          <w:szCs w:val="24"/>
        </w:rPr>
        <w:t>exclusivamente à participação de</w:t>
      </w:r>
      <w:r w:rsidRPr="0043384C">
        <w:rPr>
          <w:rFonts w:cs="Arial"/>
          <w:szCs w:val="24"/>
        </w:rPr>
        <w:t xml:space="preserve"> </w:t>
      </w:r>
      <w:r w:rsidRPr="0043384C">
        <w:rPr>
          <w:rFonts w:cs="Arial"/>
          <w:b/>
          <w:szCs w:val="24"/>
        </w:rPr>
        <w:t>microempresas e empresas de pequeno porte.</w:t>
      </w:r>
      <w:r w:rsidR="00117A54" w:rsidRPr="0043384C">
        <w:rPr>
          <w:rFonts w:cs="Arial"/>
          <w:b/>
          <w:szCs w:val="24"/>
        </w:rPr>
        <w:t xml:space="preserve"> </w:t>
      </w:r>
    </w:p>
    <w:p w:rsidR="00B43F7A" w:rsidRPr="0043384C" w:rsidRDefault="00BF378A" w:rsidP="002D0E0F">
      <w:pPr>
        <w:pStyle w:val="disposicoes"/>
        <w:tabs>
          <w:tab w:val="clear" w:pos="1571"/>
          <w:tab w:val="num" w:pos="1134"/>
        </w:tabs>
        <w:ind w:left="0" w:firstLine="0"/>
      </w:pPr>
      <w:proofErr w:type="gramStart"/>
      <w:r w:rsidRPr="0043384C">
        <w:t>O(</w:t>
      </w:r>
      <w:proofErr w:type="gramEnd"/>
      <w:r w:rsidRPr="0043384C">
        <w:t xml:space="preserve">s) preço(s) registrado(s) </w:t>
      </w:r>
      <w:r w:rsidR="008B562F" w:rsidRPr="0043384C">
        <w:t>na forma expressa no sistema eletrônico deverá</w:t>
      </w:r>
      <w:r w:rsidRPr="0043384C">
        <w:t>(</w:t>
      </w:r>
      <w:proofErr w:type="spellStart"/>
      <w:r w:rsidRPr="0043384C">
        <w:t>ão</w:t>
      </w:r>
      <w:proofErr w:type="spellEnd"/>
      <w:r w:rsidRPr="0043384C">
        <w:t>)</w:t>
      </w:r>
      <w:r w:rsidR="008B562F" w:rsidRPr="0043384C">
        <w:t xml:space="preserve"> incluir </w:t>
      </w:r>
      <w:r w:rsidRPr="0043384C">
        <w:t xml:space="preserve">todos </w:t>
      </w:r>
      <w:r w:rsidR="008B562F" w:rsidRPr="0043384C">
        <w:t xml:space="preserve">os custos e todas as despesas, diretas e indiretas, para </w:t>
      </w:r>
      <w:r w:rsidR="00803D70" w:rsidRPr="0043384C">
        <w:t>entrega</w:t>
      </w:r>
      <w:r w:rsidR="0096241C" w:rsidRPr="0043384C">
        <w:t xml:space="preserve"> e </w:t>
      </w:r>
      <w:r w:rsidR="00803D70" w:rsidRPr="0043384C">
        <w:t>instalação</w:t>
      </w:r>
      <w:r w:rsidR="00803251" w:rsidRPr="0043384C">
        <w:t xml:space="preserve"> do</w:t>
      </w:r>
      <w:r w:rsidR="002B3BDB" w:rsidRPr="0043384C">
        <w:t xml:space="preserve"> objeto desta licitação</w:t>
      </w:r>
      <w:r w:rsidR="008B562F" w:rsidRPr="0043384C">
        <w:t xml:space="preserve"> </w:t>
      </w:r>
      <w:r w:rsidR="00653EEA" w:rsidRPr="0043384C">
        <w:t>n</w:t>
      </w:r>
      <w:r w:rsidR="002B3BDB" w:rsidRPr="0043384C">
        <w:t>a</w:t>
      </w:r>
      <w:r w:rsidR="008B562F" w:rsidRPr="0043384C">
        <w:t xml:space="preserve"> Câma</w:t>
      </w:r>
      <w:r w:rsidR="002B3BDB" w:rsidRPr="0043384C">
        <w:t>ra dos Deputados, em Brasília</w:t>
      </w:r>
      <w:r w:rsidR="00320B54" w:rsidRPr="0043384C">
        <w:t>-DF</w:t>
      </w:r>
      <w:r w:rsidR="002B3BDB" w:rsidRPr="0043384C">
        <w:t>.</w:t>
      </w:r>
    </w:p>
    <w:p w:rsidR="00B43F7A" w:rsidRDefault="00C36B60" w:rsidP="00B43F7A">
      <w:pPr>
        <w:pStyle w:val="disposicoes"/>
        <w:numPr>
          <w:ilvl w:val="2"/>
          <w:numId w:val="14"/>
        </w:numPr>
        <w:tabs>
          <w:tab w:val="clear" w:pos="1430"/>
          <w:tab w:val="num" w:pos="1134"/>
        </w:tabs>
        <w:ind w:left="0" w:firstLine="0"/>
      </w:pPr>
      <w:r w:rsidRPr="0043384C">
        <w:rPr>
          <w:b/>
        </w:rPr>
        <w:t xml:space="preserve">Para </w:t>
      </w:r>
      <w:r w:rsidR="00ED63EE" w:rsidRPr="0043384C">
        <w:rPr>
          <w:b/>
        </w:rPr>
        <w:t>o Item 27 do objeto da licitação</w:t>
      </w:r>
      <w:r w:rsidRPr="0043384C">
        <w:rPr>
          <w:b/>
        </w:rPr>
        <w:t xml:space="preserve">, </w:t>
      </w:r>
      <w:r w:rsidRPr="0043384C">
        <w:t>as propostas devem contemplar, no mínimo, 50% (cinquenta por cento) da quantidade</w:t>
      </w:r>
      <w:r>
        <w:t xml:space="preserve"> total do item, sob pena de desclassificação.</w:t>
      </w:r>
    </w:p>
    <w:p w:rsidR="00C36B60" w:rsidRPr="00D06E55" w:rsidRDefault="00C36B60" w:rsidP="00B43F7A">
      <w:pPr>
        <w:pStyle w:val="disposicoes"/>
        <w:numPr>
          <w:ilvl w:val="2"/>
          <w:numId w:val="14"/>
        </w:numPr>
        <w:tabs>
          <w:tab w:val="clear" w:pos="1430"/>
          <w:tab w:val="num" w:pos="1134"/>
        </w:tabs>
        <w:ind w:left="0" w:firstLine="0"/>
      </w:pPr>
      <w:r w:rsidRPr="00B43F7A">
        <w:rPr>
          <w:b/>
        </w:rPr>
        <w:lastRenderedPageBreak/>
        <w:t>Para os itens agrupados,</w:t>
      </w:r>
      <w:r>
        <w:t xml:space="preserve"> as propostas devem contemplar as quantidades totais dos itens que compõem o grupo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Pr="00D71FD8" w:rsidRDefault="008B562F">
      <w:pPr>
        <w:pStyle w:val="disposicoes"/>
        <w:tabs>
          <w:tab w:val="clear" w:pos="1571"/>
          <w:tab w:val="num" w:pos="1134"/>
        </w:tabs>
        <w:ind w:left="0" w:firstLine="0"/>
      </w:pPr>
      <w:r>
        <w:t xml:space="preserve">O Pregoeiro verificará as propostas apresentadas e desclassificará, motivadamente, aquelas que não estejam em conformidade com os requisitos </w:t>
      </w:r>
      <w:r w:rsidRPr="00D71FD8">
        <w:t>estabelecidos neste Edital.</w:t>
      </w:r>
    </w:p>
    <w:p w:rsidR="008B562F" w:rsidRPr="00D71FD8" w:rsidRDefault="00A40E14" w:rsidP="00B43F7A">
      <w:pPr>
        <w:pStyle w:val="disposicoes"/>
        <w:numPr>
          <w:ilvl w:val="2"/>
          <w:numId w:val="12"/>
        </w:numPr>
        <w:tabs>
          <w:tab w:val="clear" w:pos="1430"/>
          <w:tab w:val="num" w:pos="1134"/>
        </w:tabs>
        <w:ind w:left="0" w:firstLine="0"/>
      </w:pPr>
      <w:r w:rsidRPr="00D71FD8">
        <w:t>Para o objeto da licitação organizado em grupos</w:t>
      </w:r>
      <w:r w:rsidR="000476C4" w:rsidRPr="00D71FD8">
        <w:t>, a proposta que não contemplar todos os itens do grupo disputado pela licitante será desclassificada.</w:t>
      </w:r>
      <w:r w:rsidR="00530138" w:rsidRPr="00D71FD8">
        <w:t xml:space="preserve"> </w:t>
      </w:r>
    </w:p>
    <w:p w:rsidR="008B562F" w:rsidRPr="00D71FD8" w:rsidRDefault="008B562F">
      <w:pPr>
        <w:pStyle w:val="disposicoes"/>
        <w:tabs>
          <w:tab w:val="clear" w:pos="1571"/>
          <w:tab w:val="num" w:pos="1134"/>
        </w:tabs>
        <w:ind w:left="0" w:firstLine="0"/>
      </w:pPr>
      <w:r w:rsidRPr="00D71FD8">
        <w:t xml:space="preserve">Somente as licitantes com propostas classificadas participarão da fase de lances. </w:t>
      </w:r>
    </w:p>
    <w:p w:rsidR="00982F22" w:rsidRPr="0043384C" w:rsidRDefault="008B562F">
      <w:pPr>
        <w:pStyle w:val="disposicoes"/>
        <w:tabs>
          <w:tab w:val="clear" w:pos="1571"/>
          <w:tab w:val="num" w:pos="1134"/>
        </w:tabs>
        <w:ind w:left="0" w:firstLine="0"/>
      </w:pPr>
      <w:r w:rsidRPr="00D71FD8">
        <w:t xml:space="preserve">O critério a ser utilizado </w:t>
      </w:r>
      <w:r w:rsidR="00BF378A" w:rsidRPr="00D71FD8">
        <w:t xml:space="preserve">para a classificação das propostas </w:t>
      </w:r>
      <w:r w:rsidRPr="00D71FD8">
        <w:t xml:space="preserve">será o de </w:t>
      </w:r>
      <w:r w:rsidR="00B43F7A" w:rsidRPr="00D71FD8">
        <w:rPr>
          <w:b/>
        </w:rPr>
        <w:t xml:space="preserve">menor preço </w:t>
      </w:r>
      <w:r w:rsidR="00982F22" w:rsidRPr="00D71FD8">
        <w:rPr>
          <w:b/>
        </w:rPr>
        <w:t>total para o grupo, quando subdividido em itens e menor preço unitário para o item, quando sem subdivisão</w:t>
      </w:r>
      <w:r w:rsidR="003253B2" w:rsidRPr="00D71FD8">
        <w:rPr>
          <w:rStyle w:val="fonte"/>
        </w:rPr>
        <w:t>, observado</w:t>
      </w:r>
      <w:r w:rsidR="003253B2" w:rsidRPr="00344673">
        <w:rPr>
          <w:rStyle w:val="fonte"/>
        </w:rPr>
        <w:t>, em qualquer caso, o disposto no item 9.2</w:t>
      </w:r>
      <w:r w:rsidR="00011E04">
        <w:rPr>
          <w:rStyle w:val="fonte"/>
        </w:rPr>
        <w:t xml:space="preserve"> </w:t>
      </w:r>
      <w:r w:rsidR="003253B2" w:rsidRPr="00344673">
        <w:rPr>
          <w:rStyle w:val="fonte"/>
        </w:rPr>
        <w:t xml:space="preserve">do </w:t>
      </w:r>
      <w:r w:rsidR="003253B2" w:rsidRPr="0043384C">
        <w:rPr>
          <w:rStyle w:val="fonte"/>
        </w:rPr>
        <w:t>presente Edital</w:t>
      </w:r>
      <w:r w:rsidR="00982F22" w:rsidRPr="0043384C">
        <w:t>.</w:t>
      </w:r>
    </w:p>
    <w:p w:rsidR="00B97115" w:rsidRPr="0043384C" w:rsidRDefault="00B97115" w:rsidP="00B97115">
      <w:pPr>
        <w:pStyle w:val="disposicoes"/>
        <w:numPr>
          <w:ilvl w:val="2"/>
          <w:numId w:val="14"/>
        </w:numPr>
        <w:tabs>
          <w:tab w:val="clear" w:pos="1430"/>
          <w:tab w:val="num" w:pos="1134"/>
        </w:tabs>
        <w:ind w:left="0" w:firstLine="0"/>
      </w:pPr>
      <w:r w:rsidRPr="0043384C">
        <w:t xml:space="preserve">Em caso de grupo, o Pregoeiro deverá realizar o cotejo de cada um dos itens da proposta de menor preço total com os respectivos itens das propostas das demais licitantes. </w:t>
      </w:r>
    </w:p>
    <w:p w:rsidR="00B97115" w:rsidRPr="0043384C" w:rsidRDefault="00B97115" w:rsidP="00B97115">
      <w:pPr>
        <w:pStyle w:val="disposicoes"/>
        <w:numPr>
          <w:ilvl w:val="3"/>
          <w:numId w:val="14"/>
        </w:numPr>
        <w:tabs>
          <w:tab w:val="clear" w:pos="1931"/>
          <w:tab w:val="num" w:pos="1134"/>
        </w:tabs>
        <w:ind w:left="0" w:firstLine="0"/>
      </w:pPr>
      <w:r w:rsidRPr="0043384C">
        <w:t xml:space="preserve">Caso o valor de determinado item do grupo seja superior a item congênere de outra licitante, o Pregoeiro deverá negociar para reduzir o preço ao menor valor. </w:t>
      </w:r>
    </w:p>
    <w:p w:rsidR="00B97115" w:rsidRPr="0043384C" w:rsidRDefault="00B97115" w:rsidP="00B97115">
      <w:pPr>
        <w:pStyle w:val="disposicoes"/>
        <w:numPr>
          <w:ilvl w:val="3"/>
          <w:numId w:val="14"/>
        </w:numPr>
        <w:tabs>
          <w:tab w:val="clear" w:pos="1931"/>
          <w:tab w:val="num" w:pos="1134"/>
        </w:tabs>
        <w:ind w:left="0" w:firstLine="0"/>
      </w:pPr>
      <w:r w:rsidRPr="0043384C">
        <w:t>Caso não haja acordo para redução do preço ao menor valor, o Pregoeiro deverá adjudicar o grupo em favor da licitante com o menor preço total, especificando em ata os itens n</w:t>
      </w:r>
      <w:r w:rsidR="002F6F79" w:rsidRPr="0043384C">
        <w:t>ão representativos da melhor proposta</w:t>
      </w:r>
      <w:r w:rsidRPr="0043384C">
        <w:t xml:space="preserve">. </w:t>
      </w:r>
    </w:p>
    <w:p w:rsidR="008B562F" w:rsidRDefault="00B43F7A" w:rsidP="000A0E58">
      <w:pPr>
        <w:pStyle w:val="Ttulo1"/>
        <w:numPr>
          <w:ilvl w:val="0"/>
          <w:numId w:val="9"/>
        </w:numPr>
        <w:pBdr>
          <w:top w:val="single" w:sz="4" w:space="1" w:color="auto"/>
          <w:bottom w:val="single" w:sz="4" w:space="1" w:color="auto"/>
        </w:pBdr>
        <w:spacing w:before="120" w:after="120"/>
        <w:ind w:left="0" w:hanging="77"/>
      </w:pPr>
      <w:r>
        <w:lastRenderedPageBreak/>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2" w:history="1">
        <w:r w:rsidR="005B6541" w:rsidRPr="006B3DE2">
          <w:rPr>
            <w:rStyle w:val="Hyperlink"/>
          </w:rP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B43F7A">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Pr="0043384C" w:rsidRDefault="00E44DF7" w:rsidP="00B43F7A">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w:t>
      </w:r>
      <w:r w:rsidRPr="0043384C">
        <w:t xml:space="preserve">meio da opção “Enviar Anexo” do sistema ComprasNet, </w:t>
      </w:r>
      <w:r w:rsidR="008326DA" w:rsidRPr="0043384C">
        <w:t xml:space="preserve">preferencialmente </w:t>
      </w:r>
      <w:r w:rsidRPr="0043384C">
        <w:t xml:space="preserve">em arquivo único </w:t>
      </w:r>
      <w:r w:rsidR="008326DA" w:rsidRPr="0043384C">
        <w:t>compactado</w:t>
      </w:r>
      <w:r w:rsidR="00D50BAA" w:rsidRPr="0043384C">
        <w:t>.</w:t>
      </w:r>
    </w:p>
    <w:p w:rsidR="00245CD0" w:rsidRPr="0043384C" w:rsidRDefault="00245CD0" w:rsidP="00B43F7A">
      <w:pPr>
        <w:pStyle w:val="Ttulo1"/>
        <w:keepNext w:val="0"/>
        <w:numPr>
          <w:ilvl w:val="2"/>
          <w:numId w:val="5"/>
        </w:numPr>
        <w:tabs>
          <w:tab w:val="clear" w:pos="1430"/>
          <w:tab w:val="left" w:pos="1134"/>
        </w:tabs>
        <w:spacing w:before="120" w:after="120"/>
        <w:ind w:left="0" w:firstLine="0"/>
        <w:jc w:val="both"/>
      </w:pPr>
      <w:r w:rsidRPr="0043384C">
        <w:t xml:space="preserve">Caso o Pregoeiro suspenda a sessão na fluência do prazo de envio da proposta, a contagem do referido prazo ficará suspensa até que a sessão seja reiniciada. </w:t>
      </w:r>
    </w:p>
    <w:p w:rsidR="00D50BAA" w:rsidRPr="00D71FD8" w:rsidRDefault="00D50BAA" w:rsidP="00B43F7A">
      <w:pPr>
        <w:pStyle w:val="Ttulo1"/>
        <w:keepNext w:val="0"/>
        <w:numPr>
          <w:ilvl w:val="2"/>
          <w:numId w:val="5"/>
        </w:numPr>
        <w:tabs>
          <w:tab w:val="clear" w:pos="1430"/>
          <w:tab w:val="left" w:pos="1134"/>
        </w:tabs>
        <w:spacing w:before="120" w:after="120"/>
        <w:ind w:left="0" w:firstLine="0"/>
        <w:jc w:val="both"/>
      </w:pPr>
      <w:r w:rsidRPr="0043384C">
        <w:rPr>
          <w:rFonts w:cs="Arial"/>
          <w:szCs w:val="24"/>
        </w:rPr>
        <w:t>Deverão integrar</w:t>
      </w:r>
      <w:r w:rsidRPr="00D71FD8">
        <w:rPr>
          <w:rFonts w:cs="Arial"/>
          <w:szCs w:val="24"/>
        </w:rPr>
        <w:t xml:space="preserve"> a proposta as seguintes declarações:</w:t>
      </w:r>
    </w:p>
    <w:p w:rsidR="00585037" w:rsidRPr="00D71FD8" w:rsidRDefault="00B43F7A" w:rsidP="00B43F7A">
      <w:pPr>
        <w:pStyle w:val="PargrafodaLista"/>
        <w:numPr>
          <w:ilvl w:val="0"/>
          <w:numId w:val="40"/>
        </w:numPr>
        <w:spacing w:before="120" w:after="120"/>
        <w:ind w:left="1418" w:hanging="284"/>
        <w:contextualSpacing w:val="0"/>
        <w:jc w:val="both"/>
        <w:rPr>
          <w:rFonts w:ascii="Arial" w:hAnsi="Arial" w:cs="Arial"/>
          <w:sz w:val="24"/>
          <w:szCs w:val="24"/>
        </w:rPr>
      </w:pPr>
      <w:proofErr w:type="gramStart"/>
      <w:r w:rsidRPr="00D71FD8">
        <w:rPr>
          <w:rFonts w:ascii="Arial" w:hAnsi="Arial" w:cs="Arial"/>
          <w:sz w:val="24"/>
          <w:szCs w:val="24"/>
        </w:rPr>
        <w:t>declaração</w:t>
      </w:r>
      <w:proofErr w:type="gramEnd"/>
      <w:r w:rsidRPr="00D71FD8">
        <w:rPr>
          <w:rFonts w:ascii="Arial" w:hAnsi="Arial" w:cs="Arial"/>
          <w:sz w:val="24"/>
          <w:szCs w:val="24"/>
        </w:rPr>
        <w:t xml:space="preserve"> da licitante de que disponibilizará equipamentos e pessoal técnico adequados para realização do objeto da presente licitação;</w:t>
      </w:r>
    </w:p>
    <w:p w:rsidR="00585037" w:rsidRPr="00D71FD8" w:rsidRDefault="00585037" w:rsidP="00B43F7A">
      <w:pPr>
        <w:pStyle w:val="PargrafodaLista"/>
        <w:numPr>
          <w:ilvl w:val="0"/>
          <w:numId w:val="40"/>
        </w:numPr>
        <w:spacing w:before="120" w:after="120"/>
        <w:ind w:left="1418" w:hanging="284"/>
        <w:contextualSpacing w:val="0"/>
        <w:jc w:val="both"/>
        <w:rPr>
          <w:rFonts w:ascii="Arial" w:hAnsi="Arial" w:cs="Arial"/>
          <w:sz w:val="24"/>
          <w:szCs w:val="24"/>
        </w:rPr>
      </w:pPr>
      <w:proofErr w:type="gramStart"/>
      <w:r w:rsidRPr="00D71FD8">
        <w:rPr>
          <w:rFonts w:ascii="Arial" w:hAnsi="Arial" w:cs="Arial"/>
          <w:sz w:val="24"/>
          <w:szCs w:val="24"/>
        </w:rPr>
        <w:t>declaração</w:t>
      </w:r>
      <w:proofErr w:type="gramEnd"/>
      <w:r w:rsidRPr="00D71FD8">
        <w:rPr>
          <w:rFonts w:ascii="Arial" w:hAnsi="Arial" w:cs="Arial"/>
          <w:sz w:val="24"/>
          <w:szCs w:val="24"/>
        </w:rPr>
        <w:t xml:space="preserve"> da licitante de que será responsável pelo descarte ambientalmente </w:t>
      </w:r>
      <w:r w:rsidR="00B43F7A" w:rsidRPr="00D71FD8">
        <w:rPr>
          <w:rFonts w:ascii="Arial" w:hAnsi="Arial" w:cs="Arial"/>
          <w:sz w:val="24"/>
          <w:szCs w:val="24"/>
        </w:rPr>
        <w:t xml:space="preserve">responsável de qualquer resíduo </w:t>
      </w:r>
      <w:r w:rsidR="00653EEA" w:rsidRPr="00D71FD8">
        <w:rPr>
          <w:rFonts w:ascii="Arial" w:hAnsi="Arial" w:cs="Arial"/>
          <w:sz w:val="24"/>
          <w:szCs w:val="24"/>
        </w:rPr>
        <w:t>referente ao material</w:t>
      </w:r>
      <w:r w:rsidR="00B43F7A" w:rsidRPr="00D71FD8">
        <w:rPr>
          <w:rFonts w:ascii="Arial" w:hAnsi="Arial" w:cs="Arial"/>
          <w:sz w:val="24"/>
          <w:szCs w:val="24"/>
        </w:rPr>
        <w:t xml:space="preserve"> </w:t>
      </w:r>
      <w:r w:rsidR="00653EEA" w:rsidRPr="00D71FD8">
        <w:rPr>
          <w:rFonts w:ascii="Arial" w:hAnsi="Arial" w:cs="Arial"/>
          <w:sz w:val="24"/>
          <w:szCs w:val="24"/>
        </w:rPr>
        <w:t xml:space="preserve">objeto desta licitação </w:t>
      </w:r>
      <w:r w:rsidRPr="00D71FD8">
        <w:rPr>
          <w:rFonts w:ascii="Arial" w:hAnsi="Arial" w:cs="Arial"/>
          <w:sz w:val="24"/>
          <w:szCs w:val="24"/>
        </w:rPr>
        <w:t>– incluindo consumíveis, peças usadas, embalagens – e de que tem conhecimento da legislação ambiental sobre o descarte de materiais, em especial a Lei n. 9.605/1998 e a Lei n. 12.305/2010, além da NBR 10.004.</w:t>
      </w:r>
      <w:r w:rsidR="00DC65D1" w:rsidRPr="00D71FD8">
        <w:rPr>
          <w:rFonts w:ascii="Arial" w:hAnsi="Arial" w:cs="Arial"/>
          <w:sz w:val="24"/>
          <w:szCs w:val="24"/>
        </w:rPr>
        <w:t xml:space="preserve"> </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B43F7A">
        <w:t>extrapolar os valores</w:t>
      </w:r>
      <w:r w:rsidR="00C47E68" w:rsidRPr="00B43F7A">
        <w:t xml:space="preserve"> unitários </w:t>
      </w:r>
      <w:r w:rsidRPr="00B43F7A">
        <w:t>apresentados</w:t>
      </w:r>
      <w:r>
        <w:t xml:space="preserve"> no orçamento estimado constante deste Edital.</w:t>
      </w:r>
    </w:p>
    <w:p w:rsidR="00E44DF7" w:rsidRPr="0043384C" w:rsidRDefault="00E44DF7" w:rsidP="00B43F7A">
      <w:pPr>
        <w:pStyle w:val="disposicoes"/>
        <w:numPr>
          <w:ilvl w:val="1"/>
          <w:numId w:val="5"/>
        </w:numPr>
        <w:tabs>
          <w:tab w:val="clear" w:pos="1571"/>
          <w:tab w:val="left" w:pos="1134"/>
        </w:tabs>
        <w:ind w:left="0" w:firstLine="0"/>
      </w:pPr>
      <w:r w:rsidRPr="00D71FD8">
        <w:t>O Pregoeiro poderá solicitar</w:t>
      </w:r>
      <w:r w:rsidR="00B43F7A" w:rsidRPr="00D71FD8">
        <w:t xml:space="preserve"> </w:t>
      </w:r>
      <w:r w:rsidR="00B52E7D" w:rsidRPr="00D71FD8">
        <w:t>catálogos ou informações d</w:t>
      </w:r>
      <w:r w:rsidRPr="00D71FD8">
        <w:t xml:space="preserve">o fabricante que comprovem a perfeita </w:t>
      </w:r>
      <w:r w:rsidRPr="0043384C">
        <w:t xml:space="preserve">adequação do objeto ofertado às exigências editalícias. </w:t>
      </w:r>
    </w:p>
    <w:p w:rsidR="00E44DF7" w:rsidRPr="0043384C" w:rsidRDefault="00E44DF7" w:rsidP="00497E7C">
      <w:pPr>
        <w:pStyle w:val="disposicoes"/>
        <w:numPr>
          <w:ilvl w:val="2"/>
          <w:numId w:val="5"/>
        </w:numPr>
        <w:tabs>
          <w:tab w:val="clear" w:pos="1430"/>
          <w:tab w:val="left" w:pos="1134"/>
        </w:tabs>
        <w:ind w:left="0" w:firstLine="0"/>
      </w:pPr>
      <w:r w:rsidRPr="0043384C">
        <w:t xml:space="preserve">Caso solicitados, os catálogos ou as informações sobre o objeto ofertado deverão ser remetidos por meio da opção “Enviar Anexo” do sistema ComprasNet, </w:t>
      </w:r>
      <w:r w:rsidR="00246B01" w:rsidRPr="0043384C">
        <w:t xml:space="preserve">preferencialmente </w:t>
      </w:r>
      <w:r w:rsidRPr="0043384C">
        <w:t>em arquivo único</w:t>
      </w:r>
      <w:r w:rsidR="00246B01" w:rsidRPr="0043384C">
        <w:t xml:space="preserve"> compactado</w:t>
      </w:r>
      <w:r w:rsidRPr="0043384C">
        <w:t xml:space="preserve">, no prazo </w:t>
      </w:r>
      <w:r w:rsidR="004153EB" w:rsidRPr="0043384C">
        <w:t xml:space="preserve">a ser </w:t>
      </w:r>
      <w:r w:rsidRPr="0043384C">
        <w:t>estabelecido pelo Pregoeiro, que não será inferior a 60 (sessenta) minutos.</w:t>
      </w:r>
    </w:p>
    <w:p w:rsidR="00245CD0" w:rsidRPr="0043384C" w:rsidRDefault="00245CD0" w:rsidP="00DC65D1">
      <w:pPr>
        <w:pStyle w:val="disposicoes"/>
        <w:numPr>
          <w:ilvl w:val="3"/>
          <w:numId w:val="5"/>
        </w:numPr>
        <w:tabs>
          <w:tab w:val="clear" w:pos="1931"/>
          <w:tab w:val="left" w:pos="1134"/>
        </w:tabs>
        <w:ind w:left="0" w:firstLine="0"/>
      </w:pPr>
      <w:r w:rsidRPr="0043384C">
        <w:t xml:space="preserve">Caso o Pregoeiro suspenda a sessão na fluência do prazo de envio dos catálogos e/ou das informações do fabricante, a contagem do referido prazo ficará suspensa até que a sessão seja reiniciada. </w:t>
      </w:r>
    </w:p>
    <w:p w:rsidR="00346002" w:rsidRPr="0043384C" w:rsidRDefault="00346002" w:rsidP="00DC65D1">
      <w:pPr>
        <w:pStyle w:val="disposicoes"/>
        <w:numPr>
          <w:ilvl w:val="3"/>
          <w:numId w:val="5"/>
        </w:numPr>
        <w:tabs>
          <w:tab w:val="clear" w:pos="1931"/>
          <w:tab w:val="left" w:pos="1134"/>
        </w:tabs>
        <w:ind w:left="0" w:firstLine="0"/>
      </w:pPr>
      <w:r w:rsidRPr="0043384C">
        <w:t>Os catálogos enviados deverão conter a identificação precisa e exata do item a que se refere. A ausência des</w:t>
      </w:r>
      <w:r w:rsidR="00D71FD8" w:rsidRPr="0043384C">
        <w:t>s</w:t>
      </w:r>
      <w:r w:rsidRPr="0043384C">
        <w:t>a identificação implicará na desclassificação da proposta.</w:t>
      </w:r>
      <w:r w:rsidR="00DC65D1" w:rsidRPr="0043384C">
        <w:t xml:space="preserve"> </w:t>
      </w:r>
    </w:p>
    <w:p w:rsidR="00E44DF7" w:rsidRPr="0043384C" w:rsidRDefault="00E8756E" w:rsidP="00B43F7A">
      <w:pPr>
        <w:pStyle w:val="disposicoes"/>
        <w:numPr>
          <w:ilvl w:val="2"/>
          <w:numId w:val="5"/>
        </w:numPr>
        <w:tabs>
          <w:tab w:val="clear" w:pos="1430"/>
          <w:tab w:val="left" w:pos="1134"/>
        </w:tabs>
        <w:ind w:left="0" w:firstLine="0"/>
      </w:pPr>
      <w:r w:rsidRPr="0043384C">
        <w:t xml:space="preserve">A indicação do endereço do sítio eletrônico do fabricante referente à documentação técnica apresentada poderá ser aceita, como alternativa, para fins de averiguação das especificações do objeto, desde que o </w:t>
      </w:r>
      <w:r w:rsidRPr="0043384C">
        <w:rPr>
          <w:i/>
        </w:rPr>
        <w:t>link</w:t>
      </w:r>
      <w:r w:rsidRPr="0043384C">
        <w:t xml:space="preserve"> indicado direcione especificamente para o produto ofertado, sendo vedado </w:t>
      </w:r>
      <w:r w:rsidRPr="0043384C">
        <w:rPr>
          <w:i/>
        </w:rPr>
        <w:t xml:space="preserve">link </w:t>
      </w:r>
      <w:r w:rsidRPr="0043384C">
        <w:t>que forneça apenas a página inicial do sítio do fabricante.</w:t>
      </w:r>
    </w:p>
    <w:p w:rsidR="00E44DF7" w:rsidRPr="0043384C" w:rsidRDefault="00E44DF7" w:rsidP="00B43F7A">
      <w:pPr>
        <w:pStyle w:val="disposicoes"/>
        <w:numPr>
          <w:ilvl w:val="1"/>
          <w:numId w:val="5"/>
        </w:numPr>
        <w:tabs>
          <w:tab w:val="clear" w:pos="1571"/>
          <w:tab w:val="left" w:pos="1134"/>
        </w:tabs>
        <w:ind w:left="0" w:firstLine="0"/>
      </w:pPr>
      <w:r w:rsidRPr="0043384C">
        <w:t>A licitante que abandonar o certame, deixando de enviar a documentação exigida neste Título, será desclassificada, sem prejuízo das sanções cabíveis.</w:t>
      </w:r>
    </w:p>
    <w:p w:rsidR="00E44DF7" w:rsidRPr="0043384C" w:rsidRDefault="00E44DF7" w:rsidP="00593A1B">
      <w:pPr>
        <w:pStyle w:val="disposicoes"/>
        <w:numPr>
          <w:ilvl w:val="1"/>
          <w:numId w:val="5"/>
        </w:numPr>
        <w:tabs>
          <w:tab w:val="clear" w:pos="1571"/>
          <w:tab w:val="left" w:pos="1134"/>
        </w:tabs>
        <w:ind w:left="0" w:firstLine="0"/>
      </w:pPr>
      <w:r w:rsidRPr="0043384C">
        <w:t xml:space="preserve">Verificar-se-á a conformidade da proposta </w:t>
      </w:r>
      <w:r w:rsidR="00D50BAA" w:rsidRPr="0043384C">
        <w:t xml:space="preserve">com as exigências do Edital, </w:t>
      </w:r>
      <w:r w:rsidRPr="0043384C">
        <w:t>em relação às especificações técnicas, ao preço final ofertado,</w:t>
      </w:r>
      <w:r w:rsidR="007251F5" w:rsidRPr="0043384C">
        <w:t xml:space="preserve"> e, caso solicitado pelo Pregoeiro, </w:t>
      </w:r>
      <w:r w:rsidR="00245CD0" w:rsidRPr="0043384C">
        <w:t>aos catálogos e/ou às informações do fabricante apresentadas e às amostras apresentadas</w:t>
      </w:r>
      <w:r w:rsidRPr="0043384C">
        <w:t>.</w:t>
      </w:r>
    </w:p>
    <w:p w:rsidR="00E44DF7" w:rsidRDefault="00E44DF7" w:rsidP="00593A1B">
      <w:pPr>
        <w:pStyle w:val="disposicoes"/>
        <w:numPr>
          <w:ilvl w:val="1"/>
          <w:numId w:val="5"/>
        </w:numPr>
        <w:tabs>
          <w:tab w:val="clear" w:pos="1571"/>
          <w:tab w:val="left" w:pos="1134"/>
        </w:tabs>
        <w:ind w:left="0" w:firstLine="0"/>
      </w:pPr>
      <w:r w:rsidRPr="0043384C">
        <w:t>O Pregoeiro poderá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B43F7A">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35710E">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35710E" w:rsidRPr="0035710E" w:rsidRDefault="0035710E" w:rsidP="00B43F7A">
      <w:pPr>
        <w:pStyle w:val="Ttulo1"/>
        <w:numPr>
          <w:ilvl w:val="0"/>
          <w:numId w:val="23"/>
        </w:numPr>
        <w:spacing w:before="120" w:after="120"/>
        <w:ind w:left="1418" w:hanging="284"/>
        <w:jc w:val="both"/>
      </w:pPr>
      <w:r w:rsidRPr="0035710E">
        <w:t>Declaração do SICAF referente à habilitação do fornecedor (situação);</w:t>
      </w:r>
    </w:p>
    <w:p w:rsidR="0035710E" w:rsidRDefault="007B2108" w:rsidP="00B43F7A">
      <w:pPr>
        <w:pStyle w:val="Ttulo1"/>
        <w:numPr>
          <w:ilvl w:val="0"/>
          <w:numId w:val="23"/>
        </w:numPr>
        <w:spacing w:before="120" w:after="120"/>
        <w:ind w:left="1418" w:hanging="284"/>
        <w:jc w:val="both"/>
      </w:pPr>
      <w:r>
        <w:t xml:space="preserve">Os documentos que não estejam contemplados no SICAF; </w:t>
      </w:r>
      <w:r>
        <w:tab/>
      </w:r>
    </w:p>
    <w:p w:rsidR="0035710E" w:rsidRPr="0043384C" w:rsidRDefault="007B2108" w:rsidP="00B43F7A">
      <w:pPr>
        <w:pStyle w:val="Ttulo1"/>
        <w:numPr>
          <w:ilvl w:val="0"/>
          <w:numId w:val="23"/>
        </w:numPr>
        <w:spacing w:before="120" w:after="120"/>
        <w:ind w:left="1418" w:hanging="284"/>
        <w:jc w:val="both"/>
        <w:rPr>
          <w:rFonts w:cs="Arial"/>
          <w:color w:val="000000"/>
          <w:szCs w:val="24"/>
        </w:rPr>
      </w:pPr>
      <w:r w:rsidRPr="0035710E">
        <w:rPr>
          <w:rFonts w:cs="Arial"/>
          <w:color w:val="000000"/>
          <w:szCs w:val="24"/>
        </w:rPr>
        <w:t>Certidão Negativa de Falência, Concordata</w:t>
      </w:r>
      <w:r w:rsidR="0092325C" w:rsidRPr="0035710E">
        <w:rPr>
          <w:rFonts w:cs="Arial"/>
          <w:color w:val="000000"/>
          <w:szCs w:val="24"/>
        </w:rPr>
        <w:t xml:space="preserve">, </w:t>
      </w:r>
      <w:r w:rsidRPr="0035710E">
        <w:rPr>
          <w:rFonts w:cs="Arial"/>
          <w:color w:val="000000"/>
          <w:szCs w:val="24"/>
        </w:rPr>
        <w:t>Recuperação Judicial</w:t>
      </w:r>
      <w:r w:rsidR="0092325C" w:rsidRPr="0035710E">
        <w:rPr>
          <w:rFonts w:cs="Arial"/>
          <w:color w:val="000000"/>
          <w:szCs w:val="24"/>
        </w:rPr>
        <w:t xml:space="preserve"> ou Recuperação </w:t>
      </w:r>
      <w:r w:rsidR="0092325C" w:rsidRPr="0043384C">
        <w:rPr>
          <w:rFonts w:cs="Arial"/>
          <w:color w:val="000000"/>
          <w:szCs w:val="24"/>
        </w:rPr>
        <w:t>Extrajudicial</w:t>
      </w:r>
      <w:r w:rsidRPr="0043384C">
        <w:rPr>
          <w:rFonts w:cs="Arial"/>
          <w:color w:val="000000"/>
          <w:szCs w:val="24"/>
        </w:rPr>
        <w:t xml:space="preserve">, expedida pelo cartório distribuidor da </w:t>
      </w:r>
      <w:r w:rsidRPr="0043384C">
        <w:rPr>
          <w:rFonts w:cs="Arial"/>
          <w:b/>
          <w:color w:val="000000"/>
          <w:szCs w:val="24"/>
        </w:rPr>
        <w:t>Sede</w:t>
      </w:r>
      <w:r w:rsidRPr="0043384C">
        <w:rPr>
          <w:rFonts w:cs="Arial"/>
          <w:color w:val="000000"/>
          <w:szCs w:val="24"/>
        </w:rPr>
        <w:t xml:space="preserve"> da licitante, dentro do prazo de validade indicado no documento, ou datada dos últimos cento e oitenta dias, se a validade não estiver expressa na certidão</w:t>
      </w:r>
      <w:r w:rsidR="00B43F7A" w:rsidRPr="0043384C">
        <w:rPr>
          <w:rFonts w:cs="Arial"/>
          <w:color w:val="000000"/>
          <w:szCs w:val="24"/>
        </w:rPr>
        <w:t>.</w:t>
      </w:r>
    </w:p>
    <w:p w:rsidR="00245CD0" w:rsidRPr="0043384C" w:rsidRDefault="00245CD0" w:rsidP="00245CD0">
      <w:pPr>
        <w:pStyle w:val="Ttulo1"/>
        <w:keepNext w:val="0"/>
        <w:numPr>
          <w:ilvl w:val="2"/>
          <w:numId w:val="6"/>
        </w:numPr>
        <w:tabs>
          <w:tab w:val="clear" w:pos="1430"/>
          <w:tab w:val="num" w:pos="1134"/>
        </w:tabs>
        <w:spacing w:before="120" w:after="120"/>
        <w:ind w:left="0" w:firstLine="0"/>
        <w:jc w:val="both"/>
      </w:pPr>
      <w:r w:rsidRPr="0043384C">
        <w:t xml:space="preserve">Caso o Pregoeiro suspenda a sessão na fluência do prazo de envio da documentação complementar, a contagem do referido prazo ficará suspensa até que a sessão seja reiniciada. </w:t>
      </w:r>
    </w:p>
    <w:p w:rsidR="008B562F" w:rsidRDefault="008B562F" w:rsidP="004B7C19">
      <w:pPr>
        <w:pStyle w:val="Ttulo1"/>
        <w:keepNext w:val="0"/>
        <w:numPr>
          <w:ilvl w:val="1"/>
          <w:numId w:val="6"/>
        </w:numPr>
        <w:tabs>
          <w:tab w:val="clear" w:pos="1571"/>
          <w:tab w:val="num" w:pos="1134"/>
        </w:tabs>
        <w:spacing w:before="120" w:after="120"/>
        <w:ind w:left="0" w:firstLine="0"/>
        <w:jc w:val="both"/>
      </w:pPr>
      <w:r w:rsidRPr="0043384C">
        <w:t>O Pregoeiro poderá consultar</w:t>
      </w:r>
      <w:r>
        <w:t xml:space="preserve">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142D9A" w:rsidRPr="001D7B12"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r w:rsidR="00412053" w:rsidRPr="005C085D">
        <w:t>5</w:t>
      </w:r>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rsidR="005C085D" w:rsidRPr="005C085D" w:rsidRDefault="005C085D" w:rsidP="0035710E">
      <w:pPr>
        <w:pStyle w:val="disposicoes"/>
        <w:numPr>
          <w:ilvl w:val="2"/>
          <w:numId w:val="14"/>
        </w:numPr>
        <w:tabs>
          <w:tab w:val="clear" w:pos="1430"/>
          <w:tab w:val="left" w:pos="1134"/>
        </w:tabs>
        <w:ind w:left="0" w:firstLine="0"/>
      </w:pPr>
      <w:r w:rsidRPr="005C085D">
        <w:t>Poderá ser concedida prorrogação do prazo previsto neste item 10.6, por igual período, a critério da Câmara dos Deputados, quando requerida pela licitante, mediante apresentação de justificativa.</w:t>
      </w:r>
    </w:p>
    <w:p w:rsidR="00142D9A" w:rsidRPr="00142D9A" w:rsidRDefault="008B562F" w:rsidP="0035710E">
      <w:pPr>
        <w:pStyle w:val="disposicoes"/>
        <w:numPr>
          <w:ilvl w:val="2"/>
          <w:numId w:val="14"/>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4B7C19">
      <w:pPr>
        <w:pStyle w:val="disposicoes"/>
        <w:numPr>
          <w:ilvl w:val="0"/>
          <w:numId w:val="22"/>
        </w:numPr>
        <w:ind w:left="1418" w:hanging="284"/>
      </w:pPr>
      <w:proofErr w:type="gramStart"/>
      <w:r w:rsidRPr="003C653E">
        <w:t>no</w:t>
      </w:r>
      <w:proofErr w:type="gramEnd"/>
      <w:r w:rsidRPr="003C653E">
        <w:t xml:space="preserve"> Cadastro Nacional de Empresas Inidôneas e Suspensas</w:t>
      </w:r>
      <w:r w:rsidR="009A6E3E">
        <w:t xml:space="preserve"> da Controladoria-Geral da União (CGU)</w:t>
      </w:r>
      <w:r w:rsidRPr="003C653E">
        <w:t>, disponível no Portal da Transparência (</w:t>
      </w:r>
      <w:hyperlink r:id="rId23" w:history="1">
        <w:r w:rsidRPr="003C653E">
          <w:rPr>
            <w:rStyle w:val="Hyperlink"/>
          </w:rPr>
          <w:t>http://www.portaltransparencia.gov.br</w:t>
        </w:r>
      </w:hyperlink>
      <w:r w:rsidRPr="003C653E">
        <w:t>);</w:t>
      </w:r>
    </w:p>
    <w:p w:rsidR="005D3C3F" w:rsidRPr="003C653E" w:rsidRDefault="005D3C3F" w:rsidP="004B7C19">
      <w:pPr>
        <w:pStyle w:val="disposicoes"/>
        <w:numPr>
          <w:ilvl w:val="0"/>
          <w:numId w:val="22"/>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4B7C19">
      <w:pPr>
        <w:pStyle w:val="disposicoes"/>
        <w:numPr>
          <w:ilvl w:val="0"/>
          <w:numId w:val="22"/>
        </w:numPr>
        <w:ind w:left="1418" w:hanging="284"/>
      </w:pPr>
      <w:proofErr w:type="gramStart"/>
      <w:r w:rsidRPr="003C653E">
        <w:t>por</w:t>
      </w:r>
      <w:proofErr w:type="gramEnd"/>
      <w:r w:rsidRPr="003C653E">
        <w:t xml:space="preserve">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4B7C19">
      <w:pPr>
        <w:pStyle w:val="disposicoes"/>
        <w:tabs>
          <w:tab w:val="clear" w:pos="1571"/>
          <w:tab w:val="left" w:pos="1134"/>
          <w:tab w:val="left" w:pos="1418"/>
        </w:tabs>
        <w:ind w:left="0" w:firstLine="0"/>
      </w:pPr>
      <w:r w:rsidRPr="003D5E58">
        <w:t>O Pregoeiro verificará, no Portal da Transparência (</w:t>
      </w:r>
      <w:hyperlink r:id="rId24" w:history="1">
        <w:r w:rsidRPr="003D5E58">
          <w:rPr>
            <w:rStyle w:val="Hyperlink"/>
          </w:rPr>
          <w:t>http://www.portaltransparencia.gov.br</w:t>
        </w:r>
      </w:hyperlink>
      <w:r w:rsidRPr="003D5E58">
        <w:t>), quando da habilitação d</w:t>
      </w:r>
      <w:r>
        <w:t>e</w:t>
      </w:r>
      <w:r w:rsidRPr="003D5E58">
        <w:t xml:space="preserve"> microempresa </w:t>
      </w:r>
      <w:r w:rsidRPr="00883477">
        <w:t>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4B7C1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D71FD8">
        <w:rPr>
          <w:rFonts w:cs="Arial"/>
          <w:szCs w:val="24"/>
        </w:rPr>
        <w:t>vencedora do item ou grupo</w:t>
      </w:r>
      <w:r w:rsidR="004B7C19">
        <w:rPr>
          <w:rFonts w:cs="Arial"/>
          <w:szCs w:val="24"/>
        </w:rPr>
        <w:t xml:space="preserve"> </w:t>
      </w:r>
      <w:r w:rsidRPr="004153EB">
        <w:rPr>
          <w:rFonts w:cs="Arial"/>
          <w:szCs w:val="24"/>
        </w:rPr>
        <w:t>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Pr="00AB0B10"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w:t>
      </w:r>
      <w:r w:rsidRPr="00AB0B10">
        <w:t>iro, importará a decadência do direito de recorrer.</w:t>
      </w:r>
    </w:p>
    <w:p w:rsidR="008B562F" w:rsidRPr="00AB0B10" w:rsidRDefault="008B562F" w:rsidP="000A0E58">
      <w:pPr>
        <w:pStyle w:val="Ttulo1"/>
        <w:keepNext w:val="0"/>
        <w:numPr>
          <w:ilvl w:val="1"/>
          <w:numId w:val="6"/>
        </w:numPr>
        <w:tabs>
          <w:tab w:val="clear" w:pos="1571"/>
          <w:tab w:val="num" w:pos="1134"/>
        </w:tabs>
        <w:spacing w:before="120" w:after="120"/>
        <w:ind w:left="0" w:firstLine="0"/>
        <w:jc w:val="both"/>
      </w:pPr>
      <w:r w:rsidRPr="00AB0B10">
        <w:t xml:space="preserve">O Pregoeiro examinará a intenção de recurso, </w:t>
      </w:r>
      <w:r w:rsidR="00210F47" w:rsidRPr="00AB0B10">
        <w:t xml:space="preserve">motivadamente, </w:t>
      </w:r>
      <w:r w:rsidRPr="00AB0B10">
        <w:t>aceitando-a ou rejeitando-a, em campo próprio do sistema.</w:t>
      </w:r>
    </w:p>
    <w:p w:rsidR="008B562F" w:rsidRPr="00AB0B10" w:rsidRDefault="008B562F" w:rsidP="000A0E58">
      <w:pPr>
        <w:pStyle w:val="Ttulo1"/>
        <w:keepNext w:val="0"/>
        <w:numPr>
          <w:ilvl w:val="1"/>
          <w:numId w:val="6"/>
        </w:numPr>
        <w:tabs>
          <w:tab w:val="clear" w:pos="1571"/>
          <w:tab w:val="num" w:pos="1134"/>
        </w:tabs>
        <w:spacing w:before="120" w:after="120"/>
        <w:ind w:left="0" w:firstLine="0"/>
        <w:jc w:val="both"/>
      </w:pPr>
      <w:r w:rsidRPr="00AB0B10">
        <w:t>A licitante que tiver sua intenção de recurso aceita deverá apresentar as razões do recurso, em campo próprio do sistema, no prazo de três dias, ficando as demais licitantes, desde logo, intimadas a apresentar cont</w:t>
      </w:r>
      <w:r w:rsidR="00BA6716" w:rsidRPr="00AB0B10">
        <w:t xml:space="preserve">rarrazões, também via sistema, </w:t>
      </w:r>
      <w:r w:rsidRPr="00AB0B10">
        <w:t>em igual prazo, que começará a correr do término do prazo da recorrente.</w:t>
      </w:r>
    </w:p>
    <w:p w:rsidR="008B562F" w:rsidRPr="00AB0B10" w:rsidRDefault="008B562F" w:rsidP="00804174">
      <w:pPr>
        <w:pStyle w:val="Ttulo1"/>
        <w:keepNext w:val="0"/>
        <w:numPr>
          <w:ilvl w:val="2"/>
          <w:numId w:val="6"/>
        </w:numPr>
        <w:tabs>
          <w:tab w:val="clear" w:pos="1430"/>
          <w:tab w:val="num" w:pos="1134"/>
        </w:tabs>
        <w:spacing w:before="120" w:after="120"/>
        <w:ind w:left="0" w:firstLine="0"/>
        <w:jc w:val="both"/>
        <w:rPr>
          <w:lang w:val="pt-PT"/>
        </w:rPr>
      </w:pPr>
      <w:r w:rsidRPr="00AB0B10">
        <w:t xml:space="preserve">Os autos do processo permanecerão com vista franqueada às interessadas na Secretaria da Comissão Permanente de Licitação, localizada no </w:t>
      </w:r>
      <w:r w:rsidR="00804174" w:rsidRPr="00AB0B10">
        <w:t>endereço da Comissão citado na página 1.</w:t>
      </w:r>
    </w:p>
    <w:p w:rsidR="008B562F" w:rsidRPr="00AB0B10" w:rsidRDefault="008B562F" w:rsidP="000A0E58">
      <w:pPr>
        <w:pStyle w:val="Ttulo1"/>
        <w:keepNext w:val="0"/>
        <w:numPr>
          <w:ilvl w:val="1"/>
          <w:numId w:val="6"/>
        </w:numPr>
        <w:tabs>
          <w:tab w:val="clear" w:pos="1571"/>
          <w:tab w:val="num" w:pos="1134"/>
        </w:tabs>
        <w:spacing w:before="120" w:after="120"/>
        <w:ind w:left="0" w:firstLine="0"/>
        <w:jc w:val="both"/>
      </w:pPr>
      <w:r w:rsidRPr="00AB0B10">
        <w:t xml:space="preserve"> O recurso contra a decisão do Pregoeiro terá efeito suspensivo e o seu acolhimento importará a invalidação apenas dos atos insuscetíveis de aproveitamento.</w:t>
      </w:r>
    </w:p>
    <w:p w:rsidR="008B562F" w:rsidRPr="00AB0B10" w:rsidRDefault="008B562F" w:rsidP="00D245B9">
      <w:pPr>
        <w:pStyle w:val="Ttulo1"/>
        <w:keepNext w:val="0"/>
        <w:numPr>
          <w:ilvl w:val="1"/>
          <w:numId w:val="6"/>
        </w:numPr>
        <w:tabs>
          <w:tab w:val="clear" w:pos="1571"/>
          <w:tab w:val="num" w:pos="1134"/>
        </w:tabs>
        <w:spacing w:before="120" w:after="120"/>
        <w:ind w:left="0" w:firstLine="0"/>
        <w:jc w:val="both"/>
        <w:rPr>
          <w:lang w:val="pt-PT"/>
        </w:rPr>
      </w:pPr>
      <w:r w:rsidRPr="00AB0B10">
        <w:t xml:space="preserve">Caso não reconsidere sua decisão, o Pregoeiro submeterá o recurso devidamente informado à consideração </w:t>
      </w:r>
      <w:r w:rsidR="005C0673" w:rsidRPr="00AB0B10">
        <w:t xml:space="preserve">do </w:t>
      </w:r>
      <w:r w:rsidR="00AB0B10" w:rsidRPr="00AB0B10">
        <w:t xml:space="preserve">Diretor-Geral </w:t>
      </w:r>
      <w:r w:rsidRPr="00AB0B10">
        <w:t xml:space="preserve">para fins de decisão quanto </w:t>
      </w:r>
      <w:r w:rsidR="008A79A7" w:rsidRPr="00AB0B10">
        <w:t xml:space="preserve">ao recurso e </w:t>
      </w:r>
      <w:r w:rsidRPr="00AB0B10">
        <w:t>à adjudicação do objeto.</w:t>
      </w:r>
    </w:p>
    <w:p w:rsidR="000B06A5" w:rsidRPr="00AB0B10" w:rsidRDefault="008B562F" w:rsidP="000B06A5">
      <w:pPr>
        <w:pStyle w:val="Ttulo1"/>
        <w:keepNext w:val="0"/>
        <w:numPr>
          <w:ilvl w:val="1"/>
          <w:numId w:val="6"/>
        </w:numPr>
        <w:tabs>
          <w:tab w:val="clear" w:pos="1571"/>
          <w:tab w:val="num" w:pos="1134"/>
        </w:tabs>
        <w:spacing w:before="120" w:after="120"/>
        <w:ind w:left="0" w:firstLine="0"/>
        <w:jc w:val="both"/>
      </w:pPr>
      <w:r w:rsidRPr="00AB0B10">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Default="006F78AE" w:rsidP="006F78AE">
      <w:pPr>
        <w:pStyle w:val="Ttulo1"/>
        <w:keepNext w:val="0"/>
        <w:numPr>
          <w:ilvl w:val="1"/>
          <w:numId w:val="6"/>
        </w:numPr>
        <w:tabs>
          <w:tab w:val="clear" w:pos="1571"/>
          <w:tab w:val="num" w:pos="1134"/>
        </w:tabs>
        <w:spacing w:before="120" w:after="120"/>
        <w:ind w:left="0" w:firstLine="0"/>
        <w:jc w:val="both"/>
      </w:pPr>
      <w:r w:rsidRPr="00AB0B10">
        <w:t>O ato de adjudicação do objeto do procedimento licitatório pelo</w:t>
      </w:r>
      <w:r w:rsidRPr="00AB0B10">
        <w:rPr>
          <w:b/>
          <w:i/>
        </w:rPr>
        <w:t xml:space="preserve"> </w:t>
      </w:r>
      <w:r w:rsidRPr="00AB0B10">
        <w:t xml:space="preserve">Pregoeiro ficará sujeito à homologação do </w:t>
      </w:r>
      <w:r w:rsidR="00AB0B10" w:rsidRPr="00AB0B10">
        <w:t xml:space="preserve">Diretor-Geral </w:t>
      </w:r>
      <w:r w:rsidRPr="00AB0B10">
        <w:t>da</w:t>
      </w:r>
      <w:r>
        <w:t xml:space="preserve"> Câmara dos Deputados.</w:t>
      </w:r>
    </w:p>
    <w:p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6F78AE">
        <w:rPr>
          <w:lang w:val="pt-PT"/>
        </w:rPr>
        <w:t xml:space="preserve">Após a homologação da licitação e </w:t>
      </w:r>
      <w:r>
        <w:rPr>
          <w:lang w:val="pt-PT"/>
        </w:rPr>
        <w:t>r</w:t>
      </w:r>
      <w:r w:rsidR="000B06A5" w:rsidRPr="000B06A5">
        <w:rPr>
          <w:lang w:val="pt-PT"/>
        </w:rPr>
        <w:t>espeitada a ordem de classificação, ser</w:t>
      </w:r>
      <w:r w:rsidR="00541D9D">
        <w:rPr>
          <w:lang w:val="pt-PT"/>
        </w:rPr>
        <w:t>á</w:t>
      </w:r>
      <w:r w:rsidR="000B06A5" w:rsidRPr="000B06A5">
        <w:rPr>
          <w:lang w:val="pt-PT"/>
        </w:rPr>
        <w:t xml:space="preserve"> incluído na Ata de Registro de Preços, como anexo, o registro das licitantes que aceitarem </w:t>
      </w:r>
      <w:r w:rsidR="000B06A5" w:rsidRPr="00D71FD8">
        <w:rPr>
          <w:szCs w:val="24"/>
          <w:lang w:val="pt-PT"/>
        </w:rPr>
        <w:t>cotar os bens ou serviços</w:t>
      </w:r>
      <w:r w:rsidR="000B06A5" w:rsidRPr="00D71FD8">
        <w:rPr>
          <w:b/>
          <w:szCs w:val="24"/>
          <w:lang w:val="pt-PT"/>
        </w:rPr>
        <w:t xml:space="preserve"> </w:t>
      </w:r>
      <w:r w:rsidR="000B06A5" w:rsidRPr="00D71FD8">
        <w:rPr>
          <w:lang w:val="pt-PT"/>
        </w:rPr>
        <w:t>objeto</w:t>
      </w:r>
      <w:r w:rsidR="000B06A5" w:rsidRPr="000B06A5">
        <w:rPr>
          <w:lang w:val="pt-PT"/>
        </w:rPr>
        <w:t xml:space="preserve"> do presente Pregão com preços </w:t>
      </w:r>
      <w:r w:rsidR="000B06A5">
        <w:rPr>
          <w:lang w:val="pt-PT"/>
        </w:rPr>
        <w:t>iguais aos da licitante vencedor</w:t>
      </w:r>
      <w:r w:rsidR="000B06A5" w:rsidRPr="000B06A5">
        <w:rPr>
          <w:lang w:val="pt-PT"/>
        </w:rPr>
        <w:t>a, observado o disposto no Anexo n. 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0" w:name="_Toc255972731"/>
      <w:r>
        <w:t>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 xml:space="preserve">o prazo de até três dias úteis, contados da adjudicação, a proposta completa ajustada ao lance final da licitante vencedora e, se for o caso, </w:t>
      </w:r>
      <w:proofErr w:type="gramStart"/>
      <w:r w:rsidR="008B562F">
        <w:t>a documentação técnica, bem como os documentos exigidos para habilitação, deverão</w:t>
      </w:r>
      <w:proofErr w:type="gramEnd"/>
      <w:r w:rsidR="008B562F">
        <w:t xml:space="preserve">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77762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777628">
        <w:t xml:space="preserve">seu </w:t>
      </w:r>
      <w:r w:rsidR="00777628" w:rsidRPr="00777628">
        <w:t>Diretor-Geral</w:t>
      </w:r>
      <w:r w:rsidRPr="00777628">
        <w:t>, poderá</w:t>
      </w:r>
      <w:r>
        <w:t xml:space="preserve">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77762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77628">
      <w:pPr>
        <w:pStyle w:val="Ttulo1"/>
        <w:keepNext w:val="0"/>
        <w:numPr>
          <w:ilvl w:val="3"/>
          <w:numId w:val="21"/>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Default="008B562F" w:rsidP="00777628">
      <w:pPr>
        <w:pStyle w:val="Ttulo1"/>
        <w:keepNext w:val="0"/>
        <w:numPr>
          <w:ilvl w:val="3"/>
          <w:numId w:val="21"/>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ED2055" w:rsidRDefault="008B562F" w:rsidP="00777628">
      <w:pPr>
        <w:pStyle w:val="Ttulo1"/>
        <w:keepNext w:val="0"/>
        <w:numPr>
          <w:ilvl w:val="3"/>
          <w:numId w:val="21"/>
        </w:numPr>
        <w:tabs>
          <w:tab w:val="clear" w:pos="1931"/>
        </w:tabs>
        <w:spacing w:before="120" w:after="120"/>
        <w:ind w:left="1418" w:hanging="284"/>
        <w:jc w:val="both"/>
      </w:pPr>
      <w:proofErr w:type="gramStart"/>
      <w:r w:rsidRPr="003C539F">
        <w:t>por</w:t>
      </w:r>
      <w:proofErr w:type="gramEnd"/>
      <w:r w:rsidRPr="003C539F">
        <w:t xml:space="preserve"> carta; </w:t>
      </w:r>
    </w:p>
    <w:p w:rsidR="008B562F" w:rsidRPr="003C539F" w:rsidRDefault="00ED2055" w:rsidP="00777628">
      <w:pPr>
        <w:pStyle w:val="Ttulo1"/>
        <w:keepNext w:val="0"/>
        <w:numPr>
          <w:ilvl w:val="3"/>
          <w:numId w:val="21"/>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eletrônico </w:t>
      </w:r>
      <w:hyperlink r:id="rId25" w:history="1">
        <w:r w:rsidRPr="00007B5B">
          <w:rPr>
            <w:rStyle w:val="Hyperlink"/>
          </w:rPr>
          <w:t>www.comprasnet.gov.br</w:t>
        </w:r>
      </w:hyperlink>
      <w:r w:rsidRPr="003C539F">
        <w:t>.</w:t>
      </w:r>
    </w:p>
    <w:p w:rsidR="008B562F" w:rsidRPr="003C539F" w:rsidRDefault="008B562F" w:rsidP="0077762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6" w:history="1">
        <w:r w:rsidRPr="00F12160">
          <w:rPr>
            <w:rStyle w:val="Hyperlink"/>
            <w:color w:val="auto"/>
          </w:rPr>
          <w:t>www.stn.fazenda.gov.br</w:t>
        </w:r>
      </w:hyperlink>
      <w:r w:rsidRPr="00F12160">
        <w:t xml:space="preserve"> e preenchida com os seguintes campos:</w:t>
      </w:r>
    </w:p>
    <w:p w:rsidR="00F12160" w:rsidRPr="00F12160" w:rsidRDefault="00F12160" w:rsidP="00777628">
      <w:pPr>
        <w:pStyle w:val="Ttulo1"/>
        <w:keepNext w:val="0"/>
        <w:numPr>
          <w:ilvl w:val="0"/>
          <w:numId w:val="35"/>
        </w:numPr>
        <w:tabs>
          <w:tab w:val="clear" w:pos="928"/>
        </w:tabs>
        <w:spacing w:before="120" w:after="120"/>
        <w:ind w:left="1418" w:hanging="284"/>
        <w:jc w:val="both"/>
      </w:pPr>
      <w:r w:rsidRPr="00F12160">
        <w:t>Unidade Favorecida (Código): 010090, Gestão: 00001;</w:t>
      </w:r>
    </w:p>
    <w:p w:rsidR="00F12160" w:rsidRPr="00F12160" w:rsidRDefault="00F12160" w:rsidP="00777628">
      <w:pPr>
        <w:pStyle w:val="Ttulo1"/>
        <w:keepNext w:val="0"/>
        <w:numPr>
          <w:ilvl w:val="0"/>
          <w:numId w:val="35"/>
        </w:numPr>
        <w:spacing w:before="120" w:after="120"/>
        <w:ind w:left="1418" w:hanging="284"/>
        <w:jc w:val="both"/>
      </w:pPr>
      <w:r w:rsidRPr="00F12160">
        <w:t>Recolhimento (Código): 28830-6;</w:t>
      </w:r>
    </w:p>
    <w:p w:rsidR="008B562F" w:rsidRPr="00F12160" w:rsidRDefault="00F12160" w:rsidP="00777628">
      <w:pPr>
        <w:pStyle w:val="Ttulo1"/>
        <w:keepNext w:val="0"/>
        <w:numPr>
          <w:ilvl w:val="0"/>
          <w:numId w:val="35"/>
        </w:numPr>
        <w:spacing w:before="120" w:after="120"/>
        <w:ind w:left="1418" w:hanging="284"/>
        <w:jc w:val="both"/>
      </w:pPr>
      <w:r w:rsidRPr="00F12160">
        <w:t>Número de Referência: 422.</w:t>
      </w:r>
    </w:p>
    <w:p w:rsidR="00F12160" w:rsidRPr="00F12160" w:rsidRDefault="00F12160" w:rsidP="00777628">
      <w:pPr>
        <w:pStyle w:val="Ttulo1"/>
        <w:keepNext w:val="0"/>
        <w:numPr>
          <w:ilvl w:val="2"/>
          <w:numId w:val="6"/>
        </w:numPr>
        <w:tabs>
          <w:tab w:val="num" w:pos="1134"/>
        </w:tabs>
        <w:spacing w:before="120" w:after="120"/>
        <w:ind w:left="0" w:firstLine="0"/>
        <w:jc w:val="both"/>
      </w:pPr>
      <w:r w:rsidRPr="00F1216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777628">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171A2B" w:rsidRDefault="00171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43384C">
        <w:rPr>
          <w:rFonts w:ascii="Arial" w:hAnsi="Arial"/>
          <w:sz w:val="24"/>
        </w:rPr>
        <w:t xml:space="preserve"> </w:t>
      </w:r>
      <w:r w:rsidR="007A1E95">
        <w:rPr>
          <w:rFonts w:ascii="Arial" w:hAnsi="Arial"/>
          <w:sz w:val="24"/>
        </w:rPr>
        <w:t>14</w:t>
      </w:r>
      <w:r w:rsidR="0043384C">
        <w:rPr>
          <w:rFonts w:ascii="Arial" w:hAnsi="Arial"/>
          <w:sz w:val="24"/>
        </w:rPr>
        <w:t xml:space="preserve"> </w:t>
      </w:r>
      <w:r>
        <w:rPr>
          <w:rFonts w:ascii="Arial" w:hAnsi="Arial"/>
          <w:sz w:val="24"/>
        </w:rPr>
        <w:t>de</w:t>
      </w:r>
      <w:r w:rsidR="0043384C">
        <w:rPr>
          <w:rFonts w:ascii="Arial" w:hAnsi="Arial"/>
          <w:sz w:val="24"/>
        </w:rPr>
        <w:t xml:space="preserve"> </w:t>
      </w:r>
      <w:r w:rsidR="007A1E95">
        <w:rPr>
          <w:rFonts w:ascii="Arial" w:hAnsi="Arial"/>
          <w:sz w:val="24"/>
        </w:rPr>
        <w:t>novembro</w:t>
      </w:r>
      <w:r w:rsidR="0043384C">
        <w:rPr>
          <w:rFonts w:ascii="Arial" w:hAnsi="Arial"/>
          <w:sz w:val="24"/>
        </w:rPr>
        <w:t xml:space="preserve"> </w:t>
      </w:r>
      <w:r>
        <w:rPr>
          <w:rFonts w:ascii="Arial" w:hAnsi="Arial"/>
          <w:sz w:val="24"/>
        </w:rPr>
        <w:t xml:space="preserve">de </w:t>
      </w:r>
      <w:r w:rsidR="00A27855">
        <w:rPr>
          <w:rFonts w:ascii="Arial" w:hAnsi="Arial"/>
          <w:sz w:val="24"/>
        </w:rPr>
        <w:t>201</w:t>
      </w:r>
      <w:r w:rsidR="005677CE">
        <w:rPr>
          <w:rFonts w:ascii="Arial" w:hAnsi="Arial"/>
          <w:sz w:val="24"/>
        </w:rPr>
        <w:t>7</w:t>
      </w:r>
      <w:r>
        <w:rPr>
          <w:rFonts w:ascii="Arial" w:hAnsi="Arial"/>
          <w:sz w:val="24"/>
        </w:rPr>
        <w:t>.</w:t>
      </w:r>
    </w:p>
    <w:p w:rsidR="00171A2B" w:rsidRDefault="00171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A169F9" w:rsidRPr="002D0E0F" w:rsidRDefault="00A169F9" w:rsidP="00A169F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olor w:val="000000" w:themeColor="text1"/>
        </w:rPr>
      </w:pPr>
      <w:r w:rsidRPr="002D0E0F">
        <w:rPr>
          <w:rFonts w:ascii="Arial" w:hAnsi="Arial"/>
          <w:color w:val="000000" w:themeColor="text1"/>
        </w:rPr>
        <w:t xml:space="preserve">A aquisição dos pisos </w:t>
      </w:r>
      <w:proofErr w:type="spellStart"/>
      <w:r w:rsidRPr="002D0E0F">
        <w:rPr>
          <w:rFonts w:ascii="Arial" w:hAnsi="Arial"/>
          <w:color w:val="000000" w:themeColor="text1"/>
        </w:rPr>
        <w:t>vinílicos</w:t>
      </w:r>
      <w:proofErr w:type="spellEnd"/>
      <w:r w:rsidRPr="002D0E0F">
        <w:rPr>
          <w:rFonts w:ascii="Arial" w:hAnsi="Arial"/>
          <w:color w:val="000000" w:themeColor="text1"/>
        </w:rPr>
        <w:t xml:space="preserve"> e </w:t>
      </w:r>
      <w:proofErr w:type="spellStart"/>
      <w:r w:rsidRPr="002D0E0F">
        <w:rPr>
          <w:rFonts w:ascii="Arial" w:hAnsi="Arial"/>
          <w:color w:val="000000" w:themeColor="text1"/>
        </w:rPr>
        <w:t>pastilhado</w:t>
      </w:r>
      <w:proofErr w:type="spellEnd"/>
      <w:r w:rsidRPr="002D0E0F">
        <w:rPr>
          <w:rFonts w:ascii="Arial" w:hAnsi="Arial"/>
          <w:color w:val="000000" w:themeColor="text1"/>
        </w:rPr>
        <w:t xml:space="preserve"> (e acessórios) se justifica em razão do grande desgaste dos pisos existentes. O quantitativo previsto refere-se a estoque de manutenção, para substituição de pisos danificados.</w:t>
      </w:r>
    </w:p>
    <w:p w:rsidR="00A169F9" w:rsidRPr="002D0E0F" w:rsidRDefault="00A169F9" w:rsidP="00A169F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olor w:val="000000" w:themeColor="text1"/>
        </w:rPr>
      </w:pPr>
      <w:r w:rsidRPr="002D0E0F">
        <w:rPr>
          <w:rFonts w:ascii="Arial" w:hAnsi="Arial"/>
          <w:color w:val="000000" w:themeColor="text1"/>
        </w:rPr>
        <w:t>O piso semiflexível será adquirido para atender à demanda por substituição de pisos dos gabinetes do Anexo IV, devido ao elevado nível de desgaste do piso existente.</w:t>
      </w:r>
    </w:p>
    <w:p w:rsidR="00A169F9" w:rsidRPr="002D0E0F" w:rsidRDefault="00A169F9" w:rsidP="00A169F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olor w:val="000000" w:themeColor="text1"/>
        </w:rPr>
      </w:pPr>
      <w:r w:rsidRPr="002D0E0F">
        <w:rPr>
          <w:rFonts w:ascii="Arial" w:hAnsi="Arial"/>
          <w:color w:val="000000" w:themeColor="text1"/>
        </w:rPr>
        <w:t>O item relativo à instalação de piso corresponde à substituição de piso dos gabinetes do Anexo IV. Registre-se que a mão-de-obra disponível na Câmara dos Deputados é dimensionada para atendimentos pontuais, de manutençã</w:t>
      </w:r>
      <w:r w:rsidRPr="00CB2278">
        <w:rPr>
          <w:rFonts w:ascii="Arial" w:hAnsi="Arial"/>
          <w:color w:val="000000" w:themeColor="text1"/>
        </w:rPr>
        <w:t>o.</w:t>
      </w:r>
    </w:p>
    <w:p w:rsidR="008B562F" w:rsidRPr="002D0E0F" w:rsidRDefault="00D71FD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D0E0F">
        <w:rPr>
          <w:rStyle w:val="fonte"/>
          <w:b w:val="0"/>
          <w:sz w:val="24"/>
        </w:rPr>
        <w:t xml:space="preserve"> </w:t>
      </w:r>
      <w:r w:rsidR="008B562F" w:rsidRPr="002D0E0F">
        <w:rPr>
          <w:rStyle w:val="fonte"/>
          <w:b w:val="0"/>
          <w:sz w:val="24"/>
        </w:rPr>
        <w:t>DA DOTAÇÃO ORÇAMENTÁRIA</w:t>
      </w:r>
    </w:p>
    <w:p w:rsidR="0065322A" w:rsidRPr="00C94E78"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2D0E0F">
        <w:rPr>
          <w:rFonts w:ascii="Arial" w:hAnsi="Arial"/>
        </w:rPr>
        <w:t xml:space="preserve">A despesa </w:t>
      </w:r>
      <w:r w:rsidRPr="00C94E78">
        <w:rPr>
          <w:rFonts w:ascii="Arial" w:hAnsi="Arial"/>
        </w:rPr>
        <w:t xml:space="preserve">relativa ao objeto deste Pregão correrá à conta dos orçamentos dos exercícios de </w:t>
      </w:r>
      <w:r w:rsidR="00A27855" w:rsidRPr="00C94E78">
        <w:rPr>
          <w:rFonts w:ascii="Arial" w:hAnsi="Arial"/>
        </w:rPr>
        <w:t>201</w:t>
      </w:r>
      <w:r w:rsidR="00D97FF4" w:rsidRPr="00C94E78">
        <w:rPr>
          <w:rFonts w:ascii="Arial" w:hAnsi="Arial"/>
        </w:rPr>
        <w:t>7</w:t>
      </w:r>
      <w:r w:rsidRPr="00C94E78">
        <w:rPr>
          <w:rFonts w:ascii="Arial" w:hAnsi="Arial"/>
        </w:rPr>
        <w:t>/201</w:t>
      </w:r>
      <w:r w:rsidR="00D97FF4" w:rsidRPr="00C94E78">
        <w:rPr>
          <w:rFonts w:ascii="Arial" w:hAnsi="Arial"/>
        </w:rPr>
        <w:t>8</w:t>
      </w:r>
      <w:r w:rsidRPr="00C94E78">
        <w:rPr>
          <w:rFonts w:ascii="Arial" w:hAnsi="Arial"/>
        </w:rPr>
        <w:t>.</w:t>
      </w:r>
    </w:p>
    <w:p w:rsidR="008B562F" w:rsidRPr="00C94E78"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C94E78">
        <w:rPr>
          <w:rStyle w:val="fonte"/>
          <w:b w:val="0"/>
          <w:sz w:val="24"/>
        </w:rPr>
        <w:t xml:space="preserve"> DAS ESPECIFICAÇÕES TÉCNICAS</w:t>
      </w:r>
      <w:r w:rsidR="00E6054F" w:rsidRPr="00C94E78">
        <w:rPr>
          <w:rStyle w:val="fonte"/>
          <w:b w:val="0"/>
          <w:sz w:val="24"/>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9D3268" w:rsidRPr="00C94E78" w:rsidTr="009D3268">
        <w:tc>
          <w:tcPr>
            <w:tcW w:w="1668" w:type="dxa"/>
            <w:shd w:val="clear" w:color="auto" w:fill="D9D9D9" w:themeFill="background1" w:themeFillShade="D9"/>
            <w:vAlign w:val="center"/>
          </w:tcPr>
          <w:p w:rsidR="009D3268" w:rsidRPr="00C94E78" w:rsidRDefault="009D3268" w:rsidP="009D3268">
            <w:pPr>
              <w:jc w:val="center"/>
              <w:rPr>
                <w:rFonts w:ascii="Arial" w:hAnsi="Arial" w:cs="Arial"/>
                <w:b/>
                <w:bCs/>
                <w:sz w:val="24"/>
              </w:rPr>
            </w:pPr>
            <w:r w:rsidRPr="00C94E78">
              <w:rPr>
                <w:rFonts w:ascii="Arial" w:hAnsi="Arial" w:cs="Arial"/>
                <w:b/>
                <w:bCs/>
                <w:sz w:val="24"/>
              </w:rPr>
              <w:t>GRUPO 1</w:t>
            </w:r>
          </w:p>
          <w:p w:rsidR="009D3268" w:rsidRPr="00C94E78" w:rsidRDefault="009D3268" w:rsidP="009D3268">
            <w:pPr>
              <w:jc w:val="center"/>
              <w:rPr>
                <w:rFonts w:ascii="Arial" w:hAnsi="Arial" w:cs="Arial"/>
                <w:sz w:val="24"/>
              </w:rPr>
            </w:pPr>
            <w:r w:rsidRPr="00C94E78">
              <w:rPr>
                <w:rFonts w:ascii="Arial" w:hAnsi="Arial" w:cs="Arial"/>
                <w:b/>
                <w:bCs/>
                <w:sz w:val="24"/>
              </w:rPr>
              <w:t>(Itens 1 e 2)</w:t>
            </w:r>
          </w:p>
        </w:tc>
        <w:tc>
          <w:tcPr>
            <w:tcW w:w="7620" w:type="dxa"/>
            <w:shd w:val="clear" w:color="auto" w:fill="D9D9D9" w:themeFill="background1" w:themeFillShade="D9"/>
            <w:vAlign w:val="center"/>
          </w:tcPr>
          <w:p w:rsidR="009D3268" w:rsidRPr="00C94E78" w:rsidRDefault="009D3268" w:rsidP="009D3268">
            <w:pPr>
              <w:jc w:val="center"/>
              <w:rPr>
                <w:rFonts w:ascii="Arial" w:hAnsi="Arial" w:cs="Arial"/>
                <w:sz w:val="24"/>
              </w:rPr>
            </w:pPr>
            <w:r w:rsidRPr="00C94E78">
              <w:rPr>
                <w:rFonts w:ascii="Arial" w:hAnsi="Arial" w:cs="Arial"/>
                <w:b/>
                <w:bCs/>
                <w:sz w:val="24"/>
              </w:rPr>
              <w:t>PISO VINÍLICO, RODAPÉ E TESTERIA COR SIROCO</w:t>
            </w:r>
          </w:p>
        </w:tc>
      </w:tr>
    </w:tbl>
    <w:p w:rsidR="009D3268" w:rsidRPr="00C94E78" w:rsidRDefault="009D3268" w:rsidP="009D3268">
      <w:pPr>
        <w:jc w:val="both"/>
        <w:rPr>
          <w:rFonts w:ascii="Arial" w:hAnsi="Arial" w:cs="Arial"/>
          <w:sz w:val="24"/>
        </w:rPr>
      </w:pPr>
      <w:r w:rsidRPr="00C94E78">
        <w:rPr>
          <w:rFonts w:ascii="Arial" w:hAnsi="Arial" w:cs="Arial"/>
          <w:sz w:val="24"/>
        </w:rPr>
        <w:tab/>
      </w:r>
    </w:p>
    <w:p w:rsidR="009D3268" w:rsidRPr="00C94E78" w:rsidRDefault="009D3268" w:rsidP="009D3268">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1</w:t>
      </w:r>
      <w:r w:rsidRPr="00C94E78">
        <w:rPr>
          <w:rFonts w:ascii="Arial" w:hAnsi="Arial" w:cs="Arial"/>
          <w:sz w:val="24"/>
        </w:rPr>
        <w:tab/>
      </w:r>
      <w:r w:rsidRPr="00C94E78">
        <w:rPr>
          <w:rFonts w:ascii="Arial" w:hAnsi="Arial" w:cs="Arial"/>
          <w:b/>
          <w:bCs/>
          <w:sz w:val="24"/>
        </w:rPr>
        <w:t>PISO VINÍLICO 30 CM X 30 CM COR SIROCO E = 2 MM</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TARKETT PAVIFLEX/DYNAMIC SIROCO 9208632.</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Piso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placas com 300 mm x 300 mm x 2 mm, de lado x lado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bege, com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FORMA DE APRESENTAÇÃO: Caixas com exatamente 5,04m² (56 peças).</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CAIXA</w:t>
      </w:r>
    </w:p>
    <w:p w:rsidR="009D3268" w:rsidRDefault="009D3268" w:rsidP="001109D5">
      <w:pPr>
        <w:jc w:val="both"/>
        <w:rPr>
          <w:rFonts w:ascii="Arial" w:hAnsi="Arial" w:cs="Arial"/>
          <w:iCs/>
          <w:sz w:val="24"/>
        </w:rPr>
      </w:pPr>
      <w:r w:rsidRPr="00C94E78">
        <w:rPr>
          <w:rFonts w:ascii="Arial" w:hAnsi="Arial" w:cs="Arial"/>
          <w:iCs/>
          <w:sz w:val="24"/>
        </w:rPr>
        <w:t>Quantidade: 93</w:t>
      </w:r>
    </w:p>
    <w:p w:rsidR="00C94E78" w:rsidRDefault="00C94E78" w:rsidP="001109D5">
      <w:pPr>
        <w:jc w:val="both"/>
        <w:rPr>
          <w:rFonts w:ascii="Arial" w:hAnsi="Arial" w:cs="Arial"/>
          <w:iCs/>
          <w:sz w:val="24"/>
        </w:rPr>
      </w:pPr>
    </w:p>
    <w:p w:rsidR="009D3268" w:rsidRPr="00C94E78" w:rsidRDefault="009D3268" w:rsidP="009D3268">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2</w:t>
      </w:r>
      <w:r w:rsidRPr="00C94E78">
        <w:rPr>
          <w:rFonts w:ascii="Arial" w:hAnsi="Arial" w:cs="Arial"/>
          <w:sz w:val="24"/>
        </w:rPr>
        <w:tab/>
      </w:r>
      <w:r w:rsidRPr="00C94E78">
        <w:rPr>
          <w:rFonts w:ascii="Arial" w:hAnsi="Arial" w:cs="Arial"/>
          <w:b/>
          <w:bCs/>
          <w:sz w:val="24"/>
        </w:rPr>
        <w:t>RODAPÉ VINÍLICO CURVO COR SIROCO COM 7,5 CM DE ALTURA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TARKETT PAVIFLEX/DYNAMIC SIROCO 9208632.</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Rodapé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Rolo com 50.000 mm x 75 mm x 2 mm, de comprimento x largura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bege,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400</w:t>
      </w:r>
    </w:p>
    <w:p w:rsidR="009D3268" w:rsidRPr="00C94E78" w:rsidRDefault="009D3268" w:rsidP="001109D5">
      <w:pPr>
        <w:tabs>
          <w:tab w:val="left" w:pos="950"/>
        </w:tabs>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9D3268" w:rsidRPr="00C94E78" w:rsidTr="009D3268">
        <w:tc>
          <w:tcPr>
            <w:tcW w:w="1809" w:type="dxa"/>
            <w:shd w:val="clear" w:color="auto" w:fill="D9D9D9" w:themeFill="background1" w:themeFillShade="D9"/>
            <w:vAlign w:val="center"/>
          </w:tcPr>
          <w:p w:rsidR="009D3268" w:rsidRPr="00C94E78" w:rsidRDefault="009D3268" w:rsidP="009D3268">
            <w:pPr>
              <w:jc w:val="center"/>
              <w:rPr>
                <w:rFonts w:ascii="Arial" w:hAnsi="Arial" w:cs="Arial"/>
                <w:b/>
                <w:bCs/>
                <w:sz w:val="24"/>
              </w:rPr>
            </w:pPr>
            <w:r w:rsidRPr="00C94E78">
              <w:rPr>
                <w:rFonts w:ascii="Arial" w:hAnsi="Arial" w:cs="Arial"/>
                <w:b/>
                <w:bCs/>
                <w:sz w:val="24"/>
              </w:rPr>
              <w:t>GRUPO 2</w:t>
            </w:r>
          </w:p>
          <w:p w:rsidR="009D3268" w:rsidRPr="00C94E78" w:rsidRDefault="009D3268" w:rsidP="009D3268">
            <w:pPr>
              <w:jc w:val="center"/>
              <w:rPr>
                <w:rFonts w:ascii="Arial" w:hAnsi="Arial" w:cs="Arial"/>
                <w:sz w:val="24"/>
              </w:rPr>
            </w:pPr>
            <w:r w:rsidRPr="00C94E78">
              <w:rPr>
                <w:rFonts w:ascii="Arial" w:hAnsi="Arial" w:cs="Arial"/>
                <w:b/>
                <w:bCs/>
                <w:sz w:val="24"/>
              </w:rPr>
              <w:t>(Itens 3 a 6)</w:t>
            </w:r>
          </w:p>
        </w:tc>
        <w:tc>
          <w:tcPr>
            <w:tcW w:w="7403" w:type="dxa"/>
            <w:shd w:val="clear" w:color="auto" w:fill="D9D9D9" w:themeFill="background1" w:themeFillShade="D9"/>
            <w:vAlign w:val="center"/>
          </w:tcPr>
          <w:p w:rsidR="009D3268" w:rsidRPr="00C94E78" w:rsidRDefault="009D3268" w:rsidP="009D3268">
            <w:pPr>
              <w:jc w:val="center"/>
              <w:rPr>
                <w:rFonts w:ascii="Arial" w:hAnsi="Arial" w:cs="Arial"/>
                <w:sz w:val="24"/>
              </w:rPr>
            </w:pPr>
            <w:r w:rsidRPr="00C94E78">
              <w:rPr>
                <w:rFonts w:ascii="Arial" w:hAnsi="Arial" w:cs="Arial"/>
                <w:b/>
                <w:bCs/>
                <w:sz w:val="24"/>
              </w:rPr>
              <w:t>PISO VINÍLICO, RODAPÉ E TESTERIA COR AZUL</w:t>
            </w:r>
          </w:p>
        </w:tc>
      </w:tr>
    </w:tbl>
    <w:p w:rsidR="009D3268" w:rsidRPr="00C94E78" w:rsidRDefault="009D3268" w:rsidP="009D3268">
      <w:pPr>
        <w:jc w:val="both"/>
        <w:rPr>
          <w:rFonts w:ascii="Arial" w:hAnsi="Arial" w:cs="Arial"/>
          <w:sz w:val="24"/>
        </w:rPr>
      </w:pPr>
      <w:r w:rsidRPr="00C94E78">
        <w:rPr>
          <w:rFonts w:ascii="Arial" w:hAnsi="Arial" w:cs="Arial"/>
          <w:sz w:val="24"/>
        </w:rPr>
        <w:tab/>
      </w:r>
    </w:p>
    <w:p w:rsidR="009D3268" w:rsidRPr="00C94E78" w:rsidRDefault="009D3268" w:rsidP="009D3268">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3</w:t>
      </w:r>
      <w:r w:rsidRPr="00C94E78">
        <w:rPr>
          <w:rFonts w:ascii="Arial" w:hAnsi="Arial" w:cs="Arial"/>
          <w:sz w:val="24"/>
        </w:rPr>
        <w:tab/>
      </w:r>
      <w:r w:rsidRPr="00C94E78">
        <w:rPr>
          <w:rFonts w:ascii="Arial" w:hAnsi="Arial" w:cs="Arial"/>
          <w:b/>
          <w:bCs/>
          <w:sz w:val="24"/>
        </w:rPr>
        <w:t>PISO VINÍLICO 30 CM X 30 CM COR AZUL COM FLASH E = 2 MM</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TARKETT PAVIFLEX/INTENSITY QUARTZ BLUE 703.</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Piso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placas com 300 mm x 300 mm x 2 mm, de lado x lado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azul, com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FORMA DE APRESENTAÇÃO: Caixas com exatamente 5,04m² (56 peças).</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CAIXA</w:t>
      </w:r>
    </w:p>
    <w:p w:rsidR="009D3268" w:rsidRPr="00C94E78" w:rsidRDefault="009D3268" w:rsidP="001109D5">
      <w:pPr>
        <w:jc w:val="both"/>
        <w:rPr>
          <w:rFonts w:ascii="Arial" w:hAnsi="Arial" w:cs="Arial"/>
          <w:iCs/>
          <w:sz w:val="24"/>
        </w:rPr>
      </w:pPr>
      <w:r w:rsidRPr="00C94E78">
        <w:rPr>
          <w:rFonts w:ascii="Arial" w:hAnsi="Arial" w:cs="Arial"/>
          <w:iCs/>
          <w:sz w:val="24"/>
        </w:rPr>
        <w:t>Quantidade: 60</w:t>
      </w:r>
    </w:p>
    <w:p w:rsidR="009D3268" w:rsidRPr="00C94E78" w:rsidRDefault="009D3268" w:rsidP="001109D5">
      <w:pPr>
        <w:tabs>
          <w:tab w:val="left" w:pos="950"/>
        </w:tabs>
        <w:rPr>
          <w:rFonts w:ascii="Arial" w:hAnsi="Arial" w:cs="Arial"/>
          <w:sz w:val="24"/>
        </w:rPr>
      </w:pPr>
    </w:p>
    <w:p w:rsidR="009D3268" w:rsidRPr="00C94E78" w:rsidRDefault="009D3268" w:rsidP="009D3268">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4</w:t>
      </w:r>
      <w:r w:rsidRPr="00C94E78">
        <w:rPr>
          <w:rFonts w:ascii="Arial" w:hAnsi="Arial" w:cs="Arial"/>
          <w:sz w:val="24"/>
        </w:rPr>
        <w:tab/>
      </w:r>
      <w:r w:rsidRPr="00C94E78">
        <w:rPr>
          <w:rFonts w:ascii="Arial" w:hAnsi="Arial" w:cs="Arial"/>
          <w:b/>
          <w:bCs/>
          <w:sz w:val="24"/>
        </w:rPr>
        <w:t>RODAPÉ VINÍLICO CURVO COR AZUL COM 5,0 CM DE ALTURA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TARKETT PAVIFLEX/CHORMA CONCEPT OCEAN 9201722</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Rodapé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rolo com 50.000 mm x 50 mm x 2 mm, de comprimento x largura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azul,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200</w:t>
      </w:r>
    </w:p>
    <w:p w:rsidR="009D3268" w:rsidRPr="00C94E78" w:rsidRDefault="009D3268" w:rsidP="001109D5">
      <w:pPr>
        <w:tabs>
          <w:tab w:val="left" w:pos="950"/>
        </w:tabs>
        <w:rPr>
          <w:rFonts w:ascii="Arial" w:hAnsi="Arial" w:cs="Arial"/>
          <w:sz w:val="24"/>
        </w:rPr>
      </w:pPr>
    </w:p>
    <w:p w:rsidR="009D3268" w:rsidRPr="00C94E78" w:rsidRDefault="009D3268" w:rsidP="009D3268">
      <w:pPr>
        <w:shd w:val="clear" w:color="auto" w:fill="D9D9D9" w:themeFill="background1" w:themeFillShade="D9"/>
        <w:tabs>
          <w:tab w:val="left" w:pos="950"/>
        </w:tabs>
        <w:rPr>
          <w:rFonts w:ascii="Arial" w:hAnsi="Arial" w:cs="Arial"/>
          <w:b/>
          <w:sz w:val="24"/>
        </w:rPr>
      </w:pPr>
      <w:r w:rsidRPr="00C94E78">
        <w:rPr>
          <w:rFonts w:ascii="Arial" w:hAnsi="Arial" w:cs="Arial"/>
          <w:b/>
          <w:sz w:val="24"/>
        </w:rPr>
        <w:t>ITEM 5</w:t>
      </w:r>
      <w:r w:rsidRPr="00C94E78">
        <w:rPr>
          <w:rFonts w:ascii="Arial" w:hAnsi="Arial" w:cs="Arial"/>
          <w:b/>
          <w:sz w:val="24"/>
        </w:rPr>
        <w:tab/>
      </w:r>
      <w:r w:rsidRPr="00C94E78">
        <w:rPr>
          <w:rFonts w:ascii="Arial" w:hAnsi="Arial" w:cs="Arial"/>
          <w:b/>
          <w:bCs/>
          <w:sz w:val="24"/>
        </w:rPr>
        <w:t>RODAPÉ VINÍLICO CURVO COR AZUL COM 7,5 CM DE ALTURA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TARKETT PAVIFLEX/CHORMA CONCEPT OCEAN 9201722</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Rodapé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Rolos com 50.000 mm x 75 mm x 2 mm, de comprimento x largura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azul,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200</w:t>
      </w:r>
    </w:p>
    <w:p w:rsidR="009D3268" w:rsidRPr="00C94E78" w:rsidRDefault="009D3268" w:rsidP="001109D5">
      <w:pPr>
        <w:tabs>
          <w:tab w:val="left" w:pos="950"/>
        </w:tabs>
        <w:rPr>
          <w:rFonts w:ascii="Arial" w:hAnsi="Arial" w:cs="Arial"/>
          <w:sz w:val="24"/>
        </w:rPr>
      </w:pPr>
    </w:p>
    <w:p w:rsidR="009D3268" w:rsidRPr="00C94E78" w:rsidRDefault="009D3268" w:rsidP="009D3268">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6</w:t>
      </w:r>
      <w:r w:rsidRPr="00C94E78">
        <w:rPr>
          <w:rFonts w:ascii="Arial" w:hAnsi="Arial" w:cs="Arial"/>
          <w:sz w:val="24"/>
        </w:rPr>
        <w:tab/>
      </w:r>
      <w:r w:rsidRPr="00C94E78">
        <w:rPr>
          <w:rFonts w:ascii="Arial" w:hAnsi="Arial" w:cs="Arial"/>
          <w:b/>
          <w:bCs/>
          <w:sz w:val="24"/>
        </w:rPr>
        <w:t>PISO VINÍLICO 30 CM X 30 CM COR AZUL SEM FLASH E = 2 MM</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CHROMA CONCEPT, referência OCEAN 9201722.</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Piso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placas com 300 mm x 300 mm x 2 mm, de lado x lado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azul,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FORMA DE APRESENTAÇÃO: Caixas com exatamente 5,04m² (56 peças).</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CAIXA</w:t>
      </w:r>
    </w:p>
    <w:p w:rsidR="009D3268" w:rsidRPr="00C94E78" w:rsidRDefault="009D3268" w:rsidP="001109D5">
      <w:pPr>
        <w:jc w:val="both"/>
        <w:rPr>
          <w:rFonts w:ascii="Arial" w:hAnsi="Arial" w:cs="Arial"/>
          <w:iCs/>
          <w:sz w:val="24"/>
        </w:rPr>
      </w:pPr>
      <w:r w:rsidRPr="00C94E78">
        <w:rPr>
          <w:rFonts w:ascii="Arial" w:hAnsi="Arial" w:cs="Arial"/>
          <w:iCs/>
          <w:sz w:val="24"/>
        </w:rPr>
        <w:t>Quantidade: 16</w:t>
      </w:r>
    </w:p>
    <w:p w:rsidR="009D3268" w:rsidRPr="00C94E78" w:rsidRDefault="009D3268" w:rsidP="001109D5">
      <w:pPr>
        <w:tabs>
          <w:tab w:val="left" w:pos="950"/>
        </w:tabs>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809"/>
        <w:gridCol w:w="7479"/>
      </w:tblGrid>
      <w:tr w:rsidR="009D3268" w:rsidRPr="00C94E78" w:rsidTr="009D3268">
        <w:tc>
          <w:tcPr>
            <w:tcW w:w="1809" w:type="dxa"/>
            <w:shd w:val="clear" w:color="auto" w:fill="D9D9D9" w:themeFill="background1" w:themeFillShade="D9"/>
            <w:vAlign w:val="center"/>
          </w:tcPr>
          <w:p w:rsidR="009D3268" w:rsidRPr="00C94E78" w:rsidRDefault="009D3268" w:rsidP="009D3268">
            <w:pPr>
              <w:jc w:val="center"/>
              <w:rPr>
                <w:rFonts w:ascii="Arial" w:hAnsi="Arial" w:cs="Arial"/>
                <w:b/>
                <w:bCs/>
                <w:sz w:val="24"/>
              </w:rPr>
            </w:pPr>
            <w:r w:rsidRPr="00C94E78">
              <w:rPr>
                <w:rFonts w:ascii="Arial" w:hAnsi="Arial" w:cs="Arial"/>
                <w:b/>
                <w:bCs/>
                <w:sz w:val="24"/>
              </w:rPr>
              <w:t>GRUPO 3</w:t>
            </w:r>
          </w:p>
          <w:p w:rsidR="009D3268" w:rsidRPr="00C94E78" w:rsidRDefault="009D3268" w:rsidP="009D3268">
            <w:pPr>
              <w:jc w:val="center"/>
              <w:rPr>
                <w:rFonts w:ascii="Arial" w:hAnsi="Arial" w:cs="Arial"/>
                <w:sz w:val="24"/>
              </w:rPr>
            </w:pPr>
            <w:r w:rsidRPr="00C94E78">
              <w:rPr>
                <w:rFonts w:ascii="Arial" w:hAnsi="Arial" w:cs="Arial"/>
                <w:b/>
                <w:bCs/>
                <w:sz w:val="24"/>
              </w:rPr>
              <w:t>(Itens 7 a 11)</w:t>
            </w:r>
          </w:p>
        </w:tc>
        <w:tc>
          <w:tcPr>
            <w:tcW w:w="7479" w:type="dxa"/>
            <w:shd w:val="clear" w:color="auto" w:fill="D9D9D9" w:themeFill="background1" w:themeFillShade="D9"/>
            <w:vAlign w:val="center"/>
          </w:tcPr>
          <w:p w:rsidR="009D3268" w:rsidRPr="00C94E78" w:rsidRDefault="009D3268" w:rsidP="009D3268">
            <w:pPr>
              <w:jc w:val="center"/>
              <w:rPr>
                <w:rFonts w:ascii="Arial" w:hAnsi="Arial" w:cs="Arial"/>
                <w:sz w:val="24"/>
              </w:rPr>
            </w:pPr>
            <w:r w:rsidRPr="00C94E78">
              <w:rPr>
                <w:rFonts w:ascii="Arial" w:hAnsi="Arial" w:cs="Arial"/>
                <w:b/>
                <w:bCs/>
                <w:sz w:val="24"/>
              </w:rPr>
              <w:t>PISO VINÍLICO, RODAPÉ E TESTERIA COR CINZA</w:t>
            </w:r>
          </w:p>
        </w:tc>
      </w:tr>
    </w:tbl>
    <w:p w:rsidR="009D3268" w:rsidRPr="00C94E78" w:rsidRDefault="009D3268" w:rsidP="001109D5">
      <w:pPr>
        <w:tabs>
          <w:tab w:val="left" w:pos="950"/>
        </w:tabs>
        <w:rPr>
          <w:rFonts w:ascii="Arial" w:hAnsi="Arial" w:cs="Arial"/>
          <w:sz w:val="24"/>
        </w:rPr>
      </w:pPr>
    </w:p>
    <w:p w:rsidR="009D3268" w:rsidRPr="00C94E78" w:rsidRDefault="009D3268" w:rsidP="009D3268">
      <w:pPr>
        <w:shd w:val="clear" w:color="auto" w:fill="D9D9D9" w:themeFill="background1" w:themeFillShade="D9"/>
        <w:tabs>
          <w:tab w:val="left" w:pos="950"/>
        </w:tabs>
        <w:rPr>
          <w:rFonts w:ascii="Arial" w:hAnsi="Arial" w:cs="Arial"/>
          <w:sz w:val="24"/>
        </w:rPr>
      </w:pPr>
      <w:r w:rsidRPr="00C94E78">
        <w:rPr>
          <w:rFonts w:ascii="Arial" w:hAnsi="Arial" w:cs="Arial"/>
          <w:b/>
          <w:sz w:val="24"/>
        </w:rPr>
        <w:t>ITEM 7</w:t>
      </w:r>
      <w:r w:rsidRPr="00C94E78">
        <w:rPr>
          <w:rFonts w:ascii="Arial" w:hAnsi="Arial" w:cs="Arial"/>
          <w:sz w:val="24"/>
        </w:rPr>
        <w:tab/>
      </w:r>
      <w:r w:rsidRPr="00C94E78">
        <w:rPr>
          <w:rFonts w:ascii="Arial" w:hAnsi="Arial" w:cs="Arial"/>
          <w:b/>
          <w:bCs/>
          <w:sz w:val="24"/>
        </w:rPr>
        <w:t>PISO VINÍLICO 30 CM X 30 CM COR CINZA COM FLASH E = 2 MM</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INTENSITY, referência QUARTZ GREY 904.</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Piso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placas com 300 mm x 300 mm x 2 mm, de lado x lado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cinza, com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FORMA DE APRESENTAÇÃO: Caixas com exatamente 5,04m² (56 peças).</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CAIXA</w:t>
      </w:r>
    </w:p>
    <w:p w:rsidR="009D3268" w:rsidRPr="00C94E78" w:rsidRDefault="009D3268" w:rsidP="001109D5">
      <w:pPr>
        <w:jc w:val="both"/>
        <w:rPr>
          <w:rFonts w:ascii="Arial" w:hAnsi="Arial" w:cs="Arial"/>
          <w:iCs/>
          <w:sz w:val="24"/>
        </w:rPr>
      </w:pPr>
      <w:r w:rsidRPr="00C94E78">
        <w:rPr>
          <w:rFonts w:ascii="Arial" w:hAnsi="Arial" w:cs="Arial"/>
          <w:iCs/>
          <w:sz w:val="24"/>
        </w:rPr>
        <w:t>Quantidade: 60</w:t>
      </w:r>
    </w:p>
    <w:p w:rsidR="009D3268" w:rsidRPr="00C94E78" w:rsidRDefault="009D3268" w:rsidP="001109D5">
      <w:pPr>
        <w:tabs>
          <w:tab w:val="left" w:pos="950"/>
        </w:tabs>
        <w:rPr>
          <w:rFonts w:ascii="Arial" w:hAnsi="Arial" w:cs="Arial"/>
          <w:sz w:val="24"/>
        </w:rPr>
      </w:pPr>
    </w:p>
    <w:p w:rsidR="009D3268" w:rsidRPr="00C94E78" w:rsidRDefault="009D3268" w:rsidP="009D3268">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8</w:t>
      </w:r>
      <w:r w:rsidRPr="00C94E78">
        <w:rPr>
          <w:rFonts w:ascii="Arial" w:hAnsi="Arial" w:cs="Arial"/>
          <w:sz w:val="24"/>
        </w:rPr>
        <w:tab/>
      </w:r>
      <w:r w:rsidRPr="00C94E78">
        <w:rPr>
          <w:rFonts w:ascii="Arial" w:hAnsi="Arial" w:cs="Arial"/>
          <w:b/>
          <w:bCs/>
          <w:sz w:val="24"/>
        </w:rPr>
        <w:t>PISO VINÍLICO 30 CM X 30 CM COR CINZA SEM FLASH E = 2 MM</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CHROMA CONCEPT, referência SILVER 9201912.</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Piso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placas com 300 mm x 300 mm x 2 mm, de lado x lado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Silver,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FORMA DE APRESENTAÇÃO: Caixas com exatamente 5,04m² (56 peças).</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 xml:space="preserve">ACONDICIONAMENTO: o produto deve ser entregue na embalagem original do fabricante, com identificação (referência, tamanho, cor, lote) </w:t>
      </w:r>
      <w:proofErr w:type="gramStart"/>
      <w:r w:rsidRPr="00C94E78">
        <w:rPr>
          <w:rFonts w:ascii="Arial" w:hAnsi="Arial" w:cs="Arial"/>
          <w:iCs/>
          <w:sz w:val="24"/>
        </w:rPr>
        <w:t>visível..</w:t>
      </w:r>
      <w:proofErr w:type="gramEnd"/>
    </w:p>
    <w:p w:rsidR="009D3268" w:rsidRPr="00C94E78" w:rsidRDefault="009D3268" w:rsidP="001109D5">
      <w:pPr>
        <w:jc w:val="both"/>
        <w:rPr>
          <w:rFonts w:ascii="Arial" w:hAnsi="Arial" w:cs="Arial"/>
          <w:iCs/>
          <w:sz w:val="24"/>
        </w:rPr>
      </w:pPr>
      <w:r w:rsidRPr="00C94E78">
        <w:rPr>
          <w:rFonts w:ascii="Arial" w:hAnsi="Arial" w:cs="Arial"/>
          <w:iCs/>
          <w:sz w:val="24"/>
        </w:rPr>
        <w:t>Unidade: CAIXA</w:t>
      </w:r>
    </w:p>
    <w:p w:rsidR="009D3268" w:rsidRPr="00C94E78" w:rsidRDefault="009D3268" w:rsidP="001109D5">
      <w:pPr>
        <w:jc w:val="both"/>
        <w:rPr>
          <w:rFonts w:ascii="Arial" w:hAnsi="Arial" w:cs="Arial"/>
          <w:iCs/>
          <w:sz w:val="24"/>
        </w:rPr>
      </w:pPr>
      <w:r w:rsidRPr="00C94E78">
        <w:rPr>
          <w:rFonts w:ascii="Arial" w:hAnsi="Arial" w:cs="Arial"/>
          <w:iCs/>
          <w:sz w:val="24"/>
        </w:rPr>
        <w:t>Quantidade: 187</w:t>
      </w:r>
    </w:p>
    <w:p w:rsidR="009D3268" w:rsidRPr="00C94E78" w:rsidRDefault="009D3268" w:rsidP="001109D5">
      <w:pPr>
        <w:tabs>
          <w:tab w:val="left" w:pos="950"/>
        </w:tabs>
        <w:rPr>
          <w:rFonts w:ascii="Arial" w:hAnsi="Arial" w:cs="Arial"/>
          <w:sz w:val="24"/>
        </w:rPr>
      </w:pPr>
    </w:p>
    <w:p w:rsidR="009D3268" w:rsidRPr="00C94E78" w:rsidRDefault="009D3268" w:rsidP="009D3268">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9</w:t>
      </w:r>
      <w:r w:rsidRPr="00C94E78">
        <w:rPr>
          <w:rFonts w:ascii="Arial" w:hAnsi="Arial" w:cs="Arial"/>
          <w:sz w:val="24"/>
        </w:rPr>
        <w:tab/>
      </w:r>
      <w:r w:rsidRPr="00C94E78">
        <w:rPr>
          <w:rFonts w:ascii="Arial" w:hAnsi="Arial" w:cs="Arial"/>
          <w:b/>
          <w:bCs/>
          <w:sz w:val="24"/>
        </w:rPr>
        <w:t>RODAPÉ VINÍLICO CURVO COR CINZA COM 5,0 CM DE ALTURA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 xml:space="preserve">S)/MODELO(S) DE REFERÊNCIA: FADEMAC, modelo PAVIVLEX, linha CHROMA CONCEPT, referência SILVER 908. </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Rodapé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rolos com 50.000 mm x 50 mm x 2 mm, de comprimento x largura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Cinza, sem estampa, linha CHROMA CONCEPT, referência SILVER 908. Para fins de padronização, deve ser idêntica à do produto preexistente. Vide </w:t>
      </w:r>
      <w:proofErr w:type="gramStart"/>
      <w:r w:rsidRPr="00C94E78">
        <w:rPr>
          <w:rFonts w:ascii="Arial" w:hAnsi="Arial" w:cs="Arial"/>
          <w:iCs/>
          <w:sz w:val="24"/>
        </w:rPr>
        <w:t>marca(</w:t>
      </w:r>
      <w:proofErr w:type="gramEnd"/>
      <w:r w:rsidRPr="00C94E78">
        <w:rPr>
          <w:rFonts w:ascii="Arial" w:hAnsi="Arial" w:cs="Arial"/>
          <w:iCs/>
          <w:sz w:val="24"/>
        </w:rPr>
        <w:t>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 xml:space="preserve">ACONDICIONAMENTO: o produto deve ser entregue na embalagem original do fabricante, com identificação (referência, tamanho, cor, lote) </w:t>
      </w:r>
      <w:proofErr w:type="gramStart"/>
      <w:r w:rsidRPr="00C94E78">
        <w:rPr>
          <w:rFonts w:ascii="Arial" w:hAnsi="Arial" w:cs="Arial"/>
          <w:iCs/>
          <w:sz w:val="24"/>
        </w:rPr>
        <w:t>visível..</w:t>
      </w:r>
      <w:proofErr w:type="gramEnd"/>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500</w:t>
      </w:r>
    </w:p>
    <w:p w:rsidR="009D3268" w:rsidRPr="00C94E78" w:rsidRDefault="009D3268" w:rsidP="001109D5">
      <w:pPr>
        <w:tabs>
          <w:tab w:val="left" w:pos="950"/>
        </w:tabs>
        <w:rPr>
          <w:rFonts w:ascii="Arial" w:hAnsi="Arial" w:cs="Arial"/>
          <w:sz w:val="24"/>
        </w:rPr>
      </w:pPr>
    </w:p>
    <w:p w:rsidR="009D3268" w:rsidRPr="00C94E78" w:rsidRDefault="009D3268" w:rsidP="009D3268">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10</w:t>
      </w:r>
      <w:r w:rsidRPr="00C94E78">
        <w:rPr>
          <w:rFonts w:ascii="Arial" w:hAnsi="Arial" w:cs="Arial"/>
          <w:sz w:val="24"/>
        </w:rPr>
        <w:tab/>
      </w:r>
      <w:r w:rsidRPr="00C94E78">
        <w:rPr>
          <w:rFonts w:ascii="Arial" w:hAnsi="Arial" w:cs="Arial"/>
          <w:b/>
          <w:bCs/>
          <w:sz w:val="24"/>
        </w:rPr>
        <w:t>RODAPÉ VINÍLICO CURVO COR CINZA COM 7,5 CM DE ALTURA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CHROMA CONCEPT, referência SILVER 908.</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Rodapé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Rolo com 50.000 mm x 75 mm x 2 mm, de comprimento x largura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Linha CHROMA CONCEPT, referência SILVER 908,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 xml:space="preserve">ACONDICIONAMENTO: o produto deve ser entregue na embalagem original do fabricante, com identificação (referência, tamanho, cor, lote) </w:t>
      </w:r>
      <w:proofErr w:type="gramStart"/>
      <w:r w:rsidRPr="00C94E78">
        <w:rPr>
          <w:rFonts w:ascii="Arial" w:hAnsi="Arial" w:cs="Arial"/>
          <w:iCs/>
          <w:sz w:val="24"/>
        </w:rPr>
        <w:t>visível..</w:t>
      </w:r>
      <w:proofErr w:type="gramEnd"/>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500</w:t>
      </w:r>
    </w:p>
    <w:p w:rsidR="009D3268" w:rsidRPr="00C94E78" w:rsidRDefault="009D3268" w:rsidP="001109D5">
      <w:pPr>
        <w:tabs>
          <w:tab w:val="left" w:pos="950"/>
        </w:tabs>
        <w:rPr>
          <w:rFonts w:ascii="Arial" w:hAnsi="Arial" w:cs="Arial"/>
          <w:sz w:val="24"/>
        </w:rPr>
      </w:pPr>
    </w:p>
    <w:p w:rsidR="009D3268" w:rsidRPr="00C94E78" w:rsidRDefault="009D3268" w:rsidP="009D3268">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11</w:t>
      </w:r>
      <w:r w:rsidRPr="00C94E78">
        <w:rPr>
          <w:rFonts w:ascii="Arial" w:hAnsi="Arial" w:cs="Arial"/>
          <w:sz w:val="24"/>
        </w:rPr>
        <w:tab/>
      </w:r>
      <w:r w:rsidRPr="00C94E78">
        <w:rPr>
          <w:rFonts w:ascii="Arial" w:hAnsi="Arial" w:cs="Arial"/>
          <w:b/>
          <w:bCs/>
          <w:sz w:val="24"/>
        </w:rPr>
        <w:t>TESTEIRA VINÍLICA COR CINZA PARA ESCADA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INTENSITY, referência QUARTZ GREY 904.</w:t>
      </w:r>
    </w:p>
    <w:p w:rsidR="009D3268" w:rsidRPr="00C94E78" w:rsidRDefault="009D3268" w:rsidP="001109D5">
      <w:pPr>
        <w:jc w:val="both"/>
        <w:rPr>
          <w:rFonts w:ascii="Arial" w:hAnsi="Arial" w:cs="Arial"/>
          <w:iCs/>
          <w:sz w:val="24"/>
        </w:rPr>
      </w:pPr>
      <w:r w:rsidRPr="00C94E78">
        <w:rPr>
          <w:rFonts w:ascii="Arial" w:hAnsi="Arial" w:cs="Arial"/>
          <w:iCs/>
          <w:sz w:val="24"/>
        </w:rPr>
        <w:t xml:space="preserve">CARACTERÍSTICA(S): testeira de sobrepor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réguas com 5000 mm x 50 mm x 43 mm, de comprimento x aba x aba, e 2mm de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cinza,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 xml:space="preserve">ACONDICIONAMENTO: o produto deve ser entregue na embalagem original do fabricante, com identificação (referência, tamanho, cor, lote) </w:t>
      </w:r>
      <w:proofErr w:type="gramStart"/>
      <w:r w:rsidRPr="00C94E78">
        <w:rPr>
          <w:rFonts w:ascii="Arial" w:hAnsi="Arial" w:cs="Arial"/>
          <w:iCs/>
          <w:sz w:val="24"/>
        </w:rPr>
        <w:t>visível..</w:t>
      </w:r>
      <w:proofErr w:type="gramEnd"/>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100</w:t>
      </w:r>
    </w:p>
    <w:p w:rsidR="009D3268" w:rsidRPr="00C94E78" w:rsidRDefault="009D3268" w:rsidP="001109D5">
      <w:pPr>
        <w:tabs>
          <w:tab w:val="left" w:pos="950"/>
        </w:tabs>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809"/>
        <w:gridCol w:w="7479"/>
      </w:tblGrid>
      <w:tr w:rsidR="001109D5" w:rsidRPr="00C94E78" w:rsidTr="001109D5">
        <w:tc>
          <w:tcPr>
            <w:tcW w:w="1809" w:type="dxa"/>
            <w:shd w:val="clear" w:color="auto" w:fill="D9D9D9" w:themeFill="background1" w:themeFillShade="D9"/>
            <w:vAlign w:val="center"/>
          </w:tcPr>
          <w:p w:rsidR="001109D5" w:rsidRPr="00C94E78" w:rsidRDefault="001109D5" w:rsidP="001109D5">
            <w:pPr>
              <w:jc w:val="center"/>
              <w:rPr>
                <w:rFonts w:ascii="Arial" w:hAnsi="Arial" w:cs="Arial"/>
                <w:b/>
                <w:bCs/>
                <w:sz w:val="24"/>
              </w:rPr>
            </w:pPr>
            <w:r w:rsidRPr="00C94E78">
              <w:rPr>
                <w:rFonts w:ascii="Arial" w:hAnsi="Arial" w:cs="Arial"/>
                <w:b/>
                <w:bCs/>
                <w:sz w:val="24"/>
              </w:rPr>
              <w:t>GRUPO 4</w:t>
            </w:r>
          </w:p>
          <w:p w:rsidR="001109D5" w:rsidRPr="00C94E78" w:rsidRDefault="001109D5" w:rsidP="001109D5">
            <w:pPr>
              <w:jc w:val="center"/>
              <w:rPr>
                <w:rFonts w:ascii="Arial" w:hAnsi="Arial" w:cs="Arial"/>
                <w:sz w:val="24"/>
              </w:rPr>
            </w:pPr>
            <w:r w:rsidRPr="00C94E78">
              <w:rPr>
                <w:rFonts w:ascii="Arial" w:hAnsi="Arial" w:cs="Arial"/>
                <w:b/>
                <w:bCs/>
                <w:sz w:val="24"/>
              </w:rPr>
              <w:t>(Itens 12 e 13)</w:t>
            </w:r>
          </w:p>
        </w:tc>
        <w:tc>
          <w:tcPr>
            <w:tcW w:w="7479" w:type="dxa"/>
            <w:shd w:val="clear" w:color="auto" w:fill="D9D9D9" w:themeFill="background1" w:themeFillShade="D9"/>
            <w:vAlign w:val="center"/>
          </w:tcPr>
          <w:p w:rsidR="001109D5" w:rsidRPr="00C94E78" w:rsidRDefault="001109D5" w:rsidP="001109D5">
            <w:pPr>
              <w:jc w:val="center"/>
              <w:rPr>
                <w:rFonts w:ascii="Arial" w:hAnsi="Arial" w:cs="Arial"/>
                <w:sz w:val="24"/>
              </w:rPr>
            </w:pPr>
            <w:r w:rsidRPr="00C94E78">
              <w:rPr>
                <w:rFonts w:ascii="Arial" w:hAnsi="Arial" w:cs="Arial"/>
                <w:b/>
                <w:bCs/>
                <w:sz w:val="24"/>
              </w:rPr>
              <w:t>PISO VINÍLICO, RODAPÉ E TESTERIA COR GRAFITE</w:t>
            </w:r>
          </w:p>
        </w:tc>
      </w:tr>
    </w:tbl>
    <w:p w:rsidR="009D3268" w:rsidRPr="00C94E78" w:rsidRDefault="009D3268" w:rsidP="001109D5">
      <w:pPr>
        <w:tabs>
          <w:tab w:val="left" w:pos="950"/>
        </w:tabs>
        <w:rPr>
          <w:rFonts w:ascii="Arial" w:hAnsi="Arial" w:cs="Arial"/>
          <w:sz w:val="24"/>
        </w:rPr>
      </w:pPr>
    </w:p>
    <w:p w:rsidR="009D3268" w:rsidRPr="00C94E78" w:rsidRDefault="001109D5" w:rsidP="001109D5">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12</w:t>
      </w:r>
      <w:r w:rsidR="009D3268" w:rsidRPr="00C94E78">
        <w:rPr>
          <w:rFonts w:ascii="Arial" w:hAnsi="Arial" w:cs="Arial"/>
          <w:sz w:val="24"/>
        </w:rPr>
        <w:tab/>
      </w:r>
      <w:r w:rsidR="009D3268" w:rsidRPr="00C94E78">
        <w:rPr>
          <w:rFonts w:ascii="Arial" w:hAnsi="Arial" w:cs="Arial"/>
          <w:b/>
          <w:bCs/>
          <w:sz w:val="24"/>
        </w:rPr>
        <w:t>PISO VINÍLICO 30 CM X 30 CM COR GRAFITE SEM FLASH E = 2 MM</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CHROMA CONCEPT, referência GRAFITE 931.</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Piso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placas com 300 mm x 300 mm x 2 mm, de lado x lado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cinza-grafite,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FORMA DE APRESENTAÇÃO: Caixas com exatamente 5,04m² (56 peças).</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CAIXA</w:t>
      </w:r>
    </w:p>
    <w:p w:rsidR="009D3268" w:rsidRPr="00C94E78" w:rsidRDefault="009D3268" w:rsidP="001109D5">
      <w:pPr>
        <w:jc w:val="both"/>
        <w:rPr>
          <w:rFonts w:ascii="Arial" w:hAnsi="Arial" w:cs="Arial"/>
          <w:iCs/>
          <w:sz w:val="24"/>
        </w:rPr>
      </w:pPr>
      <w:r w:rsidRPr="00C94E78">
        <w:rPr>
          <w:rFonts w:ascii="Arial" w:hAnsi="Arial" w:cs="Arial"/>
          <w:iCs/>
          <w:sz w:val="24"/>
        </w:rPr>
        <w:t>Quantidade: 18</w:t>
      </w:r>
    </w:p>
    <w:p w:rsidR="009D3268" w:rsidRPr="00C94E78" w:rsidRDefault="009D3268" w:rsidP="001109D5">
      <w:pPr>
        <w:tabs>
          <w:tab w:val="left" w:pos="950"/>
        </w:tabs>
        <w:rPr>
          <w:rFonts w:ascii="Arial" w:hAnsi="Arial" w:cs="Arial"/>
          <w:sz w:val="24"/>
        </w:rPr>
      </w:pPr>
    </w:p>
    <w:p w:rsidR="009D3268" w:rsidRPr="00C94E78" w:rsidRDefault="001109D5" w:rsidP="001109D5">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13</w:t>
      </w:r>
      <w:r w:rsidR="009D3268" w:rsidRPr="00C94E78">
        <w:rPr>
          <w:rFonts w:ascii="Arial" w:hAnsi="Arial" w:cs="Arial"/>
          <w:sz w:val="24"/>
        </w:rPr>
        <w:tab/>
      </w:r>
      <w:r w:rsidR="009D3268" w:rsidRPr="00C94E78">
        <w:rPr>
          <w:rFonts w:ascii="Arial" w:hAnsi="Arial" w:cs="Arial"/>
          <w:b/>
          <w:bCs/>
          <w:sz w:val="24"/>
        </w:rPr>
        <w:t>RODAPÉ VINÍLICO CURVO COR GRAFITE COM 7,5 CM DE ALTURA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CHROMA CONCEPT, referência GRAFITE 931.</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Rodapé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Rolo com 50.000 mm x 75 mm x 2 mm, de comprimento x largura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cinza-grafite,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100</w:t>
      </w:r>
    </w:p>
    <w:p w:rsidR="009D3268" w:rsidRPr="00C94E78" w:rsidRDefault="009D3268" w:rsidP="001109D5">
      <w:pPr>
        <w:tabs>
          <w:tab w:val="left" w:pos="950"/>
        </w:tabs>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9"/>
      </w:tblGrid>
      <w:tr w:rsidR="0002223D" w:rsidRPr="00C94E78" w:rsidTr="0002223D">
        <w:tc>
          <w:tcPr>
            <w:tcW w:w="1809" w:type="dxa"/>
            <w:shd w:val="clear" w:color="auto" w:fill="D9D9D9" w:themeFill="background1" w:themeFillShade="D9"/>
            <w:vAlign w:val="center"/>
          </w:tcPr>
          <w:p w:rsidR="0002223D" w:rsidRPr="00C94E78" w:rsidRDefault="0002223D" w:rsidP="0002223D">
            <w:pPr>
              <w:jc w:val="center"/>
              <w:rPr>
                <w:rFonts w:ascii="Arial" w:hAnsi="Arial" w:cs="Arial"/>
                <w:b/>
                <w:bCs/>
                <w:sz w:val="24"/>
              </w:rPr>
            </w:pPr>
            <w:r w:rsidRPr="00C94E78">
              <w:rPr>
                <w:rFonts w:ascii="Arial" w:hAnsi="Arial" w:cs="Arial"/>
                <w:b/>
                <w:bCs/>
                <w:sz w:val="24"/>
              </w:rPr>
              <w:t>GRUPO 5</w:t>
            </w:r>
          </w:p>
          <w:p w:rsidR="0002223D" w:rsidRPr="00C94E78" w:rsidRDefault="0002223D" w:rsidP="0002223D">
            <w:pPr>
              <w:jc w:val="center"/>
              <w:rPr>
                <w:rFonts w:ascii="Arial" w:hAnsi="Arial" w:cs="Arial"/>
                <w:sz w:val="24"/>
              </w:rPr>
            </w:pPr>
            <w:r w:rsidRPr="00C94E78">
              <w:rPr>
                <w:rFonts w:ascii="Arial" w:hAnsi="Arial" w:cs="Arial"/>
                <w:b/>
                <w:bCs/>
                <w:sz w:val="24"/>
              </w:rPr>
              <w:t>(Itens 14 a 17)</w:t>
            </w:r>
          </w:p>
        </w:tc>
        <w:tc>
          <w:tcPr>
            <w:tcW w:w="7479" w:type="dxa"/>
            <w:shd w:val="clear" w:color="auto" w:fill="D9D9D9" w:themeFill="background1" w:themeFillShade="D9"/>
            <w:vAlign w:val="center"/>
          </w:tcPr>
          <w:p w:rsidR="0002223D" w:rsidRPr="00C94E78" w:rsidRDefault="0002223D" w:rsidP="0002223D">
            <w:pPr>
              <w:jc w:val="center"/>
              <w:rPr>
                <w:rFonts w:ascii="Arial" w:hAnsi="Arial" w:cs="Arial"/>
                <w:sz w:val="24"/>
              </w:rPr>
            </w:pPr>
            <w:r w:rsidRPr="00C94E78">
              <w:rPr>
                <w:rFonts w:ascii="Arial" w:hAnsi="Arial" w:cs="Arial"/>
                <w:b/>
                <w:bCs/>
                <w:sz w:val="24"/>
              </w:rPr>
              <w:t>PISO VINÍLICO, RODAPÉ E TESTERIA COR PRETO</w:t>
            </w:r>
          </w:p>
        </w:tc>
      </w:tr>
    </w:tbl>
    <w:p w:rsidR="009D3268" w:rsidRPr="00C94E78" w:rsidRDefault="009D3268" w:rsidP="0002223D">
      <w:pPr>
        <w:jc w:val="both"/>
        <w:rPr>
          <w:rFonts w:ascii="Arial" w:hAnsi="Arial" w:cs="Arial"/>
          <w:iCs/>
          <w:sz w:val="24"/>
        </w:rPr>
      </w:pPr>
      <w:r w:rsidRPr="00C94E78">
        <w:rPr>
          <w:rFonts w:ascii="Arial" w:hAnsi="Arial" w:cs="Arial"/>
          <w:sz w:val="24"/>
        </w:rPr>
        <w:tab/>
      </w: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14</w:t>
      </w:r>
      <w:r w:rsidR="009D3268" w:rsidRPr="00C94E78">
        <w:rPr>
          <w:rFonts w:ascii="Arial" w:hAnsi="Arial" w:cs="Arial"/>
          <w:sz w:val="24"/>
        </w:rPr>
        <w:tab/>
      </w:r>
      <w:r w:rsidR="009D3268" w:rsidRPr="00C94E78">
        <w:rPr>
          <w:rFonts w:ascii="Arial" w:hAnsi="Arial" w:cs="Arial"/>
          <w:b/>
          <w:bCs/>
          <w:sz w:val="24"/>
        </w:rPr>
        <w:t>PISO VINÍLICO 30 CM X 30 CM COR PRETA SEM FLASH E = 2 MM</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CHROMA CONCEPT, referência NIGHT 9201932.</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Piso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placas com 300 mm x 300 mm x 2 mm, de lado x lado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preto,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FORMA DE APRESENTAÇÃO: Caixas com exatamente 5,04m² (56 peças).</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CAIXA</w:t>
      </w:r>
    </w:p>
    <w:p w:rsidR="009D3268" w:rsidRPr="00C94E78" w:rsidRDefault="009D3268" w:rsidP="001109D5">
      <w:pPr>
        <w:jc w:val="both"/>
        <w:rPr>
          <w:rFonts w:ascii="Arial" w:hAnsi="Arial" w:cs="Arial"/>
          <w:iCs/>
          <w:sz w:val="24"/>
        </w:rPr>
      </w:pPr>
      <w:r w:rsidRPr="00C94E78">
        <w:rPr>
          <w:rFonts w:ascii="Arial" w:hAnsi="Arial" w:cs="Arial"/>
          <w:iCs/>
          <w:sz w:val="24"/>
        </w:rPr>
        <w:t>Quantidade: 80</w:t>
      </w:r>
    </w:p>
    <w:p w:rsidR="009D3268" w:rsidRPr="00C94E78" w:rsidRDefault="009D3268" w:rsidP="001109D5">
      <w:pPr>
        <w:tabs>
          <w:tab w:val="left" w:pos="950"/>
        </w:tabs>
        <w:rPr>
          <w:rFonts w:ascii="Arial" w:hAnsi="Arial" w:cs="Arial"/>
          <w:sz w:val="24"/>
        </w:rPr>
      </w:pP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15</w:t>
      </w:r>
      <w:r w:rsidR="009D3268" w:rsidRPr="00C94E78">
        <w:rPr>
          <w:rFonts w:ascii="Arial" w:hAnsi="Arial" w:cs="Arial"/>
          <w:sz w:val="24"/>
        </w:rPr>
        <w:tab/>
      </w:r>
      <w:r w:rsidR="009D3268" w:rsidRPr="00C94E78">
        <w:rPr>
          <w:rFonts w:ascii="Arial" w:hAnsi="Arial" w:cs="Arial"/>
          <w:b/>
          <w:bCs/>
          <w:sz w:val="24"/>
        </w:rPr>
        <w:t>TESTEIRA VINÍLICA COR PRETA PARA ESCADA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CHROMA CONCEPT, referência NIGHT 9201932.</w:t>
      </w:r>
    </w:p>
    <w:p w:rsidR="009D3268" w:rsidRPr="00C94E78" w:rsidRDefault="009D3268" w:rsidP="001109D5">
      <w:pPr>
        <w:jc w:val="both"/>
        <w:rPr>
          <w:rFonts w:ascii="Arial" w:hAnsi="Arial" w:cs="Arial"/>
          <w:iCs/>
          <w:sz w:val="24"/>
        </w:rPr>
      </w:pPr>
      <w:r w:rsidRPr="00C94E78">
        <w:rPr>
          <w:rFonts w:ascii="Arial" w:hAnsi="Arial" w:cs="Arial"/>
          <w:iCs/>
          <w:sz w:val="24"/>
        </w:rPr>
        <w:t xml:space="preserve">DESCRIÇÃO: Testeira de sobrepor,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ES): Conforme requisição.</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100</w:t>
      </w:r>
    </w:p>
    <w:p w:rsidR="009D3268" w:rsidRPr="00C94E78" w:rsidRDefault="009D3268" w:rsidP="001109D5">
      <w:pPr>
        <w:tabs>
          <w:tab w:val="left" w:pos="950"/>
        </w:tabs>
        <w:rPr>
          <w:rFonts w:ascii="Arial" w:hAnsi="Arial" w:cs="Arial"/>
          <w:sz w:val="24"/>
        </w:rPr>
      </w:pP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16</w:t>
      </w:r>
      <w:r w:rsidR="009D3268" w:rsidRPr="00C94E78">
        <w:rPr>
          <w:rFonts w:ascii="Arial" w:hAnsi="Arial" w:cs="Arial"/>
          <w:sz w:val="24"/>
        </w:rPr>
        <w:tab/>
      </w:r>
      <w:r w:rsidR="009D3268" w:rsidRPr="00C94E78">
        <w:rPr>
          <w:rFonts w:ascii="Arial" w:hAnsi="Arial" w:cs="Arial"/>
          <w:b/>
          <w:bCs/>
          <w:sz w:val="24"/>
        </w:rPr>
        <w:t>RODAPÉ VINÍLICO CURVO COR PRETA COM 7,5 CM DE ALTURA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CHROMA CONCEPT, referência NIGHT 9201932.</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Rodapé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Rolo com 50.000 mm x 75 mm x 2 mm, de comprimento x largura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preto,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200</w:t>
      </w:r>
    </w:p>
    <w:p w:rsidR="009D3268" w:rsidRPr="00C94E78" w:rsidRDefault="009D3268" w:rsidP="001109D5">
      <w:pPr>
        <w:tabs>
          <w:tab w:val="left" w:pos="950"/>
        </w:tabs>
        <w:rPr>
          <w:rFonts w:ascii="Arial" w:hAnsi="Arial" w:cs="Arial"/>
          <w:sz w:val="24"/>
        </w:rPr>
      </w:pP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17</w:t>
      </w:r>
      <w:r w:rsidR="009D3268" w:rsidRPr="00C94E78">
        <w:rPr>
          <w:rFonts w:ascii="Arial" w:hAnsi="Arial" w:cs="Arial"/>
          <w:sz w:val="24"/>
        </w:rPr>
        <w:tab/>
      </w:r>
      <w:r w:rsidR="009D3268" w:rsidRPr="00C94E78">
        <w:rPr>
          <w:rFonts w:ascii="Arial" w:hAnsi="Arial" w:cs="Arial"/>
          <w:b/>
          <w:bCs/>
          <w:sz w:val="24"/>
        </w:rPr>
        <w:t>RODAPÉ VINÍLICO CURVO COR PRETA COM 5,0 CM DE ALTURA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CHROMA CONCEPT, referência NIGHT 9201932.</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Rodapés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Rolos com 50.000 mm x 50 mm x 2 mm, de comprimento x largura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preto, sem estampa.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200</w:t>
      </w:r>
    </w:p>
    <w:p w:rsidR="009D3268" w:rsidRPr="00C94E78" w:rsidRDefault="009D3268" w:rsidP="001109D5">
      <w:pPr>
        <w:tabs>
          <w:tab w:val="left" w:pos="950"/>
        </w:tabs>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951"/>
        <w:gridCol w:w="7337"/>
      </w:tblGrid>
      <w:tr w:rsidR="0002223D" w:rsidRPr="00C94E78" w:rsidTr="0002223D">
        <w:tc>
          <w:tcPr>
            <w:tcW w:w="1951" w:type="dxa"/>
            <w:shd w:val="clear" w:color="auto" w:fill="D9D9D9" w:themeFill="background1" w:themeFillShade="D9"/>
            <w:vAlign w:val="center"/>
          </w:tcPr>
          <w:p w:rsidR="0002223D" w:rsidRPr="00C94E78" w:rsidRDefault="0002223D" w:rsidP="0002223D">
            <w:pPr>
              <w:jc w:val="center"/>
              <w:rPr>
                <w:rFonts w:ascii="Arial" w:hAnsi="Arial" w:cs="Arial"/>
                <w:b/>
                <w:bCs/>
                <w:sz w:val="24"/>
              </w:rPr>
            </w:pPr>
            <w:r w:rsidRPr="00C94E78">
              <w:rPr>
                <w:rFonts w:ascii="Arial" w:hAnsi="Arial" w:cs="Arial"/>
                <w:b/>
                <w:bCs/>
                <w:sz w:val="24"/>
              </w:rPr>
              <w:t>GRUPO 6</w:t>
            </w:r>
          </w:p>
          <w:p w:rsidR="0002223D" w:rsidRPr="00C94E78" w:rsidRDefault="0002223D" w:rsidP="0002223D">
            <w:pPr>
              <w:jc w:val="center"/>
              <w:rPr>
                <w:rFonts w:ascii="Arial" w:hAnsi="Arial" w:cs="Arial"/>
                <w:sz w:val="24"/>
              </w:rPr>
            </w:pPr>
            <w:r w:rsidRPr="00C94E78">
              <w:rPr>
                <w:rFonts w:ascii="Arial" w:hAnsi="Arial" w:cs="Arial"/>
                <w:b/>
                <w:bCs/>
                <w:sz w:val="24"/>
              </w:rPr>
              <w:t>(Itens 18 e 19)</w:t>
            </w:r>
          </w:p>
        </w:tc>
        <w:tc>
          <w:tcPr>
            <w:tcW w:w="7337" w:type="dxa"/>
            <w:shd w:val="clear" w:color="auto" w:fill="D9D9D9" w:themeFill="background1" w:themeFillShade="D9"/>
            <w:vAlign w:val="center"/>
          </w:tcPr>
          <w:p w:rsidR="0002223D" w:rsidRPr="00C94E78" w:rsidRDefault="0002223D" w:rsidP="0002223D">
            <w:pPr>
              <w:jc w:val="center"/>
              <w:rPr>
                <w:rFonts w:ascii="Arial" w:hAnsi="Arial" w:cs="Arial"/>
                <w:sz w:val="24"/>
              </w:rPr>
            </w:pPr>
            <w:r w:rsidRPr="00C94E78">
              <w:rPr>
                <w:rFonts w:ascii="Arial" w:hAnsi="Arial" w:cs="Arial"/>
                <w:b/>
                <w:bCs/>
                <w:sz w:val="24"/>
              </w:rPr>
              <w:t>PISO VINÍLICO, RODAPÉ E TESTERIA COR AMBAR</w:t>
            </w:r>
          </w:p>
        </w:tc>
      </w:tr>
    </w:tbl>
    <w:p w:rsidR="009D3268" w:rsidRPr="00C94E78" w:rsidRDefault="009D3268" w:rsidP="0002223D">
      <w:pPr>
        <w:jc w:val="both"/>
        <w:rPr>
          <w:rFonts w:ascii="Arial" w:hAnsi="Arial" w:cs="Arial"/>
          <w:sz w:val="24"/>
        </w:rPr>
      </w:pPr>
      <w:r w:rsidRPr="00C94E78">
        <w:rPr>
          <w:rFonts w:ascii="Arial" w:hAnsi="Arial" w:cs="Arial"/>
          <w:sz w:val="24"/>
        </w:rPr>
        <w:tab/>
      </w: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18</w:t>
      </w:r>
      <w:r w:rsidR="009D3268" w:rsidRPr="00C94E78">
        <w:rPr>
          <w:rFonts w:ascii="Arial" w:hAnsi="Arial" w:cs="Arial"/>
          <w:sz w:val="24"/>
        </w:rPr>
        <w:tab/>
      </w:r>
      <w:r w:rsidR="009D3268" w:rsidRPr="00C94E78">
        <w:rPr>
          <w:rFonts w:ascii="Arial" w:hAnsi="Arial" w:cs="Arial"/>
          <w:b/>
          <w:bCs/>
          <w:sz w:val="24"/>
        </w:rPr>
        <w:t>PISO VINÍLICO 30 CM X 30 CM COR ÂMBAR E = 3,2 MM</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THRU, referência ÂMBAR 9206691.</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Piso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r w:rsidRPr="00C94E78">
        <w:rPr>
          <w:rFonts w:ascii="Arial" w:hAnsi="Arial" w:cs="Arial"/>
          <w:iCs/>
          <w:sz w:val="24"/>
        </w:rPr>
        <w:t>MEDIDA(S): placas com 300 mm x 300 mm x 3,2 mm, de lado x lado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Linha THRU, referência ÂMBAR 9206691.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FORMA DE APRESENTAÇÃO: Caixas com exatamente 3,15m² (35 peças).</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CAIXA</w:t>
      </w:r>
    </w:p>
    <w:p w:rsidR="009D3268" w:rsidRPr="00C94E78" w:rsidRDefault="009D3268" w:rsidP="001109D5">
      <w:pPr>
        <w:jc w:val="both"/>
        <w:rPr>
          <w:rFonts w:ascii="Arial" w:hAnsi="Arial" w:cs="Arial"/>
          <w:iCs/>
          <w:sz w:val="24"/>
        </w:rPr>
      </w:pPr>
      <w:r w:rsidRPr="00C94E78">
        <w:rPr>
          <w:rFonts w:ascii="Arial" w:hAnsi="Arial" w:cs="Arial"/>
          <w:iCs/>
          <w:sz w:val="24"/>
        </w:rPr>
        <w:t>Quantidade: 36</w:t>
      </w:r>
    </w:p>
    <w:p w:rsidR="009D3268" w:rsidRPr="00C94E78" w:rsidRDefault="009D3268" w:rsidP="001109D5">
      <w:pPr>
        <w:tabs>
          <w:tab w:val="left" w:pos="950"/>
        </w:tabs>
        <w:rPr>
          <w:rFonts w:ascii="Arial" w:hAnsi="Arial" w:cs="Arial"/>
          <w:sz w:val="24"/>
        </w:rPr>
      </w:pP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19</w:t>
      </w:r>
      <w:r w:rsidR="009D3268" w:rsidRPr="00C94E78">
        <w:rPr>
          <w:rFonts w:ascii="Arial" w:hAnsi="Arial" w:cs="Arial"/>
          <w:sz w:val="24"/>
        </w:rPr>
        <w:tab/>
      </w:r>
      <w:r w:rsidR="009D3268" w:rsidRPr="00C94E78">
        <w:rPr>
          <w:rFonts w:ascii="Arial" w:hAnsi="Arial" w:cs="Arial"/>
          <w:b/>
          <w:bCs/>
          <w:sz w:val="24"/>
        </w:rPr>
        <w:t>RODAPÉ VINÍLICO CURVO COR ÂMBAR COM 7,5 CM DE ALTURA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FADEMAC, modelo PAVIFLEX, linha THRU, referência ÂMBAR 9206691.</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CARACTERÍSTICA(</w:t>
      </w:r>
      <w:proofErr w:type="gramEnd"/>
      <w:r w:rsidRPr="00C94E78">
        <w:rPr>
          <w:rFonts w:ascii="Arial" w:hAnsi="Arial" w:cs="Arial"/>
          <w:iCs/>
          <w:sz w:val="24"/>
        </w:rPr>
        <w:t xml:space="preserve">S): Rodapé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w:t>
      </w:r>
    </w:p>
    <w:p w:rsidR="009D3268" w:rsidRPr="00C94E78" w:rsidRDefault="009D3268" w:rsidP="001109D5">
      <w:pPr>
        <w:jc w:val="both"/>
        <w:rPr>
          <w:rFonts w:ascii="Arial" w:hAnsi="Arial" w:cs="Arial"/>
          <w:iCs/>
          <w:sz w:val="24"/>
        </w:rPr>
      </w:pPr>
      <w:r w:rsidRPr="00C94E78">
        <w:rPr>
          <w:rFonts w:ascii="Arial" w:hAnsi="Arial" w:cs="Arial"/>
          <w:iCs/>
          <w:sz w:val="24"/>
        </w:rPr>
        <w:t>MEDIDA(S): Rolo com 50.000 mm x 75 mm x 3,2 mm, de comprimento x largura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Linha THRU, referência ÂMBAR 9205691. Para fins de padronização, deve ser idêntica à </w:t>
      </w:r>
      <w:proofErr w:type="gramStart"/>
      <w:r w:rsidRPr="00C94E78">
        <w:rPr>
          <w:rFonts w:ascii="Arial" w:hAnsi="Arial" w:cs="Arial"/>
          <w:iCs/>
          <w:sz w:val="24"/>
        </w:rPr>
        <w:t>do(</w:t>
      </w:r>
      <w:proofErr w:type="gramEnd"/>
      <w:r w:rsidRPr="00C94E78">
        <w:rPr>
          <w:rFonts w:ascii="Arial" w:hAnsi="Arial" w:cs="Arial"/>
          <w:iCs/>
          <w:sz w:val="24"/>
        </w:rPr>
        <w:t>s) produto(s) indicado(s) na(s) marca(s)/modelo(s) de referência.</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200</w:t>
      </w:r>
    </w:p>
    <w:p w:rsidR="009D3268" w:rsidRPr="00C94E78" w:rsidRDefault="009D3268" w:rsidP="001109D5">
      <w:pPr>
        <w:tabs>
          <w:tab w:val="left" w:pos="950"/>
        </w:tabs>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79"/>
      </w:tblGrid>
      <w:tr w:rsidR="0002223D" w:rsidRPr="00C94E78" w:rsidTr="0002223D">
        <w:tc>
          <w:tcPr>
            <w:tcW w:w="1809" w:type="dxa"/>
            <w:shd w:val="clear" w:color="auto" w:fill="D9D9D9" w:themeFill="background1" w:themeFillShade="D9"/>
            <w:vAlign w:val="center"/>
          </w:tcPr>
          <w:p w:rsidR="0002223D" w:rsidRPr="00C94E78" w:rsidRDefault="0002223D" w:rsidP="0002223D">
            <w:pPr>
              <w:jc w:val="center"/>
              <w:rPr>
                <w:rFonts w:ascii="Arial" w:hAnsi="Arial" w:cs="Arial"/>
                <w:b/>
                <w:bCs/>
                <w:sz w:val="24"/>
              </w:rPr>
            </w:pPr>
            <w:r w:rsidRPr="00C94E78">
              <w:rPr>
                <w:rFonts w:ascii="Arial" w:hAnsi="Arial" w:cs="Arial"/>
                <w:b/>
                <w:bCs/>
                <w:sz w:val="24"/>
              </w:rPr>
              <w:t>GRUPO 7</w:t>
            </w:r>
          </w:p>
          <w:p w:rsidR="0002223D" w:rsidRPr="00C94E78" w:rsidRDefault="0002223D" w:rsidP="0002223D">
            <w:pPr>
              <w:jc w:val="center"/>
              <w:rPr>
                <w:rFonts w:ascii="Arial" w:hAnsi="Arial" w:cs="Arial"/>
                <w:sz w:val="24"/>
              </w:rPr>
            </w:pPr>
            <w:r w:rsidRPr="00C94E78">
              <w:rPr>
                <w:rFonts w:ascii="Arial" w:hAnsi="Arial" w:cs="Arial"/>
                <w:b/>
                <w:bCs/>
                <w:sz w:val="24"/>
              </w:rPr>
              <w:t>(Itens 20 e 21)</w:t>
            </w:r>
          </w:p>
        </w:tc>
        <w:tc>
          <w:tcPr>
            <w:tcW w:w="7479" w:type="dxa"/>
            <w:shd w:val="clear" w:color="auto" w:fill="D9D9D9" w:themeFill="background1" w:themeFillShade="D9"/>
            <w:vAlign w:val="center"/>
          </w:tcPr>
          <w:p w:rsidR="0002223D" w:rsidRPr="00C94E78" w:rsidRDefault="0002223D" w:rsidP="0002223D">
            <w:pPr>
              <w:jc w:val="center"/>
              <w:rPr>
                <w:rFonts w:ascii="Arial" w:hAnsi="Arial" w:cs="Arial"/>
                <w:sz w:val="24"/>
              </w:rPr>
            </w:pPr>
            <w:r w:rsidRPr="00C94E78">
              <w:rPr>
                <w:rFonts w:ascii="Arial" w:hAnsi="Arial" w:cs="Arial"/>
                <w:b/>
                <w:bCs/>
                <w:sz w:val="24"/>
              </w:rPr>
              <w:t>PISO PASTILHADO E ACESSÓRIOS</w:t>
            </w:r>
          </w:p>
        </w:tc>
      </w:tr>
    </w:tbl>
    <w:p w:rsidR="009D3268" w:rsidRPr="00C94E78" w:rsidRDefault="009D3268" w:rsidP="0002223D">
      <w:pPr>
        <w:jc w:val="both"/>
        <w:rPr>
          <w:rFonts w:ascii="Arial" w:hAnsi="Arial" w:cs="Arial"/>
          <w:sz w:val="24"/>
        </w:rPr>
      </w:pPr>
      <w:r w:rsidRPr="00C94E78">
        <w:rPr>
          <w:rFonts w:ascii="Arial" w:hAnsi="Arial" w:cs="Arial"/>
          <w:sz w:val="24"/>
        </w:rPr>
        <w:tab/>
      </w: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20</w:t>
      </w:r>
      <w:r w:rsidR="009D3268" w:rsidRPr="00C94E78">
        <w:rPr>
          <w:rFonts w:ascii="Arial" w:hAnsi="Arial" w:cs="Arial"/>
          <w:sz w:val="24"/>
        </w:rPr>
        <w:tab/>
      </w:r>
      <w:r w:rsidR="009D3268" w:rsidRPr="00C94E78">
        <w:rPr>
          <w:rFonts w:ascii="Arial" w:hAnsi="Arial" w:cs="Arial"/>
          <w:b/>
          <w:bCs/>
          <w:sz w:val="24"/>
        </w:rPr>
        <w:t>PISO PASTILHADO EM BORRACHA 50 X 50CM COM ESTAMPA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PLURIGOMA/G.15; DAUD/BOTÃO (DB); ECOBOR/PASTILHA ALTA TIPO A.</w:t>
      </w:r>
    </w:p>
    <w:p w:rsidR="009D3268" w:rsidRPr="00C94E78" w:rsidRDefault="009D3268" w:rsidP="001109D5">
      <w:pPr>
        <w:jc w:val="both"/>
        <w:rPr>
          <w:rFonts w:ascii="Arial" w:hAnsi="Arial" w:cs="Arial"/>
          <w:iCs/>
          <w:sz w:val="24"/>
        </w:rPr>
      </w:pPr>
      <w:r w:rsidRPr="00C94E78">
        <w:rPr>
          <w:rFonts w:ascii="Arial" w:hAnsi="Arial" w:cs="Arial"/>
          <w:iCs/>
          <w:sz w:val="24"/>
        </w:rPr>
        <w:t xml:space="preserve">CARACTERÍSTICA(S): em placas </w:t>
      </w:r>
      <w:proofErr w:type="spellStart"/>
      <w:r w:rsidRPr="00C94E78">
        <w:rPr>
          <w:rFonts w:ascii="Arial" w:hAnsi="Arial" w:cs="Arial"/>
          <w:iCs/>
          <w:sz w:val="24"/>
        </w:rPr>
        <w:t>pastilhadas</w:t>
      </w:r>
      <w:proofErr w:type="spellEnd"/>
      <w:r w:rsidRPr="00C94E78">
        <w:rPr>
          <w:rFonts w:ascii="Arial" w:hAnsi="Arial" w:cs="Arial"/>
          <w:iCs/>
          <w:sz w:val="24"/>
        </w:rPr>
        <w:t xml:space="preserve"> do tipo moeda; fixadas com cola.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ES): preto.</w:t>
      </w:r>
    </w:p>
    <w:p w:rsidR="009D3268" w:rsidRPr="00C94E78" w:rsidRDefault="009D3268" w:rsidP="001109D5">
      <w:pPr>
        <w:jc w:val="both"/>
        <w:rPr>
          <w:rFonts w:ascii="Arial" w:hAnsi="Arial" w:cs="Arial"/>
          <w:iCs/>
          <w:sz w:val="24"/>
        </w:rPr>
      </w:pPr>
      <w:r w:rsidRPr="00C94E78">
        <w:rPr>
          <w:rFonts w:ascii="Arial" w:hAnsi="Arial" w:cs="Arial"/>
          <w:iCs/>
          <w:sz w:val="24"/>
        </w:rPr>
        <w:t>MEDIDA(S): 500 mm x 500 mm x 3,5 mm, de lado x lado x espessura.</w:t>
      </w:r>
    </w:p>
    <w:p w:rsidR="00DB49A6" w:rsidRPr="00C94E78" w:rsidRDefault="00DB49A6" w:rsidP="001109D5">
      <w:pPr>
        <w:jc w:val="both"/>
        <w:rPr>
          <w:rFonts w:ascii="Arial" w:hAnsi="Arial" w:cs="Arial"/>
          <w:iCs/>
          <w:sz w:val="24"/>
        </w:rPr>
      </w:pPr>
      <w:r w:rsidRPr="00C94E78">
        <w:rPr>
          <w:rFonts w:ascii="Arial" w:hAnsi="Arial" w:cs="Arial"/>
          <w:iCs/>
          <w:sz w:val="24"/>
        </w:rPr>
        <w:t xml:space="preserve">GARANTIA MÍNIMA: 5 (cinco) anos, contados da data do recebimento definitivo. </w:t>
      </w:r>
    </w:p>
    <w:p w:rsidR="009D3268" w:rsidRPr="00C94E78" w:rsidRDefault="009D3268" w:rsidP="001109D5">
      <w:pPr>
        <w:jc w:val="both"/>
        <w:rPr>
          <w:rFonts w:ascii="Arial" w:hAnsi="Arial" w:cs="Arial"/>
          <w:iCs/>
          <w:sz w:val="24"/>
        </w:rPr>
      </w:pPr>
      <w:r w:rsidRPr="00C94E78">
        <w:rPr>
          <w:rFonts w:ascii="Arial" w:hAnsi="Arial" w:cs="Arial"/>
          <w:iCs/>
          <w:sz w:val="24"/>
        </w:rPr>
        <w:t>ACONDICIONAMENTO: embalagem original de fábrica, com identificação e quantidade do material.</w:t>
      </w:r>
    </w:p>
    <w:p w:rsidR="009D3268" w:rsidRPr="00C94E78" w:rsidRDefault="009D3268" w:rsidP="001109D5">
      <w:pPr>
        <w:jc w:val="both"/>
        <w:rPr>
          <w:rFonts w:ascii="Arial" w:hAnsi="Arial" w:cs="Arial"/>
          <w:iCs/>
          <w:sz w:val="24"/>
        </w:rPr>
      </w:pPr>
      <w:r w:rsidRPr="00C94E78">
        <w:rPr>
          <w:rFonts w:ascii="Arial" w:hAnsi="Arial" w:cs="Arial"/>
          <w:iCs/>
          <w:sz w:val="24"/>
        </w:rPr>
        <w:t>Unidade: METRO QUADRADO</w:t>
      </w:r>
    </w:p>
    <w:p w:rsidR="009D3268" w:rsidRPr="00C94E78" w:rsidRDefault="009D3268" w:rsidP="001109D5">
      <w:pPr>
        <w:jc w:val="both"/>
        <w:rPr>
          <w:rFonts w:ascii="Arial" w:hAnsi="Arial" w:cs="Arial"/>
          <w:iCs/>
          <w:sz w:val="24"/>
        </w:rPr>
      </w:pPr>
      <w:r w:rsidRPr="00C94E78">
        <w:rPr>
          <w:rFonts w:ascii="Arial" w:hAnsi="Arial" w:cs="Arial"/>
          <w:iCs/>
          <w:sz w:val="24"/>
        </w:rPr>
        <w:t>Quantidade: 100</w:t>
      </w:r>
    </w:p>
    <w:p w:rsidR="009D3268" w:rsidRPr="00C94E78" w:rsidRDefault="009D3268" w:rsidP="001109D5">
      <w:pPr>
        <w:tabs>
          <w:tab w:val="left" w:pos="950"/>
        </w:tabs>
        <w:rPr>
          <w:rFonts w:ascii="Arial" w:hAnsi="Arial" w:cs="Arial"/>
          <w:sz w:val="24"/>
        </w:rPr>
      </w:pP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21</w:t>
      </w:r>
      <w:r w:rsidR="009D3268" w:rsidRPr="00C94E78">
        <w:rPr>
          <w:rFonts w:ascii="Arial" w:hAnsi="Arial" w:cs="Arial"/>
          <w:sz w:val="24"/>
        </w:rPr>
        <w:tab/>
      </w:r>
      <w:r w:rsidR="009D3268" w:rsidRPr="00C94E78">
        <w:rPr>
          <w:rFonts w:ascii="Arial" w:hAnsi="Arial" w:cs="Arial"/>
          <w:b/>
          <w:bCs/>
          <w:sz w:val="24"/>
        </w:rPr>
        <w:t>TESTEIRA PLURIGOMA COR PRETA PARA ESCADA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TARKETT/FADEMAC.</w:t>
      </w:r>
    </w:p>
    <w:p w:rsidR="009D3268" w:rsidRPr="00C94E78" w:rsidRDefault="009D3268" w:rsidP="001109D5">
      <w:pPr>
        <w:jc w:val="both"/>
        <w:rPr>
          <w:rFonts w:ascii="Arial" w:hAnsi="Arial" w:cs="Arial"/>
          <w:iCs/>
          <w:sz w:val="24"/>
        </w:rPr>
      </w:pPr>
      <w:r w:rsidRPr="00C94E78">
        <w:rPr>
          <w:rFonts w:ascii="Arial" w:hAnsi="Arial" w:cs="Arial"/>
          <w:iCs/>
          <w:sz w:val="24"/>
        </w:rPr>
        <w:t xml:space="preserve">CARACTERÍSTICA(S): testeira de sobrepor </w:t>
      </w:r>
      <w:proofErr w:type="spellStart"/>
      <w:r w:rsidRPr="00C94E78">
        <w:rPr>
          <w:rFonts w:ascii="Arial" w:hAnsi="Arial" w:cs="Arial"/>
          <w:iCs/>
          <w:sz w:val="24"/>
        </w:rPr>
        <w:t>semiflexível</w:t>
      </w:r>
      <w:proofErr w:type="spellEnd"/>
      <w:r w:rsidRPr="00C94E78">
        <w:rPr>
          <w:rFonts w:ascii="Arial" w:hAnsi="Arial" w:cs="Arial"/>
          <w:iCs/>
          <w:sz w:val="24"/>
        </w:rPr>
        <w:t xml:space="preserve">, </w:t>
      </w:r>
      <w:proofErr w:type="spellStart"/>
      <w:r w:rsidRPr="00C94E78">
        <w:rPr>
          <w:rFonts w:ascii="Arial" w:hAnsi="Arial" w:cs="Arial"/>
          <w:iCs/>
          <w:sz w:val="24"/>
        </w:rPr>
        <w:t>anti-estático</w:t>
      </w:r>
      <w:proofErr w:type="spellEnd"/>
      <w:r w:rsidRPr="00C94E78">
        <w:rPr>
          <w:rFonts w:ascii="Arial" w:hAnsi="Arial" w:cs="Arial"/>
          <w:iCs/>
          <w:sz w:val="24"/>
        </w:rPr>
        <w:t xml:space="preserve"> e </w:t>
      </w:r>
      <w:proofErr w:type="spellStart"/>
      <w:r w:rsidRPr="00C94E78">
        <w:rPr>
          <w:rFonts w:ascii="Arial" w:hAnsi="Arial" w:cs="Arial"/>
          <w:iCs/>
          <w:sz w:val="24"/>
        </w:rPr>
        <w:t>anti-chamas</w:t>
      </w:r>
      <w:proofErr w:type="spellEnd"/>
      <w:r w:rsidRPr="00C94E78">
        <w:rPr>
          <w:rFonts w:ascii="Arial" w:hAnsi="Arial" w:cs="Arial"/>
          <w:iCs/>
          <w:sz w:val="24"/>
        </w:rPr>
        <w:t xml:space="preserve">; próprio para locais com tráfego intenso de pessoas, composto por resinas de PVC, plastificantes, cargas minerais e pigmentos; atendimento a ABNT NBR 7374: 2006 - Placa </w:t>
      </w:r>
      <w:proofErr w:type="spellStart"/>
      <w:r w:rsidRPr="00C94E78">
        <w:rPr>
          <w:rFonts w:ascii="Arial" w:hAnsi="Arial" w:cs="Arial"/>
          <w:iCs/>
          <w:sz w:val="24"/>
        </w:rPr>
        <w:t>vinílica</w:t>
      </w:r>
      <w:proofErr w:type="spellEnd"/>
      <w:r w:rsidRPr="00C94E78">
        <w:rPr>
          <w:rFonts w:ascii="Arial" w:hAnsi="Arial" w:cs="Arial"/>
          <w:iCs/>
          <w:sz w:val="24"/>
        </w:rPr>
        <w:t xml:space="preserve"> </w:t>
      </w:r>
      <w:proofErr w:type="spellStart"/>
      <w:r w:rsidRPr="00C94E78">
        <w:rPr>
          <w:rFonts w:ascii="Arial" w:hAnsi="Arial" w:cs="Arial"/>
          <w:iCs/>
          <w:sz w:val="24"/>
        </w:rPr>
        <w:t>semiflexível</w:t>
      </w:r>
      <w:proofErr w:type="spellEnd"/>
      <w:r w:rsidRPr="00C94E78">
        <w:rPr>
          <w:rFonts w:ascii="Arial" w:hAnsi="Arial" w:cs="Arial"/>
          <w:iCs/>
          <w:sz w:val="24"/>
        </w:rPr>
        <w:t xml:space="preserve"> para revestimento de pisos e paredes - Requisitos e métodos de ensaio e ABNT NBR 9442: 1988 - Materiais de construção - Determinação do índice de propagação superficial de chama pelo método do painel radiante - Método de ensaio.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IS): composto por resinas de PVC, plastificantes, cargas minerais e pigmentos; sem amianto.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7,5 cm x 3,5 cm x 2 mm, de base x altura x espessura.</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ES): preta; sem flash.</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o produto deve ser entregue na embalagem original do fabricante, com identificação (referência, tamanho, cor, lote) visível.</w:t>
      </w:r>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D3268" w:rsidP="001109D5">
      <w:pPr>
        <w:jc w:val="both"/>
        <w:rPr>
          <w:rFonts w:ascii="Arial" w:hAnsi="Arial" w:cs="Arial"/>
          <w:iCs/>
          <w:sz w:val="24"/>
        </w:rPr>
      </w:pPr>
      <w:r w:rsidRPr="00C94E78">
        <w:rPr>
          <w:rFonts w:ascii="Arial" w:hAnsi="Arial" w:cs="Arial"/>
          <w:iCs/>
          <w:sz w:val="24"/>
        </w:rPr>
        <w:t>Quantidade: 100</w:t>
      </w:r>
    </w:p>
    <w:p w:rsidR="009D3268" w:rsidRPr="00C94E78" w:rsidRDefault="009D3268" w:rsidP="001109D5">
      <w:pPr>
        <w:tabs>
          <w:tab w:val="left" w:pos="950"/>
        </w:tabs>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951"/>
        <w:gridCol w:w="7337"/>
      </w:tblGrid>
      <w:tr w:rsidR="0002223D" w:rsidRPr="00C94E78" w:rsidTr="0002223D">
        <w:tc>
          <w:tcPr>
            <w:tcW w:w="1951" w:type="dxa"/>
            <w:shd w:val="clear" w:color="auto" w:fill="D9D9D9" w:themeFill="background1" w:themeFillShade="D9"/>
            <w:vAlign w:val="center"/>
          </w:tcPr>
          <w:p w:rsidR="0002223D" w:rsidRPr="00C94E78" w:rsidRDefault="0002223D" w:rsidP="0002223D">
            <w:pPr>
              <w:jc w:val="center"/>
              <w:rPr>
                <w:rFonts w:ascii="Arial" w:hAnsi="Arial" w:cs="Arial"/>
                <w:b/>
                <w:bCs/>
                <w:sz w:val="24"/>
              </w:rPr>
            </w:pPr>
            <w:r w:rsidRPr="00C94E78">
              <w:rPr>
                <w:rFonts w:ascii="Arial" w:hAnsi="Arial" w:cs="Arial"/>
                <w:b/>
                <w:bCs/>
                <w:sz w:val="24"/>
              </w:rPr>
              <w:t>GRUPO 8</w:t>
            </w:r>
          </w:p>
          <w:p w:rsidR="0002223D" w:rsidRPr="00C94E78" w:rsidRDefault="0002223D" w:rsidP="0002223D">
            <w:pPr>
              <w:jc w:val="center"/>
              <w:rPr>
                <w:rFonts w:ascii="Arial" w:hAnsi="Arial" w:cs="Arial"/>
                <w:sz w:val="24"/>
              </w:rPr>
            </w:pPr>
            <w:r w:rsidRPr="00C94E78">
              <w:rPr>
                <w:rFonts w:ascii="Arial" w:hAnsi="Arial" w:cs="Arial"/>
                <w:b/>
                <w:bCs/>
                <w:sz w:val="24"/>
              </w:rPr>
              <w:t>(Itens 22 a 26)</w:t>
            </w:r>
          </w:p>
        </w:tc>
        <w:tc>
          <w:tcPr>
            <w:tcW w:w="7337" w:type="dxa"/>
            <w:shd w:val="clear" w:color="auto" w:fill="D9D9D9" w:themeFill="background1" w:themeFillShade="D9"/>
            <w:vAlign w:val="center"/>
          </w:tcPr>
          <w:p w:rsidR="0002223D" w:rsidRPr="00C94E78" w:rsidRDefault="0002223D" w:rsidP="0002223D">
            <w:pPr>
              <w:jc w:val="center"/>
              <w:rPr>
                <w:rFonts w:ascii="Arial" w:hAnsi="Arial" w:cs="Arial"/>
                <w:sz w:val="24"/>
              </w:rPr>
            </w:pPr>
            <w:r w:rsidRPr="00C94E78">
              <w:rPr>
                <w:rFonts w:ascii="Arial" w:hAnsi="Arial" w:cs="Arial"/>
                <w:b/>
                <w:bCs/>
                <w:sz w:val="24"/>
              </w:rPr>
              <w:t>PISO PVC E ACESSÓRIOS</w:t>
            </w:r>
          </w:p>
        </w:tc>
      </w:tr>
    </w:tbl>
    <w:p w:rsidR="009D3268" w:rsidRPr="00C94E78" w:rsidRDefault="009D3268" w:rsidP="0002223D">
      <w:pPr>
        <w:jc w:val="both"/>
        <w:rPr>
          <w:rFonts w:ascii="Arial" w:hAnsi="Arial" w:cs="Arial"/>
          <w:sz w:val="24"/>
        </w:rPr>
      </w:pPr>
      <w:r w:rsidRPr="00C94E78">
        <w:rPr>
          <w:rFonts w:ascii="Arial" w:hAnsi="Arial" w:cs="Arial"/>
          <w:sz w:val="24"/>
        </w:rPr>
        <w:tab/>
      </w: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22</w:t>
      </w:r>
      <w:r w:rsidR="009D3268" w:rsidRPr="00C94E78">
        <w:rPr>
          <w:rFonts w:ascii="Arial" w:hAnsi="Arial" w:cs="Arial"/>
          <w:sz w:val="24"/>
        </w:rPr>
        <w:tab/>
      </w:r>
      <w:r w:rsidR="009D3268" w:rsidRPr="00C94E78">
        <w:rPr>
          <w:rFonts w:ascii="Arial" w:hAnsi="Arial" w:cs="Arial"/>
          <w:b/>
          <w:bCs/>
          <w:sz w:val="24"/>
        </w:rPr>
        <w:t>PERFIL PARA PISO SEMIFLEXÍVEL</w:t>
      </w:r>
    </w:p>
    <w:p w:rsidR="009D3268" w:rsidRPr="00C94E78" w:rsidRDefault="009D3268" w:rsidP="001109D5">
      <w:pPr>
        <w:jc w:val="both"/>
        <w:rPr>
          <w:rFonts w:ascii="Arial" w:hAnsi="Arial" w:cs="Arial"/>
          <w:iCs/>
          <w:sz w:val="24"/>
        </w:rPr>
      </w:pPr>
      <w:r w:rsidRPr="00C94E78">
        <w:rPr>
          <w:rFonts w:ascii="Arial" w:hAnsi="Arial" w:cs="Arial"/>
          <w:iCs/>
          <w:sz w:val="24"/>
        </w:rPr>
        <w:t xml:space="preserve">CARACTERÍSTICA(S): Perfil tipo </w:t>
      </w:r>
      <w:proofErr w:type="spellStart"/>
      <w:r w:rsidRPr="00C94E78">
        <w:rPr>
          <w:rFonts w:ascii="Arial" w:hAnsi="Arial" w:cs="Arial"/>
          <w:iCs/>
          <w:sz w:val="24"/>
        </w:rPr>
        <w:t>standart</w:t>
      </w:r>
      <w:proofErr w:type="spellEnd"/>
      <w:r w:rsidRPr="00C94E78">
        <w:rPr>
          <w:rFonts w:ascii="Arial" w:hAnsi="Arial" w:cs="Arial"/>
          <w:iCs/>
          <w:sz w:val="24"/>
        </w:rPr>
        <w:t>.</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Bauxita STD A-100</w:t>
      </w:r>
    </w:p>
    <w:p w:rsidR="009D3268" w:rsidRPr="00C94E78" w:rsidRDefault="009D3268" w:rsidP="001109D5">
      <w:pPr>
        <w:jc w:val="both"/>
        <w:rPr>
          <w:rFonts w:ascii="Arial" w:hAnsi="Arial" w:cs="Arial"/>
          <w:iCs/>
          <w:sz w:val="24"/>
        </w:rPr>
      </w:pPr>
      <w:r w:rsidRPr="00C94E78">
        <w:rPr>
          <w:rFonts w:ascii="Arial" w:hAnsi="Arial" w:cs="Arial"/>
          <w:iCs/>
          <w:sz w:val="24"/>
        </w:rPr>
        <w:t>APLICAÇÃO: Para arremate e proteção de borda de piso, nos casos em que há transição de um tipo de revestimento para outro.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MATERIAL(</w:t>
      </w:r>
      <w:proofErr w:type="gramEnd"/>
      <w:r w:rsidRPr="00C94E78">
        <w:rPr>
          <w:rFonts w:ascii="Arial" w:hAnsi="Arial" w:cs="Arial"/>
          <w:iCs/>
          <w:sz w:val="24"/>
        </w:rPr>
        <w:t xml:space="preserve">IS): Alumínio </w:t>
      </w:r>
      <w:proofErr w:type="spellStart"/>
      <w:r w:rsidRPr="00C94E78">
        <w:rPr>
          <w:rFonts w:ascii="Arial" w:hAnsi="Arial" w:cs="Arial"/>
          <w:iCs/>
          <w:sz w:val="24"/>
        </w:rPr>
        <w:t>extrudado</w:t>
      </w:r>
      <w:proofErr w:type="spellEnd"/>
      <w:r w:rsidRPr="00C94E78">
        <w:rPr>
          <w:rFonts w:ascii="Arial" w:hAnsi="Arial" w:cs="Arial"/>
          <w:iCs/>
          <w:sz w:val="24"/>
        </w:rPr>
        <w:t>.</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 xml:space="preserve">ES): Dourado envelhecido, bronze ou </w:t>
      </w:r>
      <w:proofErr w:type="spellStart"/>
      <w:r w:rsidRPr="00C94E78">
        <w:rPr>
          <w:rFonts w:ascii="Arial" w:hAnsi="Arial" w:cs="Arial"/>
          <w:iCs/>
          <w:sz w:val="24"/>
        </w:rPr>
        <w:t>champagne</w:t>
      </w:r>
      <w:proofErr w:type="spellEnd"/>
      <w:r w:rsidRPr="00C94E78">
        <w:rPr>
          <w:rFonts w:ascii="Arial" w:hAnsi="Arial" w:cs="Arial"/>
          <w:iCs/>
          <w:sz w:val="24"/>
        </w:rPr>
        <w:t>.</w:t>
      </w:r>
    </w:p>
    <w:p w:rsidR="009D3268" w:rsidRPr="00C94E78" w:rsidRDefault="009D3268" w:rsidP="001109D5">
      <w:pPr>
        <w:jc w:val="both"/>
        <w:rPr>
          <w:rFonts w:ascii="Arial" w:hAnsi="Arial" w:cs="Arial"/>
          <w:iCs/>
          <w:sz w:val="24"/>
        </w:rPr>
      </w:pPr>
      <w:r w:rsidRPr="00C94E78">
        <w:rPr>
          <w:rFonts w:ascii="Arial" w:hAnsi="Arial" w:cs="Arial"/>
          <w:iCs/>
          <w:sz w:val="24"/>
        </w:rPr>
        <w:t>GARANTIA MÍNIMA: Cinco anos, contados a partir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MEDIDA(S): Em haste, medindo aproximadamente 2,2 x 28 mm x 3000 mm (altura x largura x comprimento).</w:t>
      </w:r>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B3427" w:rsidP="001109D5">
      <w:pPr>
        <w:jc w:val="both"/>
        <w:rPr>
          <w:rFonts w:ascii="Arial" w:hAnsi="Arial" w:cs="Arial"/>
          <w:iCs/>
          <w:sz w:val="24"/>
        </w:rPr>
      </w:pPr>
      <w:r>
        <w:rPr>
          <w:rFonts w:ascii="Arial" w:hAnsi="Arial" w:cs="Arial"/>
          <w:iCs/>
          <w:sz w:val="24"/>
        </w:rPr>
        <w:t xml:space="preserve">Quantidade: </w:t>
      </w:r>
      <w:r w:rsidRPr="009B3427">
        <w:rPr>
          <w:rFonts w:ascii="Arial" w:hAnsi="Arial" w:cs="Arial"/>
          <w:iCs/>
          <w:sz w:val="24"/>
          <w:bdr w:val="thinThickSmallGap" w:sz="24" w:space="0" w:color="auto" w:frame="1"/>
        </w:rPr>
        <w:t>32</w:t>
      </w:r>
    </w:p>
    <w:p w:rsidR="009D3268" w:rsidRPr="00C94E78" w:rsidRDefault="009D3268" w:rsidP="001109D5">
      <w:pPr>
        <w:tabs>
          <w:tab w:val="left" w:pos="950"/>
        </w:tabs>
        <w:rPr>
          <w:rFonts w:ascii="Arial" w:hAnsi="Arial" w:cs="Arial"/>
          <w:sz w:val="24"/>
        </w:rPr>
      </w:pP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23</w:t>
      </w:r>
      <w:r w:rsidR="009D3268" w:rsidRPr="00C94E78">
        <w:rPr>
          <w:rFonts w:ascii="Arial" w:hAnsi="Arial" w:cs="Arial"/>
          <w:sz w:val="24"/>
        </w:rPr>
        <w:tab/>
      </w:r>
      <w:r w:rsidR="009D3268" w:rsidRPr="00C94E78">
        <w:rPr>
          <w:rFonts w:ascii="Arial" w:hAnsi="Arial" w:cs="Arial"/>
          <w:b/>
          <w:bCs/>
          <w:sz w:val="24"/>
        </w:rPr>
        <w:t>RODAPÉ PARA PISO SEMIFLEXÍVEL</w:t>
      </w:r>
    </w:p>
    <w:p w:rsidR="009D3268" w:rsidRPr="00C94E78" w:rsidRDefault="009D3268" w:rsidP="001109D5">
      <w:pPr>
        <w:jc w:val="both"/>
        <w:rPr>
          <w:rFonts w:ascii="Arial" w:hAnsi="Arial" w:cs="Arial"/>
          <w:iCs/>
          <w:sz w:val="24"/>
        </w:rPr>
      </w:pPr>
      <w:r w:rsidRPr="00C94E78">
        <w:rPr>
          <w:rFonts w:ascii="Arial" w:hAnsi="Arial" w:cs="Arial"/>
          <w:iCs/>
          <w:sz w:val="24"/>
        </w:rPr>
        <w:t>MARCA(S) DE REFERÊNCIA: SANTA LUZIA MOLDURAS/TARKETT (PERFIL HS).</w:t>
      </w:r>
    </w:p>
    <w:p w:rsidR="009D3268" w:rsidRPr="00C94E78" w:rsidRDefault="009D3268" w:rsidP="001109D5">
      <w:pPr>
        <w:jc w:val="both"/>
        <w:rPr>
          <w:rFonts w:ascii="Arial" w:hAnsi="Arial" w:cs="Arial"/>
          <w:iCs/>
          <w:sz w:val="24"/>
        </w:rPr>
      </w:pPr>
      <w:r w:rsidRPr="00C94E78">
        <w:rPr>
          <w:rFonts w:ascii="Arial" w:hAnsi="Arial" w:cs="Arial"/>
          <w:iCs/>
          <w:sz w:val="24"/>
        </w:rPr>
        <w:t>APLICAÇÃO: para arremate de piso vinílico em régua.</w:t>
      </w:r>
    </w:p>
    <w:p w:rsidR="009D3268" w:rsidRPr="00C94E78" w:rsidRDefault="009D3268" w:rsidP="001109D5">
      <w:pPr>
        <w:jc w:val="both"/>
        <w:rPr>
          <w:rFonts w:ascii="Arial" w:hAnsi="Arial" w:cs="Arial"/>
          <w:iCs/>
          <w:sz w:val="24"/>
        </w:rPr>
      </w:pPr>
      <w:r w:rsidRPr="00C94E78">
        <w:rPr>
          <w:rFonts w:ascii="Arial" w:hAnsi="Arial" w:cs="Arial"/>
          <w:iCs/>
          <w:sz w:val="24"/>
        </w:rPr>
        <w:t>CARACTERÍSTICA(S): em réguas de poliestireno com face plana e aparência de madeira; resistente a impacto, amassamento, abrasão e umidade.</w:t>
      </w:r>
    </w:p>
    <w:p w:rsidR="009D3268" w:rsidRPr="00C94E78" w:rsidRDefault="009D3268" w:rsidP="001109D5">
      <w:pPr>
        <w:jc w:val="both"/>
        <w:rPr>
          <w:rFonts w:ascii="Arial" w:hAnsi="Arial" w:cs="Arial"/>
          <w:iCs/>
          <w:sz w:val="24"/>
        </w:rPr>
      </w:pPr>
      <w:r w:rsidRPr="00C94E78">
        <w:rPr>
          <w:rFonts w:ascii="Arial" w:hAnsi="Arial" w:cs="Arial"/>
          <w:iCs/>
          <w:sz w:val="24"/>
        </w:rPr>
        <w:t>MEDIDA(S): aproximadas de 14 mm x 80 mm x 2400 mm, espessura x altura x comprimento.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ES): a cor e o grafismo dos veios para referência é a cor cedro (</w:t>
      </w:r>
      <w:proofErr w:type="spellStart"/>
      <w:r w:rsidRPr="00C94E78">
        <w:rPr>
          <w:rFonts w:ascii="Arial" w:hAnsi="Arial" w:cs="Arial"/>
          <w:iCs/>
          <w:sz w:val="24"/>
        </w:rPr>
        <w:t>Tarkett</w:t>
      </w:r>
      <w:proofErr w:type="spellEnd"/>
      <w:r w:rsidRPr="00C94E78">
        <w:rPr>
          <w:rFonts w:ascii="Arial" w:hAnsi="Arial" w:cs="Arial"/>
          <w:iCs/>
          <w:sz w:val="24"/>
        </w:rPr>
        <w:t>).</w:t>
      </w:r>
    </w:p>
    <w:p w:rsidR="009D3268" w:rsidRPr="00C94E78" w:rsidRDefault="009D3268" w:rsidP="001109D5">
      <w:pPr>
        <w:jc w:val="both"/>
        <w:rPr>
          <w:rFonts w:ascii="Arial" w:hAnsi="Arial" w:cs="Arial"/>
          <w:iCs/>
          <w:sz w:val="24"/>
        </w:rPr>
      </w:pPr>
      <w:r w:rsidRPr="00C94E78">
        <w:rPr>
          <w:rFonts w:ascii="Arial" w:hAnsi="Arial" w:cs="Arial"/>
          <w:iCs/>
          <w:sz w:val="24"/>
        </w:rPr>
        <w:t>GARANTIA MÍNIMA: 5 (cinco)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embalagem original de fábrica, com identificação e quantidade do material.</w:t>
      </w:r>
    </w:p>
    <w:p w:rsidR="009D3268" w:rsidRPr="00C94E78" w:rsidRDefault="009D3268" w:rsidP="001109D5">
      <w:pPr>
        <w:jc w:val="both"/>
        <w:rPr>
          <w:rFonts w:ascii="Arial" w:hAnsi="Arial" w:cs="Arial"/>
          <w:iCs/>
          <w:sz w:val="24"/>
        </w:rPr>
      </w:pPr>
      <w:r w:rsidRPr="00C94E78">
        <w:rPr>
          <w:rFonts w:ascii="Arial" w:hAnsi="Arial" w:cs="Arial"/>
          <w:iCs/>
          <w:sz w:val="24"/>
        </w:rPr>
        <w:t>Unidade: METRO</w:t>
      </w:r>
    </w:p>
    <w:p w:rsidR="009D3268" w:rsidRPr="00C94E78" w:rsidRDefault="009B3427" w:rsidP="001109D5">
      <w:pPr>
        <w:jc w:val="both"/>
        <w:rPr>
          <w:rFonts w:ascii="Arial" w:hAnsi="Arial" w:cs="Arial"/>
          <w:iCs/>
          <w:sz w:val="24"/>
        </w:rPr>
      </w:pPr>
      <w:r>
        <w:rPr>
          <w:rFonts w:ascii="Arial" w:hAnsi="Arial" w:cs="Arial"/>
          <w:iCs/>
          <w:sz w:val="24"/>
        </w:rPr>
        <w:t xml:space="preserve">Quantidade: </w:t>
      </w:r>
      <w:r w:rsidRPr="009B3427">
        <w:rPr>
          <w:rFonts w:ascii="Arial" w:hAnsi="Arial" w:cs="Arial"/>
          <w:iCs/>
          <w:sz w:val="24"/>
          <w:bdr w:val="thinThickSmallGap" w:sz="24" w:space="0" w:color="auto" w:frame="1"/>
        </w:rPr>
        <w:t>226</w:t>
      </w:r>
    </w:p>
    <w:p w:rsidR="009D3268" w:rsidRPr="00C94E78" w:rsidRDefault="009D3268" w:rsidP="001109D5">
      <w:pPr>
        <w:tabs>
          <w:tab w:val="left" w:pos="950"/>
        </w:tabs>
        <w:rPr>
          <w:rFonts w:ascii="Arial" w:hAnsi="Arial" w:cs="Arial"/>
          <w:sz w:val="24"/>
        </w:rPr>
      </w:pP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24</w:t>
      </w:r>
      <w:r w:rsidR="009D3268" w:rsidRPr="00C94E78">
        <w:rPr>
          <w:rFonts w:ascii="Arial" w:hAnsi="Arial" w:cs="Arial"/>
          <w:sz w:val="24"/>
        </w:rPr>
        <w:tab/>
      </w:r>
      <w:r w:rsidR="009D3268" w:rsidRPr="00C94E78">
        <w:rPr>
          <w:rFonts w:ascii="Arial" w:hAnsi="Arial" w:cs="Arial"/>
          <w:b/>
          <w:bCs/>
          <w:sz w:val="24"/>
        </w:rPr>
        <w:t>PISO SEMIFLEXÍVEL DE PVC</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TARKETT/AMBIENTA.</w:t>
      </w:r>
    </w:p>
    <w:p w:rsidR="009D3268" w:rsidRPr="00C94E78" w:rsidRDefault="009D3268" w:rsidP="001109D5">
      <w:pPr>
        <w:jc w:val="both"/>
        <w:rPr>
          <w:rFonts w:ascii="Arial" w:hAnsi="Arial" w:cs="Arial"/>
          <w:iCs/>
          <w:sz w:val="24"/>
        </w:rPr>
      </w:pPr>
      <w:r w:rsidRPr="00C94E78">
        <w:rPr>
          <w:rFonts w:ascii="Arial" w:hAnsi="Arial" w:cs="Arial"/>
          <w:iCs/>
          <w:sz w:val="24"/>
        </w:rPr>
        <w:t>APLICAÇÃO: adequado a ambientes de uso comercial pesado.</w:t>
      </w:r>
    </w:p>
    <w:p w:rsidR="009D3268" w:rsidRPr="00C94E78" w:rsidRDefault="009D3268" w:rsidP="001109D5">
      <w:pPr>
        <w:jc w:val="both"/>
        <w:rPr>
          <w:rFonts w:ascii="Arial" w:hAnsi="Arial" w:cs="Arial"/>
          <w:iCs/>
          <w:sz w:val="24"/>
        </w:rPr>
      </w:pPr>
      <w:r w:rsidRPr="00C94E78">
        <w:rPr>
          <w:rFonts w:ascii="Arial" w:hAnsi="Arial" w:cs="Arial"/>
          <w:iCs/>
          <w:sz w:val="24"/>
        </w:rPr>
        <w:t xml:space="preserve">CARACTERÍSTICA(S): coloração estável; réguas com texturas idênticas; sem ranhuras; resistente a manchas; inerte à água e </w:t>
      </w:r>
      <w:proofErr w:type="spellStart"/>
      <w:r w:rsidRPr="00C94E78">
        <w:rPr>
          <w:rFonts w:ascii="Arial" w:hAnsi="Arial" w:cs="Arial"/>
          <w:iCs/>
          <w:sz w:val="24"/>
        </w:rPr>
        <w:t>antiestático</w:t>
      </w:r>
      <w:proofErr w:type="spellEnd"/>
      <w:r w:rsidRPr="00C94E78">
        <w:rPr>
          <w:rFonts w:ascii="Arial" w:hAnsi="Arial" w:cs="Arial"/>
          <w:iCs/>
          <w:sz w:val="24"/>
        </w:rPr>
        <w:t xml:space="preserve">; </w:t>
      </w:r>
      <w:proofErr w:type="spellStart"/>
      <w:r w:rsidRPr="00C94E78">
        <w:rPr>
          <w:rFonts w:ascii="Arial" w:hAnsi="Arial" w:cs="Arial"/>
          <w:iCs/>
          <w:sz w:val="24"/>
        </w:rPr>
        <w:t>identação</w:t>
      </w:r>
      <w:proofErr w:type="spellEnd"/>
      <w:r w:rsidRPr="00C94E78">
        <w:rPr>
          <w:rFonts w:ascii="Arial" w:hAnsi="Arial" w:cs="Arial"/>
          <w:iCs/>
          <w:sz w:val="24"/>
        </w:rPr>
        <w:t>/resiliência menor que 0,10 mm. Capa de uso de PVC com 0,50mm de espessura e com proteção superficial.</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MEDIDA(</w:t>
      </w:r>
      <w:proofErr w:type="gramEnd"/>
      <w:r w:rsidRPr="00C94E78">
        <w:rPr>
          <w:rFonts w:ascii="Arial" w:hAnsi="Arial" w:cs="Arial"/>
          <w:iCs/>
          <w:sz w:val="24"/>
        </w:rPr>
        <w:t>S): 180 mm x 1000 mm, com tolerância de ±20%; espessura de 3 mm.</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COR(</w:t>
      </w:r>
      <w:proofErr w:type="gramEnd"/>
      <w:r w:rsidRPr="00C94E78">
        <w:rPr>
          <w:rFonts w:ascii="Arial" w:hAnsi="Arial" w:cs="Arial"/>
          <w:iCs/>
          <w:sz w:val="24"/>
        </w:rPr>
        <w:t>ES): a cor e o grafismo dos veios são referenciados na lâmina natural da madeira de cedro. Referência: cor Cedro, linha Ambienta/</w:t>
      </w:r>
      <w:proofErr w:type="spellStart"/>
      <w:r w:rsidRPr="00C94E78">
        <w:rPr>
          <w:rFonts w:ascii="Arial" w:hAnsi="Arial" w:cs="Arial"/>
          <w:iCs/>
          <w:sz w:val="24"/>
        </w:rPr>
        <w:t>Fademac</w:t>
      </w:r>
      <w:proofErr w:type="spellEnd"/>
      <w:r w:rsidRPr="00C94E78">
        <w:rPr>
          <w:rFonts w:ascii="Arial" w:hAnsi="Arial" w:cs="Arial"/>
          <w:iCs/>
          <w:sz w:val="24"/>
        </w:rPr>
        <w:t>.</w:t>
      </w:r>
    </w:p>
    <w:p w:rsidR="009D3268" w:rsidRPr="00C94E78" w:rsidRDefault="009D3268" w:rsidP="001109D5">
      <w:pPr>
        <w:jc w:val="both"/>
        <w:rPr>
          <w:rFonts w:ascii="Arial" w:hAnsi="Arial" w:cs="Arial"/>
          <w:iCs/>
          <w:sz w:val="24"/>
        </w:rPr>
      </w:pPr>
      <w:r w:rsidRPr="00C94E78">
        <w:rPr>
          <w:rFonts w:ascii="Arial" w:hAnsi="Arial" w:cs="Arial"/>
          <w:iCs/>
          <w:sz w:val="24"/>
        </w:rPr>
        <w:t>GARANTIA MÍNIMA: 10 (dez) anos,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embalagem original de fábrica, com identificação e quantidade do material.</w:t>
      </w:r>
    </w:p>
    <w:p w:rsidR="009D3268" w:rsidRPr="00C94E78" w:rsidRDefault="009D3268" w:rsidP="001109D5">
      <w:pPr>
        <w:jc w:val="both"/>
        <w:rPr>
          <w:rFonts w:ascii="Arial" w:hAnsi="Arial" w:cs="Arial"/>
          <w:iCs/>
          <w:sz w:val="24"/>
        </w:rPr>
      </w:pPr>
      <w:r w:rsidRPr="00C94E78">
        <w:rPr>
          <w:rFonts w:ascii="Arial" w:hAnsi="Arial" w:cs="Arial"/>
          <w:iCs/>
          <w:sz w:val="24"/>
        </w:rPr>
        <w:t>Unidade: METRO QUADRADO</w:t>
      </w:r>
    </w:p>
    <w:p w:rsidR="009D3268" w:rsidRPr="00C94E78" w:rsidRDefault="009B3427" w:rsidP="001109D5">
      <w:pPr>
        <w:jc w:val="both"/>
        <w:rPr>
          <w:rFonts w:ascii="Arial" w:hAnsi="Arial" w:cs="Arial"/>
          <w:iCs/>
          <w:sz w:val="24"/>
        </w:rPr>
      </w:pPr>
      <w:r>
        <w:rPr>
          <w:rFonts w:ascii="Arial" w:hAnsi="Arial" w:cs="Arial"/>
          <w:iCs/>
          <w:sz w:val="24"/>
        </w:rPr>
        <w:t xml:space="preserve">Quantidade: </w:t>
      </w:r>
      <w:r w:rsidRPr="009B3427">
        <w:rPr>
          <w:rFonts w:ascii="Arial" w:hAnsi="Arial" w:cs="Arial"/>
          <w:iCs/>
          <w:sz w:val="24"/>
          <w:bdr w:val="thinThickSmallGap" w:sz="24" w:space="0" w:color="auto" w:frame="1"/>
        </w:rPr>
        <w:t>758</w:t>
      </w:r>
    </w:p>
    <w:p w:rsidR="009D3268" w:rsidRPr="00C94E78" w:rsidRDefault="009D3268" w:rsidP="001109D5">
      <w:pPr>
        <w:tabs>
          <w:tab w:val="left" w:pos="950"/>
        </w:tabs>
        <w:rPr>
          <w:rFonts w:ascii="Arial" w:hAnsi="Arial" w:cs="Arial"/>
          <w:sz w:val="24"/>
        </w:rPr>
      </w:pP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25</w:t>
      </w:r>
      <w:r w:rsidR="009D3268" w:rsidRPr="00C94E78">
        <w:rPr>
          <w:rFonts w:ascii="Arial" w:hAnsi="Arial" w:cs="Arial"/>
          <w:sz w:val="24"/>
        </w:rPr>
        <w:tab/>
      </w:r>
      <w:r w:rsidR="009D3268" w:rsidRPr="00C94E78">
        <w:rPr>
          <w:rFonts w:ascii="Arial" w:hAnsi="Arial" w:cs="Arial"/>
          <w:b/>
          <w:bCs/>
          <w:sz w:val="24"/>
        </w:rPr>
        <w:t>INSTALAÇÃO DE PISO VINÍLICO</w:t>
      </w:r>
    </w:p>
    <w:p w:rsidR="009D3268" w:rsidRPr="00C94E78" w:rsidRDefault="009D3268" w:rsidP="001109D5">
      <w:pPr>
        <w:jc w:val="both"/>
        <w:rPr>
          <w:rFonts w:ascii="Arial" w:hAnsi="Arial" w:cs="Arial"/>
          <w:iCs/>
          <w:sz w:val="24"/>
        </w:rPr>
      </w:pPr>
      <w:r w:rsidRPr="00C94E78">
        <w:rPr>
          <w:rFonts w:ascii="Arial" w:hAnsi="Arial" w:cs="Arial"/>
          <w:iCs/>
          <w:sz w:val="24"/>
        </w:rPr>
        <w:t xml:space="preserve">DESCRIÇÃO: instalação de piso </w:t>
      </w:r>
      <w:proofErr w:type="spellStart"/>
      <w:r w:rsidRPr="00C94E78">
        <w:rPr>
          <w:rFonts w:ascii="Arial" w:hAnsi="Arial" w:cs="Arial"/>
          <w:iCs/>
          <w:sz w:val="24"/>
        </w:rPr>
        <w:t>semiflexível</w:t>
      </w:r>
      <w:proofErr w:type="spellEnd"/>
      <w:r w:rsidRPr="00C94E78">
        <w:rPr>
          <w:rFonts w:ascii="Arial" w:hAnsi="Arial" w:cs="Arial"/>
          <w:iCs/>
          <w:sz w:val="24"/>
        </w:rPr>
        <w:t xml:space="preserve"> em PVC.</w:t>
      </w:r>
    </w:p>
    <w:p w:rsidR="009D3268" w:rsidRPr="00C94E78" w:rsidRDefault="009D3268" w:rsidP="001109D5">
      <w:pPr>
        <w:jc w:val="both"/>
        <w:rPr>
          <w:rFonts w:ascii="Arial" w:hAnsi="Arial" w:cs="Arial"/>
          <w:iCs/>
          <w:sz w:val="24"/>
        </w:rPr>
      </w:pPr>
      <w:r w:rsidRPr="00C94E78">
        <w:rPr>
          <w:rFonts w:ascii="Arial" w:hAnsi="Arial" w:cs="Arial"/>
          <w:iCs/>
          <w:sz w:val="24"/>
        </w:rPr>
        <w:t xml:space="preserve">CARACTERÍSTICA(S): consiste na realização das seguintes etapas: </w:t>
      </w:r>
    </w:p>
    <w:p w:rsidR="009D3268" w:rsidRPr="00C94E78" w:rsidRDefault="009D3268" w:rsidP="001109D5">
      <w:pPr>
        <w:jc w:val="both"/>
        <w:rPr>
          <w:rFonts w:ascii="Arial" w:hAnsi="Arial" w:cs="Arial"/>
          <w:iCs/>
          <w:sz w:val="24"/>
        </w:rPr>
      </w:pPr>
      <w:r w:rsidRPr="00C94E78">
        <w:rPr>
          <w:rFonts w:ascii="Arial" w:hAnsi="Arial" w:cs="Arial"/>
          <w:iCs/>
          <w:sz w:val="24"/>
        </w:rPr>
        <w:t>(1) Retirada o piso existente e descarte do material removido em local apropriado;</w:t>
      </w:r>
    </w:p>
    <w:p w:rsidR="009D3268" w:rsidRPr="00C94E78" w:rsidRDefault="009D3268" w:rsidP="001109D5">
      <w:pPr>
        <w:jc w:val="both"/>
        <w:rPr>
          <w:rFonts w:ascii="Arial" w:hAnsi="Arial" w:cs="Arial"/>
          <w:iCs/>
          <w:sz w:val="24"/>
        </w:rPr>
      </w:pPr>
      <w:r w:rsidRPr="00C94E78">
        <w:rPr>
          <w:rFonts w:ascii="Arial" w:hAnsi="Arial" w:cs="Arial"/>
          <w:iCs/>
          <w:sz w:val="24"/>
        </w:rPr>
        <w:t xml:space="preserve">(2) regularização do </w:t>
      </w:r>
      <w:proofErr w:type="spellStart"/>
      <w:r w:rsidRPr="00C94E78">
        <w:rPr>
          <w:rFonts w:ascii="Arial" w:hAnsi="Arial" w:cs="Arial"/>
          <w:iCs/>
          <w:sz w:val="24"/>
        </w:rPr>
        <w:t>contrapiso</w:t>
      </w:r>
      <w:proofErr w:type="spellEnd"/>
      <w:r w:rsidRPr="00C94E78">
        <w:rPr>
          <w:rFonts w:ascii="Arial" w:hAnsi="Arial" w:cs="Arial"/>
          <w:iCs/>
          <w:sz w:val="24"/>
        </w:rPr>
        <w:t xml:space="preserve"> com nata de cimento apropriada;</w:t>
      </w:r>
    </w:p>
    <w:p w:rsidR="009D3268" w:rsidRPr="00C94E78" w:rsidRDefault="009D3268" w:rsidP="001109D5">
      <w:pPr>
        <w:jc w:val="both"/>
        <w:rPr>
          <w:rFonts w:ascii="Arial" w:hAnsi="Arial" w:cs="Arial"/>
          <w:iCs/>
          <w:sz w:val="24"/>
        </w:rPr>
      </w:pPr>
      <w:r w:rsidRPr="00C94E78">
        <w:rPr>
          <w:rFonts w:ascii="Arial" w:hAnsi="Arial" w:cs="Arial"/>
          <w:iCs/>
          <w:sz w:val="24"/>
        </w:rPr>
        <w:t xml:space="preserve">(3) instalação do piso </w:t>
      </w:r>
      <w:proofErr w:type="spellStart"/>
      <w:r w:rsidRPr="00C94E78">
        <w:rPr>
          <w:rFonts w:ascii="Arial" w:hAnsi="Arial" w:cs="Arial"/>
          <w:iCs/>
          <w:sz w:val="24"/>
        </w:rPr>
        <w:t>semiflexível</w:t>
      </w:r>
      <w:proofErr w:type="spellEnd"/>
      <w:r w:rsidRPr="00C94E78">
        <w:rPr>
          <w:rFonts w:ascii="Arial" w:hAnsi="Arial" w:cs="Arial"/>
          <w:iCs/>
          <w:sz w:val="24"/>
        </w:rPr>
        <w:t xml:space="preserve"> de PVC na paginação de junta desencontrada (costurado regular), com cola à prova d'água e sem </w:t>
      </w:r>
      <w:proofErr w:type="spellStart"/>
      <w:r w:rsidRPr="00C94E78">
        <w:rPr>
          <w:rFonts w:ascii="Arial" w:hAnsi="Arial" w:cs="Arial"/>
          <w:iCs/>
          <w:sz w:val="24"/>
        </w:rPr>
        <w:t>toluol</w:t>
      </w:r>
      <w:proofErr w:type="spellEnd"/>
      <w:r w:rsidRPr="00C94E78">
        <w:rPr>
          <w:rFonts w:ascii="Arial" w:hAnsi="Arial" w:cs="Arial"/>
          <w:iCs/>
          <w:sz w:val="24"/>
        </w:rPr>
        <w:t>, conforme as instruções do fabricante;</w:t>
      </w:r>
    </w:p>
    <w:p w:rsidR="009D3268" w:rsidRPr="00C94E78" w:rsidRDefault="009D3268" w:rsidP="001109D5">
      <w:pPr>
        <w:jc w:val="both"/>
        <w:rPr>
          <w:rFonts w:ascii="Arial" w:hAnsi="Arial" w:cs="Arial"/>
          <w:iCs/>
          <w:sz w:val="24"/>
        </w:rPr>
      </w:pPr>
      <w:r w:rsidRPr="00C94E78">
        <w:rPr>
          <w:rFonts w:ascii="Arial" w:hAnsi="Arial" w:cs="Arial"/>
          <w:iCs/>
          <w:sz w:val="24"/>
        </w:rPr>
        <w:t>(4) Instalação de rodapés, testeiras e demais acessórios, com o adesivo apropriado;</w:t>
      </w:r>
    </w:p>
    <w:p w:rsidR="009D3268" w:rsidRPr="00C94E78" w:rsidRDefault="009D3268" w:rsidP="001109D5">
      <w:pPr>
        <w:jc w:val="both"/>
        <w:rPr>
          <w:rFonts w:ascii="Arial" w:hAnsi="Arial" w:cs="Arial"/>
          <w:iCs/>
          <w:sz w:val="24"/>
        </w:rPr>
      </w:pPr>
      <w:r w:rsidRPr="00C94E78">
        <w:rPr>
          <w:rFonts w:ascii="Arial" w:hAnsi="Arial" w:cs="Arial"/>
          <w:iCs/>
          <w:sz w:val="24"/>
        </w:rPr>
        <w:t>(5) o serviço inclui a instalação de acessórios adjacentes, como perfis de arremate, rodapés e tampas de tomadas de piso.</w:t>
      </w:r>
    </w:p>
    <w:p w:rsidR="009D3268" w:rsidRPr="00C94E78" w:rsidRDefault="009D3268" w:rsidP="001109D5">
      <w:pPr>
        <w:jc w:val="both"/>
        <w:rPr>
          <w:rFonts w:ascii="Arial" w:hAnsi="Arial" w:cs="Arial"/>
          <w:iCs/>
          <w:sz w:val="24"/>
        </w:rPr>
      </w:pPr>
      <w:r w:rsidRPr="00C94E78">
        <w:rPr>
          <w:rFonts w:ascii="Arial" w:hAnsi="Arial" w:cs="Arial"/>
          <w:iCs/>
          <w:sz w:val="24"/>
        </w:rPr>
        <w:t xml:space="preserve">A cola acrílica será fornecida pela Câmara dos Deputados. Os materiais para a regularização do </w:t>
      </w:r>
      <w:proofErr w:type="spellStart"/>
      <w:r w:rsidRPr="00C94E78">
        <w:rPr>
          <w:rFonts w:ascii="Arial" w:hAnsi="Arial" w:cs="Arial"/>
          <w:iCs/>
          <w:sz w:val="24"/>
        </w:rPr>
        <w:t>co</w:t>
      </w:r>
      <w:r w:rsidR="00DB49A6" w:rsidRPr="00C94E78">
        <w:rPr>
          <w:rFonts w:ascii="Arial" w:hAnsi="Arial" w:cs="Arial"/>
          <w:iCs/>
          <w:sz w:val="24"/>
        </w:rPr>
        <w:t>ntrapiso</w:t>
      </w:r>
      <w:proofErr w:type="spellEnd"/>
      <w:r w:rsidR="00DB49A6" w:rsidRPr="00C94E78">
        <w:rPr>
          <w:rFonts w:ascii="Arial" w:hAnsi="Arial" w:cs="Arial"/>
          <w:iCs/>
          <w:sz w:val="24"/>
        </w:rPr>
        <w:t xml:space="preserve"> serão fornecidos pela C</w:t>
      </w:r>
      <w:r w:rsidRPr="00C94E78">
        <w:rPr>
          <w:rFonts w:ascii="Arial" w:hAnsi="Arial" w:cs="Arial"/>
          <w:iCs/>
          <w:sz w:val="24"/>
        </w:rPr>
        <w:t>ontratada.</w:t>
      </w:r>
    </w:p>
    <w:p w:rsidR="00DB49A6" w:rsidRPr="00C94E78" w:rsidRDefault="00DB49A6" w:rsidP="001109D5">
      <w:pPr>
        <w:jc w:val="both"/>
        <w:rPr>
          <w:rFonts w:ascii="Arial" w:hAnsi="Arial" w:cs="Arial"/>
          <w:iCs/>
          <w:sz w:val="24"/>
        </w:rPr>
      </w:pPr>
      <w:r w:rsidRPr="00C94E78">
        <w:rPr>
          <w:rFonts w:ascii="Arial" w:hAnsi="Arial" w:cs="Arial"/>
          <w:iCs/>
          <w:sz w:val="24"/>
        </w:rPr>
        <w:t xml:space="preserve">GARANTIA MÍNIMA: 5 (cinco) anos, contados da data do recebimento definitivo. </w:t>
      </w:r>
    </w:p>
    <w:p w:rsidR="009D3268" w:rsidRPr="00C94E78" w:rsidRDefault="009D3268" w:rsidP="001109D5">
      <w:pPr>
        <w:jc w:val="both"/>
        <w:rPr>
          <w:rFonts w:ascii="Arial" w:hAnsi="Arial" w:cs="Arial"/>
          <w:iCs/>
          <w:sz w:val="24"/>
        </w:rPr>
      </w:pPr>
      <w:r w:rsidRPr="00C94E78">
        <w:rPr>
          <w:rFonts w:ascii="Arial" w:hAnsi="Arial" w:cs="Arial"/>
          <w:iCs/>
          <w:sz w:val="24"/>
        </w:rPr>
        <w:t>Unidade: METRO QUADRADO</w:t>
      </w:r>
    </w:p>
    <w:p w:rsidR="009D3268" w:rsidRPr="00C94E78" w:rsidRDefault="009B3427" w:rsidP="001109D5">
      <w:pPr>
        <w:jc w:val="both"/>
        <w:rPr>
          <w:rFonts w:ascii="Arial" w:hAnsi="Arial" w:cs="Arial"/>
          <w:iCs/>
          <w:sz w:val="24"/>
        </w:rPr>
      </w:pPr>
      <w:r>
        <w:rPr>
          <w:rFonts w:ascii="Arial" w:hAnsi="Arial" w:cs="Arial"/>
          <w:iCs/>
          <w:sz w:val="24"/>
        </w:rPr>
        <w:t xml:space="preserve">Quantidade: </w:t>
      </w:r>
      <w:r w:rsidRPr="009B3427">
        <w:rPr>
          <w:rFonts w:ascii="Arial" w:hAnsi="Arial" w:cs="Arial"/>
          <w:iCs/>
          <w:sz w:val="24"/>
          <w:bdr w:val="thinThickSmallGap" w:sz="24" w:space="0" w:color="auto" w:frame="1"/>
        </w:rPr>
        <w:t>758</w:t>
      </w:r>
    </w:p>
    <w:p w:rsidR="009D3268" w:rsidRPr="00C94E78" w:rsidRDefault="009D3268" w:rsidP="001109D5">
      <w:pPr>
        <w:tabs>
          <w:tab w:val="left" w:pos="950"/>
        </w:tabs>
        <w:rPr>
          <w:rFonts w:ascii="Arial" w:hAnsi="Arial" w:cs="Arial"/>
          <w:sz w:val="24"/>
        </w:rPr>
      </w:pPr>
    </w:p>
    <w:p w:rsidR="009D3268" w:rsidRPr="00C94E78" w:rsidRDefault="0002223D" w:rsidP="0002223D">
      <w:pPr>
        <w:shd w:val="clear" w:color="auto" w:fill="D9D9D9" w:themeFill="background1" w:themeFillShade="D9"/>
        <w:tabs>
          <w:tab w:val="left" w:pos="950"/>
        </w:tabs>
        <w:rPr>
          <w:rFonts w:ascii="Arial" w:hAnsi="Arial" w:cs="Arial"/>
          <w:sz w:val="24"/>
        </w:rPr>
      </w:pPr>
      <w:r w:rsidRPr="00C94E78">
        <w:rPr>
          <w:rFonts w:ascii="Arial" w:hAnsi="Arial" w:cs="Arial"/>
          <w:b/>
          <w:bCs/>
          <w:sz w:val="24"/>
        </w:rPr>
        <w:t>ITEM 26</w:t>
      </w:r>
      <w:r w:rsidR="009D3268" w:rsidRPr="00C94E78">
        <w:rPr>
          <w:rFonts w:ascii="Arial" w:hAnsi="Arial" w:cs="Arial"/>
          <w:sz w:val="24"/>
        </w:rPr>
        <w:tab/>
      </w:r>
      <w:r w:rsidR="009D3268" w:rsidRPr="00C94E78">
        <w:rPr>
          <w:rFonts w:ascii="Arial" w:hAnsi="Arial" w:cs="Arial"/>
          <w:b/>
          <w:bCs/>
          <w:sz w:val="24"/>
        </w:rPr>
        <w:t>ADESIVO ACRÍLICO PARA APLICAÇÃO DE PISO VINÍLICO KG</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TARKET/GLOBALFIX; AFIX/CARPINCOL; UNNICOLA/FIRMEX PISO VINÍLICO</w:t>
      </w:r>
    </w:p>
    <w:p w:rsidR="009D3268" w:rsidRPr="00C94E78" w:rsidRDefault="009D3268" w:rsidP="001109D5">
      <w:pPr>
        <w:jc w:val="both"/>
        <w:rPr>
          <w:rFonts w:ascii="Arial" w:hAnsi="Arial" w:cs="Arial"/>
          <w:iCs/>
          <w:sz w:val="24"/>
        </w:rPr>
      </w:pPr>
      <w:r w:rsidRPr="00C94E78">
        <w:rPr>
          <w:rFonts w:ascii="Arial" w:hAnsi="Arial" w:cs="Arial"/>
          <w:iCs/>
          <w:sz w:val="24"/>
        </w:rPr>
        <w:t>CARACTERÍSTICA(S): sem solvente, inodoro.</w:t>
      </w:r>
    </w:p>
    <w:p w:rsidR="009D3268" w:rsidRPr="00C94E78" w:rsidRDefault="009D3268" w:rsidP="001109D5">
      <w:pPr>
        <w:jc w:val="both"/>
        <w:rPr>
          <w:rFonts w:ascii="Arial" w:hAnsi="Arial" w:cs="Arial"/>
          <w:iCs/>
          <w:sz w:val="24"/>
        </w:rPr>
      </w:pPr>
      <w:r w:rsidRPr="00C94E78">
        <w:rPr>
          <w:rFonts w:ascii="Arial" w:hAnsi="Arial" w:cs="Arial"/>
          <w:iCs/>
          <w:sz w:val="24"/>
        </w:rPr>
        <w:t>PRAZO MÍNIMO DE VALIDADE: 9 (nove) meses,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embalagem original de fábrica, com identificação e quantidade do material.</w:t>
      </w:r>
    </w:p>
    <w:p w:rsidR="009D3268" w:rsidRPr="00C94E78" w:rsidRDefault="009D3268" w:rsidP="001109D5">
      <w:pPr>
        <w:jc w:val="both"/>
        <w:rPr>
          <w:rFonts w:ascii="Arial" w:hAnsi="Arial" w:cs="Arial"/>
          <w:iCs/>
          <w:sz w:val="24"/>
        </w:rPr>
      </w:pPr>
      <w:r w:rsidRPr="00C94E78">
        <w:rPr>
          <w:rFonts w:ascii="Arial" w:hAnsi="Arial" w:cs="Arial"/>
          <w:iCs/>
          <w:sz w:val="24"/>
        </w:rPr>
        <w:t>Unidade: QUILOGRAMA</w:t>
      </w:r>
    </w:p>
    <w:p w:rsidR="009D3268" w:rsidRPr="00C94E78" w:rsidRDefault="00E1476D" w:rsidP="001109D5">
      <w:pPr>
        <w:jc w:val="both"/>
        <w:rPr>
          <w:rFonts w:ascii="Arial" w:hAnsi="Arial" w:cs="Arial"/>
          <w:iCs/>
          <w:sz w:val="24"/>
        </w:rPr>
      </w:pPr>
      <w:r>
        <w:rPr>
          <w:rFonts w:ascii="Arial" w:hAnsi="Arial" w:cs="Arial"/>
          <w:iCs/>
          <w:sz w:val="24"/>
        </w:rPr>
        <w:t xml:space="preserve">Quantidade: </w:t>
      </w:r>
      <w:r w:rsidRPr="00E1476D">
        <w:rPr>
          <w:rFonts w:ascii="Arial" w:hAnsi="Arial" w:cs="Arial"/>
          <w:iCs/>
          <w:sz w:val="24"/>
          <w:bdr w:val="thinThickSmallGap" w:sz="24" w:space="0" w:color="auto" w:frame="1"/>
        </w:rPr>
        <w:t>232</w:t>
      </w:r>
    </w:p>
    <w:p w:rsidR="009D3268" w:rsidRPr="00C94E78" w:rsidRDefault="009D3268" w:rsidP="001109D5">
      <w:pPr>
        <w:tabs>
          <w:tab w:val="left" w:pos="950"/>
        </w:tabs>
        <w:rPr>
          <w:rFonts w:ascii="Arial" w:hAnsi="Arial" w:cs="Arial"/>
          <w:sz w:val="24"/>
        </w:rPr>
      </w:pPr>
    </w:p>
    <w:p w:rsidR="0002223D" w:rsidRPr="00C94E78" w:rsidRDefault="00492A3D" w:rsidP="00492A3D">
      <w:pPr>
        <w:shd w:val="clear" w:color="auto" w:fill="D9D9D9" w:themeFill="background1" w:themeFillShade="D9"/>
        <w:tabs>
          <w:tab w:val="left" w:pos="950"/>
        </w:tabs>
        <w:jc w:val="center"/>
        <w:rPr>
          <w:rFonts w:ascii="Arial" w:hAnsi="Arial" w:cs="Arial"/>
          <w:b/>
          <w:sz w:val="24"/>
        </w:rPr>
      </w:pPr>
      <w:r w:rsidRPr="00C94E78">
        <w:rPr>
          <w:rFonts w:ascii="Arial" w:hAnsi="Arial" w:cs="Arial"/>
          <w:b/>
          <w:sz w:val="24"/>
        </w:rPr>
        <w:t>ITEM NÃO AGRUPADO</w:t>
      </w:r>
    </w:p>
    <w:p w:rsidR="00492A3D" w:rsidRPr="00C94E78" w:rsidRDefault="00492A3D" w:rsidP="001109D5">
      <w:pPr>
        <w:tabs>
          <w:tab w:val="left" w:pos="950"/>
        </w:tabs>
        <w:rPr>
          <w:rFonts w:ascii="Arial" w:hAnsi="Arial" w:cs="Arial"/>
          <w:sz w:val="24"/>
        </w:rPr>
      </w:pPr>
    </w:p>
    <w:p w:rsidR="009D3268" w:rsidRPr="00C94E78" w:rsidRDefault="00492A3D" w:rsidP="00492A3D">
      <w:pPr>
        <w:shd w:val="clear" w:color="auto" w:fill="D9D9D9" w:themeFill="background1" w:themeFillShade="D9"/>
        <w:tabs>
          <w:tab w:val="left" w:pos="950"/>
        </w:tabs>
        <w:rPr>
          <w:rFonts w:ascii="Arial" w:hAnsi="Arial" w:cs="Arial"/>
          <w:sz w:val="24"/>
        </w:rPr>
      </w:pPr>
      <w:r w:rsidRPr="00C94E78">
        <w:rPr>
          <w:rFonts w:ascii="Arial" w:hAnsi="Arial" w:cs="Arial"/>
          <w:b/>
          <w:sz w:val="24"/>
        </w:rPr>
        <w:t>ITEM 27</w:t>
      </w:r>
      <w:r w:rsidR="009D3268" w:rsidRPr="00C94E78">
        <w:rPr>
          <w:rFonts w:ascii="Arial" w:hAnsi="Arial" w:cs="Arial"/>
          <w:sz w:val="24"/>
        </w:rPr>
        <w:tab/>
      </w:r>
      <w:r w:rsidR="009D3268" w:rsidRPr="00C94E78">
        <w:rPr>
          <w:rFonts w:ascii="Arial" w:hAnsi="Arial" w:cs="Arial"/>
          <w:b/>
          <w:bCs/>
          <w:sz w:val="24"/>
        </w:rPr>
        <w:t>ADESIVO ACRÍLICO PARA APLICAÇÃO DE PISO VINÍLICO</w:t>
      </w:r>
    </w:p>
    <w:p w:rsidR="009D3268" w:rsidRPr="00C94E78" w:rsidRDefault="009D3268" w:rsidP="001109D5">
      <w:pPr>
        <w:jc w:val="both"/>
        <w:rPr>
          <w:rFonts w:ascii="Arial" w:hAnsi="Arial" w:cs="Arial"/>
          <w:iCs/>
          <w:sz w:val="24"/>
        </w:rPr>
      </w:pPr>
      <w:proofErr w:type="gramStart"/>
      <w:r w:rsidRPr="00C94E78">
        <w:rPr>
          <w:rFonts w:ascii="Arial" w:hAnsi="Arial" w:cs="Arial"/>
          <w:iCs/>
          <w:sz w:val="24"/>
        </w:rPr>
        <w:t>MARCA(</w:t>
      </w:r>
      <w:proofErr w:type="gramEnd"/>
      <w:r w:rsidRPr="00C94E78">
        <w:rPr>
          <w:rFonts w:ascii="Arial" w:hAnsi="Arial" w:cs="Arial"/>
          <w:iCs/>
          <w:sz w:val="24"/>
        </w:rPr>
        <w:t>S)/MODELO(S) DE REFERÊNCIA: TARKET/GLOBALFIX; AFIX/CARPINCOL; UNNICOLA/FIRMEX PISO VINÍLICO</w:t>
      </w:r>
    </w:p>
    <w:p w:rsidR="009D3268" w:rsidRPr="00C94E78" w:rsidRDefault="009D3268" w:rsidP="001109D5">
      <w:pPr>
        <w:jc w:val="both"/>
        <w:rPr>
          <w:rFonts w:ascii="Arial" w:hAnsi="Arial" w:cs="Arial"/>
          <w:iCs/>
          <w:sz w:val="24"/>
        </w:rPr>
      </w:pPr>
      <w:r w:rsidRPr="00C94E78">
        <w:rPr>
          <w:rFonts w:ascii="Arial" w:hAnsi="Arial" w:cs="Arial"/>
          <w:iCs/>
          <w:sz w:val="24"/>
        </w:rPr>
        <w:t>CARACTERÍSTICA(S): sem solvente, inodoro.</w:t>
      </w:r>
    </w:p>
    <w:p w:rsidR="009D3268" w:rsidRPr="00C94E78" w:rsidRDefault="009D3268" w:rsidP="001109D5">
      <w:pPr>
        <w:jc w:val="both"/>
        <w:rPr>
          <w:rFonts w:ascii="Arial" w:hAnsi="Arial" w:cs="Arial"/>
          <w:iCs/>
          <w:sz w:val="24"/>
        </w:rPr>
      </w:pPr>
      <w:r w:rsidRPr="00C94E78">
        <w:rPr>
          <w:rFonts w:ascii="Arial" w:hAnsi="Arial" w:cs="Arial"/>
          <w:iCs/>
          <w:sz w:val="24"/>
        </w:rPr>
        <w:t>PRAZO MÍNIMO DE VALIDADE: 9 (nove) meses, contados da data do recebimento definitivo.</w:t>
      </w:r>
    </w:p>
    <w:p w:rsidR="009D3268" w:rsidRPr="00C94E78" w:rsidRDefault="009D3268" w:rsidP="001109D5">
      <w:pPr>
        <w:jc w:val="both"/>
        <w:rPr>
          <w:rFonts w:ascii="Arial" w:hAnsi="Arial" w:cs="Arial"/>
          <w:iCs/>
          <w:sz w:val="24"/>
        </w:rPr>
      </w:pPr>
      <w:r w:rsidRPr="00C94E78">
        <w:rPr>
          <w:rFonts w:ascii="Arial" w:hAnsi="Arial" w:cs="Arial"/>
          <w:iCs/>
          <w:sz w:val="24"/>
        </w:rPr>
        <w:t>ACONDICIONAMENTO: embalagem original de fábrica, com identificação e quantidade do material.</w:t>
      </w:r>
    </w:p>
    <w:p w:rsidR="009D3268" w:rsidRPr="00C94E78" w:rsidRDefault="009D3268" w:rsidP="001109D5">
      <w:pPr>
        <w:jc w:val="both"/>
        <w:rPr>
          <w:rFonts w:ascii="Arial" w:hAnsi="Arial" w:cs="Arial"/>
          <w:iCs/>
          <w:sz w:val="24"/>
        </w:rPr>
      </w:pPr>
      <w:r w:rsidRPr="00C94E78">
        <w:rPr>
          <w:rFonts w:ascii="Arial" w:hAnsi="Arial" w:cs="Arial"/>
          <w:iCs/>
          <w:sz w:val="24"/>
        </w:rPr>
        <w:t>Unidade: QUILOGRAMA</w:t>
      </w:r>
    </w:p>
    <w:p w:rsidR="009D3268" w:rsidRDefault="009D3268" w:rsidP="001109D5">
      <w:pPr>
        <w:jc w:val="both"/>
        <w:rPr>
          <w:rFonts w:ascii="Arial" w:hAnsi="Arial" w:cs="Arial"/>
          <w:iCs/>
          <w:sz w:val="24"/>
        </w:rPr>
      </w:pPr>
      <w:r w:rsidRPr="00C94E78">
        <w:rPr>
          <w:rFonts w:ascii="Arial" w:hAnsi="Arial" w:cs="Arial"/>
          <w:iCs/>
          <w:sz w:val="24"/>
        </w:rPr>
        <w:t>Quantidade: 918</w:t>
      </w:r>
    </w:p>
    <w:p w:rsidR="00705AEC" w:rsidRPr="006F5223" w:rsidRDefault="00C178A2"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705AEC" w:rsidRPr="006F5223">
        <w:rPr>
          <w:rStyle w:val="fonte"/>
          <w:b w:val="0"/>
          <w:sz w:val="24"/>
        </w:rPr>
        <w:t xml:space="preserve">DA </w:t>
      </w:r>
      <w:r w:rsidR="00E44DF7" w:rsidRPr="006F5223">
        <w:rPr>
          <w:rStyle w:val="fonte"/>
          <w:b w:val="0"/>
          <w:sz w:val="24"/>
        </w:rPr>
        <w:t>APRESENTAÇÃO DE AMOSTRAS</w:t>
      </w:r>
    </w:p>
    <w:p w:rsidR="00CF7574" w:rsidRPr="006F5223" w:rsidRDefault="00CF7574" w:rsidP="00490A99">
      <w:pPr>
        <w:pStyle w:val="Itemizado"/>
        <w:numPr>
          <w:ilvl w:val="1"/>
          <w:numId w:val="32"/>
        </w:numPr>
        <w:tabs>
          <w:tab w:val="clear" w:pos="858"/>
          <w:tab w:val="num" w:pos="1134"/>
        </w:tabs>
        <w:spacing w:before="120"/>
        <w:ind w:left="0" w:firstLine="0"/>
        <w:rPr>
          <w:rFonts w:ascii="Arial" w:hAnsi="Arial"/>
        </w:rPr>
      </w:pPr>
      <w:r>
        <w:rPr>
          <w:rFonts w:ascii="Arial" w:hAnsi="Arial"/>
        </w:rPr>
        <w:t xml:space="preserve">A licitante classificada provisoriamente em primeiro </w:t>
      </w:r>
      <w:r w:rsidRPr="006F5223">
        <w:rPr>
          <w:rFonts w:ascii="Arial" w:hAnsi="Arial"/>
        </w:rPr>
        <w:t>lugar poderá ser convocada pelo Pregoeiro a apresentar amostra(s) do objeto ofertado, conforme as seguintes regras:</w:t>
      </w:r>
    </w:p>
    <w:p w:rsidR="00CF7574" w:rsidRPr="006F5223" w:rsidRDefault="00CF7574" w:rsidP="00490A99">
      <w:pPr>
        <w:pStyle w:val="Itemizado"/>
        <w:numPr>
          <w:ilvl w:val="2"/>
          <w:numId w:val="32"/>
        </w:numPr>
        <w:tabs>
          <w:tab w:val="num" w:pos="1134"/>
        </w:tabs>
        <w:spacing w:before="120"/>
        <w:ind w:left="0" w:firstLine="0"/>
        <w:rPr>
          <w:rFonts w:ascii="Arial" w:hAnsi="Arial"/>
        </w:rPr>
      </w:pPr>
      <w:r w:rsidRPr="006F5223">
        <w:rPr>
          <w:rFonts w:ascii="Arial" w:hAnsi="Arial"/>
        </w:rPr>
        <w:t>O prazo para apresentação da(s) amostra(s) será de cinco dias úteis, contados de sua intimação pelo Pregoeiro.</w:t>
      </w:r>
    </w:p>
    <w:p w:rsidR="00CF7574" w:rsidRPr="006F5223" w:rsidRDefault="00CF7574" w:rsidP="00490A99">
      <w:pPr>
        <w:pStyle w:val="Itemizado"/>
        <w:numPr>
          <w:ilvl w:val="2"/>
          <w:numId w:val="32"/>
        </w:numPr>
        <w:tabs>
          <w:tab w:val="num" w:pos="1134"/>
        </w:tabs>
        <w:spacing w:before="120"/>
        <w:ind w:left="0" w:firstLine="0"/>
        <w:rPr>
          <w:rFonts w:ascii="Arial" w:hAnsi="Arial"/>
        </w:rPr>
      </w:pPr>
      <w:r w:rsidRPr="006F5223">
        <w:rPr>
          <w:rFonts w:ascii="Arial" w:hAnsi="Arial"/>
        </w:rPr>
        <w:t>O local de entrega da(s) amostra(s) será comunicado por meio do sistema eletrônico.</w:t>
      </w:r>
    </w:p>
    <w:p w:rsidR="00CF7574" w:rsidRPr="006F5223" w:rsidRDefault="00CF7574" w:rsidP="00490A99">
      <w:pPr>
        <w:pStyle w:val="Itemizado"/>
        <w:numPr>
          <w:ilvl w:val="2"/>
          <w:numId w:val="32"/>
        </w:numPr>
        <w:tabs>
          <w:tab w:val="num" w:pos="1134"/>
        </w:tabs>
        <w:spacing w:before="120"/>
        <w:ind w:left="0" w:firstLine="0"/>
        <w:rPr>
          <w:rFonts w:ascii="Arial" w:hAnsi="Arial"/>
        </w:rPr>
      </w:pPr>
      <w:proofErr w:type="gramStart"/>
      <w:r w:rsidRPr="006F5223">
        <w:rPr>
          <w:rFonts w:ascii="Arial" w:hAnsi="Arial"/>
        </w:rPr>
        <w:t>A(</w:t>
      </w:r>
      <w:proofErr w:type="gramEnd"/>
      <w:r w:rsidRPr="006F5223">
        <w:rPr>
          <w:rFonts w:ascii="Arial" w:hAnsi="Arial"/>
        </w:rPr>
        <w:t>s) amostra(s) deverá(</w:t>
      </w:r>
      <w:proofErr w:type="spellStart"/>
      <w:r w:rsidRPr="006F5223">
        <w:rPr>
          <w:rFonts w:ascii="Arial" w:hAnsi="Arial"/>
        </w:rPr>
        <w:t>ão</w:t>
      </w:r>
      <w:proofErr w:type="spellEnd"/>
      <w:r w:rsidRPr="006F5223">
        <w:rPr>
          <w:rFonts w:ascii="Arial" w:hAnsi="Arial"/>
        </w:rPr>
        <w:t>) conter identificação da licitante e indicação do item do objeto para o qual foi(</w:t>
      </w:r>
      <w:proofErr w:type="spellStart"/>
      <w:r w:rsidRPr="006F5223">
        <w:rPr>
          <w:rFonts w:ascii="Arial" w:hAnsi="Arial"/>
        </w:rPr>
        <w:t>ram</w:t>
      </w:r>
      <w:proofErr w:type="spellEnd"/>
      <w:r w:rsidRPr="006F5223">
        <w:rPr>
          <w:rFonts w:ascii="Arial" w:hAnsi="Arial"/>
        </w:rPr>
        <w:t xml:space="preserve">) solicitada(s) a(s) amostra(s), a modalidade e o número da licitação. </w:t>
      </w:r>
    </w:p>
    <w:p w:rsidR="00CF7574" w:rsidRPr="006F5223" w:rsidRDefault="00CF7574" w:rsidP="00490A99">
      <w:pPr>
        <w:pStyle w:val="Itemizado"/>
        <w:numPr>
          <w:ilvl w:val="2"/>
          <w:numId w:val="32"/>
        </w:numPr>
        <w:tabs>
          <w:tab w:val="left" w:pos="1134"/>
        </w:tabs>
        <w:spacing w:before="120"/>
        <w:ind w:left="0" w:firstLine="0"/>
        <w:rPr>
          <w:rFonts w:ascii="Arial" w:hAnsi="Arial"/>
        </w:rPr>
      </w:pPr>
      <w:proofErr w:type="gramStart"/>
      <w:r w:rsidRPr="006F5223">
        <w:rPr>
          <w:rFonts w:ascii="Arial" w:hAnsi="Arial"/>
        </w:rPr>
        <w:t>A(</w:t>
      </w:r>
      <w:proofErr w:type="gramEnd"/>
      <w:r w:rsidRPr="006F5223">
        <w:rPr>
          <w:rFonts w:ascii="Arial" w:hAnsi="Arial"/>
        </w:rPr>
        <w:t>s) amostra(s) aprovada(s) ficará(</w:t>
      </w:r>
      <w:proofErr w:type="spellStart"/>
      <w:r w:rsidRPr="006F5223">
        <w:rPr>
          <w:rFonts w:ascii="Arial" w:hAnsi="Arial"/>
        </w:rPr>
        <w:t>ão</w:t>
      </w:r>
      <w:proofErr w:type="spellEnd"/>
      <w:r w:rsidRPr="006F5223">
        <w:rPr>
          <w:rFonts w:ascii="Arial" w:hAnsi="Arial"/>
        </w:rPr>
        <w:t>) à disposição da Câmara dos Deputados, para fins de comparação com o material efetivamente entregue, por ocasião de emissão de Requisição.</w:t>
      </w:r>
    </w:p>
    <w:p w:rsidR="00CF7574" w:rsidRPr="006F5223" w:rsidRDefault="00CF7574" w:rsidP="00CF7574">
      <w:pPr>
        <w:pStyle w:val="Itemizado"/>
        <w:numPr>
          <w:ilvl w:val="3"/>
          <w:numId w:val="32"/>
        </w:numPr>
        <w:tabs>
          <w:tab w:val="left" w:pos="1134"/>
        </w:tabs>
        <w:spacing w:before="120"/>
        <w:ind w:left="0" w:firstLine="0"/>
        <w:rPr>
          <w:rFonts w:ascii="Arial" w:hAnsi="Arial"/>
        </w:rPr>
      </w:pPr>
      <w:r w:rsidRPr="006F5223">
        <w:rPr>
          <w:rFonts w:ascii="Arial" w:hAnsi="Arial"/>
        </w:rPr>
        <w:t xml:space="preserve">A Requisitada deverá retirar </w:t>
      </w:r>
      <w:proofErr w:type="gramStart"/>
      <w:r w:rsidRPr="006F5223">
        <w:rPr>
          <w:rFonts w:ascii="Arial" w:hAnsi="Arial"/>
        </w:rPr>
        <w:t>a(</w:t>
      </w:r>
      <w:proofErr w:type="gramEnd"/>
      <w:r w:rsidRPr="006F5223">
        <w:rPr>
          <w:rFonts w:ascii="Arial" w:hAnsi="Arial"/>
        </w:rPr>
        <w:t>s) amostra(s) aprovada(s) em até quinze dias, após o encerramento da vigência da Ata de Registro de Preços ou após o recebimento definitivo da totalidade do objeto, prevalecendo a data referente à situação que primeiro ocorrer.</w:t>
      </w:r>
    </w:p>
    <w:p w:rsidR="00CF7574" w:rsidRPr="006F5223" w:rsidRDefault="00CF7574" w:rsidP="00375813">
      <w:pPr>
        <w:pStyle w:val="Itemizado"/>
        <w:numPr>
          <w:ilvl w:val="2"/>
          <w:numId w:val="33"/>
        </w:numPr>
        <w:tabs>
          <w:tab w:val="clear" w:pos="1440"/>
          <w:tab w:val="num" w:pos="1134"/>
        </w:tabs>
        <w:spacing w:before="120"/>
        <w:ind w:left="0" w:firstLine="0"/>
        <w:rPr>
          <w:rFonts w:ascii="Arial" w:hAnsi="Arial"/>
        </w:rPr>
      </w:pPr>
      <w:proofErr w:type="gramStart"/>
      <w:r w:rsidRPr="006F5223">
        <w:rPr>
          <w:rFonts w:ascii="Arial" w:hAnsi="Arial"/>
        </w:rPr>
        <w:t>Será(</w:t>
      </w:r>
      <w:proofErr w:type="spellStart"/>
      <w:proofErr w:type="gramEnd"/>
      <w:r w:rsidRPr="006F5223">
        <w:rPr>
          <w:rFonts w:ascii="Arial" w:hAnsi="Arial"/>
        </w:rPr>
        <w:t>ão</w:t>
      </w:r>
      <w:proofErr w:type="spellEnd"/>
      <w:r w:rsidRPr="006F5223">
        <w:rPr>
          <w:rFonts w:ascii="Arial" w:hAnsi="Arial"/>
        </w:rPr>
        <w:t>) rejeitada(s) a(s) amostra(s) que estiver(em) em desacordo com as disposições do Edital</w:t>
      </w:r>
      <w:r w:rsidR="00490A99" w:rsidRPr="006F5223">
        <w:rPr>
          <w:rFonts w:ascii="Arial" w:hAnsi="Arial"/>
        </w:rPr>
        <w:t>.</w:t>
      </w:r>
    </w:p>
    <w:p w:rsidR="00CF7574" w:rsidRPr="006F5223" w:rsidRDefault="00CF7574" w:rsidP="00CF7574">
      <w:pPr>
        <w:pStyle w:val="Itemizado"/>
        <w:numPr>
          <w:ilvl w:val="3"/>
          <w:numId w:val="33"/>
        </w:numPr>
        <w:tabs>
          <w:tab w:val="left" w:pos="1134"/>
        </w:tabs>
        <w:spacing w:before="120"/>
        <w:ind w:left="0" w:firstLine="0"/>
        <w:rPr>
          <w:rFonts w:ascii="Arial" w:hAnsi="Arial"/>
        </w:rPr>
      </w:pPr>
      <w:proofErr w:type="gramStart"/>
      <w:r w:rsidRPr="006F5223">
        <w:rPr>
          <w:rFonts w:ascii="Arial" w:hAnsi="Arial"/>
        </w:rPr>
        <w:t>A(</w:t>
      </w:r>
      <w:proofErr w:type="gramEnd"/>
      <w:r w:rsidRPr="006F5223">
        <w:rPr>
          <w:rFonts w:ascii="Arial" w:hAnsi="Arial"/>
        </w:rPr>
        <w:t>s) amostra(s) não aceita(s) deverá(</w:t>
      </w:r>
      <w:proofErr w:type="spellStart"/>
      <w:r w:rsidRPr="006F5223">
        <w:rPr>
          <w:rFonts w:ascii="Arial" w:hAnsi="Arial"/>
        </w:rPr>
        <w:t>ão</w:t>
      </w:r>
      <w:proofErr w:type="spellEnd"/>
      <w:r w:rsidRPr="006F5223">
        <w:rPr>
          <w:rFonts w:ascii="Arial" w:hAnsi="Arial"/>
        </w:rPr>
        <w:t>) ser retirada(s) pela licitante no prazo de até quinze dias, contados da adjudicação.</w:t>
      </w:r>
    </w:p>
    <w:p w:rsidR="00CF7574" w:rsidRPr="006F5223" w:rsidRDefault="00CF7574" w:rsidP="00490A99">
      <w:pPr>
        <w:pStyle w:val="Itemizado"/>
        <w:numPr>
          <w:ilvl w:val="2"/>
          <w:numId w:val="33"/>
        </w:numPr>
        <w:tabs>
          <w:tab w:val="left" w:pos="1134"/>
        </w:tabs>
        <w:spacing w:before="120"/>
        <w:ind w:left="0" w:firstLine="0"/>
        <w:rPr>
          <w:rFonts w:ascii="Arial" w:hAnsi="Arial"/>
        </w:rPr>
      </w:pPr>
      <w:r w:rsidRPr="006F5223">
        <w:rPr>
          <w:rFonts w:ascii="Arial" w:hAnsi="Arial"/>
        </w:rPr>
        <w:t>A Câmara dos Deputados poderá dar a destinação que julgar conveniente à(s) amostra(s) não retirada(s) em conformidade com as disposições deste Título.</w:t>
      </w:r>
    </w:p>
    <w:p w:rsidR="002278A7" w:rsidRPr="006F5223" w:rsidRDefault="00CF7574" w:rsidP="00CF7574">
      <w:pPr>
        <w:pStyle w:val="Itemizado"/>
        <w:numPr>
          <w:ilvl w:val="2"/>
          <w:numId w:val="33"/>
        </w:numPr>
        <w:tabs>
          <w:tab w:val="left" w:pos="1134"/>
        </w:tabs>
        <w:spacing w:before="120"/>
        <w:ind w:left="0" w:firstLine="0"/>
        <w:rPr>
          <w:rFonts w:ascii="Arial" w:hAnsi="Arial"/>
        </w:rPr>
      </w:pPr>
      <w:r w:rsidRPr="006F5223">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6F5223" w:rsidRDefault="00CF7574" w:rsidP="00CF7574">
      <w:pPr>
        <w:pStyle w:val="Itemizado"/>
        <w:numPr>
          <w:ilvl w:val="2"/>
          <w:numId w:val="33"/>
        </w:numPr>
        <w:tabs>
          <w:tab w:val="left" w:pos="1134"/>
        </w:tabs>
        <w:spacing w:before="120"/>
        <w:ind w:left="0" w:firstLine="0"/>
        <w:rPr>
          <w:rFonts w:ascii="Arial" w:hAnsi="Arial"/>
        </w:rPr>
      </w:pPr>
      <w:proofErr w:type="gramStart"/>
      <w:r w:rsidRPr="006F5223">
        <w:rPr>
          <w:rFonts w:ascii="Arial" w:hAnsi="Arial"/>
        </w:rPr>
        <w:t>A(</w:t>
      </w:r>
      <w:proofErr w:type="gramEnd"/>
      <w:r w:rsidRPr="006F5223">
        <w:rPr>
          <w:rFonts w:ascii="Arial" w:hAnsi="Arial"/>
        </w:rPr>
        <w:t>s) amostra(s) recebida(s) ficará(</w:t>
      </w:r>
      <w:proofErr w:type="spellStart"/>
      <w:r w:rsidRPr="006F5223">
        <w:rPr>
          <w:rFonts w:ascii="Arial" w:hAnsi="Arial"/>
        </w:rPr>
        <w:t>ão</w:t>
      </w:r>
      <w:proofErr w:type="spellEnd"/>
      <w:r w:rsidRPr="006F5223">
        <w:rPr>
          <w:rFonts w:ascii="Arial" w:hAnsi="Arial"/>
        </w:rPr>
        <w:t>) disponível(</w:t>
      </w:r>
      <w:proofErr w:type="spellStart"/>
      <w:r w:rsidRPr="006F5223">
        <w:rPr>
          <w:rFonts w:ascii="Arial" w:hAnsi="Arial"/>
        </w:rPr>
        <w:t>is</w:t>
      </w:r>
      <w:proofErr w:type="spellEnd"/>
      <w:r w:rsidRPr="006F5223">
        <w:rPr>
          <w:rFonts w:ascii="Arial" w:hAnsi="Arial"/>
        </w:rPr>
        <w:t>) para verificação na Secretaria Executiva da Comissão Permanente de Licitação</w:t>
      </w:r>
      <w:r w:rsidRPr="006F5223">
        <w:rPr>
          <w:rFonts w:ascii="Arial" w:hAnsi="Arial" w:cs="Arial"/>
        </w:rPr>
        <w:t>, localizada no endereço da Comissão citado na página 1,</w:t>
      </w:r>
      <w:r w:rsidRPr="006F5223">
        <w:rPr>
          <w:rFonts w:ascii="Arial" w:hAnsi="Arial"/>
        </w:rPr>
        <w:t xml:space="preserve"> até a data da adjudicação.</w:t>
      </w:r>
    </w:p>
    <w:p w:rsidR="002278A7" w:rsidRPr="00490A99" w:rsidRDefault="002278A7" w:rsidP="002278A7">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VISTORIA TÉCNICA</w:t>
      </w:r>
    </w:p>
    <w:p w:rsidR="002278A7" w:rsidRPr="006F5223" w:rsidRDefault="002278A7" w:rsidP="002278A7">
      <w:pPr>
        <w:pStyle w:val="Itemizado"/>
        <w:numPr>
          <w:ilvl w:val="1"/>
          <w:numId w:val="1"/>
        </w:numPr>
        <w:tabs>
          <w:tab w:val="clear" w:pos="858"/>
          <w:tab w:val="left" w:pos="1134"/>
        </w:tabs>
        <w:spacing w:before="120"/>
        <w:ind w:left="0" w:firstLine="0"/>
        <w:rPr>
          <w:rFonts w:ascii="Arial" w:hAnsi="Arial"/>
        </w:rPr>
      </w:pPr>
      <w:r w:rsidRPr="006F5223">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p>
    <w:p w:rsidR="002278A7" w:rsidRPr="002D0E0F" w:rsidRDefault="002278A7" w:rsidP="002278A7">
      <w:pPr>
        <w:pStyle w:val="Itemizado"/>
        <w:numPr>
          <w:ilvl w:val="1"/>
          <w:numId w:val="1"/>
        </w:numPr>
        <w:tabs>
          <w:tab w:val="clear" w:pos="858"/>
          <w:tab w:val="left" w:pos="1134"/>
        </w:tabs>
        <w:spacing w:before="120"/>
        <w:ind w:left="0" w:firstLine="0"/>
        <w:rPr>
          <w:rFonts w:ascii="Arial" w:hAnsi="Arial"/>
        </w:rPr>
      </w:pPr>
      <w:r w:rsidRPr="002D0E0F">
        <w:rPr>
          <w:rFonts w:ascii="Arial" w:hAnsi="Arial"/>
        </w:rPr>
        <w:t>As vistorias técnicas serão agendadas na</w:t>
      </w:r>
      <w:r w:rsidR="006F5223" w:rsidRPr="002D0E0F">
        <w:rPr>
          <w:rFonts w:ascii="Arial" w:hAnsi="Arial"/>
        </w:rPr>
        <w:t xml:space="preserve"> Coordenação de Projetos </w:t>
      </w:r>
      <w:r w:rsidRPr="002D0E0F">
        <w:rPr>
          <w:rFonts w:ascii="Arial" w:hAnsi="Arial"/>
        </w:rPr>
        <w:t>da Câmara dos Deputados, por meio do telefone (61) 3216-</w:t>
      </w:r>
      <w:r w:rsidR="006F5223" w:rsidRPr="002D0E0F">
        <w:rPr>
          <w:rFonts w:ascii="Arial" w:hAnsi="Arial"/>
        </w:rPr>
        <w:t>4363.</w:t>
      </w:r>
    </w:p>
    <w:p w:rsidR="002278A7" w:rsidRPr="002D0E0F" w:rsidRDefault="002278A7" w:rsidP="002278A7">
      <w:pPr>
        <w:pStyle w:val="Itemizado"/>
        <w:numPr>
          <w:ilvl w:val="1"/>
          <w:numId w:val="1"/>
        </w:numPr>
        <w:tabs>
          <w:tab w:val="clear" w:pos="858"/>
          <w:tab w:val="left" w:pos="1134"/>
        </w:tabs>
        <w:spacing w:before="120"/>
        <w:ind w:left="0" w:firstLine="0"/>
        <w:rPr>
          <w:rFonts w:ascii="Arial" w:hAnsi="Arial"/>
        </w:rPr>
      </w:pPr>
      <w:r w:rsidRPr="002D0E0F">
        <w:rPr>
          <w:rFonts w:ascii="Arial" w:hAnsi="Arial"/>
        </w:rPr>
        <w:t xml:space="preserve">Não </w:t>
      </w:r>
      <w:r w:rsidRPr="002D0E0F">
        <w:rPr>
          <w:rFonts w:ascii="Arial" w:hAnsi="Arial" w:cs="Arial"/>
        </w:rPr>
        <w:t>tendo realizado a vistoria de que trata este título, a licitante não poderá arguir desconhecimento do local, da área ou da infraestrutura existente.</w:t>
      </w:r>
    </w:p>
    <w:p w:rsidR="008B562F" w:rsidRPr="002D0E0F" w:rsidRDefault="006F5223">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D0E0F">
        <w:rPr>
          <w:rStyle w:val="fonte"/>
          <w:b w:val="0"/>
          <w:sz w:val="24"/>
        </w:rPr>
        <w:t xml:space="preserve"> </w:t>
      </w:r>
      <w:r w:rsidR="008B562F" w:rsidRPr="002D0E0F">
        <w:rPr>
          <w:rStyle w:val="fonte"/>
          <w:b w:val="0"/>
          <w:sz w:val="24"/>
        </w:rPr>
        <w:t>DAS MARCAS</w:t>
      </w:r>
    </w:p>
    <w:p w:rsidR="008B562F" w:rsidRPr="00245CD0" w:rsidRDefault="008B562F" w:rsidP="00490A99">
      <w:pPr>
        <w:pStyle w:val="Corpo"/>
        <w:numPr>
          <w:ilvl w:val="1"/>
          <w:numId w:val="1"/>
        </w:numPr>
        <w:tabs>
          <w:tab w:val="clear" w:pos="858"/>
          <w:tab w:val="num" w:pos="1134"/>
        </w:tabs>
        <w:suppressAutoHyphens w:val="0"/>
        <w:spacing w:before="120" w:after="120"/>
        <w:ind w:left="0" w:firstLine="0"/>
        <w:rPr>
          <w:rFonts w:ascii="Arial" w:hAnsi="Arial"/>
        </w:rPr>
      </w:pPr>
      <w:r w:rsidRPr="00245CD0">
        <w:rPr>
          <w:rFonts w:ascii="Arial" w:hAnsi="Arial"/>
        </w:rPr>
        <w:t>Marcas de Referência</w:t>
      </w:r>
    </w:p>
    <w:p w:rsidR="008B562F" w:rsidRPr="00245CD0" w:rsidRDefault="008B562F">
      <w:pPr>
        <w:numPr>
          <w:ilvl w:val="2"/>
          <w:numId w:val="1"/>
        </w:numPr>
        <w:tabs>
          <w:tab w:val="clear" w:pos="1440"/>
          <w:tab w:val="num" w:pos="1134"/>
        </w:tabs>
        <w:spacing w:before="120" w:after="120"/>
        <w:ind w:left="0" w:firstLine="0"/>
        <w:jc w:val="both"/>
        <w:rPr>
          <w:rFonts w:ascii="Arial" w:hAnsi="Arial"/>
          <w:sz w:val="24"/>
        </w:rPr>
      </w:pPr>
      <w:r w:rsidRPr="00245CD0">
        <w:rPr>
          <w:rFonts w:ascii="Arial" w:hAnsi="Arial"/>
          <w:sz w:val="24"/>
        </w:rPr>
        <w:t xml:space="preserve">Para fins de especificação adequada do objeto, foram indicadas marcas </w:t>
      </w:r>
      <w:r w:rsidRPr="00245CD0">
        <w:rPr>
          <w:rFonts w:ascii="Arial" w:hAnsi="Arial"/>
          <w:i/>
          <w:sz w:val="24"/>
        </w:rPr>
        <w:t>meramente referenciais</w:t>
      </w:r>
      <w:r w:rsidR="003F1C2C" w:rsidRPr="00245CD0">
        <w:rPr>
          <w:rFonts w:ascii="Arial" w:hAnsi="Arial"/>
          <w:sz w:val="24"/>
        </w:rPr>
        <w:t>.</w:t>
      </w:r>
    </w:p>
    <w:p w:rsidR="008B562F" w:rsidRPr="00245CD0" w:rsidRDefault="004A7D86">
      <w:pPr>
        <w:pStyle w:val="Itemizado"/>
        <w:numPr>
          <w:ilvl w:val="2"/>
          <w:numId w:val="1"/>
        </w:numPr>
        <w:tabs>
          <w:tab w:val="clear" w:pos="1440"/>
          <w:tab w:val="num" w:pos="1134"/>
          <w:tab w:val="left" w:pos="1701"/>
        </w:tabs>
        <w:spacing w:before="120"/>
        <w:ind w:left="0" w:firstLine="0"/>
        <w:rPr>
          <w:rFonts w:ascii="Arial" w:hAnsi="Arial"/>
        </w:rPr>
      </w:pPr>
      <w:r w:rsidRPr="00245CD0">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245CD0" w:rsidRDefault="000735C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45CD0">
        <w:rPr>
          <w:b w:val="0"/>
          <w:sz w:val="24"/>
        </w:rPr>
        <w:t xml:space="preserve"> </w:t>
      </w:r>
      <w:r w:rsidR="008B562F" w:rsidRPr="00245CD0">
        <w:rPr>
          <w:b w:val="0"/>
          <w:sz w:val="24"/>
        </w:rPr>
        <w:t xml:space="preserve">DAS CONDIÇÕES </w:t>
      </w:r>
      <w:r w:rsidR="00803D70" w:rsidRPr="00245CD0">
        <w:rPr>
          <w:b w:val="0"/>
          <w:sz w:val="24"/>
        </w:rPr>
        <w:t>DE ENTREGA</w:t>
      </w:r>
      <w:r w:rsidR="0096241C" w:rsidRPr="00245CD0">
        <w:rPr>
          <w:b w:val="0"/>
          <w:sz w:val="24"/>
        </w:rPr>
        <w:t xml:space="preserve"> E </w:t>
      </w:r>
      <w:r w:rsidR="00803D70" w:rsidRPr="00245CD0">
        <w:rPr>
          <w:b w:val="0"/>
          <w:sz w:val="24"/>
        </w:rPr>
        <w:t>INSTALAÇÃO</w:t>
      </w:r>
    </w:p>
    <w:p w:rsidR="000E1475" w:rsidRPr="00C94E78" w:rsidRDefault="00803251" w:rsidP="00D05A99">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245CD0">
        <w:rPr>
          <w:rStyle w:val="fonte"/>
          <w:rFonts w:ascii="Arial" w:hAnsi="Arial" w:cs="Arial"/>
        </w:rPr>
        <w:t>O fornecimento</w:t>
      </w:r>
      <w:r w:rsidR="000E1475" w:rsidRPr="00245CD0">
        <w:rPr>
          <w:rStyle w:val="fonte"/>
          <w:rFonts w:ascii="Arial" w:hAnsi="Arial" w:cs="Arial"/>
        </w:rPr>
        <w:t xml:space="preserve"> deverá ser efetuad</w:t>
      </w:r>
      <w:r w:rsidRPr="00245CD0">
        <w:rPr>
          <w:rStyle w:val="fonte"/>
          <w:rFonts w:ascii="Arial" w:hAnsi="Arial" w:cs="Arial"/>
        </w:rPr>
        <w:t>o</w:t>
      </w:r>
      <w:r w:rsidR="000E1475" w:rsidRPr="00245CD0">
        <w:rPr>
          <w:rStyle w:val="fonte"/>
          <w:rFonts w:ascii="Arial" w:hAnsi="Arial" w:cs="Arial"/>
        </w:rPr>
        <w:t xml:space="preserve"> por requisição </w:t>
      </w:r>
      <w:r w:rsidR="00CB554B" w:rsidRPr="00245CD0">
        <w:rPr>
          <w:rStyle w:val="fonte"/>
          <w:rFonts w:ascii="Arial" w:hAnsi="Arial" w:cs="Arial"/>
        </w:rPr>
        <w:t>da Câmara dos Deputados</w:t>
      </w:r>
      <w:r w:rsidR="000E1475" w:rsidRPr="00245CD0">
        <w:rPr>
          <w:rStyle w:val="fonte"/>
          <w:rFonts w:ascii="Arial" w:hAnsi="Arial" w:cs="Arial"/>
        </w:rPr>
        <w:t xml:space="preserve">, mediante emissão de Requisição de </w:t>
      </w:r>
      <w:r w:rsidRPr="00245CD0">
        <w:rPr>
          <w:rStyle w:val="fonte"/>
          <w:rFonts w:ascii="Arial" w:hAnsi="Arial" w:cs="Arial"/>
        </w:rPr>
        <w:t>Entrega</w:t>
      </w:r>
      <w:r w:rsidR="00F42FEE" w:rsidRPr="00245CD0">
        <w:rPr>
          <w:rStyle w:val="fonte"/>
          <w:rFonts w:ascii="Arial" w:hAnsi="Arial" w:cs="Arial"/>
        </w:rPr>
        <w:t xml:space="preserve"> </w:t>
      </w:r>
      <w:r w:rsidRPr="00245CD0">
        <w:rPr>
          <w:rStyle w:val="fonte"/>
          <w:rFonts w:ascii="Arial" w:hAnsi="Arial" w:cs="Arial"/>
        </w:rPr>
        <w:t>de Material</w:t>
      </w:r>
      <w:r w:rsidR="004A7D86" w:rsidRPr="00245CD0">
        <w:rPr>
          <w:rStyle w:val="fonte"/>
          <w:rFonts w:ascii="Arial" w:hAnsi="Arial" w:cs="Arial"/>
        </w:rPr>
        <w:t xml:space="preserve"> por fax ou e-mail</w:t>
      </w:r>
      <w:r w:rsidR="000E1475" w:rsidRPr="00245CD0">
        <w:rPr>
          <w:rStyle w:val="fonte"/>
          <w:rFonts w:ascii="Arial" w:hAnsi="Arial" w:cs="Arial"/>
        </w:rPr>
        <w:t>, conforme</w:t>
      </w:r>
      <w:r w:rsidR="004D69D4" w:rsidRPr="00245CD0">
        <w:rPr>
          <w:rStyle w:val="fonte"/>
          <w:rFonts w:ascii="Arial" w:hAnsi="Arial" w:cs="Arial"/>
        </w:rPr>
        <w:t xml:space="preserve"> </w:t>
      </w:r>
      <w:r w:rsidR="004D69D4" w:rsidRPr="00C94E78">
        <w:rPr>
          <w:rStyle w:val="fonte"/>
          <w:rFonts w:ascii="Arial" w:hAnsi="Arial" w:cs="Arial"/>
        </w:rPr>
        <w:t>modelo constante d</w:t>
      </w:r>
      <w:r w:rsidR="000E1475" w:rsidRPr="00C94E78">
        <w:rPr>
          <w:rStyle w:val="fonte"/>
          <w:rFonts w:ascii="Arial" w:hAnsi="Arial" w:cs="Arial"/>
        </w:rPr>
        <w:t xml:space="preserve">o Anexo n. </w:t>
      </w:r>
      <w:r w:rsidR="00CB554B" w:rsidRPr="00C94E78">
        <w:rPr>
          <w:rStyle w:val="fonte"/>
          <w:rFonts w:ascii="Arial" w:hAnsi="Arial" w:cs="Arial"/>
        </w:rPr>
        <w:t>6</w:t>
      </w:r>
      <w:r w:rsidR="000E1475" w:rsidRPr="00C94E78">
        <w:rPr>
          <w:rStyle w:val="fonte"/>
          <w:rFonts w:ascii="Arial" w:hAnsi="Arial" w:cs="Arial"/>
        </w:rPr>
        <w:t>.</w:t>
      </w:r>
    </w:p>
    <w:p w:rsidR="00C732B6" w:rsidRPr="00C94E78" w:rsidRDefault="00C732B6" w:rsidP="00EA6A86">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color w:val="000000" w:themeColor="text1"/>
        </w:rPr>
      </w:pPr>
      <w:r w:rsidRPr="00C94E78">
        <w:rPr>
          <w:rStyle w:val="fonte"/>
          <w:rFonts w:ascii="Arial" w:hAnsi="Arial" w:cs="Arial"/>
          <w:color w:val="000000" w:themeColor="text1"/>
        </w:rPr>
        <w:t>Em cada Re</w:t>
      </w:r>
      <w:r w:rsidR="002F6F79" w:rsidRPr="00C94E78">
        <w:rPr>
          <w:rStyle w:val="fonte"/>
          <w:rFonts w:ascii="Arial" w:hAnsi="Arial" w:cs="Arial"/>
          <w:color w:val="000000" w:themeColor="text1"/>
        </w:rPr>
        <w:t xml:space="preserve">quisição de Entrega de Material, o Órgão Responsável levará em consideração o resultado da licitação referente aos itens não representativos da melhor proposta, conforme disposto no subitem 6.3.1 do Edital. </w:t>
      </w:r>
    </w:p>
    <w:p w:rsidR="00EA6A86" w:rsidRPr="002D0E0F" w:rsidRDefault="009D1FAE" w:rsidP="009D1FAE">
      <w:pPr>
        <w:pStyle w:val="Corpo"/>
        <w:numPr>
          <w:ilvl w:val="1"/>
          <w:numId w:val="1"/>
        </w:numPr>
        <w:tabs>
          <w:tab w:val="clear" w:pos="858"/>
          <w:tab w:val="left" w:pos="1134"/>
        </w:tabs>
        <w:suppressAutoHyphens w:val="0"/>
        <w:spacing w:before="120" w:after="120"/>
        <w:ind w:left="0" w:firstLine="0"/>
        <w:jc w:val="both"/>
        <w:rPr>
          <w:rStyle w:val="fonte"/>
          <w:rFonts w:ascii="Arial" w:hAnsi="Arial"/>
          <w:color w:val="000000" w:themeColor="text1"/>
        </w:rPr>
      </w:pPr>
      <w:r w:rsidRPr="00C94E78">
        <w:rPr>
          <w:rStyle w:val="fonte"/>
          <w:rFonts w:ascii="Arial" w:hAnsi="Arial"/>
          <w:color w:val="000000" w:themeColor="text1"/>
        </w:rPr>
        <w:t>O prazo de</w:t>
      </w:r>
      <w:r w:rsidRPr="002D0E0F">
        <w:rPr>
          <w:rStyle w:val="fonte"/>
          <w:rFonts w:ascii="Arial" w:hAnsi="Arial"/>
          <w:color w:val="000000" w:themeColor="text1"/>
        </w:rPr>
        <w:t xml:space="preserve"> entrega</w:t>
      </w:r>
      <w:r w:rsidR="00EA6A86" w:rsidRPr="002D0E0F">
        <w:rPr>
          <w:rStyle w:val="fonte"/>
          <w:rFonts w:ascii="Arial" w:hAnsi="Arial"/>
          <w:color w:val="000000" w:themeColor="text1"/>
        </w:rPr>
        <w:t xml:space="preserve"> dos materiais será de até 30 (trinta) dias, contados da confirmação do recebimento da Requisição de Entrega.</w:t>
      </w:r>
    </w:p>
    <w:p w:rsidR="000E1475" w:rsidRPr="003424E1" w:rsidRDefault="00CB554B" w:rsidP="00BF0480">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2D0E0F">
        <w:rPr>
          <w:rStyle w:val="fonte"/>
          <w:rFonts w:ascii="Arial" w:hAnsi="Arial" w:cs="Arial"/>
        </w:rPr>
        <w:t xml:space="preserve">A confirmação do recebimento da Requisição de </w:t>
      </w:r>
      <w:r w:rsidR="00803251" w:rsidRPr="002D0E0F">
        <w:rPr>
          <w:rStyle w:val="fonte"/>
          <w:rFonts w:ascii="Arial" w:hAnsi="Arial" w:cs="Arial"/>
        </w:rPr>
        <w:t>Entrega de Material</w:t>
      </w:r>
      <w:r w:rsidR="00EA6A86" w:rsidRPr="002D0E0F">
        <w:rPr>
          <w:rStyle w:val="fonte"/>
          <w:rFonts w:ascii="Arial" w:hAnsi="Arial" w:cs="Arial"/>
        </w:rPr>
        <w:t xml:space="preserve"> ou da Requisição de Instalação</w:t>
      </w:r>
      <w:r w:rsidRPr="002D0E0F">
        <w:rPr>
          <w:rStyle w:val="fonte"/>
          <w:rFonts w:ascii="Arial" w:hAnsi="Arial" w:cs="Arial"/>
        </w:rPr>
        <w:t xml:space="preserve"> deverá</w:t>
      </w:r>
      <w:r w:rsidRPr="003424E1">
        <w:rPr>
          <w:rStyle w:val="fonte"/>
          <w:rFonts w:ascii="Arial" w:hAnsi="Arial" w:cs="Arial"/>
        </w:rPr>
        <w:t xml:space="preserve"> ser obtida pela Câmara dos Deputados imediatamente após o envio.</w:t>
      </w:r>
    </w:p>
    <w:p w:rsidR="000C49BB" w:rsidRPr="00456D80" w:rsidRDefault="008B562F" w:rsidP="000C49BB">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56D80">
        <w:rPr>
          <w:rStyle w:val="fonte"/>
          <w:rFonts w:ascii="Arial" w:hAnsi="Arial"/>
          <w:u w:val="single"/>
        </w:rPr>
        <w:t>Local</w:t>
      </w:r>
      <w:r w:rsidR="0095618B" w:rsidRPr="00456D80">
        <w:rPr>
          <w:rStyle w:val="fonte"/>
          <w:rFonts w:ascii="Arial" w:hAnsi="Arial"/>
          <w:u w:val="single"/>
        </w:rPr>
        <w:t xml:space="preserve"> de </w:t>
      </w:r>
      <w:r w:rsidR="00803251" w:rsidRPr="00456D80">
        <w:rPr>
          <w:rStyle w:val="fonte"/>
          <w:rFonts w:ascii="Arial" w:hAnsi="Arial"/>
          <w:u w:val="single"/>
        </w:rPr>
        <w:t>entrega</w:t>
      </w:r>
      <w:r w:rsidR="0095618B" w:rsidRPr="00456D80">
        <w:rPr>
          <w:rStyle w:val="fonte"/>
          <w:rFonts w:ascii="Arial" w:hAnsi="Arial"/>
        </w:rPr>
        <w:t>:</w:t>
      </w:r>
      <w:r w:rsidR="008D16F2" w:rsidRPr="00456D80">
        <w:rPr>
          <w:rStyle w:val="fonte"/>
          <w:rFonts w:ascii="Arial" w:hAnsi="Arial"/>
        </w:rPr>
        <w:t xml:space="preserve"> </w:t>
      </w:r>
      <w:r w:rsidR="00380B84" w:rsidRPr="00456D80">
        <w:rPr>
          <w:rStyle w:val="fonte"/>
          <w:rFonts w:ascii="Arial" w:hAnsi="Arial"/>
          <w:szCs w:val="24"/>
        </w:rPr>
        <w:t>Almoxarifado de Material de Consumo II (AMCO II) da Câmara</w:t>
      </w:r>
      <w:r w:rsidR="008D16F2" w:rsidRPr="00456D80">
        <w:rPr>
          <w:rStyle w:val="fonte"/>
          <w:rFonts w:ascii="Arial" w:hAnsi="Arial"/>
          <w:szCs w:val="24"/>
        </w:rPr>
        <w:t xml:space="preserve"> dos Deputados, localizado no subsolo do Edifício Anexo III, em Brasília-DF.</w:t>
      </w:r>
      <w:r w:rsidR="00342E94" w:rsidRPr="00456D80">
        <w:rPr>
          <w:rStyle w:val="fonte"/>
          <w:rFonts w:ascii="Arial" w:hAnsi="Arial"/>
          <w:szCs w:val="24"/>
        </w:rPr>
        <w:t xml:space="preserve"> </w:t>
      </w:r>
    </w:p>
    <w:p w:rsidR="000C49BB" w:rsidRPr="00456D80" w:rsidRDefault="000C49BB" w:rsidP="000C49BB">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456D80">
        <w:rPr>
          <w:rStyle w:val="fonte"/>
          <w:rFonts w:ascii="Arial" w:hAnsi="Arial"/>
        </w:rPr>
        <w:t>Dia/Horário: Em dia de expediente normal da Câmara dos Deputados, das 9h às 11h30 ou das 14h às 17h30.</w:t>
      </w:r>
    </w:p>
    <w:p w:rsidR="00CA5BA5" w:rsidRPr="003424E1" w:rsidRDefault="00CA5BA5" w:rsidP="003424E1">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424E1">
        <w:rPr>
          <w:rStyle w:val="fonte"/>
          <w:rFonts w:ascii="Arial" w:hAnsi="Arial"/>
        </w:rPr>
        <w:t>É da responsabilidade da Requisitada o transporte vertical e horizontal do objeto até o local indicado.</w:t>
      </w:r>
    </w:p>
    <w:p w:rsidR="00CA5BA5" w:rsidRPr="00456D80" w:rsidRDefault="00CA5BA5" w:rsidP="00CB0486">
      <w:pPr>
        <w:pStyle w:val="Corpo"/>
        <w:numPr>
          <w:ilvl w:val="1"/>
          <w:numId w:val="1"/>
        </w:numPr>
        <w:tabs>
          <w:tab w:val="clear" w:pos="858"/>
          <w:tab w:val="left" w:pos="1134"/>
        </w:tabs>
        <w:suppressAutoHyphens w:val="0"/>
        <w:spacing w:before="120" w:after="120"/>
        <w:ind w:left="0" w:firstLine="0"/>
        <w:jc w:val="both"/>
        <w:rPr>
          <w:rFonts w:ascii="Arial" w:hAnsi="Arial"/>
        </w:rPr>
      </w:pPr>
      <w:r w:rsidRPr="00456D80">
        <w:rPr>
          <w:rFonts w:ascii="Arial" w:hAnsi="Arial"/>
        </w:rPr>
        <w:t>O material (nacional ou importado) deve ser entregue contendo no rótulo todas as informações sobre e</w:t>
      </w:r>
      <w:r w:rsidR="003473E5" w:rsidRPr="00456D80">
        <w:rPr>
          <w:rFonts w:ascii="Arial" w:hAnsi="Arial"/>
        </w:rPr>
        <w:t>le,</w:t>
      </w:r>
      <w:r w:rsidRPr="00456D80">
        <w:rPr>
          <w:rFonts w:ascii="Arial" w:hAnsi="Arial"/>
        </w:rPr>
        <w:t xml:space="preserve"> em língua portuguesa.</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BF0480" w:rsidRPr="00B36C84" w:rsidRDefault="00BF0480"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Das Condições de Instalação </w:t>
      </w:r>
      <w:r w:rsidRPr="00B36C84">
        <w:rPr>
          <w:rStyle w:val="fonte"/>
          <w:rFonts w:ascii="Arial" w:hAnsi="Arial"/>
        </w:rPr>
        <w:t>de Piso Vinílico (Item 2</w:t>
      </w:r>
      <w:r w:rsidR="00E554E8" w:rsidRPr="00B36C84">
        <w:rPr>
          <w:rStyle w:val="fonte"/>
          <w:rFonts w:ascii="Arial" w:hAnsi="Arial"/>
        </w:rPr>
        <w:t>5</w:t>
      </w:r>
      <w:r w:rsidRPr="00B36C84">
        <w:rPr>
          <w:rStyle w:val="fonte"/>
          <w:rFonts w:ascii="Arial" w:hAnsi="Arial"/>
        </w:rPr>
        <w:t xml:space="preserve"> do objeto):</w:t>
      </w:r>
    </w:p>
    <w:p w:rsidR="00BF0480" w:rsidRPr="009070D2" w:rsidRDefault="00BF0480" w:rsidP="00A10F75">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B36C84">
        <w:rPr>
          <w:rStyle w:val="fonte"/>
          <w:rFonts w:ascii="Arial" w:eastAsia="StarSymbol" w:hAnsi="Arial"/>
          <w:color w:val="000000" w:themeColor="text1"/>
        </w:rPr>
        <w:t xml:space="preserve">O prazo para </w:t>
      </w:r>
      <w:r w:rsidRPr="00B36C84">
        <w:rPr>
          <w:rStyle w:val="fonte"/>
          <w:rFonts w:ascii="Arial" w:eastAsia="StarSymbol" w:hAnsi="Arial"/>
          <w:color w:val="000000" w:themeColor="text1"/>
          <w:u w:val="single"/>
        </w:rPr>
        <w:t>início da instalação</w:t>
      </w:r>
      <w:r w:rsidRPr="00B36C84">
        <w:rPr>
          <w:rStyle w:val="fonte"/>
          <w:rFonts w:ascii="Arial" w:eastAsia="StarSymbol" w:hAnsi="Arial"/>
          <w:color w:val="000000" w:themeColor="text1"/>
        </w:rPr>
        <w:t xml:space="preserve"> </w:t>
      </w:r>
      <w:r w:rsidR="00D52A33" w:rsidRPr="00B36C84">
        <w:rPr>
          <w:rStyle w:val="fonte"/>
          <w:rFonts w:ascii="Arial" w:eastAsia="StarSymbol" w:hAnsi="Arial"/>
          <w:color w:val="000000" w:themeColor="text1"/>
        </w:rPr>
        <w:t xml:space="preserve">será </w:t>
      </w:r>
      <w:r w:rsidRPr="00B36C84">
        <w:rPr>
          <w:rStyle w:val="fonte"/>
          <w:rFonts w:ascii="Arial" w:eastAsia="StarSymbol" w:hAnsi="Arial"/>
          <w:color w:val="000000" w:themeColor="text1"/>
        </w:rPr>
        <w:t xml:space="preserve">de </w:t>
      </w:r>
      <w:r w:rsidR="00D52A33" w:rsidRPr="00B36C84">
        <w:rPr>
          <w:rStyle w:val="fonte"/>
          <w:rFonts w:ascii="Arial" w:eastAsia="StarSymbol" w:hAnsi="Arial"/>
          <w:color w:val="000000" w:themeColor="text1"/>
        </w:rPr>
        <w:t xml:space="preserve">até </w:t>
      </w:r>
      <w:r w:rsidRPr="00B36C84">
        <w:rPr>
          <w:rStyle w:val="fonte"/>
          <w:rFonts w:ascii="Arial" w:eastAsia="StarSymbol" w:hAnsi="Arial"/>
          <w:color w:val="000000" w:themeColor="text1"/>
        </w:rPr>
        <w:t>2 (dois) dias úteis, contados do recebimento da Requisição de Instalação</w:t>
      </w:r>
      <w:r w:rsidRPr="009070D2">
        <w:rPr>
          <w:rStyle w:val="fonte"/>
          <w:rFonts w:ascii="Arial" w:eastAsia="StarSymbol" w:hAnsi="Arial"/>
          <w:color w:val="000000" w:themeColor="text1"/>
        </w:rPr>
        <w:t>.</w:t>
      </w:r>
    </w:p>
    <w:p w:rsidR="00BF0480" w:rsidRPr="009070D2" w:rsidRDefault="00BF0480" w:rsidP="00A10F75">
      <w:pPr>
        <w:pStyle w:val="Corpo"/>
        <w:numPr>
          <w:ilvl w:val="2"/>
          <w:numId w:val="1"/>
        </w:numPr>
        <w:tabs>
          <w:tab w:val="clear" w:pos="1440"/>
          <w:tab w:val="left" w:pos="1134"/>
        </w:tabs>
        <w:suppressAutoHyphens w:val="0"/>
        <w:spacing w:before="120" w:after="120"/>
        <w:ind w:left="0" w:firstLine="0"/>
        <w:jc w:val="both"/>
        <w:rPr>
          <w:rStyle w:val="fonte"/>
          <w:rFonts w:ascii="Arial" w:hAnsi="Arial"/>
          <w:sz w:val="20"/>
        </w:rPr>
      </w:pPr>
      <w:r w:rsidRPr="009070D2">
        <w:rPr>
          <w:rStyle w:val="fonte"/>
          <w:rFonts w:ascii="Arial" w:hAnsi="Arial"/>
          <w:szCs w:val="24"/>
          <w:u w:val="single"/>
        </w:rPr>
        <w:t>Local de instalação</w:t>
      </w:r>
      <w:r w:rsidRPr="009070D2">
        <w:rPr>
          <w:rStyle w:val="fonte"/>
          <w:rFonts w:ascii="Arial" w:hAnsi="Arial"/>
          <w:szCs w:val="24"/>
        </w:rPr>
        <w:t>: qualquer ambiente de domínio da Câmara dos Deputados, em Brasília-DF, nos locais a serem indicados na Requisição de Entrega e Instalação do Material.</w:t>
      </w:r>
    </w:p>
    <w:p w:rsidR="00BF0480" w:rsidRDefault="00BF0480" w:rsidP="00A10F75">
      <w:pPr>
        <w:pStyle w:val="Corpo"/>
        <w:numPr>
          <w:ilvl w:val="2"/>
          <w:numId w:val="1"/>
        </w:numPr>
        <w:tabs>
          <w:tab w:val="clear" w:pos="1440"/>
          <w:tab w:val="left" w:pos="1134"/>
        </w:tabs>
        <w:suppressAutoHyphens w:val="0"/>
        <w:spacing w:before="120" w:after="120"/>
        <w:ind w:left="0" w:firstLine="0"/>
        <w:jc w:val="both"/>
        <w:rPr>
          <w:rFonts w:ascii="Arial" w:hAnsi="Arial"/>
        </w:rPr>
      </w:pPr>
      <w:r w:rsidRPr="00BF0480">
        <w:rPr>
          <w:rFonts w:ascii="Arial" w:hAnsi="Arial"/>
        </w:rPr>
        <w:t>Os serviços de instalação serão, na maioria, executados nos dias úteis no período da noite, em finais de semana e feriados.</w:t>
      </w:r>
    </w:p>
    <w:p w:rsidR="00BF0480" w:rsidRDefault="00267DAD" w:rsidP="00A10F75">
      <w:pPr>
        <w:pStyle w:val="Corpo"/>
        <w:numPr>
          <w:ilvl w:val="2"/>
          <w:numId w:val="1"/>
        </w:numPr>
        <w:tabs>
          <w:tab w:val="clear" w:pos="1440"/>
          <w:tab w:val="left" w:pos="1134"/>
        </w:tabs>
        <w:suppressAutoHyphens w:val="0"/>
        <w:spacing w:before="120" w:after="120"/>
        <w:ind w:left="0" w:firstLine="0"/>
        <w:jc w:val="both"/>
        <w:rPr>
          <w:rFonts w:ascii="Arial" w:hAnsi="Arial"/>
        </w:rPr>
      </w:pPr>
      <w:r>
        <w:rPr>
          <w:rFonts w:ascii="Arial" w:hAnsi="Arial"/>
        </w:rPr>
        <w:t>A c</w:t>
      </w:r>
      <w:r w:rsidR="003424E1" w:rsidRPr="00BF0480">
        <w:rPr>
          <w:rFonts w:ascii="Arial" w:hAnsi="Arial"/>
        </w:rPr>
        <w:t>ritério da Câmara dos Deputados, os serviços poderão ser executados nos dias úteis no horário comercial.</w:t>
      </w:r>
    </w:p>
    <w:p w:rsidR="003424E1" w:rsidRPr="00A10F75" w:rsidRDefault="003424E1" w:rsidP="00A10F75">
      <w:pPr>
        <w:pStyle w:val="Corpo"/>
        <w:numPr>
          <w:ilvl w:val="2"/>
          <w:numId w:val="1"/>
        </w:numPr>
        <w:tabs>
          <w:tab w:val="clear" w:pos="1440"/>
          <w:tab w:val="left" w:pos="1134"/>
        </w:tabs>
        <w:suppressAutoHyphens w:val="0"/>
        <w:spacing w:before="120" w:after="120"/>
        <w:ind w:left="0" w:firstLine="0"/>
        <w:jc w:val="both"/>
        <w:rPr>
          <w:rFonts w:ascii="Arial" w:hAnsi="Arial"/>
        </w:rPr>
      </w:pPr>
      <w:r w:rsidRPr="00A10F75">
        <w:rPr>
          <w:rFonts w:ascii="Arial" w:hAnsi="Arial"/>
        </w:rPr>
        <w:t xml:space="preserve">A Requisitada deverá comprovar qualificação para realização do serviço de instalação de piso semiflexível por meio de indicação de locais, em Brasília, onde os pisos foram instalados. </w:t>
      </w:r>
    </w:p>
    <w:p w:rsidR="003424E1" w:rsidRPr="00A10F75" w:rsidRDefault="003424E1" w:rsidP="00A10F75">
      <w:pPr>
        <w:pStyle w:val="Corpo"/>
        <w:numPr>
          <w:ilvl w:val="2"/>
          <w:numId w:val="1"/>
        </w:numPr>
        <w:tabs>
          <w:tab w:val="clear" w:pos="1440"/>
          <w:tab w:val="left" w:pos="1134"/>
        </w:tabs>
        <w:suppressAutoHyphens w:val="0"/>
        <w:spacing w:before="120" w:after="120"/>
        <w:ind w:left="0" w:firstLine="0"/>
        <w:jc w:val="both"/>
      </w:pPr>
      <w:r w:rsidRPr="00A10F75">
        <w:rPr>
          <w:rFonts w:ascii="Arial" w:hAnsi="Arial"/>
        </w:rPr>
        <w:t>A Câmara dos Deputados realizará, previamente à execução dos serviços, teste de qualificação com os profissionais indicados, atestando a qualificação técnica e forma de apresentação pessoal dos mesmos.</w:t>
      </w:r>
    </w:p>
    <w:p w:rsidR="008B562F" w:rsidRDefault="00456D8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CB0486"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84D85">
        <w:rPr>
          <w:b w:val="0"/>
          <w:sz w:val="24"/>
        </w:rPr>
        <w:t>DO ÓRGÃO RESPONSÁVEL</w:t>
      </w:r>
    </w:p>
    <w:p w:rsidR="008B562F" w:rsidRPr="00456D80" w:rsidRDefault="00246B01" w:rsidP="00CB0486">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456D80">
        <w:rPr>
          <w:rFonts w:ascii="Arial" w:hAnsi="Arial" w:cs="Arial"/>
        </w:rPr>
        <w:t xml:space="preserve">Considera-se órgão responsável pela gestão </w:t>
      </w:r>
      <w:proofErr w:type="gramStart"/>
      <w:r w:rsidRPr="00456D80">
        <w:rPr>
          <w:rFonts w:ascii="Arial" w:hAnsi="Arial" w:cs="Arial"/>
        </w:rPr>
        <w:t>do(</w:t>
      </w:r>
      <w:proofErr w:type="gramEnd"/>
      <w:r w:rsidRPr="00456D80">
        <w:rPr>
          <w:rFonts w:ascii="Arial" w:hAnsi="Arial" w:cs="Arial"/>
        </w:rPr>
        <w:t>s) serviço(s) ou bem(</w:t>
      </w:r>
      <w:proofErr w:type="spellStart"/>
      <w:r w:rsidRPr="00456D80">
        <w:rPr>
          <w:rFonts w:ascii="Arial" w:hAnsi="Arial" w:cs="Arial"/>
        </w:rPr>
        <w:t>ns</w:t>
      </w:r>
      <w:proofErr w:type="spellEnd"/>
      <w:r w:rsidRPr="00456D80">
        <w:rPr>
          <w:rFonts w:ascii="Arial" w:hAnsi="Arial" w:cs="Arial"/>
        </w:rPr>
        <w:t>)</w:t>
      </w:r>
      <w:r w:rsidR="00CB0486" w:rsidRPr="00456D80">
        <w:rPr>
          <w:rFonts w:ascii="Arial" w:hAnsi="Arial" w:cs="Arial"/>
        </w:rPr>
        <w:t xml:space="preserve"> </w:t>
      </w:r>
      <w:r w:rsidRPr="00456D80">
        <w:rPr>
          <w:rFonts w:ascii="Arial" w:hAnsi="Arial" w:cs="Arial"/>
        </w:rPr>
        <w:t xml:space="preserve">objeto </w:t>
      </w:r>
      <w:r w:rsidR="005B4AC5" w:rsidRPr="00456D80">
        <w:rPr>
          <w:rFonts w:ascii="Arial" w:hAnsi="Arial" w:cs="Arial"/>
        </w:rPr>
        <w:t>da Ata de Registro de Preços</w:t>
      </w:r>
      <w:r w:rsidRPr="00456D80">
        <w:rPr>
          <w:rFonts w:ascii="Arial" w:hAnsi="Arial" w:cs="Arial"/>
        </w:rPr>
        <w:t xml:space="preserve"> </w:t>
      </w:r>
      <w:r w:rsidR="00CB0486" w:rsidRPr="00456D80">
        <w:rPr>
          <w:rFonts w:ascii="Arial" w:hAnsi="Arial" w:cs="Arial"/>
        </w:rPr>
        <w:t xml:space="preserve">o SERVIÇO DE OBRAS da COORDENAÇÃO DE ENGENHARIA DE OBRAS da </w:t>
      </w:r>
      <w:r w:rsidRPr="00456D80">
        <w:rPr>
          <w:rFonts w:ascii="Arial" w:hAnsi="Arial" w:cs="Arial"/>
        </w:rPr>
        <w:t>Câmara dos Deputados, localizado n</w:t>
      </w:r>
      <w:r w:rsidR="00CB0486" w:rsidRPr="00456D80">
        <w:rPr>
          <w:rFonts w:ascii="Arial" w:hAnsi="Arial" w:cs="Arial"/>
        </w:rPr>
        <w:t>o Galpão de Obras atrás do Edifício Anexo IV da Câmara dos Deputados</w:t>
      </w:r>
      <w:r w:rsidRPr="00456D80">
        <w:rPr>
          <w:rFonts w:ascii="Arial" w:hAnsi="Arial" w:cs="Arial"/>
        </w:rPr>
        <w:t xml:space="preserve">, que designará o fiscal responsável pelos atos de acompanhamento, controle e fiscalização </w:t>
      </w:r>
      <w:r w:rsidR="00184D85" w:rsidRPr="00456D80">
        <w:rPr>
          <w:rFonts w:ascii="Arial" w:hAnsi="Arial" w:cs="Arial"/>
        </w:rPr>
        <w:t xml:space="preserve">da execução </w:t>
      </w:r>
      <w:r w:rsidR="007A5557" w:rsidRPr="00456D80">
        <w:rPr>
          <w:rFonts w:ascii="Arial" w:hAnsi="Arial" w:cs="Arial"/>
        </w:rPr>
        <w:t>da Ata de Registro de Preços</w:t>
      </w:r>
      <w:r w:rsidR="00184D85" w:rsidRPr="00456D80">
        <w:rPr>
          <w:rFonts w:ascii="Arial" w:hAnsi="Arial" w:cs="Arial"/>
        </w:rPr>
        <w:t>.</w:t>
      </w:r>
      <w:r w:rsidR="00CB0486" w:rsidRPr="00456D80">
        <w:rPr>
          <w:rFonts w:ascii="Arial" w:hAnsi="Arial" w:cs="Arial"/>
        </w:rPr>
        <w:t xml:space="preserve"> </w:t>
      </w:r>
      <w:r w:rsidR="00846166" w:rsidRPr="00456D80">
        <w:rPr>
          <w:rFonts w:ascii="Arial" w:hAnsi="Arial" w:cs="Arial"/>
        </w:rPr>
        <w:t xml:space="preserve">   </w:t>
      </w:r>
    </w:p>
    <w:p w:rsidR="0055405F" w:rsidRDefault="00554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7A1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A1E95">
        <w:rPr>
          <w:rFonts w:ascii="Arial" w:hAnsi="Arial"/>
          <w:sz w:val="24"/>
        </w:rPr>
        <w:t>Brasília, 14 de novembro de 2017.</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846166" w:rsidRDefault="00DB4390" w:rsidP="00846166">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A Ata de Registro de Preços, conforme modelo constante do A</w:t>
      </w:r>
      <w:r w:rsidRPr="00846166">
        <w:rPr>
          <w:b w:val="0"/>
          <w:sz w:val="24"/>
          <w:szCs w:val="24"/>
        </w:rPr>
        <w:t xml:space="preserve">nexo n. 7, será firmada entre a Câmara dos Deputados e a licitante vencedora deste Pregão, e </w:t>
      </w:r>
      <w:r w:rsidRPr="00846166">
        <w:rPr>
          <w:b w:val="0"/>
          <w:sz w:val="24"/>
          <w:szCs w:val="24"/>
          <w:u w:val="single"/>
        </w:rPr>
        <w:t>terá validade de doze meses</w:t>
      </w:r>
      <w:r w:rsidRPr="00846166">
        <w:rPr>
          <w:b w:val="0"/>
          <w:sz w:val="24"/>
          <w:szCs w:val="24"/>
        </w:rPr>
        <w:t>, a partir da data de sua publicação.</w:t>
      </w:r>
    </w:p>
    <w:p w:rsidR="00DB4390" w:rsidRPr="00846166" w:rsidRDefault="00DB4390" w:rsidP="00846166">
      <w:pPr>
        <w:pStyle w:val="t3ftulon3fvel1negrito"/>
        <w:numPr>
          <w:ilvl w:val="1"/>
          <w:numId w:val="4"/>
        </w:numPr>
        <w:tabs>
          <w:tab w:val="left" w:pos="1134"/>
        </w:tabs>
        <w:spacing w:before="120" w:after="120"/>
        <w:ind w:left="0" w:firstLine="0"/>
        <w:jc w:val="both"/>
        <w:rPr>
          <w:b w:val="0"/>
          <w:sz w:val="24"/>
          <w:szCs w:val="24"/>
        </w:rPr>
      </w:pPr>
      <w:r w:rsidRPr="00846166">
        <w:rPr>
          <w:b w:val="0"/>
          <w:sz w:val="24"/>
          <w:szCs w:val="24"/>
        </w:rPr>
        <w:t xml:space="preserve"> </w:t>
      </w:r>
      <w:r w:rsidRPr="00846166">
        <w:rPr>
          <w:b w:val="0"/>
          <w:sz w:val="24"/>
          <w:szCs w:val="24"/>
        </w:rPr>
        <w:tab/>
        <w:t>Serão registrados na Ata de Registro de Preços os preços e os quantitativos da licitante mais bem classificada durante a fase competitiva.</w:t>
      </w:r>
    </w:p>
    <w:p w:rsidR="00DB4390" w:rsidRPr="00846166" w:rsidRDefault="00DB4390" w:rsidP="00846166">
      <w:pPr>
        <w:pStyle w:val="t3ftulon3fvel1negrito"/>
        <w:numPr>
          <w:ilvl w:val="2"/>
          <w:numId w:val="4"/>
        </w:numPr>
        <w:tabs>
          <w:tab w:val="left" w:pos="1134"/>
        </w:tabs>
        <w:spacing w:before="120" w:after="120"/>
        <w:ind w:left="0" w:firstLine="0"/>
        <w:jc w:val="both"/>
        <w:rPr>
          <w:b w:val="0"/>
          <w:sz w:val="24"/>
          <w:szCs w:val="24"/>
        </w:rPr>
      </w:pPr>
      <w:r w:rsidRPr="00846166">
        <w:rPr>
          <w:b w:val="0"/>
          <w:sz w:val="24"/>
          <w:szCs w:val="24"/>
          <w:lang w:val="pt-PT"/>
        </w:rPr>
        <w:t xml:space="preserve"> </w:t>
      </w:r>
      <w:r w:rsidRPr="00846166">
        <w:rPr>
          <w:b w:val="0"/>
          <w:sz w:val="24"/>
          <w:szCs w:val="24"/>
          <w:lang w:val="pt-PT"/>
        </w:rPr>
        <w:tab/>
        <w:t>O registro de preços far-se-á pelos valores unitários ofertados para cada item do objeto pela licitante que tiver apresentado o menor preço por grupo ou item.</w:t>
      </w:r>
    </w:p>
    <w:p w:rsidR="00DB4390" w:rsidRPr="00DB4390" w:rsidRDefault="00DB4390" w:rsidP="00846166">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Será incluído, na respectiva Ata, na forma de anexo, o registro das licitantes que aceitarem </w:t>
      </w:r>
      <w:r w:rsidRPr="00456D80">
        <w:rPr>
          <w:b w:val="0"/>
          <w:sz w:val="24"/>
          <w:szCs w:val="24"/>
        </w:rPr>
        <w:t>cotar bens ou serviços</w:t>
      </w:r>
      <w:r w:rsidRPr="00DB4390">
        <w:rPr>
          <w:b w:val="0"/>
          <w:sz w:val="24"/>
          <w:szCs w:val="24"/>
        </w:rPr>
        <w:t xml:space="preserve"> com preços iguais aos da licitante vencedora, na sequência da classificação do certame, excluído o percentual referente à margem de preferência, quando o objeto não atender aos requisitos previstos no art. 3º da Lei 8.666, de 1993.</w:t>
      </w:r>
    </w:p>
    <w:p w:rsidR="00DB4390" w:rsidRPr="00DB4390" w:rsidRDefault="00DB4390" w:rsidP="00846166">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846166">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846166">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846166">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846166">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846166">
        <w:rPr>
          <w:rStyle w:val="fonte"/>
          <w:rFonts w:cs="Arial"/>
          <w:b w:val="0"/>
          <w:sz w:val="24"/>
          <w:szCs w:val="24"/>
        </w:rPr>
        <w:t xml:space="preserve"> </w:t>
      </w:r>
      <w:r w:rsidR="00846166">
        <w:rPr>
          <w:rStyle w:val="fonte"/>
          <w:rFonts w:cs="Arial"/>
          <w:b w:val="0"/>
          <w:sz w:val="24"/>
          <w:szCs w:val="24"/>
        </w:rPr>
        <w:tab/>
      </w:r>
      <w:r w:rsidRPr="000A60EF">
        <w:rPr>
          <w:rStyle w:val="fonte"/>
          <w:rFonts w:cs="Arial"/>
          <w:b w:val="0"/>
          <w:sz w:val="24"/>
          <w:szCs w:val="24"/>
        </w:rPr>
        <w:t>Quando da convocação, o sistema enviará e-mail às licitantes, informando o prazo para manifestação definido pela autoridade competente, que não será inferior a 24 (vinte e quatro) horas.</w:t>
      </w:r>
    </w:p>
    <w:p w:rsidR="000A60EF" w:rsidRPr="000A60EF" w:rsidRDefault="000A60EF" w:rsidP="00846166">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846166">
        <w:rPr>
          <w:rStyle w:val="fonte"/>
          <w:rFonts w:cs="Arial"/>
          <w:b w:val="0"/>
          <w:sz w:val="24"/>
          <w:szCs w:val="24"/>
        </w:rPr>
        <w:t xml:space="preserve"> </w:t>
      </w:r>
      <w:r w:rsidR="00846166">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Comprasnet, dentro do prazo estipulado, para efetivar sua participação. </w:t>
      </w:r>
    </w:p>
    <w:p w:rsidR="000A60EF" w:rsidRPr="000A60EF" w:rsidRDefault="000A60EF" w:rsidP="00846166">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0A60EF" w:rsidP="00846166">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Pr="000A60EF">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846166">
      <w:pPr>
        <w:pStyle w:val="t3ftulon3fvel1negrito"/>
        <w:numPr>
          <w:ilvl w:val="1"/>
          <w:numId w:val="4"/>
        </w:numPr>
        <w:tabs>
          <w:tab w:val="left" w:pos="1134"/>
        </w:tabs>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846166">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846166">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846166">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846166">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846166">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846166">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846166">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84616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846166">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proofErr w:type="gramStart"/>
      <w:r w:rsidRPr="00011E04">
        <w:t>descumprir</w:t>
      </w:r>
      <w:proofErr w:type="gramEnd"/>
      <w:r w:rsidRPr="00011E04">
        <w:t xml:space="preserve"> as condições da Ata de Registro de Preços;</w:t>
      </w:r>
    </w:p>
    <w:p w:rsidR="00011E04" w:rsidRPr="00011E04" w:rsidRDefault="00011E04" w:rsidP="00846166">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proofErr w:type="gramStart"/>
      <w:r w:rsidRPr="00011E04">
        <w:t>não</w:t>
      </w:r>
      <w:proofErr w:type="gramEnd"/>
      <w:r w:rsidRPr="00011E04">
        <w:t xml:space="preserve"> retirar a respectiva Nota de Empenho ou instrumento equivalente, no prazo estabelecido pela Câmara dos Deputados, sem justificativa aceitável;</w:t>
      </w:r>
    </w:p>
    <w:p w:rsidR="00011E04" w:rsidRPr="00011E04" w:rsidRDefault="00011E04" w:rsidP="00846166">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proofErr w:type="gramStart"/>
      <w:r w:rsidRPr="00011E04">
        <w:t>não</w:t>
      </w:r>
      <w:proofErr w:type="gramEnd"/>
      <w:r w:rsidRPr="00011E04">
        <w:t xml:space="preserve"> aceitar reduzir o seu preço registrado, na hipótese de este se tornar superior àqueles praticados no mercado; </w:t>
      </w:r>
    </w:p>
    <w:p w:rsidR="00011E04" w:rsidRPr="00011E04" w:rsidRDefault="00011E04" w:rsidP="00846166">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proofErr w:type="gramStart"/>
      <w:r w:rsidRPr="00011E04">
        <w:t>houver</w:t>
      </w:r>
      <w:proofErr w:type="gramEnd"/>
      <w:r w:rsidRPr="00011E04">
        <w:t xml:space="preserve">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846166"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171A2B" w:rsidRDefault="00171A2B"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171A2B" w:rsidRDefault="00171A2B"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B74F6B" w:rsidRDefault="00DC30FE" w:rsidP="00846166">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art.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297418" w:rsidRDefault="00846166" w:rsidP="00680620">
      <w:pPr>
        <w:pStyle w:val="Corpoalfabeto"/>
        <w:numPr>
          <w:ilvl w:val="1"/>
          <w:numId w:val="4"/>
        </w:numPr>
        <w:tabs>
          <w:tab w:val="left" w:pos="1134"/>
        </w:tabs>
        <w:spacing w:before="120" w:after="120"/>
        <w:ind w:left="0" w:firstLine="0"/>
        <w:jc w:val="both"/>
      </w:pPr>
      <w:r>
        <w:t xml:space="preserve"> </w:t>
      </w:r>
      <w:r>
        <w:tab/>
      </w:r>
      <w:r w:rsidR="00297418">
        <w:t xml:space="preserve">A </w:t>
      </w:r>
      <w:r w:rsidR="00DF057A">
        <w:t>Requisitada</w:t>
      </w:r>
      <w:r w:rsidR="00297418">
        <w:t xml:space="preserve"> deverá:</w:t>
      </w:r>
    </w:p>
    <w:p w:rsidR="00297418" w:rsidRDefault="00297418" w:rsidP="00297418">
      <w:pPr>
        <w:pStyle w:val="Corpoalfabeto"/>
        <w:numPr>
          <w:ilvl w:val="0"/>
          <w:numId w:val="4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cumprir</w:t>
      </w:r>
      <w:proofErr w:type="gramEnd"/>
      <w:r>
        <w:t xml:space="preserve"> fielmente as obrigações assumidas, respondendo pelas consequências de sua inexecução total ou parcial;</w:t>
      </w:r>
    </w:p>
    <w:p w:rsidR="00297418" w:rsidRPr="00A62F59" w:rsidRDefault="00297418" w:rsidP="00297418">
      <w:pPr>
        <w:pStyle w:val="Corpoalfabeto"/>
        <w:numPr>
          <w:ilvl w:val="0"/>
          <w:numId w:val="4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responder</w:t>
      </w:r>
      <w:proofErr w:type="gramEnd"/>
      <w:r>
        <w:t xml:space="preserve"> pelos danos causados diretamente à Câmara dos </w:t>
      </w:r>
      <w:r w:rsidRPr="00A62F59">
        <w:t>Deputados ou a terceiros, decorrentes de sua culpa ou dolo no fornecimento e/ou na instalação do objeto e/ou na prestação da garantia;</w:t>
      </w:r>
    </w:p>
    <w:p w:rsidR="00297418" w:rsidRPr="00A62F59" w:rsidRDefault="00297418" w:rsidP="00297418">
      <w:pPr>
        <w:pStyle w:val="Corpoalfabeto"/>
        <w:numPr>
          <w:ilvl w:val="0"/>
          <w:numId w:val="4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A62F59">
        <w:t>respeitar</w:t>
      </w:r>
      <w:proofErr w:type="gramEnd"/>
      <w:r w:rsidRPr="00A62F59">
        <w:t xml:space="preserve"> as normas de controle de bens e de fluxo de pessoas nas dependências da Câmara dos Deputados;</w:t>
      </w:r>
    </w:p>
    <w:p w:rsidR="00297418" w:rsidRPr="00A62F59" w:rsidRDefault="00297418" w:rsidP="00297418">
      <w:pPr>
        <w:pStyle w:val="Corpoalfabeto"/>
        <w:numPr>
          <w:ilvl w:val="0"/>
          <w:numId w:val="48"/>
        </w:numPr>
        <w:tabs>
          <w:tab w:val="left" w:pos="1134"/>
        </w:tabs>
        <w:spacing w:before="120" w:after="120"/>
        <w:ind w:left="1418" w:hanging="284"/>
        <w:jc w:val="both"/>
      </w:pPr>
      <w:proofErr w:type="gramStart"/>
      <w:r w:rsidRPr="00A62F59">
        <w:t>substituir</w:t>
      </w:r>
      <w:proofErr w:type="gramEnd"/>
      <w:r w:rsidRPr="00A62F59">
        <w:t>, durante o período de garantia, o produto impróprio para o uso ou defeituoso, por outro da mesma espécie, em perfeitas condições de uso, no prazo de 30</w:t>
      </w:r>
      <w:r w:rsidR="006A4913" w:rsidRPr="00A62F59">
        <w:t xml:space="preserve"> </w:t>
      </w:r>
      <w:r w:rsidRPr="00A62F59">
        <w:t>(trinta) dias, contados da data da notificação.</w:t>
      </w:r>
    </w:p>
    <w:p w:rsidR="00846166" w:rsidRPr="00680620" w:rsidRDefault="00DF057A" w:rsidP="00846166">
      <w:pPr>
        <w:pStyle w:val="Corpoalfabeto"/>
        <w:numPr>
          <w:ilvl w:val="1"/>
          <w:numId w:val="4"/>
        </w:numPr>
        <w:tabs>
          <w:tab w:val="left" w:pos="1134"/>
        </w:tabs>
        <w:spacing w:before="120" w:after="120"/>
        <w:ind w:left="0" w:firstLine="0"/>
        <w:jc w:val="both"/>
        <w:rPr>
          <w:u w:val="single"/>
        </w:rPr>
      </w:pPr>
      <w:r w:rsidRPr="00A62F59">
        <w:t xml:space="preserve"> </w:t>
      </w:r>
      <w:r w:rsidRPr="00A62F59">
        <w:tab/>
      </w:r>
      <w:r w:rsidR="006A4913" w:rsidRPr="00A62F59">
        <w:rPr>
          <w:u w:val="single"/>
        </w:rPr>
        <w:t>Para o item 25</w:t>
      </w:r>
      <w:r w:rsidR="006A4913" w:rsidRPr="00680620">
        <w:rPr>
          <w:u w:val="single"/>
        </w:rPr>
        <w:t xml:space="preserve"> do objeto</w:t>
      </w:r>
      <w:r w:rsidR="00A82811" w:rsidRPr="00A82811">
        <w:rPr>
          <w:u w:val="single"/>
        </w:rPr>
        <w:t xml:space="preserve"> </w:t>
      </w:r>
      <w:r w:rsidR="00A82811" w:rsidRPr="00680620">
        <w:rPr>
          <w:rFonts w:cs="Arial"/>
          <w:u w:val="single"/>
        </w:rPr>
        <w:t>(instalação de piso vinílico)</w:t>
      </w:r>
      <w:r w:rsidR="006A4913" w:rsidRPr="00680620">
        <w:rPr>
          <w:u w:val="single"/>
        </w:rPr>
        <w:t>:</w:t>
      </w:r>
    </w:p>
    <w:p w:rsidR="00846166" w:rsidRPr="00456D80" w:rsidRDefault="00846166" w:rsidP="00680620">
      <w:pPr>
        <w:pStyle w:val="Corpoalfabeto"/>
        <w:numPr>
          <w:ilvl w:val="2"/>
          <w:numId w:val="4"/>
        </w:numPr>
        <w:tabs>
          <w:tab w:val="left" w:pos="1134"/>
        </w:tabs>
        <w:spacing w:before="120" w:after="120"/>
        <w:ind w:left="0" w:firstLine="0"/>
        <w:jc w:val="both"/>
        <w:rPr>
          <w:rStyle w:val="fonte"/>
        </w:rPr>
      </w:pPr>
      <w:r>
        <w:t xml:space="preserve"> </w:t>
      </w:r>
      <w:r>
        <w:tab/>
      </w:r>
      <w:r w:rsidRPr="00456D80">
        <w:rPr>
          <w:rStyle w:val="fonte"/>
        </w:rPr>
        <w:t xml:space="preserve">Além do estatuído neste Edital e em seus Anexos, a Requisitada cumprirá as instruções complementares do Órgão Responsável, quanto à execução e ao horário de realização dos serviços, permanência e circulação de seus empregados nos </w:t>
      </w:r>
      <w:r w:rsidRPr="00456D80">
        <w:rPr>
          <w:rStyle w:val="fonte"/>
          <w:color w:val="000000"/>
        </w:rPr>
        <w:t xml:space="preserve">prédios administrativos </w:t>
      </w:r>
      <w:r w:rsidRPr="00456D80">
        <w:rPr>
          <w:rStyle w:val="fonte"/>
        </w:rPr>
        <w:t>da Câmara dos Deputados.</w:t>
      </w:r>
      <w:r w:rsidRPr="00456D80">
        <w:rPr>
          <w:b/>
        </w:rPr>
        <w:t xml:space="preserve"> </w:t>
      </w:r>
    </w:p>
    <w:p w:rsidR="00846166" w:rsidRPr="00456D80" w:rsidRDefault="00846166" w:rsidP="00680620">
      <w:pPr>
        <w:pStyle w:val="Corpoalfabeto"/>
        <w:numPr>
          <w:ilvl w:val="2"/>
          <w:numId w:val="4"/>
        </w:numPr>
        <w:tabs>
          <w:tab w:val="left" w:pos="1134"/>
        </w:tabs>
        <w:spacing w:before="120" w:after="120"/>
        <w:ind w:left="0" w:firstLine="0"/>
        <w:jc w:val="both"/>
        <w:rPr>
          <w:rStyle w:val="fonte"/>
        </w:rPr>
      </w:pPr>
      <w:r w:rsidRPr="00456D80">
        <w:rPr>
          <w:rStyle w:val="fonte"/>
        </w:rPr>
        <w:t xml:space="preserve"> </w:t>
      </w:r>
      <w:r w:rsidRPr="00456D80">
        <w:rPr>
          <w:rStyle w:val="fonte"/>
        </w:rPr>
        <w:tab/>
        <w:t>Para o pessoal em serviço será exigido o porte de cartão de identificação, a ser fornecido pela prestadora dos serviços ou, no interesse administrativo, pelo Departamento de Polícia Legislativa.</w:t>
      </w:r>
    </w:p>
    <w:p w:rsidR="00846166" w:rsidRPr="00456D80" w:rsidRDefault="00846166" w:rsidP="00680620">
      <w:pPr>
        <w:pStyle w:val="Corpoalfabeto"/>
        <w:numPr>
          <w:ilvl w:val="3"/>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56D80">
        <w:rPr>
          <w:rStyle w:val="fonte"/>
        </w:rPr>
        <w:t xml:space="preserve"> </w:t>
      </w:r>
      <w:r w:rsidRPr="00456D80">
        <w:rPr>
          <w:rStyle w:val="fonte"/>
        </w:rPr>
        <w:tab/>
        <w:t>Os empregados da Requisitada,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846166" w:rsidRPr="00456D80" w:rsidRDefault="00846166" w:rsidP="00680620">
      <w:pPr>
        <w:pStyle w:val="Corpoalfabeto"/>
        <w:numPr>
          <w:ilvl w:val="2"/>
          <w:numId w:val="4"/>
        </w:numPr>
        <w:tabs>
          <w:tab w:val="left" w:pos="1134"/>
        </w:tabs>
        <w:spacing w:before="120" w:after="120"/>
        <w:ind w:left="0" w:firstLine="0"/>
        <w:jc w:val="both"/>
        <w:rPr>
          <w:rStyle w:val="fonte"/>
        </w:rPr>
      </w:pPr>
      <w:r w:rsidRPr="00456D80">
        <w:rPr>
          <w:rStyle w:val="fonte"/>
        </w:rPr>
        <w:t xml:space="preserve">  </w:t>
      </w:r>
      <w:r w:rsidRPr="00456D80">
        <w:rPr>
          <w:rStyle w:val="fonte"/>
        </w:rPr>
        <w:tab/>
        <w:t>A Requisitada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na Ata.</w:t>
      </w:r>
    </w:p>
    <w:p w:rsidR="00846166" w:rsidRDefault="00846166" w:rsidP="00680620">
      <w:pPr>
        <w:pStyle w:val="Corpoalfabeto"/>
        <w:numPr>
          <w:ilvl w:val="2"/>
          <w:numId w:val="4"/>
        </w:numPr>
        <w:tabs>
          <w:tab w:val="left" w:pos="1134"/>
        </w:tabs>
        <w:spacing w:before="120" w:after="120"/>
        <w:ind w:left="0" w:firstLine="0"/>
        <w:jc w:val="both"/>
        <w:rPr>
          <w:rStyle w:val="fonte"/>
        </w:rPr>
      </w:pPr>
      <w:r w:rsidRPr="00456D80">
        <w:rPr>
          <w:rStyle w:val="fonte"/>
        </w:rPr>
        <w:t xml:space="preserve">  </w:t>
      </w:r>
      <w:r w:rsidRPr="00456D80">
        <w:rPr>
          <w:rStyle w:val="fonte"/>
        </w:rPr>
        <w:tab/>
        <w:t xml:space="preserve">A Requisitada comunicará, verbal e imediatamente, ao Órgão Responsável, todas as ocorrências anormais verificadas na execução dos serviços e, </w:t>
      </w:r>
      <w:r w:rsidRPr="00456D80">
        <w:rPr>
          <w:b/>
        </w:rPr>
        <w:t>em até dois dias úteis após o ocorrido</w:t>
      </w:r>
      <w:r w:rsidRPr="00456D80">
        <w:rPr>
          <w:rStyle w:val="fonte"/>
        </w:rPr>
        <w:t>, reduzirá</w:t>
      </w:r>
      <w:r w:rsidRPr="000A3638">
        <w:rPr>
          <w:rStyle w:val="fonte"/>
        </w:rPr>
        <w:t xml:space="preserve"> a escrito a comunicação verbal, acrescentando todos os dados e circunstâncias julgados necessár</w:t>
      </w:r>
      <w:r>
        <w:rPr>
          <w:rStyle w:val="fonte"/>
        </w:rPr>
        <w:t>ios ao esclarecimento dos fatos e entregará o termo ao Órgão Responsável.</w:t>
      </w:r>
    </w:p>
    <w:p w:rsidR="00846166" w:rsidRPr="007059E3" w:rsidRDefault="00846166" w:rsidP="00680620">
      <w:pPr>
        <w:pStyle w:val="Corpoalfabeto"/>
        <w:numPr>
          <w:ilvl w:val="2"/>
          <w:numId w:val="4"/>
        </w:numPr>
        <w:tabs>
          <w:tab w:val="left" w:pos="1134"/>
        </w:tabs>
        <w:spacing w:before="120" w:after="120"/>
        <w:ind w:left="0" w:firstLine="0"/>
        <w:jc w:val="both"/>
      </w:pPr>
      <w:r w:rsidRPr="007059E3">
        <w:rPr>
          <w:rStyle w:val="fonte"/>
        </w:rPr>
        <w:t xml:space="preserve">  </w:t>
      </w:r>
      <w:r w:rsidRPr="007059E3">
        <w:rPr>
          <w:rStyle w:val="fonte"/>
        </w:rPr>
        <w:tab/>
      </w:r>
      <w:r w:rsidRPr="007059E3">
        <w:t>Os empregados da Requisitada, por esta alocados na execução dos serviços, embora sujeitos às normas internas ou convencionais da Câmara dos Deputados, não terão com ela qualquer vínculo empregatício ou de subordinação.</w:t>
      </w:r>
    </w:p>
    <w:p w:rsidR="00846166" w:rsidRDefault="00846166" w:rsidP="00680620">
      <w:pPr>
        <w:pStyle w:val="Corpoalfabeto"/>
        <w:numPr>
          <w:ilvl w:val="3"/>
          <w:numId w:val="4"/>
        </w:numPr>
        <w:tabs>
          <w:tab w:val="left" w:pos="1134"/>
        </w:tabs>
        <w:spacing w:before="120" w:after="120"/>
        <w:ind w:left="0" w:firstLine="0"/>
        <w:jc w:val="both"/>
        <w:rPr>
          <w:rStyle w:val="fonte"/>
        </w:rPr>
      </w:pPr>
      <w:r>
        <w:t xml:space="preserve">  </w:t>
      </w:r>
      <w:r>
        <w:tab/>
      </w:r>
      <w:r w:rsidRPr="000A3638">
        <w:rPr>
          <w:rStyle w:val="fonte"/>
        </w:rPr>
        <w:t xml:space="preserve">Todas as obrigações tributárias, trabalhistas e sociais da </w:t>
      </w:r>
      <w:r>
        <w:rPr>
          <w:rStyle w:val="fonte"/>
        </w:rPr>
        <w:t>Requisitada</w:t>
      </w:r>
      <w:r w:rsidRPr="000A3638">
        <w:rPr>
          <w:rStyle w:val="fonte"/>
        </w:rPr>
        <w:t xml:space="preserve"> e de seus empregados serão de inteira responsabilidade desta.</w:t>
      </w:r>
    </w:p>
    <w:p w:rsidR="00846166" w:rsidRDefault="00846166" w:rsidP="00680620">
      <w:pPr>
        <w:pStyle w:val="Corpoalfabeto"/>
        <w:numPr>
          <w:ilvl w:val="2"/>
          <w:numId w:val="4"/>
        </w:numPr>
        <w:tabs>
          <w:tab w:val="left" w:pos="1134"/>
        </w:tabs>
        <w:spacing w:before="120" w:after="120"/>
        <w:ind w:left="0" w:firstLine="0"/>
        <w:jc w:val="both"/>
      </w:pPr>
      <w:r>
        <w:rPr>
          <w:rStyle w:val="fonte"/>
        </w:rPr>
        <w:t xml:space="preserve">  </w:t>
      </w:r>
      <w:r>
        <w:rPr>
          <w:rStyle w:val="fonte"/>
        </w:rPr>
        <w:tab/>
        <w:t xml:space="preserve">A </w:t>
      </w:r>
      <w:r>
        <w:t>Requisitada</w:t>
      </w:r>
      <w:r w:rsidRPr="000A3638">
        <w:t xml:space="preserve"> ficar</w:t>
      </w:r>
      <w:r w:rsidR="0028020E">
        <w:t xml:space="preserve">á obrigada a reparar, corrigir, </w:t>
      </w:r>
      <w:r w:rsidRPr="000A3638">
        <w:t xml:space="preserve">refazer ou substituir, a suas expensas, no todo ou em parte, o objeto do contrato em que se verificarem imperfeições, vícios, defeitos ou incorreções resultantes da execução dos serviços ou de materiais empregados, por exigência do </w:t>
      </w:r>
      <w:r>
        <w:t>Órgão Responsável</w:t>
      </w:r>
      <w:r w:rsidRPr="000A3638">
        <w:t>, que lhe assinará prazo compatível com as providências ou reparos a realizar.</w:t>
      </w:r>
    </w:p>
    <w:p w:rsidR="00846166" w:rsidRPr="00675A4F" w:rsidRDefault="00846166" w:rsidP="00680620">
      <w:pPr>
        <w:pStyle w:val="Corpoalfabeto"/>
        <w:numPr>
          <w:ilvl w:val="2"/>
          <w:numId w:val="4"/>
        </w:numPr>
        <w:tabs>
          <w:tab w:val="left" w:pos="1134"/>
        </w:tabs>
        <w:spacing w:before="120" w:after="120"/>
        <w:ind w:left="0" w:firstLine="0"/>
        <w:jc w:val="both"/>
      </w:pPr>
      <w:r w:rsidRPr="00675A4F">
        <w:rPr>
          <w:rStyle w:val="fonte"/>
          <w:b/>
        </w:rPr>
        <w:t xml:space="preserve"> </w:t>
      </w:r>
      <w:r w:rsidRPr="00675A4F">
        <w:rPr>
          <w:rStyle w:val="fonte"/>
          <w:b/>
        </w:rPr>
        <w:tab/>
      </w:r>
      <w:r w:rsidRPr="00675A4F">
        <w:rPr>
          <w:rFonts w:cs="Arial"/>
          <w:szCs w:val="24"/>
        </w:rPr>
        <w:t xml:space="preserve">A Requisitada </w:t>
      </w:r>
      <w:r w:rsidRPr="00675A4F">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46166" w:rsidRPr="009070D2" w:rsidRDefault="00846166" w:rsidP="00680620">
      <w:pPr>
        <w:pStyle w:val="Corpoalfabeto"/>
        <w:numPr>
          <w:ilvl w:val="2"/>
          <w:numId w:val="4"/>
        </w:numPr>
        <w:tabs>
          <w:tab w:val="left" w:pos="1134"/>
        </w:tabs>
        <w:spacing w:before="120" w:after="120"/>
        <w:ind w:left="0" w:firstLine="0"/>
        <w:jc w:val="both"/>
        <w:rPr>
          <w:rStyle w:val="fonte"/>
        </w:rPr>
      </w:pPr>
      <w:r>
        <w:rPr>
          <w:rFonts w:cs="Arial"/>
          <w:szCs w:val="24"/>
        </w:rPr>
        <w:t xml:space="preserve"> </w:t>
      </w:r>
      <w:r>
        <w:rPr>
          <w:rFonts w:cs="Arial"/>
          <w:szCs w:val="24"/>
        </w:rPr>
        <w:tab/>
      </w:r>
      <w:r w:rsidRPr="00456D80">
        <w:rPr>
          <w:rStyle w:val="fonte"/>
          <w:color w:val="000000"/>
        </w:rPr>
        <w:t xml:space="preserve">É vedada a subcontratação de pessoa jurídica para a prestação dos </w:t>
      </w:r>
      <w:r w:rsidRPr="009070D2">
        <w:rPr>
          <w:rStyle w:val="fonte"/>
          <w:color w:val="000000"/>
        </w:rPr>
        <w:t>serviços objeto deste Pregão.</w:t>
      </w:r>
      <w:r w:rsidR="0028020E" w:rsidRPr="009070D2">
        <w:rPr>
          <w:rStyle w:val="fonte"/>
          <w:color w:val="000000"/>
        </w:rPr>
        <w:t xml:space="preserve"> </w:t>
      </w:r>
    </w:p>
    <w:p w:rsidR="006021D9" w:rsidRPr="009070D2" w:rsidRDefault="00EA16BE" w:rsidP="00680620">
      <w:pPr>
        <w:pStyle w:val="Corpoalfabeto"/>
        <w:numPr>
          <w:ilvl w:val="2"/>
          <w:numId w:val="4"/>
        </w:numPr>
        <w:tabs>
          <w:tab w:val="left" w:pos="1134"/>
        </w:tabs>
        <w:spacing w:before="120" w:after="120"/>
        <w:ind w:left="0" w:firstLine="0"/>
        <w:jc w:val="both"/>
        <w:rPr>
          <w:rFonts w:cs="Arial"/>
          <w:iCs/>
          <w:color w:val="000000" w:themeColor="text1"/>
          <w:szCs w:val="24"/>
        </w:rPr>
      </w:pPr>
      <w:r w:rsidRPr="009070D2">
        <w:rPr>
          <w:rFonts w:cs="Arial"/>
          <w:szCs w:val="24"/>
        </w:rPr>
        <w:t xml:space="preserve"> </w:t>
      </w:r>
      <w:r w:rsidRPr="009070D2">
        <w:rPr>
          <w:rFonts w:cs="Arial"/>
          <w:szCs w:val="24"/>
        </w:rPr>
        <w:tab/>
      </w:r>
      <w:r w:rsidR="00CF5D16" w:rsidRPr="009070D2">
        <w:rPr>
          <w:rFonts w:cs="Arial"/>
          <w:iCs/>
          <w:color w:val="000000" w:themeColor="text1"/>
          <w:szCs w:val="24"/>
        </w:rPr>
        <w:t xml:space="preserve">A </w:t>
      </w:r>
      <w:r w:rsidR="006A4913">
        <w:rPr>
          <w:rFonts w:cs="Arial"/>
          <w:iCs/>
          <w:color w:val="000000" w:themeColor="text1"/>
          <w:szCs w:val="24"/>
        </w:rPr>
        <w:t>Requisitada</w:t>
      </w:r>
      <w:r w:rsidR="006A4913" w:rsidRPr="009070D2">
        <w:rPr>
          <w:rFonts w:cs="Arial"/>
          <w:iCs/>
          <w:color w:val="000000" w:themeColor="text1"/>
          <w:szCs w:val="24"/>
        </w:rPr>
        <w:t xml:space="preserve"> </w:t>
      </w:r>
      <w:r w:rsidR="00CF5D16" w:rsidRPr="009070D2">
        <w:rPr>
          <w:rFonts w:cs="Arial"/>
          <w:iCs/>
          <w:color w:val="000000" w:themeColor="text1"/>
          <w:szCs w:val="24"/>
        </w:rPr>
        <w:t xml:space="preserve">deverá submeter à aprovação da fiscalização, antes do início das atividades nas instalações da Câmara dos Deputados, Análise Preliminar de Riscos, com identificação das atividades a serem executadas e os riscos envolvidos, assim como as medidas de controle a serem adotadas. </w:t>
      </w:r>
    </w:p>
    <w:p w:rsidR="006021D9" w:rsidRPr="009070D2" w:rsidRDefault="006021D9" w:rsidP="00680620">
      <w:pPr>
        <w:pStyle w:val="Corpoalfabeto"/>
        <w:numPr>
          <w:ilvl w:val="3"/>
          <w:numId w:val="4"/>
        </w:numPr>
        <w:tabs>
          <w:tab w:val="left" w:pos="1134"/>
        </w:tabs>
        <w:spacing w:before="120" w:after="120"/>
        <w:ind w:left="0" w:firstLine="0"/>
        <w:jc w:val="both"/>
        <w:rPr>
          <w:rFonts w:cs="Arial"/>
          <w:iCs/>
          <w:color w:val="000000" w:themeColor="text1"/>
          <w:szCs w:val="24"/>
        </w:rPr>
      </w:pPr>
      <w:r w:rsidRPr="009070D2">
        <w:rPr>
          <w:rFonts w:cs="Arial"/>
          <w:iCs/>
          <w:color w:val="000000" w:themeColor="text1"/>
          <w:szCs w:val="24"/>
        </w:rPr>
        <w:t xml:space="preserve"> </w:t>
      </w:r>
      <w:r w:rsidRPr="009070D2">
        <w:rPr>
          <w:rFonts w:cs="Arial"/>
          <w:iCs/>
          <w:color w:val="000000" w:themeColor="text1"/>
          <w:szCs w:val="24"/>
        </w:rPr>
        <w:tab/>
      </w:r>
      <w:r w:rsidR="00CF5D16" w:rsidRPr="009070D2">
        <w:rPr>
          <w:rFonts w:cs="Arial"/>
          <w:iCs/>
          <w:color w:val="000000" w:themeColor="text1"/>
          <w:szCs w:val="24"/>
        </w:rPr>
        <w:t xml:space="preserve">Caberá à </w:t>
      </w:r>
      <w:r w:rsidR="006A4913">
        <w:rPr>
          <w:rFonts w:cs="Arial"/>
          <w:iCs/>
          <w:color w:val="000000" w:themeColor="text1"/>
          <w:szCs w:val="24"/>
        </w:rPr>
        <w:t>Requisitada</w:t>
      </w:r>
      <w:r w:rsidR="006A4913" w:rsidRPr="009070D2">
        <w:rPr>
          <w:rFonts w:cs="Arial"/>
          <w:iCs/>
          <w:color w:val="000000" w:themeColor="text1"/>
          <w:szCs w:val="24"/>
        </w:rPr>
        <w:t xml:space="preserve"> </w:t>
      </w:r>
      <w:r w:rsidR="00CF5D16" w:rsidRPr="009070D2">
        <w:rPr>
          <w:rFonts w:cs="Arial"/>
          <w:iCs/>
          <w:color w:val="000000" w:themeColor="text1"/>
          <w:szCs w:val="24"/>
        </w:rPr>
        <w:t>fornecer os Equipamentos de Proteção Individual (EPI) específicos e necessários para as atividades que serão desenvolvidas.</w:t>
      </w:r>
      <w:r w:rsidR="00CF5D16" w:rsidRPr="009070D2">
        <w:rPr>
          <w:color w:val="000000" w:themeColor="text1"/>
        </w:rPr>
        <w:t xml:space="preserve"> </w:t>
      </w:r>
    </w:p>
    <w:p w:rsidR="00C7169E" w:rsidRPr="009070D2" w:rsidRDefault="006021D9" w:rsidP="00680620">
      <w:pPr>
        <w:pStyle w:val="Corpoalfabeto"/>
        <w:numPr>
          <w:ilvl w:val="3"/>
          <w:numId w:val="4"/>
        </w:numPr>
        <w:tabs>
          <w:tab w:val="left" w:pos="1134"/>
        </w:tabs>
        <w:spacing w:before="120" w:after="120"/>
        <w:ind w:left="0" w:firstLine="0"/>
        <w:jc w:val="both"/>
        <w:rPr>
          <w:rFonts w:cs="Arial"/>
          <w:iCs/>
          <w:color w:val="000000" w:themeColor="text1"/>
          <w:szCs w:val="24"/>
        </w:rPr>
      </w:pPr>
      <w:r w:rsidRPr="009070D2">
        <w:rPr>
          <w:color w:val="000000" w:themeColor="text1"/>
        </w:rPr>
        <w:t xml:space="preserve"> </w:t>
      </w:r>
      <w:r w:rsidRPr="009070D2">
        <w:rPr>
          <w:color w:val="000000" w:themeColor="text1"/>
        </w:rPr>
        <w:tab/>
      </w:r>
      <w:r w:rsidRPr="009070D2">
        <w:rPr>
          <w:rFonts w:cs="Arial"/>
          <w:iCs/>
          <w:color w:val="000000" w:themeColor="text1"/>
          <w:szCs w:val="24"/>
        </w:rPr>
        <w:t xml:space="preserve">A </w:t>
      </w:r>
      <w:r w:rsidR="006A4913">
        <w:rPr>
          <w:rFonts w:cs="Arial"/>
          <w:iCs/>
          <w:color w:val="000000" w:themeColor="text1"/>
          <w:szCs w:val="24"/>
        </w:rPr>
        <w:t>Requisitada</w:t>
      </w:r>
      <w:r w:rsidR="006A4913" w:rsidRPr="009070D2">
        <w:rPr>
          <w:rFonts w:cs="Arial"/>
          <w:iCs/>
          <w:color w:val="000000" w:themeColor="text1"/>
          <w:szCs w:val="24"/>
        </w:rPr>
        <w:t xml:space="preserve"> </w:t>
      </w:r>
      <w:r w:rsidR="00CF5D16" w:rsidRPr="009070D2">
        <w:rPr>
          <w:rFonts w:cs="Arial"/>
          <w:iCs/>
          <w:color w:val="000000" w:themeColor="text1"/>
          <w:szCs w:val="24"/>
        </w:rPr>
        <w:t>deverá comunicar os acidentes do trabalho (</w:t>
      </w:r>
      <w:r w:rsidRPr="009070D2">
        <w:rPr>
          <w:rFonts w:cs="Arial"/>
          <w:iCs/>
          <w:color w:val="000000" w:themeColor="text1"/>
          <w:szCs w:val="24"/>
        </w:rPr>
        <w:t xml:space="preserve">com ou sem afastamento) ocorridos </w:t>
      </w:r>
      <w:r w:rsidR="00CF5D16" w:rsidRPr="009070D2">
        <w:rPr>
          <w:rFonts w:cs="Arial"/>
          <w:iCs/>
          <w:color w:val="000000" w:themeColor="text1"/>
          <w:szCs w:val="24"/>
        </w:rPr>
        <w:t>à Previdência Social por meio da emissão da Comunicação de Acidente do Trabalho (CAT), nos termos do artigo 22 da Lei 8.2</w:t>
      </w:r>
      <w:r w:rsidR="00C7169E" w:rsidRPr="009070D2">
        <w:rPr>
          <w:rFonts w:cs="Arial"/>
          <w:iCs/>
          <w:color w:val="000000" w:themeColor="text1"/>
          <w:szCs w:val="24"/>
        </w:rPr>
        <w:t>13/91, entregando uma cópia da</w:t>
      </w:r>
      <w:r w:rsidR="00CF5D16" w:rsidRPr="009070D2">
        <w:rPr>
          <w:rFonts w:cs="Arial"/>
          <w:iCs/>
          <w:color w:val="000000" w:themeColor="text1"/>
          <w:szCs w:val="24"/>
        </w:rPr>
        <w:t xml:space="preserve"> CAT à fiscal</w:t>
      </w:r>
      <w:r w:rsidR="00C7169E" w:rsidRPr="009070D2">
        <w:rPr>
          <w:rFonts w:cs="Arial"/>
          <w:iCs/>
          <w:color w:val="000000" w:themeColor="text1"/>
          <w:szCs w:val="24"/>
        </w:rPr>
        <w:t xml:space="preserve">ização da Câmara dos Deputados </w:t>
      </w:r>
      <w:r w:rsidR="00CF5D16" w:rsidRPr="009070D2">
        <w:rPr>
          <w:rFonts w:cs="Arial"/>
          <w:iCs/>
          <w:color w:val="000000" w:themeColor="text1"/>
          <w:szCs w:val="24"/>
        </w:rPr>
        <w:t>no prazo de</w:t>
      </w:r>
      <w:r w:rsidR="00C7169E" w:rsidRPr="009070D2">
        <w:rPr>
          <w:rFonts w:cs="Arial"/>
          <w:iCs/>
          <w:color w:val="000000" w:themeColor="text1"/>
          <w:szCs w:val="24"/>
        </w:rPr>
        <w:t xml:space="preserve"> até</w:t>
      </w:r>
      <w:r w:rsidR="00CF5D16" w:rsidRPr="009070D2">
        <w:rPr>
          <w:rFonts w:cs="Arial"/>
          <w:iCs/>
          <w:color w:val="000000" w:themeColor="text1"/>
          <w:szCs w:val="24"/>
        </w:rPr>
        <w:t xml:space="preserve"> 15 (quinze) dias</w:t>
      </w:r>
      <w:r w:rsidR="00C7169E" w:rsidRPr="009070D2">
        <w:rPr>
          <w:rFonts w:cs="Arial"/>
          <w:iCs/>
          <w:color w:val="000000" w:themeColor="text1"/>
          <w:szCs w:val="24"/>
        </w:rPr>
        <w:t>,</w:t>
      </w:r>
      <w:r w:rsidR="00CF5D16" w:rsidRPr="009070D2">
        <w:rPr>
          <w:rFonts w:cs="Arial"/>
          <w:iCs/>
          <w:color w:val="000000" w:themeColor="text1"/>
          <w:szCs w:val="24"/>
        </w:rPr>
        <w:t xml:space="preserve"> contados da data da ocorrência do acidente. </w:t>
      </w:r>
    </w:p>
    <w:p w:rsidR="00C7169E" w:rsidRPr="009070D2" w:rsidRDefault="00C7169E" w:rsidP="00680620">
      <w:pPr>
        <w:pStyle w:val="Corpoalfabeto"/>
        <w:numPr>
          <w:ilvl w:val="3"/>
          <w:numId w:val="4"/>
        </w:numPr>
        <w:tabs>
          <w:tab w:val="left" w:pos="1134"/>
        </w:tabs>
        <w:spacing w:before="120" w:after="120"/>
        <w:ind w:left="0" w:firstLine="0"/>
        <w:jc w:val="both"/>
        <w:rPr>
          <w:rFonts w:cs="Arial"/>
          <w:iCs/>
          <w:color w:val="000000" w:themeColor="text1"/>
          <w:szCs w:val="24"/>
        </w:rPr>
      </w:pPr>
      <w:r w:rsidRPr="009070D2">
        <w:rPr>
          <w:rFonts w:cs="Arial"/>
          <w:iCs/>
          <w:color w:val="000000" w:themeColor="text1"/>
          <w:szCs w:val="24"/>
        </w:rPr>
        <w:t xml:space="preserve"> </w:t>
      </w:r>
      <w:r w:rsidRPr="009070D2">
        <w:rPr>
          <w:rFonts w:cs="Arial"/>
          <w:iCs/>
          <w:color w:val="000000" w:themeColor="text1"/>
          <w:szCs w:val="24"/>
        </w:rPr>
        <w:tab/>
      </w:r>
      <w:r w:rsidR="00CF5D16" w:rsidRPr="009070D2">
        <w:rPr>
          <w:rFonts w:cs="Arial"/>
          <w:iCs/>
          <w:color w:val="000000" w:themeColor="text1"/>
          <w:szCs w:val="24"/>
        </w:rPr>
        <w:t xml:space="preserve">A </w:t>
      </w:r>
      <w:r w:rsidR="006A4913">
        <w:rPr>
          <w:rFonts w:cs="Arial"/>
          <w:iCs/>
          <w:color w:val="000000" w:themeColor="text1"/>
          <w:szCs w:val="24"/>
        </w:rPr>
        <w:t>Requisitada</w:t>
      </w:r>
      <w:r w:rsidR="006A4913" w:rsidRPr="009070D2">
        <w:rPr>
          <w:rFonts w:cs="Arial"/>
          <w:iCs/>
          <w:color w:val="000000" w:themeColor="text1"/>
          <w:szCs w:val="24"/>
        </w:rPr>
        <w:t xml:space="preserve"> </w:t>
      </w:r>
      <w:r w:rsidR="00CF5D16" w:rsidRPr="009070D2">
        <w:rPr>
          <w:rFonts w:cs="Arial"/>
          <w:iCs/>
          <w:color w:val="000000" w:themeColor="text1"/>
          <w:szCs w:val="24"/>
        </w:rPr>
        <w:t xml:space="preserve">é responsável pela execução de todos os treinamentos previstos em Normas Regulamentadoras aplicáveis a sua atividade dentro das dependências da Câmara dos Deputados. </w:t>
      </w:r>
    </w:p>
    <w:p w:rsidR="00CF5D16" w:rsidRPr="009070D2" w:rsidRDefault="00C7169E" w:rsidP="00680620">
      <w:pPr>
        <w:pStyle w:val="Corpoalfabeto"/>
        <w:numPr>
          <w:ilvl w:val="3"/>
          <w:numId w:val="4"/>
        </w:numPr>
        <w:tabs>
          <w:tab w:val="left" w:pos="1134"/>
        </w:tabs>
        <w:spacing w:before="120" w:after="120"/>
        <w:ind w:left="0" w:firstLine="0"/>
        <w:jc w:val="both"/>
        <w:rPr>
          <w:rFonts w:cs="Arial"/>
          <w:iCs/>
          <w:color w:val="000000" w:themeColor="text1"/>
          <w:szCs w:val="24"/>
        </w:rPr>
      </w:pPr>
      <w:r w:rsidRPr="009070D2">
        <w:rPr>
          <w:rFonts w:cs="Arial"/>
          <w:iCs/>
          <w:color w:val="000000" w:themeColor="text1"/>
          <w:szCs w:val="24"/>
        </w:rPr>
        <w:t xml:space="preserve"> </w:t>
      </w:r>
      <w:r w:rsidRPr="009070D2">
        <w:rPr>
          <w:rFonts w:cs="Arial"/>
          <w:iCs/>
          <w:color w:val="000000" w:themeColor="text1"/>
          <w:szCs w:val="24"/>
        </w:rPr>
        <w:tab/>
      </w:r>
      <w:r w:rsidR="00CF5D16" w:rsidRPr="009070D2">
        <w:rPr>
          <w:rFonts w:cs="Arial"/>
          <w:iCs/>
          <w:color w:val="000000" w:themeColor="text1"/>
          <w:szCs w:val="24"/>
        </w:rPr>
        <w:t>A Câmara dos Deputados poderá p</w:t>
      </w:r>
      <w:r w:rsidRPr="009070D2">
        <w:rPr>
          <w:rFonts w:cs="Arial"/>
          <w:iCs/>
          <w:color w:val="000000" w:themeColor="text1"/>
          <w:szCs w:val="24"/>
        </w:rPr>
        <w:t xml:space="preserve">aralisar a execução do serviço </w:t>
      </w:r>
      <w:r w:rsidR="00CF5D16" w:rsidRPr="009070D2">
        <w:rPr>
          <w:rFonts w:cs="Arial"/>
          <w:iCs/>
          <w:color w:val="000000" w:themeColor="text1"/>
          <w:szCs w:val="24"/>
        </w:rPr>
        <w:t>sempre que ficar caracterizada uma situação de grave e iminente risco à vida.</w:t>
      </w:r>
    </w:p>
    <w:p w:rsidR="008B562F" w:rsidRPr="00485356" w:rsidRDefault="00EA16B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A62F59" w:rsidRDefault="008B562F" w:rsidP="00384BAC">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384BAC">
        <w:rPr>
          <w:rFonts w:ascii="Arial" w:hAnsi="Arial"/>
          <w:color w:val="000000" w:themeColor="text1"/>
        </w:rPr>
        <w:t xml:space="preserve">O objeto aceito definitivamente pela Câmara dos Deputados será pago por meio de depósito em conta corrente da </w:t>
      </w:r>
      <w:r w:rsidR="00C84B0A" w:rsidRPr="00384BAC">
        <w:rPr>
          <w:rFonts w:ascii="Arial" w:hAnsi="Arial"/>
          <w:color w:val="000000" w:themeColor="text1"/>
        </w:rPr>
        <w:t>Requisitada</w:t>
      </w:r>
      <w:r w:rsidRPr="00384BAC">
        <w:rPr>
          <w:rFonts w:ascii="Arial" w:hAnsi="Arial"/>
          <w:color w:val="000000" w:themeColor="text1"/>
        </w:rPr>
        <w:t xml:space="preserve">, em agência bancária indicada, mediante a apresentação, em duas vias, de nota fiscal/fatura discriminada, após </w:t>
      </w:r>
      <w:r w:rsidRPr="00A62F59">
        <w:rPr>
          <w:rFonts w:ascii="Arial" w:hAnsi="Arial"/>
          <w:color w:val="000000" w:themeColor="text1"/>
        </w:rPr>
        <w:t xml:space="preserve">atestação pelo </w:t>
      </w:r>
      <w:r w:rsidR="00EF27AC" w:rsidRPr="00A62F59">
        <w:rPr>
          <w:rFonts w:ascii="Arial" w:hAnsi="Arial"/>
          <w:color w:val="000000" w:themeColor="text1"/>
        </w:rPr>
        <w:t>Órgão Responsável</w:t>
      </w:r>
      <w:r w:rsidRPr="00A62F59">
        <w:rPr>
          <w:rFonts w:ascii="Arial" w:hAnsi="Arial"/>
          <w:color w:val="000000" w:themeColor="text1"/>
        </w:rPr>
        <w:t>.</w:t>
      </w:r>
    </w:p>
    <w:p w:rsidR="00E61412" w:rsidRPr="00A62F59" w:rsidRDefault="00C7512D" w:rsidP="00C7512D">
      <w:pPr>
        <w:pStyle w:val="Corpo"/>
        <w:numPr>
          <w:ilvl w:val="2"/>
          <w:numId w:val="4"/>
        </w:numPr>
        <w:tabs>
          <w:tab w:val="left" w:pos="1134"/>
        </w:tabs>
        <w:suppressAutoHyphens w:val="0"/>
        <w:spacing w:before="120" w:after="120"/>
        <w:ind w:left="0" w:firstLine="0"/>
        <w:jc w:val="both"/>
        <w:rPr>
          <w:rStyle w:val="fonte"/>
          <w:rFonts w:ascii="Arial" w:hAnsi="Arial" w:cs="Arial"/>
        </w:rPr>
      </w:pPr>
      <w:r w:rsidRPr="00A62F59">
        <w:rPr>
          <w:rFonts w:ascii="Arial" w:hAnsi="Arial" w:cs="Arial"/>
        </w:rPr>
        <w:tab/>
      </w:r>
      <w:r w:rsidRPr="00A62F59">
        <w:rPr>
          <w:rFonts w:ascii="Arial" w:hAnsi="Arial" w:cs="Arial"/>
          <w:u w:val="single"/>
        </w:rPr>
        <w:t xml:space="preserve">No caso do item </w:t>
      </w:r>
      <w:r w:rsidR="00C844E0" w:rsidRPr="00A62F59">
        <w:rPr>
          <w:rFonts w:ascii="Arial" w:hAnsi="Arial" w:cs="Arial"/>
          <w:u w:val="single"/>
        </w:rPr>
        <w:t>2</w:t>
      </w:r>
      <w:r w:rsidR="00E554E8" w:rsidRPr="00A62F59">
        <w:rPr>
          <w:rFonts w:ascii="Arial" w:hAnsi="Arial" w:cs="Arial"/>
          <w:u w:val="single"/>
        </w:rPr>
        <w:t>5</w:t>
      </w:r>
      <w:r w:rsidR="00C844E0" w:rsidRPr="00A62F59">
        <w:rPr>
          <w:rFonts w:ascii="Arial" w:hAnsi="Arial" w:cs="Arial"/>
          <w:u w:val="single"/>
        </w:rPr>
        <w:t xml:space="preserve"> </w:t>
      </w:r>
      <w:r w:rsidRPr="00A62F59">
        <w:rPr>
          <w:rFonts w:ascii="Arial" w:hAnsi="Arial" w:cs="Arial"/>
          <w:u w:val="single"/>
        </w:rPr>
        <w:t>do objeto</w:t>
      </w:r>
      <w:r w:rsidRPr="00A62F59">
        <w:rPr>
          <w:rFonts w:ascii="Arial" w:hAnsi="Arial" w:cs="Arial"/>
        </w:rPr>
        <w:t xml:space="preserve"> (instalação de piso vinílico): </w:t>
      </w:r>
      <w:r w:rsidRPr="00A62F59">
        <w:rPr>
          <w:rStyle w:val="fonte"/>
          <w:rFonts w:ascii="Arial" w:hAnsi="Arial" w:cs="Arial"/>
        </w:rPr>
        <w:t xml:space="preserve">a Câmara dos Deputados remunerará </w:t>
      </w:r>
      <w:r w:rsidR="00A128DC" w:rsidRPr="00A62F59">
        <w:rPr>
          <w:rStyle w:val="fonte"/>
          <w:rFonts w:ascii="Arial" w:hAnsi="Arial" w:cs="Arial"/>
        </w:rPr>
        <w:t xml:space="preserve">a Requisitada </w:t>
      </w:r>
      <w:r w:rsidRPr="00A62F59">
        <w:rPr>
          <w:rStyle w:val="fonte"/>
          <w:rFonts w:ascii="Arial" w:hAnsi="Arial" w:cs="Arial"/>
        </w:rPr>
        <w:t>pe</w:t>
      </w:r>
      <w:r w:rsidR="00BA0AD6" w:rsidRPr="00A62F59">
        <w:rPr>
          <w:rStyle w:val="fonte"/>
          <w:rFonts w:ascii="Arial" w:hAnsi="Arial" w:cs="Arial"/>
        </w:rPr>
        <w:t>la área efetivamente revestida.</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A62F59">
        <w:rPr>
          <w:rFonts w:ascii="Arial" w:hAnsi="Arial"/>
        </w:rPr>
        <w:t xml:space="preserve">  </w:t>
      </w:r>
      <w:r w:rsidRPr="00A62F59">
        <w:rPr>
          <w:rFonts w:ascii="Arial" w:hAnsi="Arial"/>
        </w:rPr>
        <w:tab/>
      </w:r>
      <w:r w:rsidR="00DE14AC" w:rsidRPr="00A62F59">
        <w:rPr>
          <w:rFonts w:ascii="Arial" w:hAnsi="Arial"/>
        </w:rPr>
        <w:t>A</w:t>
      </w:r>
      <w:r w:rsidR="008B562F" w:rsidRPr="00A62F59">
        <w:rPr>
          <w:rFonts w:ascii="Arial" w:hAnsi="Arial"/>
        </w:rPr>
        <w:t xml:space="preserve"> instituição bancária, a agência</w:t>
      </w:r>
      <w:r w:rsidR="008B562F" w:rsidRPr="00074BB4">
        <w:rPr>
          <w:rFonts w:ascii="Arial" w:hAnsi="Arial"/>
        </w:rPr>
        <w:t xml:space="preserve"> e o número da conta deverão ser </w:t>
      </w:r>
      <w:r w:rsidR="008B562F" w:rsidRPr="00F169AB">
        <w:rPr>
          <w:rFonts w:ascii="Arial" w:hAnsi="Arial"/>
        </w:rPr>
        <w:t xml:space="preserve">mencionados na nota fiscal/fatura. </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F169AB">
        <w:rPr>
          <w:rFonts w:ascii="Arial" w:hAnsi="Arial"/>
        </w:rPr>
        <w:t xml:space="preserve">  </w:t>
      </w:r>
      <w:r w:rsidRPr="00F169AB">
        <w:rPr>
          <w:rFonts w:ascii="Arial" w:hAnsi="Arial"/>
        </w:rPr>
        <w:tab/>
      </w:r>
      <w:r w:rsidR="00F169AB" w:rsidRPr="00F169A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F169AB">
        <w:rPr>
          <w:rFonts w:ascii="Arial" w:hAnsi="Arial" w:cs="Arial"/>
        </w:rPr>
        <w:t>.</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BE1F21">
        <w:rPr>
          <w:rFonts w:ascii="Arial" w:hAnsi="Arial"/>
        </w:rPr>
        <w:t xml:space="preserve">O pagamento será feito com prazo não superior a trinta dias, contados do aceite </w:t>
      </w:r>
      <w:r w:rsidR="005A6EA3" w:rsidRPr="00BE1F21">
        <w:rPr>
          <w:rFonts w:ascii="Arial" w:hAnsi="Arial"/>
        </w:rPr>
        <w:t xml:space="preserve">definitivo </w:t>
      </w:r>
      <w:r w:rsidR="008B562F" w:rsidRPr="00BE1F21">
        <w:rPr>
          <w:rFonts w:ascii="Arial" w:hAnsi="Arial"/>
        </w:rPr>
        <w:t xml:space="preserve">do objeto e da comprovação da regularidade da documentação fiscal </w:t>
      </w:r>
      <w:r w:rsidR="005E279E" w:rsidRPr="00BE1F21">
        <w:rPr>
          <w:rFonts w:ascii="Arial" w:hAnsi="Arial"/>
        </w:rPr>
        <w:t>e trabalhista</w:t>
      </w:r>
      <w:r w:rsidR="005E279E">
        <w:rPr>
          <w:rFonts w:ascii="Arial" w:hAnsi="Arial"/>
        </w:rPr>
        <w:t xml:space="preserve">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5677CE" w:rsidRDefault="005677CE" w:rsidP="002026D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firstLine="0"/>
        <w:jc w:val="center"/>
        <w:rPr>
          <w:rFonts w:ascii="Arial" w:hAnsi="Arial"/>
          <w:b/>
        </w:rPr>
      </w:pPr>
    </w:p>
    <w:p w:rsidR="00074BB4" w:rsidRDefault="00074BB4" w:rsidP="002026D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firstLine="0"/>
        <w:jc w:val="center"/>
        <w:rPr>
          <w:rFonts w:ascii="Arial" w:hAnsi="Arial"/>
          <w:b/>
        </w:rPr>
      </w:pPr>
      <w:r>
        <w:rPr>
          <w:rFonts w:ascii="Arial" w:hAnsi="Arial"/>
          <w:b/>
        </w:rPr>
        <w:t>EM = I x N x VP</w:t>
      </w:r>
    </w:p>
    <w:p w:rsidR="00074BB4" w:rsidRDefault="00074BB4" w:rsidP="002026D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Na qual:</w:t>
      </w:r>
    </w:p>
    <w:p w:rsidR="00074BB4" w:rsidRDefault="00074BB4" w:rsidP="002026D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EM = Encargos Moratórios devidos;</w:t>
      </w:r>
    </w:p>
    <w:p w:rsidR="00074BB4" w:rsidRDefault="00074BB4" w:rsidP="002026D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N = Número de dias entre a data prevista para o pagamento e a do efetivo pagamento;</w:t>
      </w:r>
    </w:p>
    <w:p w:rsidR="00074BB4" w:rsidRDefault="00074BB4" w:rsidP="002026D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VP = Valor da parcela em atraso;</w:t>
      </w:r>
    </w:p>
    <w:p w:rsidR="00074BB4" w:rsidRDefault="00074BB4" w:rsidP="002026D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I = Índice de compensação financeira = 0,00016438, assim apurado:</w:t>
      </w:r>
    </w:p>
    <w:p w:rsidR="00074BB4" w:rsidRDefault="00074BB4" w:rsidP="002026D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I</w:t>
      </w:r>
      <w:r w:rsidR="00345C26">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074BB4" w:rsidRDefault="00074BB4" w:rsidP="002026D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2026D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rsidR="00074BB4" w:rsidRDefault="00074BB4" w:rsidP="009070D2">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35710E" w:rsidRPr="0035710E" w:rsidRDefault="0035710E" w:rsidP="0035710E">
      <w:pPr>
        <w:pBdr>
          <w:top w:val="single" w:sz="4" w:space="1" w:color="auto"/>
          <w:bottom w:val="single" w:sz="4" w:space="1" w:color="auto"/>
        </w:pBdr>
        <w:spacing w:before="120" w:after="120"/>
        <w:jc w:val="both"/>
        <w:rPr>
          <w:rFonts w:ascii="Arial" w:hAnsi="Arial" w:cs="Arial"/>
          <w:sz w:val="24"/>
          <w:szCs w:val="24"/>
        </w:rPr>
      </w:pPr>
      <w:r w:rsidRPr="0035710E">
        <w:rPr>
          <w:rFonts w:ascii="Arial" w:hAnsi="Arial" w:cs="Arial"/>
          <w:sz w:val="24"/>
          <w:szCs w:val="24"/>
        </w:rPr>
        <w:t>6. DA ADESÃO À ATA DE REGISTRO DE PREÇOS</w:t>
      </w:r>
    </w:p>
    <w:p w:rsidR="0035710E" w:rsidRPr="0035710E" w:rsidRDefault="009070D2" w:rsidP="009070D2">
      <w:pPr>
        <w:tabs>
          <w:tab w:val="left" w:pos="1134"/>
        </w:tabs>
        <w:spacing w:before="120" w:after="120"/>
        <w:jc w:val="both"/>
        <w:rPr>
          <w:rFonts w:ascii="Arial" w:hAnsi="Arial" w:cs="Arial"/>
          <w:sz w:val="24"/>
          <w:szCs w:val="24"/>
        </w:rPr>
      </w:pPr>
      <w:r>
        <w:rPr>
          <w:rFonts w:ascii="Arial" w:hAnsi="Arial" w:cs="Arial"/>
          <w:sz w:val="24"/>
          <w:szCs w:val="24"/>
        </w:rPr>
        <w:t xml:space="preserve">6.1. </w:t>
      </w:r>
      <w:r>
        <w:rPr>
          <w:rFonts w:ascii="Arial" w:hAnsi="Arial" w:cs="Arial"/>
          <w:sz w:val="24"/>
          <w:szCs w:val="24"/>
        </w:rPr>
        <w:tab/>
      </w:r>
      <w:r w:rsidR="0035710E" w:rsidRPr="0035710E">
        <w:rPr>
          <w:rFonts w:ascii="Arial" w:hAnsi="Arial" w:cs="Arial"/>
          <w:sz w:val="24"/>
          <w:szCs w:val="24"/>
        </w:rPr>
        <w:t>A(s) Ata(s) de Registro de Preços decorrente(s) desta licitação poderá(</w:t>
      </w:r>
      <w:proofErr w:type="spellStart"/>
      <w:r w:rsidR="0035710E" w:rsidRPr="0035710E">
        <w:rPr>
          <w:rFonts w:ascii="Arial" w:hAnsi="Arial" w:cs="Arial"/>
          <w:sz w:val="24"/>
          <w:szCs w:val="24"/>
        </w:rPr>
        <w:t>ão</w:t>
      </w:r>
      <w:proofErr w:type="spellEnd"/>
      <w:r w:rsidR="0035710E" w:rsidRPr="0035710E">
        <w:rPr>
          <w:rFonts w:ascii="Arial" w:hAnsi="Arial" w:cs="Arial"/>
          <w:sz w:val="24"/>
          <w:szCs w:val="24"/>
        </w:rPr>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35710E" w:rsidRPr="0035710E" w:rsidRDefault="009070D2" w:rsidP="009070D2">
      <w:pPr>
        <w:tabs>
          <w:tab w:val="left" w:pos="1134"/>
        </w:tabs>
        <w:spacing w:before="120" w:after="120"/>
        <w:jc w:val="both"/>
        <w:rPr>
          <w:rFonts w:ascii="Arial" w:hAnsi="Arial" w:cs="Arial"/>
          <w:sz w:val="24"/>
          <w:szCs w:val="24"/>
        </w:rPr>
      </w:pPr>
      <w:r>
        <w:rPr>
          <w:rFonts w:ascii="Arial" w:hAnsi="Arial" w:cs="Arial"/>
          <w:sz w:val="24"/>
          <w:szCs w:val="24"/>
        </w:rPr>
        <w:t>6.2.</w:t>
      </w:r>
      <w:r>
        <w:rPr>
          <w:rFonts w:ascii="Arial" w:hAnsi="Arial" w:cs="Arial"/>
          <w:sz w:val="24"/>
          <w:szCs w:val="24"/>
        </w:rPr>
        <w:tab/>
      </w:r>
      <w:r w:rsidR="0035710E" w:rsidRPr="0035710E">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35710E" w:rsidRPr="0035710E" w:rsidRDefault="009070D2" w:rsidP="009070D2">
      <w:pPr>
        <w:tabs>
          <w:tab w:val="left" w:pos="1134"/>
        </w:tabs>
        <w:spacing w:before="120" w:after="120"/>
        <w:jc w:val="both"/>
        <w:rPr>
          <w:rFonts w:ascii="Arial" w:hAnsi="Arial" w:cs="Arial"/>
          <w:sz w:val="24"/>
          <w:szCs w:val="24"/>
        </w:rPr>
      </w:pPr>
      <w:r>
        <w:rPr>
          <w:rFonts w:ascii="Arial" w:hAnsi="Arial" w:cs="Arial"/>
          <w:sz w:val="24"/>
          <w:szCs w:val="24"/>
        </w:rPr>
        <w:t xml:space="preserve">6.3.  </w:t>
      </w:r>
      <w:r>
        <w:rPr>
          <w:rFonts w:ascii="Arial" w:hAnsi="Arial" w:cs="Arial"/>
          <w:sz w:val="24"/>
          <w:szCs w:val="24"/>
        </w:rPr>
        <w:tab/>
      </w:r>
      <w:r w:rsidR="0035710E" w:rsidRPr="0035710E">
        <w:rPr>
          <w:rFonts w:ascii="Arial" w:hAnsi="Arial" w:cs="Arial"/>
          <w:sz w:val="24"/>
          <w:szCs w:val="24"/>
        </w:rPr>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35710E" w:rsidRPr="0035710E" w:rsidRDefault="009070D2" w:rsidP="009070D2">
      <w:pPr>
        <w:tabs>
          <w:tab w:val="left" w:pos="1134"/>
        </w:tabs>
        <w:spacing w:before="120" w:after="120"/>
        <w:jc w:val="both"/>
        <w:rPr>
          <w:rFonts w:ascii="Arial" w:hAnsi="Arial" w:cs="Arial"/>
          <w:sz w:val="24"/>
          <w:szCs w:val="24"/>
        </w:rPr>
      </w:pPr>
      <w:r>
        <w:rPr>
          <w:rFonts w:ascii="Arial" w:hAnsi="Arial" w:cs="Arial"/>
          <w:sz w:val="24"/>
          <w:szCs w:val="24"/>
        </w:rPr>
        <w:t xml:space="preserve">6.4.  </w:t>
      </w:r>
      <w:r>
        <w:rPr>
          <w:rFonts w:ascii="Arial" w:hAnsi="Arial" w:cs="Arial"/>
          <w:sz w:val="24"/>
          <w:szCs w:val="24"/>
        </w:rPr>
        <w:tab/>
      </w:r>
      <w:r w:rsidR="0035710E" w:rsidRPr="0035710E">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Default="009070D2" w:rsidP="009070D2">
      <w:pPr>
        <w:tabs>
          <w:tab w:val="left" w:pos="1134"/>
        </w:tabs>
        <w:spacing w:before="120" w:after="120"/>
        <w:jc w:val="both"/>
        <w:rPr>
          <w:rFonts w:ascii="Arial" w:hAnsi="Arial" w:cs="Arial"/>
          <w:sz w:val="24"/>
          <w:szCs w:val="24"/>
        </w:rPr>
      </w:pPr>
      <w:r>
        <w:rPr>
          <w:rFonts w:ascii="Arial" w:hAnsi="Arial" w:cs="Arial"/>
          <w:sz w:val="24"/>
          <w:szCs w:val="24"/>
        </w:rPr>
        <w:t xml:space="preserve">6.5. </w:t>
      </w:r>
      <w:r>
        <w:rPr>
          <w:rFonts w:ascii="Arial" w:hAnsi="Arial" w:cs="Arial"/>
          <w:sz w:val="24"/>
          <w:szCs w:val="24"/>
        </w:rPr>
        <w:tab/>
      </w:r>
      <w:r w:rsidR="0035710E" w:rsidRPr="0035710E">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9070D2" w:rsidRPr="0035710E" w:rsidRDefault="009070D2" w:rsidP="009070D2">
      <w:pPr>
        <w:tabs>
          <w:tab w:val="left" w:pos="1134"/>
        </w:tabs>
        <w:spacing w:before="120" w:after="120"/>
        <w:jc w:val="both"/>
        <w:rPr>
          <w:rFonts w:ascii="Arial" w:hAnsi="Arial"/>
        </w:rPr>
      </w:pPr>
    </w:p>
    <w:p w:rsidR="008B562F" w:rsidRDefault="007A1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A1E95">
        <w:rPr>
          <w:rFonts w:ascii="Arial" w:hAnsi="Arial"/>
          <w:sz w:val="24"/>
        </w:rPr>
        <w:t>Brasília, 14 de novembro de 2017.</w:t>
      </w:r>
    </w:p>
    <w:p w:rsidR="00A778D1" w:rsidRDefault="00A77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4351EB" w:rsidRDefault="00435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Pr="00551C4C"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1C4C">
        <w:rPr>
          <w:rFonts w:ascii="Arial" w:hAnsi="Arial"/>
          <w:sz w:val="24"/>
        </w:rPr>
        <w:t>Beatriz de Fátima e Silva Mezêncio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1C4C">
        <w:rPr>
          <w:rFonts w:ascii="Arial" w:hAnsi="Arial"/>
          <w:sz w:val="24"/>
        </w:rPr>
        <w:t>Pregoeira</w:t>
      </w:r>
      <w:r w:rsidR="00920B95">
        <w:rPr>
          <w:rFonts w:ascii="Arial" w:hAnsi="Arial"/>
          <w:sz w:val="24"/>
        </w:rPr>
        <w:t xml:space="preserve"> </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553007">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553007">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553007">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advertência</w:t>
      </w:r>
      <w:proofErr w:type="gramEnd"/>
      <w:r>
        <w:rPr>
          <w:rFonts w:ascii="Arial" w:hAnsi="Arial"/>
        </w:rPr>
        <w:t>, formalizada por escrito;</w:t>
      </w:r>
    </w:p>
    <w:p w:rsidR="008B562F" w:rsidRDefault="008B562F" w:rsidP="00553007">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multa</w:t>
      </w:r>
      <w:proofErr w:type="gramEnd"/>
      <w:r>
        <w:rPr>
          <w:rFonts w:ascii="Arial" w:hAnsi="Arial"/>
        </w:rPr>
        <w:t>, nos casos previstos neste Edital;</w:t>
      </w:r>
    </w:p>
    <w:p w:rsidR="008B562F" w:rsidRDefault="008B562F" w:rsidP="00553007">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8D7D59" w:rsidRPr="008D7D59">
        <w:rPr>
          <w:rFonts w:ascii="Arial" w:hAnsi="Arial"/>
        </w:rPr>
        <w:t>Câmara dos Deputados</w:t>
      </w:r>
      <w:r>
        <w:rPr>
          <w:rFonts w:ascii="Arial" w:hAnsi="Arial"/>
        </w:rPr>
        <w:t>;</w:t>
      </w:r>
    </w:p>
    <w:p w:rsidR="008B562F" w:rsidRDefault="008B562F" w:rsidP="00553007">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011E04" w:rsidRPr="002D2F2C" w:rsidRDefault="00011E04" w:rsidP="00A778D1">
      <w:pPr>
        <w:tabs>
          <w:tab w:val="left" w:pos="1134"/>
        </w:tabs>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553007">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Default="00FC609B" w:rsidP="00553007">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752AE9" w:rsidRPr="00BE1F21">
        <w:rPr>
          <w:rStyle w:val="fonte"/>
          <w:rFonts w:ascii="Arial" w:hAnsi="Arial" w:cs="Arial"/>
        </w:rPr>
        <w:t>e</w:t>
      </w:r>
      <w:r w:rsidR="00CA5BA5" w:rsidRPr="00BE1F21">
        <w:rPr>
          <w:rStyle w:val="fonte"/>
          <w:rFonts w:ascii="Arial" w:hAnsi="Arial" w:cs="Arial"/>
        </w:rPr>
        <w:t>/</w:t>
      </w:r>
      <w:r w:rsidR="00752AE9" w:rsidRPr="00BE1F21">
        <w:rPr>
          <w:rStyle w:val="fonte"/>
          <w:rFonts w:ascii="Arial" w:hAnsi="Arial" w:cs="Arial"/>
        </w:rPr>
        <w:t xml:space="preserve">ou </w:t>
      </w:r>
      <w:r w:rsidR="00CA5BA5" w:rsidRPr="00BE1F21">
        <w:rPr>
          <w:rStyle w:val="fonte"/>
          <w:rFonts w:ascii="Arial" w:hAnsi="Arial" w:cs="Arial"/>
        </w:rPr>
        <w:t>instalação do objeto</w:t>
      </w:r>
      <w:r w:rsidR="0086732A" w:rsidRPr="00BE1F21">
        <w:rPr>
          <w:rStyle w:val="fonte"/>
          <w:rFonts w:ascii="Arial" w:hAnsi="Arial" w:cs="Arial"/>
        </w:rPr>
        <w:t xml:space="preserve">, à </w:t>
      </w:r>
      <w:r w:rsidR="00C84B0A" w:rsidRPr="00BE1F21">
        <w:rPr>
          <w:rStyle w:val="fonte"/>
          <w:rFonts w:ascii="Arial" w:hAnsi="Arial" w:cs="Arial"/>
        </w:rPr>
        <w:t>Requisitada</w:t>
      </w:r>
      <w:r w:rsidR="008B562F" w:rsidRPr="00BE1F21">
        <w:rPr>
          <w:rStyle w:val="fonte"/>
          <w:rFonts w:ascii="Arial" w:hAnsi="Arial" w:cs="Arial"/>
        </w:rPr>
        <w:t xml:space="preserve"> será imposta multa calculada sobre o valor </w:t>
      </w:r>
      <w:r w:rsidR="005D52EF" w:rsidRPr="00BE1F21">
        <w:rPr>
          <w:rStyle w:val="fonte"/>
          <w:rFonts w:ascii="Arial" w:hAnsi="Arial" w:cs="Arial"/>
        </w:rPr>
        <w:t>d</w:t>
      </w:r>
      <w:r w:rsidR="000950DF" w:rsidRPr="00BE1F21">
        <w:rPr>
          <w:rStyle w:val="fonte"/>
          <w:rFonts w:ascii="Arial" w:hAnsi="Arial" w:cs="Arial"/>
        </w:rPr>
        <w:t>o</w:t>
      </w:r>
      <w:r w:rsidR="00CA5BA5" w:rsidRPr="00BE1F21">
        <w:rPr>
          <w:rStyle w:val="fonte"/>
          <w:rFonts w:ascii="Arial" w:hAnsi="Arial" w:cs="Arial"/>
        </w:rPr>
        <w:t xml:space="preserve"> objeto entregue</w:t>
      </w:r>
      <w:r w:rsidR="00752AE9" w:rsidRPr="00BE1F21">
        <w:rPr>
          <w:rStyle w:val="fonte"/>
          <w:rFonts w:ascii="Arial" w:hAnsi="Arial" w:cs="Arial"/>
        </w:rPr>
        <w:t xml:space="preserve"> e/ou </w:t>
      </w:r>
      <w:r w:rsidR="00CA5BA5" w:rsidRPr="00BE1F21">
        <w:rPr>
          <w:rStyle w:val="fonte"/>
          <w:rFonts w:ascii="Arial" w:hAnsi="Arial" w:cs="Arial"/>
        </w:rPr>
        <w:t>instalado</w:t>
      </w:r>
      <w:r w:rsidR="000950DF" w:rsidRPr="00BE1F21">
        <w:rPr>
          <w:rStyle w:val="fonte"/>
          <w:rFonts w:ascii="Arial" w:hAnsi="Arial" w:cs="Arial"/>
        </w:rPr>
        <w:t xml:space="preserve"> com</w:t>
      </w:r>
      <w:r w:rsidR="005D52EF" w:rsidRPr="00BE1F21">
        <w:rPr>
          <w:rStyle w:val="fonte"/>
          <w:rFonts w:ascii="Arial" w:hAnsi="Arial" w:cs="Arial"/>
        </w:rPr>
        <w:t xml:space="preserve"> atraso,</w:t>
      </w:r>
      <w:r w:rsidR="008B562F" w:rsidRPr="00BE1F21">
        <w:rPr>
          <w:rStyle w:val="fonte"/>
          <w:rFonts w:ascii="Arial" w:hAnsi="Arial" w:cs="Arial"/>
        </w:rPr>
        <w:t xml:space="preserve"> de acordo com a seguinte tabela:</w:t>
      </w:r>
    </w:p>
    <w:p w:rsidR="00296B13" w:rsidRPr="00BE1F21" w:rsidRDefault="00296B13" w:rsidP="00296B13">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9"/>
        <w:gridCol w:w="1500"/>
        <w:gridCol w:w="1500"/>
        <w:gridCol w:w="1500"/>
      </w:tblGrid>
      <w:tr w:rsidR="00BE1F21" w:rsidRPr="00BE1F21" w:rsidTr="00BE1F21">
        <w:trPr>
          <w:cantSplit/>
          <w:tblHeader/>
          <w:jc w:val="center"/>
        </w:trPr>
        <w:tc>
          <w:tcPr>
            <w:tcW w:w="1499" w:type="dxa"/>
            <w:shd w:val="clear" w:color="FFFFFF" w:fill="C0C0C0"/>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DIAS DE</w:t>
            </w:r>
          </w:p>
          <w:p w:rsidR="00BE1F21" w:rsidRPr="00A778D1" w:rsidRDefault="00BE1F21" w:rsidP="00FC609B">
            <w:pPr>
              <w:jc w:val="center"/>
              <w:rPr>
                <w:rFonts w:ascii="Arial" w:hAnsi="Arial" w:cs="Arial"/>
                <w:b/>
              </w:rPr>
            </w:pPr>
            <w:r w:rsidRPr="00A778D1">
              <w:rPr>
                <w:rFonts w:ascii="Arial" w:hAnsi="Arial" w:cs="Arial"/>
                <w:b/>
              </w:rPr>
              <w:t>ATRASO</w:t>
            </w:r>
          </w:p>
        </w:tc>
        <w:tc>
          <w:tcPr>
            <w:tcW w:w="1500" w:type="dxa"/>
            <w:shd w:val="clear" w:color="FFFFFF" w:fill="C0C0C0"/>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ÍNDICE DE</w:t>
            </w:r>
          </w:p>
          <w:p w:rsidR="00BE1F21" w:rsidRPr="00A778D1" w:rsidRDefault="00BE1F21" w:rsidP="00FC609B">
            <w:pPr>
              <w:jc w:val="center"/>
              <w:rPr>
                <w:rFonts w:ascii="Arial" w:hAnsi="Arial" w:cs="Arial"/>
                <w:b/>
              </w:rPr>
            </w:pPr>
            <w:r w:rsidRPr="00A778D1">
              <w:rPr>
                <w:rFonts w:ascii="Arial" w:hAnsi="Arial" w:cs="Arial"/>
                <w:b/>
              </w:rPr>
              <w:t>MULTA</w:t>
            </w:r>
          </w:p>
        </w:tc>
        <w:tc>
          <w:tcPr>
            <w:tcW w:w="1500" w:type="dxa"/>
            <w:shd w:val="clear" w:color="FFFFFF" w:fill="C0C0C0"/>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DIAS DE</w:t>
            </w:r>
          </w:p>
          <w:p w:rsidR="00BE1F21" w:rsidRPr="00A778D1" w:rsidRDefault="00BE1F21" w:rsidP="00FC609B">
            <w:pPr>
              <w:jc w:val="center"/>
              <w:rPr>
                <w:rFonts w:ascii="Arial" w:hAnsi="Arial" w:cs="Arial"/>
                <w:b/>
              </w:rPr>
            </w:pPr>
            <w:r w:rsidRPr="00A778D1">
              <w:rPr>
                <w:rFonts w:ascii="Arial" w:hAnsi="Arial" w:cs="Arial"/>
                <w:b/>
              </w:rPr>
              <w:t>ATRASO</w:t>
            </w:r>
          </w:p>
        </w:tc>
        <w:tc>
          <w:tcPr>
            <w:tcW w:w="1500" w:type="dxa"/>
            <w:shd w:val="clear" w:color="FFFFFF" w:fill="C0C0C0"/>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ÍNDICE DE</w:t>
            </w:r>
          </w:p>
          <w:p w:rsidR="00BE1F21" w:rsidRPr="00A778D1" w:rsidRDefault="00BE1F21" w:rsidP="00FC609B">
            <w:pPr>
              <w:jc w:val="center"/>
              <w:rPr>
                <w:rFonts w:ascii="Arial" w:hAnsi="Arial" w:cs="Arial"/>
                <w:b/>
              </w:rPr>
            </w:pPr>
            <w:r w:rsidRPr="00A778D1">
              <w:rPr>
                <w:rFonts w:ascii="Arial" w:hAnsi="Arial" w:cs="Arial"/>
                <w:b/>
              </w:rPr>
              <w:t>MULTA</w:t>
            </w:r>
          </w:p>
        </w:tc>
      </w:tr>
      <w:tr w:rsidR="00BE1F21" w:rsidRPr="00BE1F21" w:rsidTr="00BE1F21">
        <w:trPr>
          <w:cantSplit/>
          <w:jc w:val="center"/>
        </w:trPr>
        <w:tc>
          <w:tcPr>
            <w:tcW w:w="1499"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1</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778D1">
              <w:rPr>
                <w:rFonts w:ascii="Arial" w:hAnsi="Arial" w:cs="Arial"/>
              </w:rPr>
              <w:t>1%</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6</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778D1">
              <w:rPr>
                <w:rFonts w:ascii="Arial" w:hAnsi="Arial" w:cs="Arial"/>
              </w:rPr>
              <w:t>6%</w:t>
            </w:r>
          </w:p>
        </w:tc>
      </w:tr>
      <w:tr w:rsidR="00BE1F21" w:rsidRPr="00BE1F21" w:rsidTr="00BE1F21">
        <w:trPr>
          <w:cantSplit/>
          <w:jc w:val="center"/>
        </w:trPr>
        <w:tc>
          <w:tcPr>
            <w:tcW w:w="1499"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2</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778D1">
              <w:rPr>
                <w:rFonts w:ascii="Arial" w:hAnsi="Arial" w:cs="Arial"/>
              </w:rPr>
              <w:t>2%</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7</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778D1">
              <w:rPr>
                <w:rFonts w:ascii="Arial" w:hAnsi="Arial" w:cs="Arial"/>
              </w:rPr>
              <w:t>7%</w:t>
            </w:r>
          </w:p>
        </w:tc>
      </w:tr>
      <w:tr w:rsidR="00BE1F21" w:rsidRPr="00BE1F21" w:rsidTr="00BE1F21">
        <w:trPr>
          <w:cantSplit/>
          <w:jc w:val="center"/>
        </w:trPr>
        <w:tc>
          <w:tcPr>
            <w:tcW w:w="1499"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3</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778D1">
              <w:rPr>
                <w:rFonts w:ascii="Arial" w:hAnsi="Arial" w:cs="Arial"/>
              </w:rPr>
              <w:t>3%</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8</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778D1">
              <w:rPr>
                <w:rFonts w:ascii="Arial" w:hAnsi="Arial" w:cs="Arial"/>
              </w:rPr>
              <w:t>8%</w:t>
            </w:r>
          </w:p>
        </w:tc>
      </w:tr>
      <w:tr w:rsidR="00BE1F21" w:rsidRPr="00BE1F21" w:rsidTr="00BE1F21">
        <w:trPr>
          <w:cantSplit/>
          <w:jc w:val="center"/>
        </w:trPr>
        <w:tc>
          <w:tcPr>
            <w:tcW w:w="1499"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4</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778D1">
              <w:rPr>
                <w:rFonts w:ascii="Arial" w:hAnsi="Arial" w:cs="Arial"/>
              </w:rPr>
              <w:t>4%</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9</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778D1">
              <w:rPr>
                <w:rFonts w:ascii="Arial" w:hAnsi="Arial" w:cs="Arial"/>
              </w:rPr>
              <w:t>9%</w:t>
            </w:r>
          </w:p>
        </w:tc>
      </w:tr>
      <w:tr w:rsidR="00BE1F21" w:rsidTr="00BE1F21">
        <w:trPr>
          <w:cantSplit/>
          <w:jc w:val="center"/>
        </w:trPr>
        <w:tc>
          <w:tcPr>
            <w:tcW w:w="1499"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5</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778D1">
              <w:rPr>
                <w:rFonts w:ascii="Arial" w:hAnsi="Arial" w:cs="Arial"/>
              </w:rPr>
              <w:t>5%</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778D1">
              <w:rPr>
                <w:rFonts w:ascii="Arial" w:hAnsi="Arial" w:cs="Arial"/>
                <w:b/>
              </w:rPr>
              <w:t>10</w:t>
            </w:r>
          </w:p>
        </w:tc>
        <w:tc>
          <w:tcPr>
            <w:tcW w:w="1500" w:type="dxa"/>
          </w:tcPr>
          <w:p w:rsidR="00BE1F21" w:rsidRPr="00A778D1" w:rsidRDefault="00BE1F21"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778D1">
              <w:rPr>
                <w:rFonts w:ascii="Arial" w:hAnsi="Arial" w:cs="Arial"/>
              </w:rPr>
              <w:t>10%</w:t>
            </w:r>
          </w:p>
        </w:tc>
      </w:tr>
    </w:tbl>
    <w:p w:rsidR="00C53B61" w:rsidRPr="00347021" w:rsidRDefault="00FC609B" w:rsidP="00553007">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Pr="00BE1F21"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BE1F21">
        <w:rPr>
          <w:rFonts w:ascii="Arial" w:hAnsi="Arial" w:cs="Arial"/>
        </w:rPr>
        <w:t xml:space="preserve">A </w:t>
      </w:r>
      <w:r w:rsidR="00C84B0A" w:rsidRPr="00BE1F21">
        <w:rPr>
          <w:rFonts w:ascii="Arial" w:hAnsi="Arial" w:cs="Arial"/>
          <w:color w:val="000000"/>
        </w:rPr>
        <w:t>Requisitada</w:t>
      </w:r>
      <w:r w:rsidR="008B562F" w:rsidRPr="00BE1F21">
        <w:rPr>
          <w:rFonts w:ascii="Arial" w:hAnsi="Arial" w:cs="Arial"/>
          <w:color w:val="000000"/>
        </w:rPr>
        <w:t xml:space="preserve"> será também considerada em atraso </w:t>
      </w:r>
      <w:r w:rsidR="008B562F" w:rsidRPr="00BE1F21">
        <w:rPr>
          <w:rFonts w:ascii="Arial" w:hAnsi="Arial" w:cs="Arial"/>
        </w:rPr>
        <w:t xml:space="preserve">se </w:t>
      </w:r>
      <w:r w:rsidR="00CA5BA5" w:rsidRPr="00BE1F21">
        <w:rPr>
          <w:rFonts w:ascii="Arial" w:hAnsi="Arial" w:cs="Arial"/>
        </w:rPr>
        <w:t>entregar</w:t>
      </w:r>
      <w:r w:rsidR="00752AE9" w:rsidRPr="00BE1F21">
        <w:rPr>
          <w:rFonts w:ascii="Arial" w:hAnsi="Arial" w:cs="Arial"/>
        </w:rPr>
        <w:t xml:space="preserve"> e/ ou </w:t>
      </w:r>
      <w:r w:rsidR="00CA5BA5" w:rsidRPr="00BE1F21">
        <w:rPr>
          <w:rFonts w:ascii="Arial" w:hAnsi="Arial" w:cs="Arial"/>
        </w:rPr>
        <w:t>instalar</w:t>
      </w:r>
      <w:r w:rsidR="008B562F" w:rsidRPr="00BE1F21">
        <w:rPr>
          <w:rFonts w:ascii="Arial" w:hAnsi="Arial" w:cs="Arial"/>
        </w:rPr>
        <w:t xml:space="preserve"> </w:t>
      </w:r>
      <w:r w:rsidR="00CA5BA5" w:rsidRPr="00BE1F21">
        <w:rPr>
          <w:rFonts w:ascii="Arial" w:hAnsi="Arial" w:cs="Arial"/>
        </w:rPr>
        <w:t xml:space="preserve">o objeto </w:t>
      </w:r>
      <w:r w:rsidR="008B562F" w:rsidRPr="00BE1F21">
        <w:rPr>
          <w:rFonts w:ascii="Arial" w:hAnsi="Arial" w:cs="Arial"/>
        </w:rPr>
        <w:t xml:space="preserve">em desacordo com as especificações </w:t>
      </w:r>
      <w:r w:rsidR="00CA5BA5" w:rsidRPr="00BE1F21">
        <w:rPr>
          <w:rFonts w:ascii="Arial" w:hAnsi="Arial" w:cs="Arial"/>
        </w:rPr>
        <w:t>e não o substituir</w:t>
      </w:r>
      <w:r w:rsidR="00752AE9" w:rsidRPr="00BE1F21">
        <w:rPr>
          <w:rFonts w:ascii="Arial" w:hAnsi="Arial" w:cs="Arial"/>
        </w:rPr>
        <w:t xml:space="preserve"> e/ou </w:t>
      </w:r>
      <w:r w:rsidR="0096241C" w:rsidRPr="00BE1F21">
        <w:rPr>
          <w:rFonts w:ascii="Arial" w:hAnsi="Arial" w:cs="Arial"/>
        </w:rPr>
        <w:t xml:space="preserve">não </w:t>
      </w:r>
      <w:r w:rsidR="00CA5BA5" w:rsidRPr="00BE1F21">
        <w:rPr>
          <w:rFonts w:ascii="Arial" w:hAnsi="Arial" w:cs="Arial"/>
        </w:rPr>
        <w:t>refizer a instalação dentro do período remanescente do</w:t>
      </w:r>
      <w:r w:rsidR="00CA5BA5" w:rsidRPr="00BE1F21">
        <w:rPr>
          <w:rFonts w:ascii="Arial" w:hAnsi="Arial" w:cs="Arial"/>
          <w:color w:val="000000"/>
        </w:rPr>
        <w:t xml:space="preserve"> prazo de entrega</w:t>
      </w:r>
      <w:r w:rsidR="00752AE9" w:rsidRPr="00BE1F21">
        <w:rPr>
          <w:rFonts w:ascii="Arial" w:hAnsi="Arial" w:cs="Arial"/>
          <w:color w:val="000000"/>
        </w:rPr>
        <w:t xml:space="preserve"> e </w:t>
      </w:r>
      <w:r w:rsidR="00CA5BA5" w:rsidRPr="00BE1F21">
        <w:rPr>
          <w:rFonts w:ascii="Arial" w:hAnsi="Arial" w:cs="Arial"/>
          <w:color w:val="000000"/>
        </w:rPr>
        <w:t>instalação fixado na proposta</w:t>
      </w:r>
      <w:r w:rsidR="003B146B" w:rsidRPr="00BE1F21">
        <w:rPr>
          <w:rFonts w:ascii="Arial" w:hAnsi="Arial" w:cs="Arial"/>
          <w:color w:val="000000"/>
        </w:rPr>
        <w:t>.</w:t>
      </w:r>
    </w:p>
    <w:p w:rsidR="00C3351D" w:rsidRPr="00BE1F21"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E1F21">
        <w:rPr>
          <w:rFonts w:ascii="Arial" w:hAnsi="Arial" w:cs="Arial"/>
        </w:rPr>
        <w:t xml:space="preserve"> </w:t>
      </w:r>
      <w:r w:rsidRPr="00BE1F21">
        <w:rPr>
          <w:rFonts w:ascii="Arial" w:hAnsi="Arial" w:cs="Arial"/>
        </w:rPr>
        <w:tab/>
      </w:r>
      <w:r w:rsidRPr="00BE1F21">
        <w:rPr>
          <w:rFonts w:ascii="Arial" w:hAnsi="Arial" w:cs="Arial"/>
          <w:szCs w:val="24"/>
        </w:rPr>
        <w:t>Na hipótese de abandono</w:t>
      </w:r>
      <w:r w:rsidRPr="00BE1F21">
        <w:rPr>
          <w:rFonts w:ascii="Arial" w:hAnsi="Arial" w:cs="Arial"/>
        </w:rPr>
        <w:t xml:space="preserve"> da </w:t>
      </w:r>
      <w:r w:rsidR="00471456" w:rsidRPr="00BE1F21">
        <w:rPr>
          <w:rFonts w:ascii="Arial" w:hAnsi="Arial" w:cs="Arial"/>
        </w:rPr>
        <w:t>Ata de Registro de Preços</w:t>
      </w:r>
      <w:r w:rsidRPr="00BE1F21">
        <w:rPr>
          <w:rFonts w:ascii="Arial" w:hAnsi="Arial" w:cs="Arial"/>
          <w:szCs w:val="24"/>
        </w:rPr>
        <w:t xml:space="preserve">, a qualquer tempo, ficará a </w:t>
      </w:r>
      <w:r w:rsidR="00471456" w:rsidRPr="00BE1F21">
        <w:rPr>
          <w:rFonts w:ascii="Arial" w:hAnsi="Arial" w:cs="Arial"/>
          <w:szCs w:val="24"/>
        </w:rPr>
        <w:t>Requisitada</w:t>
      </w:r>
      <w:r w:rsidRPr="00BE1F21">
        <w:rPr>
          <w:rFonts w:ascii="Arial" w:hAnsi="Arial" w:cs="Arial"/>
          <w:szCs w:val="24"/>
        </w:rPr>
        <w:t xml:space="preserve"> sujeita à multa de 10% (dez por cento) </w:t>
      </w:r>
      <w:r w:rsidRPr="00BE1F21">
        <w:rPr>
          <w:rFonts w:ascii="Arial" w:hAnsi="Arial" w:cs="Arial"/>
        </w:rPr>
        <w:t>sobre o valor</w:t>
      </w:r>
      <w:r w:rsidRPr="00BE1F21">
        <w:rPr>
          <w:rFonts w:ascii="Arial" w:hAnsi="Arial" w:cs="Arial"/>
          <w:b/>
        </w:rPr>
        <w:t xml:space="preserve"> </w:t>
      </w:r>
      <w:r w:rsidRPr="00BE1F21">
        <w:rPr>
          <w:rFonts w:ascii="Arial" w:hAnsi="Arial" w:cs="Arial"/>
          <w:szCs w:val="24"/>
        </w:rPr>
        <w:t>remanescente da Ata de Registro de Preços, nele incluído o valor total do objeto requisitado e não entregue</w:t>
      </w:r>
      <w:r w:rsidRPr="00BE1F21">
        <w:rPr>
          <w:rFonts w:ascii="Arial" w:hAnsi="Arial" w:cs="Arial"/>
          <w:b/>
        </w:rPr>
        <w:t xml:space="preserve"> </w:t>
      </w:r>
      <w:r w:rsidRPr="00BE1F21">
        <w:rPr>
          <w:rFonts w:ascii="Arial" w:hAnsi="Arial" w:cs="Arial"/>
          <w:szCs w:val="24"/>
        </w:rPr>
        <w:t>e/ou não instalado, sem prejuízo de outras sanções legais cabíveis.</w:t>
      </w:r>
    </w:p>
    <w:p w:rsidR="0004432A" w:rsidRPr="00FE20D5"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7A1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A1E95">
        <w:rPr>
          <w:rFonts w:ascii="Arial" w:hAnsi="Arial"/>
          <w:sz w:val="24"/>
        </w:rPr>
        <w:t>Brasília, 14 de novembro de 2017.</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7"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CE70C1">
        <w:rPr>
          <w:rFonts w:ascii="Arial" w:hAnsi="Arial"/>
          <w:b/>
          <w:sz w:val="24"/>
        </w:rPr>
        <w:t xml:space="preserve"> 108</w:t>
      </w:r>
      <w:r w:rsidR="00CF6518">
        <w:rPr>
          <w:rFonts w:ascii="Arial" w:hAnsi="Arial"/>
          <w:b/>
          <w:sz w:val="24"/>
        </w:rPr>
        <w:t>/1</w:t>
      </w:r>
      <w:r w:rsidR="005677CE">
        <w:rPr>
          <w:rFonts w:ascii="Arial" w:hAnsi="Arial"/>
          <w:b/>
          <w:sz w:val="24"/>
        </w:rPr>
        <w:t>7</w:t>
      </w:r>
    </w:p>
    <w:p w:rsidR="0003158C" w:rsidRPr="0003158C" w:rsidRDefault="008B562F" w:rsidP="00031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OBJETO</w:t>
      </w:r>
      <w:r w:rsidRPr="00A778D1">
        <w:rPr>
          <w:rFonts w:ascii="Arial" w:hAnsi="Arial"/>
          <w:sz w:val="24"/>
        </w:rPr>
        <w:t xml:space="preserve">: </w:t>
      </w:r>
      <w:r w:rsidR="003C0AAE" w:rsidRPr="00A778D1">
        <w:rPr>
          <w:rFonts w:ascii="Arial" w:hAnsi="Arial" w:cs="Arial"/>
          <w:b/>
          <w:sz w:val="24"/>
          <w:szCs w:val="24"/>
        </w:rPr>
        <w:t xml:space="preserve">Fornecimento, com previsão de instalação, mediante Sistema de Registro de Preços, de piso, rodapé e testeira </w:t>
      </w:r>
      <w:proofErr w:type="spellStart"/>
      <w:r w:rsidR="003C0AAE" w:rsidRPr="00A778D1">
        <w:rPr>
          <w:rFonts w:ascii="Arial" w:hAnsi="Arial" w:cs="Arial"/>
          <w:b/>
          <w:sz w:val="24"/>
          <w:szCs w:val="24"/>
        </w:rPr>
        <w:t>vinílicos</w:t>
      </w:r>
      <w:proofErr w:type="spellEnd"/>
      <w:r w:rsidR="003C0AAE" w:rsidRPr="00A778D1">
        <w:rPr>
          <w:rFonts w:ascii="Arial" w:hAnsi="Arial" w:cs="Arial"/>
          <w:b/>
          <w:sz w:val="24"/>
          <w:szCs w:val="24"/>
        </w:rPr>
        <w:t xml:space="preserve">, piso </w:t>
      </w:r>
      <w:proofErr w:type="spellStart"/>
      <w:r w:rsidR="003C0AAE" w:rsidRPr="00A778D1">
        <w:rPr>
          <w:rFonts w:ascii="Arial" w:hAnsi="Arial" w:cs="Arial"/>
          <w:b/>
          <w:sz w:val="24"/>
          <w:szCs w:val="24"/>
        </w:rPr>
        <w:t>pastilhado</w:t>
      </w:r>
      <w:proofErr w:type="spellEnd"/>
      <w:r w:rsidR="003C0AAE" w:rsidRPr="00A778D1">
        <w:rPr>
          <w:rFonts w:ascii="Arial" w:hAnsi="Arial" w:cs="Arial"/>
          <w:b/>
          <w:sz w:val="24"/>
          <w:szCs w:val="24"/>
        </w:rPr>
        <w:t xml:space="preserve">, testeira </w:t>
      </w:r>
      <w:proofErr w:type="spellStart"/>
      <w:r w:rsidR="003C0AAE" w:rsidRPr="00A778D1">
        <w:rPr>
          <w:rFonts w:ascii="Arial" w:hAnsi="Arial" w:cs="Arial"/>
          <w:b/>
          <w:sz w:val="24"/>
          <w:szCs w:val="24"/>
        </w:rPr>
        <w:t>plurigoma</w:t>
      </w:r>
      <w:proofErr w:type="spellEnd"/>
      <w:r w:rsidR="003C0AAE" w:rsidRPr="00A778D1">
        <w:rPr>
          <w:rFonts w:ascii="Arial" w:hAnsi="Arial" w:cs="Arial"/>
          <w:b/>
          <w:sz w:val="24"/>
          <w:szCs w:val="24"/>
        </w:rPr>
        <w:t xml:space="preserve">, piso </w:t>
      </w:r>
      <w:proofErr w:type="spellStart"/>
      <w:r w:rsidR="003C0AAE" w:rsidRPr="00A778D1">
        <w:rPr>
          <w:rFonts w:ascii="Arial" w:hAnsi="Arial" w:cs="Arial"/>
          <w:b/>
          <w:sz w:val="24"/>
          <w:szCs w:val="24"/>
        </w:rPr>
        <w:t>semiflexível</w:t>
      </w:r>
      <w:proofErr w:type="spellEnd"/>
      <w:r w:rsidR="003C0AAE" w:rsidRPr="00A778D1">
        <w:rPr>
          <w:rFonts w:ascii="Arial" w:hAnsi="Arial" w:cs="Arial"/>
          <w:b/>
          <w:sz w:val="24"/>
          <w:szCs w:val="24"/>
        </w:rPr>
        <w:t>, perfil e rodapé para piso semiflexível, adesivo acrílico</w:t>
      </w:r>
      <w:r w:rsidR="005A5AFA" w:rsidRPr="00A778D1">
        <w:rPr>
          <w:rFonts w:ascii="Arial" w:hAnsi="Arial" w:cs="Arial"/>
          <w:b/>
          <w:sz w:val="24"/>
          <w:szCs w:val="24"/>
        </w:rPr>
        <w:t xml:space="preserve"> </w:t>
      </w:r>
      <w:r w:rsidR="003C0AAE" w:rsidRPr="00A778D1">
        <w:rPr>
          <w:rFonts w:ascii="Arial" w:hAnsi="Arial" w:cs="Arial"/>
          <w:b/>
          <w:sz w:val="24"/>
          <w:szCs w:val="24"/>
        </w:rPr>
        <w:t>e fita crepe.</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101C5" w:rsidRDefault="005101C5">
      <w:pPr>
        <w:pStyle w:val="WW-Corpodetexto2"/>
        <w:rPr>
          <w:rFonts w:ascii="Arial" w:hAnsi="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276"/>
        <w:gridCol w:w="1559"/>
        <w:gridCol w:w="567"/>
        <w:gridCol w:w="993"/>
        <w:gridCol w:w="1275"/>
        <w:gridCol w:w="993"/>
      </w:tblGrid>
      <w:tr w:rsidR="001F3743" w:rsidRPr="00057495" w:rsidTr="005E5F27">
        <w:trPr>
          <w:tblHeader/>
        </w:trPr>
        <w:tc>
          <w:tcPr>
            <w:tcW w:w="1560" w:type="dxa"/>
            <w:shd w:val="clear" w:color="auto" w:fill="D9D9D9" w:themeFill="background1" w:themeFillShade="D9"/>
            <w:vAlign w:val="center"/>
          </w:tcPr>
          <w:p w:rsidR="001F3743" w:rsidRPr="00057495" w:rsidRDefault="001F3743" w:rsidP="001F3743">
            <w:pPr>
              <w:snapToGrid w:val="0"/>
              <w:jc w:val="center"/>
              <w:rPr>
                <w:rFonts w:ascii="Arial" w:hAnsi="Arial" w:cs="Arial"/>
                <w:b/>
              </w:rPr>
            </w:pPr>
            <w:r w:rsidRPr="00057495">
              <w:rPr>
                <w:rFonts w:ascii="Arial" w:hAnsi="Arial" w:cs="Arial"/>
                <w:b/>
              </w:rPr>
              <w:t>GRUPO/</w:t>
            </w:r>
          </w:p>
          <w:p w:rsidR="001F3743" w:rsidRPr="00057495" w:rsidRDefault="001F3743" w:rsidP="001F3743">
            <w:pPr>
              <w:snapToGrid w:val="0"/>
              <w:jc w:val="center"/>
              <w:rPr>
                <w:rFonts w:ascii="Arial" w:hAnsi="Arial" w:cs="Arial"/>
                <w:b/>
              </w:rPr>
            </w:pPr>
            <w:r w:rsidRPr="00057495">
              <w:rPr>
                <w:rFonts w:ascii="Arial" w:hAnsi="Arial" w:cs="Arial"/>
                <w:b/>
              </w:rPr>
              <w:t>ITEM</w:t>
            </w:r>
          </w:p>
        </w:tc>
        <w:tc>
          <w:tcPr>
            <w:tcW w:w="1842" w:type="dxa"/>
            <w:shd w:val="clear" w:color="auto" w:fill="D9D9D9" w:themeFill="background1" w:themeFillShade="D9"/>
            <w:vAlign w:val="center"/>
          </w:tcPr>
          <w:p w:rsidR="001F3743" w:rsidRPr="00057495" w:rsidRDefault="001F3743" w:rsidP="001F3743">
            <w:pPr>
              <w:pStyle w:val="t3ftulon3fvel1negrito"/>
              <w:snapToGrid w:val="0"/>
              <w:spacing w:before="0" w:after="0"/>
              <w:jc w:val="center"/>
              <w:rPr>
                <w:rFonts w:cs="Arial"/>
                <w:sz w:val="20"/>
              </w:rPr>
            </w:pPr>
            <w:r w:rsidRPr="00057495">
              <w:rPr>
                <w:rFonts w:cs="Arial"/>
                <w:sz w:val="20"/>
              </w:rPr>
              <w:t>DESCRIÇÃO</w:t>
            </w:r>
          </w:p>
        </w:tc>
        <w:tc>
          <w:tcPr>
            <w:tcW w:w="1276" w:type="dxa"/>
            <w:shd w:val="clear" w:color="auto" w:fill="D9D9D9" w:themeFill="background1" w:themeFillShade="D9"/>
            <w:vAlign w:val="center"/>
          </w:tcPr>
          <w:p w:rsidR="001F3743" w:rsidRPr="00057495" w:rsidRDefault="001F3743" w:rsidP="001F3743">
            <w:pPr>
              <w:pStyle w:val="WW-Corpodetexto2"/>
              <w:jc w:val="center"/>
              <w:rPr>
                <w:rFonts w:ascii="Arial" w:hAnsi="Arial" w:cs="Arial"/>
                <w:b/>
                <w:sz w:val="20"/>
              </w:rPr>
            </w:pPr>
            <w:r w:rsidRPr="00057495">
              <w:rPr>
                <w:rFonts w:ascii="Arial" w:hAnsi="Arial" w:cs="Arial"/>
                <w:b/>
                <w:sz w:val="20"/>
              </w:rPr>
              <w:t>MARCA</w:t>
            </w:r>
          </w:p>
        </w:tc>
        <w:tc>
          <w:tcPr>
            <w:tcW w:w="1559" w:type="dxa"/>
            <w:shd w:val="clear" w:color="auto" w:fill="D9D9D9" w:themeFill="background1" w:themeFillShade="D9"/>
            <w:vAlign w:val="center"/>
          </w:tcPr>
          <w:p w:rsidR="001F3743" w:rsidRPr="00057495" w:rsidRDefault="001F3743" w:rsidP="001F3743">
            <w:pPr>
              <w:pStyle w:val="WW-Corpodetexto2"/>
              <w:jc w:val="center"/>
              <w:rPr>
                <w:rFonts w:ascii="Arial" w:hAnsi="Arial" w:cs="Arial"/>
                <w:b/>
                <w:sz w:val="20"/>
              </w:rPr>
            </w:pPr>
            <w:r w:rsidRPr="00057495">
              <w:rPr>
                <w:rFonts w:ascii="Arial" w:hAnsi="Arial" w:cs="Arial"/>
                <w:b/>
                <w:sz w:val="20"/>
              </w:rPr>
              <w:t>MODELO</w:t>
            </w:r>
          </w:p>
        </w:tc>
        <w:tc>
          <w:tcPr>
            <w:tcW w:w="567" w:type="dxa"/>
            <w:shd w:val="clear" w:color="auto" w:fill="D9D9D9" w:themeFill="background1" w:themeFillShade="D9"/>
            <w:vAlign w:val="center"/>
          </w:tcPr>
          <w:p w:rsidR="001F3743" w:rsidRPr="00057495" w:rsidRDefault="001F3743" w:rsidP="001F3743">
            <w:pPr>
              <w:snapToGrid w:val="0"/>
              <w:jc w:val="center"/>
              <w:rPr>
                <w:rFonts w:ascii="Arial" w:hAnsi="Arial" w:cs="Arial"/>
                <w:b/>
              </w:rPr>
            </w:pPr>
            <w:r w:rsidRPr="00057495">
              <w:rPr>
                <w:rFonts w:ascii="Arial" w:hAnsi="Arial" w:cs="Arial"/>
                <w:b/>
              </w:rPr>
              <w:t>UN</w:t>
            </w:r>
          </w:p>
        </w:tc>
        <w:tc>
          <w:tcPr>
            <w:tcW w:w="993" w:type="dxa"/>
            <w:shd w:val="clear" w:color="auto" w:fill="D9D9D9" w:themeFill="background1" w:themeFillShade="D9"/>
            <w:vAlign w:val="center"/>
          </w:tcPr>
          <w:p w:rsidR="001F3743" w:rsidRPr="00057495" w:rsidRDefault="001F3743" w:rsidP="001F3743">
            <w:pPr>
              <w:snapToGrid w:val="0"/>
              <w:jc w:val="center"/>
              <w:rPr>
                <w:rFonts w:ascii="Arial" w:hAnsi="Arial" w:cs="Arial"/>
                <w:b/>
              </w:rPr>
            </w:pPr>
            <w:r w:rsidRPr="00057495">
              <w:rPr>
                <w:rFonts w:ascii="Arial" w:hAnsi="Arial" w:cs="Arial"/>
                <w:b/>
              </w:rPr>
              <w:t>QUANT.</w:t>
            </w:r>
          </w:p>
        </w:tc>
        <w:tc>
          <w:tcPr>
            <w:tcW w:w="1275" w:type="dxa"/>
            <w:shd w:val="clear" w:color="auto" w:fill="D9D9D9" w:themeFill="background1" w:themeFillShade="D9"/>
            <w:vAlign w:val="center"/>
          </w:tcPr>
          <w:p w:rsidR="001F3743" w:rsidRPr="00057495" w:rsidRDefault="001F3743" w:rsidP="001F37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57495">
              <w:rPr>
                <w:rFonts w:ascii="Arial" w:hAnsi="Arial" w:cs="Arial"/>
                <w:b/>
              </w:rPr>
              <w:t>PREÇO UNITÁRIO</w:t>
            </w:r>
          </w:p>
          <w:p w:rsidR="001F3743" w:rsidRPr="00057495" w:rsidRDefault="001F3743" w:rsidP="001F37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57495">
              <w:rPr>
                <w:rFonts w:ascii="Arial" w:hAnsi="Arial" w:cs="Arial"/>
                <w:b/>
              </w:rPr>
              <w:t>R$</w:t>
            </w:r>
          </w:p>
        </w:tc>
        <w:tc>
          <w:tcPr>
            <w:tcW w:w="993" w:type="dxa"/>
            <w:shd w:val="clear" w:color="auto" w:fill="D9D9D9" w:themeFill="background1" w:themeFillShade="D9"/>
            <w:vAlign w:val="center"/>
          </w:tcPr>
          <w:p w:rsidR="001F3743" w:rsidRPr="00057495" w:rsidRDefault="001F3743" w:rsidP="001F37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57495">
              <w:rPr>
                <w:rFonts w:ascii="Arial" w:hAnsi="Arial" w:cs="Arial"/>
                <w:b/>
              </w:rPr>
              <w:t>PREÇO TOTAL</w:t>
            </w:r>
          </w:p>
          <w:p w:rsidR="001F3743" w:rsidRPr="00057495" w:rsidRDefault="001F3743" w:rsidP="001F37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57495">
              <w:rPr>
                <w:rFonts w:ascii="Arial" w:hAnsi="Arial" w:cs="Arial"/>
                <w:b/>
              </w:rPr>
              <w:t>R$</w:t>
            </w:r>
          </w:p>
        </w:tc>
      </w:tr>
      <w:tr w:rsidR="001F3743" w:rsidRPr="00057495" w:rsidTr="001F3743">
        <w:tc>
          <w:tcPr>
            <w:tcW w:w="1560" w:type="dxa"/>
            <w:shd w:val="clear" w:color="auto" w:fill="D9D9D9" w:themeFill="background1" w:themeFillShade="D9"/>
            <w:vAlign w:val="center"/>
          </w:tcPr>
          <w:p w:rsidR="001F3743" w:rsidRPr="00057495" w:rsidRDefault="001F3743" w:rsidP="001F3743">
            <w:pPr>
              <w:snapToGrid w:val="0"/>
              <w:jc w:val="center"/>
              <w:rPr>
                <w:rFonts w:ascii="Arial" w:hAnsi="Arial" w:cs="Arial"/>
                <w:b/>
              </w:rPr>
            </w:pPr>
            <w:r w:rsidRPr="00057495">
              <w:rPr>
                <w:rFonts w:ascii="Arial" w:hAnsi="Arial" w:cs="Arial"/>
                <w:b/>
              </w:rPr>
              <w:t>GRUPO 1</w:t>
            </w:r>
          </w:p>
          <w:p w:rsidR="001F3743" w:rsidRPr="00057495" w:rsidRDefault="001F3743" w:rsidP="001F3743">
            <w:pPr>
              <w:snapToGrid w:val="0"/>
              <w:jc w:val="center"/>
              <w:rPr>
                <w:rFonts w:ascii="Arial" w:hAnsi="Arial" w:cs="Arial"/>
                <w:b/>
              </w:rPr>
            </w:pPr>
            <w:r w:rsidRPr="00057495">
              <w:rPr>
                <w:rFonts w:ascii="Arial" w:hAnsi="Arial" w:cs="Arial"/>
                <w:b/>
              </w:rPr>
              <w:t>(Itens 1 e 2)</w:t>
            </w:r>
          </w:p>
        </w:tc>
        <w:tc>
          <w:tcPr>
            <w:tcW w:w="8505" w:type="dxa"/>
            <w:gridSpan w:val="7"/>
            <w:shd w:val="clear" w:color="auto" w:fill="D9D9D9" w:themeFill="background1" w:themeFillShade="D9"/>
            <w:vAlign w:val="center"/>
          </w:tcPr>
          <w:p w:rsidR="001F3743" w:rsidRPr="00057495" w:rsidRDefault="001F3743" w:rsidP="001F3743">
            <w:pPr>
              <w:pStyle w:val="WW-Corpodetexto2"/>
              <w:jc w:val="center"/>
              <w:rPr>
                <w:rFonts w:ascii="Arial" w:hAnsi="Arial" w:cs="Arial"/>
                <w:b/>
                <w:sz w:val="20"/>
              </w:rPr>
            </w:pPr>
            <w:r w:rsidRPr="00057495">
              <w:rPr>
                <w:rFonts w:ascii="Arial" w:hAnsi="Arial" w:cs="Arial"/>
                <w:b/>
                <w:sz w:val="20"/>
              </w:rPr>
              <w:t>PISO VINÍLICO, RODAPÉ E TESTERIA COR SIROCO</w:t>
            </w:r>
          </w:p>
        </w:tc>
      </w:tr>
      <w:tr w:rsidR="00296B13" w:rsidRPr="00057495" w:rsidTr="00AB05D7">
        <w:tc>
          <w:tcPr>
            <w:tcW w:w="1560" w:type="dxa"/>
            <w:shd w:val="clear" w:color="auto" w:fill="auto"/>
            <w:vAlign w:val="center"/>
          </w:tcPr>
          <w:p w:rsidR="00296B13" w:rsidRPr="00057495" w:rsidRDefault="00296B13" w:rsidP="001F3743">
            <w:pPr>
              <w:snapToGrid w:val="0"/>
              <w:jc w:val="center"/>
              <w:rPr>
                <w:rFonts w:ascii="Arial" w:hAnsi="Arial" w:cs="Arial"/>
              </w:rPr>
            </w:pPr>
            <w:r w:rsidRPr="00057495">
              <w:rPr>
                <w:rFonts w:ascii="Arial" w:hAnsi="Arial" w:cs="Arial"/>
              </w:rPr>
              <w:t>ITEM 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96B13" w:rsidRPr="00057495" w:rsidRDefault="00296B13" w:rsidP="00750384">
            <w:pPr>
              <w:autoSpaceDE w:val="0"/>
              <w:autoSpaceDN w:val="0"/>
              <w:rPr>
                <w:rFonts w:ascii="Arial" w:hAnsi="Arial" w:cs="Arial"/>
              </w:rPr>
            </w:pPr>
            <w:r w:rsidRPr="00057495">
              <w:rPr>
                <w:rFonts w:ascii="Arial" w:hAnsi="Arial" w:cs="Arial"/>
              </w:rPr>
              <w:t xml:space="preserve">PISO VINÍLICO  30 CM </w:t>
            </w:r>
            <w:proofErr w:type="gramStart"/>
            <w:r w:rsidRPr="00057495">
              <w:rPr>
                <w:rFonts w:ascii="Arial" w:hAnsi="Arial" w:cs="Arial"/>
              </w:rPr>
              <w:t>X</w:t>
            </w:r>
            <w:proofErr w:type="gramEnd"/>
            <w:r w:rsidRPr="00057495">
              <w:rPr>
                <w:rFonts w:ascii="Arial" w:hAnsi="Arial" w:cs="Arial"/>
              </w:rPr>
              <w:t xml:space="preserve"> 30 CM COR SIROCO E = 2 MM</w:t>
            </w:r>
          </w:p>
        </w:tc>
        <w:tc>
          <w:tcPr>
            <w:tcW w:w="1276" w:type="dxa"/>
            <w:shd w:val="clear" w:color="auto" w:fill="auto"/>
            <w:vAlign w:val="center"/>
          </w:tcPr>
          <w:p w:rsidR="00296B13" w:rsidRPr="00057495" w:rsidRDefault="00296B13" w:rsidP="001F3743">
            <w:pPr>
              <w:pStyle w:val="t3ftulon3fvel1negrito"/>
              <w:snapToGrid w:val="0"/>
              <w:spacing w:before="0" w:after="0"/>
              <w:jc w:val="center"/>
              <w:rPr>
                <w:rFonts w:cs="Arial"/>
                <w:b w:val="0"/>
                <w:sz w:val="20"/>
              </w:rPr>
            </w:pPr>
          </w:p>
        </w:tc>
        <w:tc>
          <w:tcPr>
            <w:tcW w:w="1559" w:type="dxa"/>
            <w:shd w:val="clear" w:color="auto" w:fill="auto"/>
            <w:vAlign w:val="center"/>
          </w:tcPr>
          <w:p w:rsidR="00296B13" w:rsidRPr="00057495" w:rsidRDefault="00296B13" w:rsidP="001F3743">
            <w:pPr>
              <w:pStyle w:val="t3ftulon3fvel1negrito"/>
              <w:spacing w:before="0" w:after="0"/>
              <w:jc w:val="center"/>
              <w:rPr>
                <w:rFonts w:cs="Arial"/>
                <w:b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96B13" w:rsidRPr="00057495" w:rsidRDefault="00296B13" w:rsidP="00AB05D7">
            <w:pPr>
              <w:autoSpaceDE w:val="0"/>
              <w:autoSpaceDN w:val="0"/>
              <w:jc w:val="center"/>
              <w:rPr>
                <w:rFonts w:ascii="Arial" w:hAnsi="Arial" w:cs="Arial"/>
              </w:rPr>
            </w:pPr>
            <w:r w:rsidRPr="00057495">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96B13" w:rsidRPr="00057495" w:rsidRDefault="00296B13" w:rsidP="00AB05D7">
            <w:pPr>
              <w:autoSpaceDE w:val="0"/>
              <w:autoSpaceDN w:val="0"/>
              <w:jc w:val="center"/>
              <w:rPr>
                <w:rFonts w:ascii="Arial" w:hAnsi="Arial" w:cs="Arial"/>
              </w:rPr>
            </w:pPr>
            <w:r w:rsidRPr="00057495">
              <w:rPr>
                <w:rFonts w:ascii="Arial" w:hAnsi="Arial" w:cs="Arial"/>
              </w:rPr>
              <w:t>93</w:t>
            </w:r>
          </w:p>
        </w:tc>
        <w:tc>
          <w:tcPr>
            <w:tcW w:w="1275" w:type="dxa"/>
            <w:shd w:val="clear" w:color="auto" w:fill="auto"/>
            <w:vAlign w:val="center"/>
          </w:tcPr>
          <w:p w:rsidR="00296B13" w:rsidRPr="00057495" w:rsidRDefault="00296B13" w:rsidP="001F3743">
            <w:pPr>
              <w:pStyle w:val="WW-Corpodetexto2"/>
              <w:jc w:val="center"/>
              <w:rPr>
                <w:rFonts w:ascii="Arial" w:hAnsi="Arial" w:cs="Arial"/>
                <w:sz w:val="20"/>
              </w:rPr>
            </w:pPr>
          </w:p>
        </w:tc>
        <w:tc>
          <w:tcPr>
            <w:tcW w:w="993" w:type="dxa"/>
            <w:shd w:val="clear" w:color="auto" w:fill="auto"/>
            <w:vAlign w:val="center"/>
          </w:tcPr>
          <w:p w:rsidR="00296B13" w:rsidRPr="00057495" w:rsidRDefault="00296B13" w:rsidP="001F3743">
            <w:pPr>
              <w:pStyle w:val="WW-Corpodetexto2"/>
              <w:jc w:val="center"/>
              <w:rPr>
                <w:rFonts w:ascii="Arial" w:hAnsi="Arial" w:cs="Arial"/>
                <w:sz w:val="20"/>
              </w:rPr>
            </w:pPr>
          </w:p>
        </w:tc>
      </w:tr>
      <w:tr w:rsidR="00296B13" w:rsidRPr="00057495" w:rsidTr="00AB05D7">
        <w:trPr>
          <w:trHeight w:val="729"/>
        </w:trPr>
        <w:tc>
          <w:tcPr>
            <w:tcW w:w="1560" w:type="dxa"/>
            <w:shd w:val="clear" w:color="auto" w:fill="auto"/>
            <w:vAlign w:val="center"/>
          </w:tcPr>
          <w:p w:rsidR="00296B13" w:rsidRPr="00057495" w:rsidRDefault="00296B13" w:rsidP="001F3743">
            <w:pPr>
              <w:snapToGrid w:val="0"/>
              <w:jc w:val="center"/>
              <w:rPr>
                <w:rFonts w:ascii="Arial" w:hAnsi="Arial" w:cs="Arial"/>
              </w:rPr>
            </w:pPr>
            <w:r w:rsidRPr="00057495">
              <w:rPr>
                <w:rFonts w:ascii="Arial" w:hAnsi="Arial" w:cs="Arial"/>
              </w:rPr>
              <w:t>ITEM 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96B13" w:rsidRPr="00057495" w:rsidRDefault="00296B13" w:rsidP="00750384">
            <w:pPr>
              <w:autoSpaceDE w:val="0"/>
              <w:autoSpaceDN w:val="0"/>
              <w:rPr>
                <w:rFonts w:ascii="Arial" w:hAnsi="Arial" w:cs="Arial"/>
              </w:rPr>
            </w:pPr>
            <w:r w:rsidRPr="00057495">
              <w:rPr>
                <w:rFonts w:ascii="Arial" w:hAnsi="Arial" w:cs="Arial"/>
              </w:rPr>
              <w:t>RODAPÉ VINÍLICO CURVO COR SIROCO COM 7,5 CM DE ALTURA</w:t>
            </w:r>
          </w:p>
        </w:tc>
        <w:tc>
          <w:tcPr>
            <w:tcW w:w="1276" w:type="dxa"/>
            <w:shd w:val="clear" w:color="auto" w:fill="auto"/>
            <w:vAlign w:val="center"/>
          </w:tcPr>
          <w:p w:rsidR="00296B13" w:rsidRPr="00057495" w:rsidRDefault="00296B13" w:rsidP="001F3743">
            <w:pPr>
              <w:pStyle w:val="t3ftulon3fvel1negrito"/>
              <w:snapToGrid w:val="0"/>
              <w:spacing w:before="0" w:after="0"/>
              <w:jc w:val="center"/>
              <w:rPr>
                <w:rFonts w:cs="Arial"/>
                <w:b w:val="0"/>
                <w:sz w:val="20"/>
              </w:rPr>
            </w:pPr>
          </w:p>
        </w:tc>
        <w:tc>
          <w:tcPr>
            <w:tcW w:w="1559" w:type="dxa"/>
            <w:shd w:val="clear" w:color="auto" w:fill="auto"/>
            <w:vAlign w:val="center"/>
          </w:tcPr>
          <w:p w:rsidR="00296B13" w:rsidRPr="00057495" w:rsidRDefault="00296B13" w:rsidP="001F374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96B13" w:rsidRPr="00057495" w:rsidRDefault="00296B13" w:rsidP="00AB05D7">
            <w:pPr>
              <w:autoSpaceDE w:val="0"/>
              <w:autoSpaceDN w:val="0"/>
              <w:jc w:val="center"/>
              <w:rPr>
                <w:rFonts w:ascii="Arial" w:hAnsi="Arial" w:cs="Arial"/>
              </w:rPr>
            </w:pPr>
            <w:r w:rsidRPr="00057495">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96B13" w:rsidRPr="00057495" w:rsidRDefault="00296B13" w:rsidP="00AB05D7">
            <w:pPr>
              <w:autoSpaceDE w:val="0"/>
              <w:autoSpaceDN w:val="0"/>
              <w:jc w:val="center"/>
              <w:rPr>
                <w:rFonts w:ascii="Arial" w:hAnsi="Arial" w:cs="Arial"/>
              </w:rPr>
            </w:pPr>
            <w:r w:rsidRPr="00057495">
              <w:rPr>
                <w:rFonts w:ascii="Arial" w:hAnsi="Arial" w:cs="Arial"/>
              </w:rPr>
              <w:t>400</w:t>
            </w:r>
          </w:p>
        </w:tc>
        <w:tc>
          <w:tcPr>
            <w:tcW w:w="1275" w:type="dxa"/>
            <w:shd w:val="clear" w:color="auto" w:fill="auto"/>
            <w:vAlign w:val="center"/>
          </w:tcPr>
          <w:p w:rsidR="00296B13" w:rsidRPr="00057495" w:rsidRDefault="00296B13" w:rsidP="001F3743">
            <w:pPr>
              <w:pStyle w:val="WW-Corpodetexto2"/>
              <w:jc w:val="center"/>
              <w:rPr>
                <w:rFonts w:ascii="Arial" w:hAnsi="Arial" w:cs="Arial"/>
                <w:sz w:val="20"/>
              </w:rPr>
            </w:pPr>
          </w:p>
        </w:tc>
        <w:tc>
          <w:tcPr>
            <w:tcW w:w="993" w:type="dxa"/>
            <w:shd w:val="clear" w:color="auto" w:fill="auto"/>
            <w:vAlign w:val="center"/>
          </w:tcPr>
          <w:p w:rsidR="00296B13" w:rsidRPr="00057495" w:rsidRDefault="00296B13" w:rsidP="001F3743">
            <w:pPr>
              <w:pStyle w:val="WW-Corpodetexto2"/>
              <w:jc w:val="center"/>
              <w:rPr>
                <w:rFonts w:ascii="Arial" w:hAnsi="Arial" w:cs="Arial"/>
                <w:sz w:val="20"/>
              </w:rPr>
            </w:pPr>
          </w:p>
        </w:tc>
      </w:tr>
      <w:tr w:rsidR="001F3743" w:rsidRPr="00057495" w:rsidTr="00171A2B">
        <w:trPr>
          <w:trHeight w:val="365"/>
        </w:trPr>
        <w:tc>
          <w:tcPr>
            <w:tcW w:w="9072" w:type="dxa"/>
            <w:gridSpan w:val="7"/>
            <w:shd w:val="clear" w:color="auto" w:fill="auto"/>
            <w:vAlign w:val="center"/>
          </w:tcPr>
          <w:p w:rsidR="001F3743" w:rsidRPr="00057495" w:rsidRDefault="001F3743" w:rsidP="001F3743">
            <w:pPr>
              <w:pStyle w:val="WW-Corpodetexto2"/>
              <w:jc w:val="right"/>
              <w:rPr>
                <w:rFonts w:ascii="Arial" w:hAnsi="Arial" w:cs="Arial"/>
                <w:b/>
                <w:sz w:val="20"/>
              </w:rPr>
            </w:pPr>
            <w:r w:rsidRPr="00057495">
              <w:rPr>
                <w:rFonts w:ascii="Arial" w:hAnsi="Arial" w:cs="Arial"/>
                <w:b/>
                <w:sz w:val="20"/>
              </w:rPr>
              <w:t>PREÇO TOTAL DO GRUPO 1 (R$)</w:t>
            </w:r>
          </w:p>
        </w:tc>
        <w:tc>
          <w:tcPr>
            <w:tcW w:w="993" w:type="dxa"/>
            <w:shd w:val="clear" w:color="auto" w:fill="auto"/>
            <w:vAlign w:val="center"/>
          </w:tcPr>
          <w:p w:rsidR="001F3743" w:rsidRPr="00057495" w:rsidRDefault="001F3743" w:rsidP="001F3743">
            <w:pPr>
              <w:pStyle w:val="WW-Corpodetexto2"/>
              <w:jc w:val="center"/>
              <w:rPr>
                <w:rFonts w:ascii="Arial" w:hAnsi="Arial" w:cs="Arial"/>
                <w:sz w:val="20"/>
              </w:rPr>
            </w:pPr>
          </w:p>
        </w:tc>
      </w:tr>
      <w:tr w:rsidR="001F3743" w:rsidRPr="00057495" w:rsidTr="00C0026C">
        <w:trPr>
          <w:trHeight w:val="413"/>
        </w:trPr>
        <w:tc>
          <w:tcPr>
            <w:tcW w:w="10065" w:type="dxa"/>
            <w:gridSpan w:val="8"/>
            <w:shd w:val="clear" w:color="auto" w:fill="auto"/>
          </w:tcPr>
          <w:p w:rsidR="001F3743" w:rsidRPr="00057495" w:rsidRDefault="00C0026C" w:rsidP="00C0026C">
            <w:pPr>
              <w:pStyle w:val="WW-Corpodetexto2"/>
              <w:jc w:val="left"/>
              <w:rPr>
                <w:rFonts w:ascii="Arial" w:hAnsi="Arial" w:cs="Arial"/>
                <w:sz w:val="20"/>
              </w:rPr>
            </w:pPr>
            <w:r w:rsidRPr="00057495">
              <w:rPr>
                <w:rFonts w:ascii="Arial" w:hAnsi="Arial" w:cs="Arial"/>
                <w:sz w:val="20"/>
              </w:rPr>
              <w:t>PREÇO TOTAL DO GRUPO 1 POR EXTENSO:</w:t>
            </w:r>
          </w:p>
        </w:tc>
      </w:tr>
      <w:tr w:rsidR="00C0026C" w:rsidRPr="00057495" w:rsidTr="001E3F6E">
        <w:tc>
          <w:tcPr>
            <w:tcW w:w="1560" w:type="dxa"/>
            <w:shd w:val="clear" w:color="auto" w:fill="D9D9D9" w:themeFill="background1" w:themeFillShade="D9"/>
            <w:vAlign w:val="center"/>
          </w:tcPr>
          <w:p w:rsidR="00C0026C" w:rsidRPr="00057495" w:rsidRDefault="00C0026C" w:rsidP="001F3743">
            <w:pPr>
              <w:snapToGrid w:val="0"/>
              <w:jc w:val="center"/>
              <w:rPr>
                <w:rFonts w:ascii="Arial" w:hAnsi="Arial" w:cs="Arial"/>
                <w:b/>
              </w:rPr>
            </w:pPr>
            <w:r w:rsidRPr="00057495">
              <w:rPr>
                <w:rFonts w:ascii="Arial" w:hAnsi="Arial" w:cs="Arial"/>
                <w:b/>
              </w:rPr>
              <w:t>GRUPO 2</w:t>
            </w:r>
          </w:p>
          <w:p w:rsidR="00C0026C" w:rsidRPr="00057495" w:rsidRDefault="00C0026C" w:rsidP="00296B13">
            <w:pPr>
              <w:snapToGrid w:val="0"/>
              <w:jc w:val="center"/>
              <w:rPr>
                <w:rFonts w:ascii="Arial" w:hAnsi="Arial" w:cs="Arial"/>
                <w:b/>
              </w:rPr>
            </w:pPr>
            <w:r w:rsidRPr="00057495">
              <w:rPr>
                <w:rFonts w:ascii="Arial" w:hAnsi="Arial" w:cs="Arial"/>
                <w:b/>
              </w:rPr>
              <w:t xml:space="preserve">(Itens 3 a </w:t>
            </w:r>
            <w:r w:rsidR="00296B13" w:rsidRPr="00057495">
              <w:rPr>
                <w:rFonts w:ascii="Arial" w:hAnsi="Arial" w:cs="Arial"/>
                <w:b/>
              </w:rPr>
              <w:t>6</w:t>
            </w:r>
            <w:r w:rsidRPr="00057495">
              <w:rPr>
                <w:rFonts w:ascii="Arial" w:hAnsi="Arial" w:cs="Arial"/>
                <w:b/>
              </w:rPr>
              <w:t>)</w:t>
            </w:r>
          </w:p>
        </w:tc>
        <w:tc>
          <w:tcPr>
            <w:tcW w:w="8505" w:type="dxa"/>
            <w:gridSpan w:val="7"/>
            <w:shd w:val="clear" w:color="auto" w:fill="D9D9D9" w:themeFill="background1" w:themeFillShade="D9"/>
            <w:vAlign w:val="center"/>
          </w:tcPr>
          <w:p w:rsidR="00C0026C" w:rsidRPr="00057495" w:rsidRDefault="00C0026C" w:rsidP="001F3743">
            <w:pPr>
              <w:pStyle w:val="WW-Corpodetexto2"/>
              <w:jc w:val="center"/>
              <w:rPr>
                <w:rFonts w:ascii="Arial" w:hAnsi="Arial" w:cs="Arial"/>
                <w:b/>
                <w:sz w:val="20"/>
              </w:rPr>
            </w:pPr>
            <w:r w:rsidRPr="00057495">
              <w:rPr>
                <w:rFonts w:ascii="Arial" w:hAnsi="Arial" w:cs="Arial"/>
                <w:b/>
                <w:sz w:val="20"/>
              </w:rPr>
              <w:t>PISO V</w:t>
            </w:r>
            <w:r w:rsidR="00BE777E">
              <w:rPr>
                <w:rFonts w:ascii="Arial" w:hAnsi="Arial" w:cs="Arial"/>
                <w:b/>
                <w:sz w:val="20"/>
              </w:rPr>
              <w:t xml:space="preserve">INÍLICO, RODAPÉ E TESTERIA COR </w:t>
            </w:r>
            <w:r w:rsidRPr="00057495">
              <w:rPr>
                <w:rFonts w:ascii="Arial" w:hAnsi="Arial" w:cs="Arial"/>
                <w:b/>
                <w:sz w:val="20"/>
              </w:rPr>
              <w:t>AZUL</w:t>
            </w:r>
          </w:p>
        </w:tc>
      </w:tr>
      <w:tr w:rsidR="00AB05D7" w:rsidRPr="00057495" w:rsidTr="00AB05D7">
        <w:trPr>
          <w:trHeight w:val="509"/>
        </w:trPr>
        <w:tc>
          <w:tcPr>
            <w:tcW w:w="1560" w:type="dxa"/>
            <w:shd w:val="clear" w:color="auto" w:fill="auto"/>
            <w:vAlign w:val="center"/>
          </w:tcPr>
          <w:p w:rsidR="00AB05D7" w:rsidRPr="00057495" w:rsidRDefault="00AB05D7" w:rsidP="001E3F6E">
            <w:pPr>
              <w:snapToGrid w:val="0"/>
              <w:jc w:val="center"/>
              <w:rPr>
                <w:rFonts w:ascii="Arial" w:hAnsi="Arial" w:cs="Arial"/>
              </w:rPr>
            </w:pPr>
            <w:r w:rsidRPr="00057495">
              <w:rPr>
                <w:rFonts w:ascii="Arial" w:hAnsi="Arial" w:cs="Arial"/>
              </w:rPr>
              <w:t>ITEM 3</w:t>
            </w:r>
          </w:p>
        </w:tc>
        <w:tc>
          <w:tcPr>
            <w:tcW w:w="1842" w:type="dxa"/>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PISO VINÍLICO 30 CM X 30 CM COR AZUL COM FLASH E = 2 MM</w:t>
            </w:r>
          </w:p>
        </w:tc>
        <w:tc>
          <w:tcPr>
            <w:tcW w:w="1276" w:type="dxa"/>
            <w:shd w:val="clear" w:color="auto" w:fill="auto"/>
            <w:vAlign w:val="center"/>
          </w:tcPr>
          <w:p w:rsidR="00AB05D7" w:rsidRPr="00057495" w:rsidRDefault="00AB05D7" w:rsidP="001E3F6E">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1E3F6E">
            <w:pPr>
              <w:jc w:val="center"/>
              <w:rPr>
                <w:rFonts w:ascii="Arial" w:hAnsi="Arial" w:cs="Arial"/>
              </w:rPr>
            </w:pPr>
          </w:p>
        </w:tc>
        <w:tc>
          <w:tcPr>
            <w:tcW w:w="567" w:type="dxa"/>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CX</w:t>
            </w:r>
          </w:p>
        </w:tc>
        <w:tc>
          <w:tcPr>
            <w:tcW w:w="993" w:type="dxa"/>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60</w:t>
            </w:r>
          </w:p>
        </w:tc>
        <w:tc>
          <w:tcPr>
            <w:tcW w:w="1275" w:type="dxa"/>
            <w:shd w:val="clear" w:color="auto" w:fill="auto"/>
            <w:vAlign w:val="center"/>
          </w:tcPr>
          <w:p w:rsidR="00AB05D7" w:rsidRPr="00057495" w:rsidRDefault="00AB05D7" w:rsidP="00C0026C">
            <w:pPr>
              <w:pStyle w:val="WW-Corpodetexto2"/>
              <w:jc w:val="center"/>
              <w:rPr>
                <w:rFonts w:ascii="Arial" w:hAnsi="Arial" w:cs="Arial"/>
                <w:sz w:val="20"/>
              </w:rPr>
            </w:pPr>
          </w:p>
        </w:tc>
        <w:tc>
          <w:tcPr>
            <w:tcW w:w="993" w:type="dxa"/>
            <w:shd w:val="clear" w:color="auto" w:fill="auto"/>
            <w:vAlign w:val="center"/>
          </w:tcPr>
          <w:p w:rsidR="00AB05D7" w:rsidRPr="00057495" w:rsidRDefault="00AB05D7" w:rsidP="00C0026C">
            <w:pPr>
              <w:pStyle w:val="WW-Corpodetexto2"/>
              <w:jc w:val="center"/>
              <w:rPr>
                <w:rFonts w:ascii="Arial" w:hAnsi="Arial" w:cs="Arial"/>
                <w:sz w:val="20"/>
              </w:rPr>
            </w:pPr>
          </w:p>
        </w:tc>
      </w:tr>
      <w:tr w:rsidR="00AB05D7" w:rsidRPr="00057495" w:rsidTr="00AB05D7">
        <w:trPr>
          <w:trHeight w:val="1406"/>
        </w:trPr>
        <w:tc>
          <w:tcPr>
            <w:tcW w:w="1560" w:type="dxa"/>
            <w:shd w:val="clear" w:color="auto" w:fill="auto"/>
            <w:vAlign w:val="center"/>
          </w:tcPr>
          <w:p w:rsidR="00AB05D7" w:rsidRPr="00057495" w:rsidRDefault="00AB05D7" w:rsidP="001E3F6E">
            <w:pPr>
              <w:snapToGrid w:val="0"/>
              <w:jc w:val="center"/>
              <w:rPr>
                <w:rFonts w:ascii="Arial" w:hAnsi="Arial" w:cs="Arial"/>
              </w:rPr>
            </w:pPr>
            <w:r w:rsidRPr="00057495">
              <w:rPr>
                <w:rFonts w:ascii="Arial" w:hAnsi="Arial" w:cs="Arial"/>
              </w:rPr>
              <w:t>ITEM 4</w:t>
            </w:r>
          </w:p>
        </w:tc>
        <w:tc>
          <w:tcPr>
            <w:tcW w:w="1842" w:type="dxa"/>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RODAPÉ VINÍLICO CURVO COR AZUL COM 5,0 CM DE ALTURA</w:t>
            </w:r>
          </w:p>
        </w:tc>
        <w:tc>
          <w:tcPr>
            <w:tcW w:w="1276" w:type="dxa"/>
            <w:shd w:val="clear" w:color="auto" w:fill="auto"/>
            <w:vAlign w:val="center"/>
          </w:tcPr>
          <w:p w:rsidR="00AB05D7" w:rsidRPr="00057495" w:rsidRDefault="00AB05D7" w:rsidP="001E3F6E">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1E3F6E">
            <w:pPr>
              <w:jc w:val="center"/>
              <w:rPr>
                <w:rFonts w:ascii="Arial" w:hAnsi="Arial" w:cs="Arial"/>
              </w:rPr>
            </w:pPr>
          </w:p>
        </w:tc>
        <w:tc>
          <w:tcPr>
            <w:tcW w:w="567" w:type="dxa"/>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w:t>
            </w:r>
          </w:p>
        </w:tc>
        <w:tc>
          <w:tcPr>
            <w:tcW w:w="993" w:type="dxa"/>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200</w:t>
            </w:r>
          </w:p>
        </w:tc>
        <w:tc>
          <w:tcPr>
            <w:tcW w:w="1275" w:type="dxa"/>
            <w:shd w:val="clear" w:color="auto" w:fill="auto"/>
            <w:vAlign w:val="center"/>
          </w:tcPr>
          <w:p w:rsidR="00AB05D7" w:rsidRPr="00057495" w:rsidRDefault="00AB05D7" w:rsidP="00C0026C">
            <w:pPr>
              <w:pStyle w:val="WW-Corpodetexto2"/>
              <w:jc w:val="center"/>
              <w:rPr>
                <w:rFonts w:ascii="Arial" w:hAnsi="Arial" w:cs="Arial"/>
                <w:sz w:val="20"/>
              </w:rPr>
            </w:pPr>
          </w:p>
        </w:tc>
        <w:tc>
          <w:tcPr>
            <w:tcW w:w="993" w:type="dxa"/>
            <w:shd w:val="clear" w:color="auto" w:fill="auto"/>
            <w:vAlign w:val="center"/>
          </w:tcPr>
          <w:p w:rsidR="00AB05D7" w:rsidRPr="00057495" w:rsidRDefault="00AB05D7" w:rsidP="00C0026C">
            <w:pPr>
              <w:pStyle w:val="WW-Corpodetexto2"/>
              <w:jc w:val="center"/>
              <w:rPr>
                <w:rFonts w:ascii="Arial" w:hAnsi="Arial" w:cs="Arial"/>
                <w:sz w:val="20"/>
              </w:rPr>
            </w:pPr>
          </w:p>
        </w:tc>
      </w:tr>
      <w:tr w:rsidR="00AB05D7" w:rsidRPr="00057495" w:rsidTr="00AB05D7">
        <w:tc>
          <w:tcPr>
            <w:tcW w:w="1560" w:type="dxa"/>
            <w:shd w:val="clear" w:color="auto" w:fill="auto"/>
            <w:vAlign w:val="center"/>
          </w:tcPr>
          <w:p w:rsidR="00AB05D7" w:rsidRPr="00057495" w:rsidRDefault="00AB05D7" w:rsidP="001E3F6E">
            <w:pPr>
              <w:snapToGrid w:val="0"/>
              <w:jc w:val="center"/>
              <w:rPr>
                <w:rFonts w:ascii="Arial" w:hAnsi="Arial" w:cs="Arial"/>
              </w:rPr>
            </w:pPr>
            <w:r w:rsidRPr="00057495">
              <w:rPr>
                <w:rFonts w:ascii="Arial" w:hAnsi="Arial" w:cs="Arial"/>
              </w:rPr>
              <w:t>ITEM 5</w:t>
            </w:r>
          </w:p>
        </w:tc>
        <w:tc>
          <w:tcPr>
            <w:tcW w:w="1842" w:type="dxa"/>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RODAPÉ VINÍLICO CURVO COR AZUL COM 7,5 CM DE ALTURA</w:t>
            </w:r>
          </w:p>
        </w:tc>
        <w:tc>
          <w:tcPr>
            <w:tcW w:w="1276" w:type="dxa"/>
            <w:shd w:val="clear" w:color="auto" w:fill="auto"/>
            <w:vAlign w:val="center"/>
          </w:tcPr>
          <w:p w:rsidR="00AB05D7" w:rsidRPr="00057495" w:rsidRDefault="00AB05D7" w:rsidP="001E3F6E">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1E3F6E">
            <w:pPr>
              <w:jc w:val="center"/>
              <w:rPr>
                <w:rFonts w:ascii="Arial" w:hAnsi="Arial" w:cs="Arial"/>
              </w:rPr>
            </w:pPr>
          </w:p>
        </w:tc>
        <w:tc>
          <w:tcPr>
            <w:tcW w:w="567" w:type="dxa"/>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w:t>
            </w:r>
          </w:p>
        </w:tc>
        <w:tc>
          <w:tcPr>
            <w:tcW w:w="993" w:type="dxa"/>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200</w:t>
            </w:r>
          </w:p>
        </w:tc>
        <w:tc>
          <w:tcPr>
            <w:tcW w:w="1275" w:type="dxa"/>
            <w:shd w:val="clear" w:color="auto" w:fill="auto"/>
            <w:vAlign w:val="center"/>
          </w:tcPr>
          <w:p w:rsidR="00AB05D7" w:rsidRPr="00057495" w:rsidRDefault="00AB05D7" w:rsidP="00C0026C">
            <w:pPr>
              <w:pStyle w:val="WW-Corpodetexto2"/>
              <w:jc w:val="center"/>
              <w:rPr>
                <w:rFonts w:ascii="Arial" w:hAnsi="Arial" w:cs="Arial"/>
                <w:sz w:val="20"/>
              </w:rPr>
            </w:pPr>
          </w:p>
        </w:tc>
        <w:tc>
          <w:tcPr>
            <w:tcW w:w="993" w:type="dxa"/>
            <w:shd w:val="clear" w:color="auto" w:fill="auto"/>
            <w:vAlign w:val="center"/>
          </w:tcPr>
          <w:p w:rsidR="00AB05D7" w:rsidRPr="00057495" w:rsidRDefault="00AB05D7" w:rsidP="00C0026C">
            <w:pPr>
              <w:pStyle w:val="WW-Corpodetexto2"/>
              <w:jc w:val="center"/>
              <w:rPr>
                <w:rFonts w:ascii="Arial" w:hAnsi="Arial" w:cs="Arial"/>
                <w:sz w:val="20"/>
              </w:rPr>
            </w:pPr>
          </w:p>
        </w:tc>
      </w:tr>
      <w:tr w:rsidR="00AB05D7" w:rsidRPr="00057495" w:rsidTr="00AB05D7">
        <w:tc>
          <w:tcPr>
            <w:tcW w:w="1560" w:type="dxa"/>
            <w:shd w:val="clear" w:color="auto" w:fill="auto"/>
            <w:vAlign w:val="center"/>
          </w:tcPr>
          <w:p w:rsidR="00AB05D7" w:rsidRPr="00057495" w:rsidRDefault="00AB05D7" w:rsidP="001E3F6E">
            <w:pPr>
              <w:snapToGrid w:val="0"/>
              <w:jc w:val="center"/>
              <w:rPr>
                <w:rFonts w:ascii="Arial" w:hAnsi="Arial" w:cs="Arial"/>
              </w:rPr>
            </w:pPr>
            <w:r w:rsidRPr="00057495">
              <w:rPr>
                <w:rFonts w:ascii="Arial" w:hAnsi="Arial" w:cs="Arial"/>
              </w:rPr>
              <w:t>ITEM 6</w:t>
            </w:r>
          </w:p>
        </w:tc>
        <w:tc>
          <w:tcPr>
            <w:tcW w:w="1842" w:type="dxa"/>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PISO VINÍLICO 30 CM X 30 CM COR AZUL SEM FLASH E = 2 MM</w:t>
            </w:r>
          </w:p>
        </w:tc>
        <w:tc>
          <w:tcPr>
            <w:tcW w:w="1276" w:type="dxa"/>
            <w:shd w:val="clear" w:color="auto" w:fill="auto"/>
            <w:vAlign w:val="center"/>
          </w:tcPr>
          <w:p w:rsidR="00AB05D7" w:rsidRPr="00057495" w:rsidRDefault="00AB05D7" w:rsidP="001E3F6E">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1E3F6E">
            <w:pPr>
              <w:jc w:val="center"/>
              <w:rPr>
                <w:rFonts w:ascii="Arial" w:hAnsi="Arial" w:cs="Arial"/>
              </w:rPr>
            </w:pPr>
          </w:p>
        </w:tc>
        <w:tc>
          <w:tcPr>
            <w:tcW w:w="567" w:type="dxa"/>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CX</w:t>
            </w:r>
          </w:p>
        </w:tc>
        <w:tc>
          <w:tcPr>
            <w:tcW w:w="993" w:type="dxa"/>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16</w:t>
            </w:r>
          </w:p>
        </w:tc>
        <w:tc>
          <w:tcPr>
            <w:tcW w:w="1275" w:type="dxa"/>
            <w:shd w:val="clear" w:color="auto" w:fill="auto"/>
            <w:vAlign w:val="center"/>
          </w:tcPr>
          <w:p w:rsidR="00AB05D7" w:rsidRPr="00057495" w:rsidRDefault="00AB05D7" w:rsidP="00C0026C">
            <w:pPr>
              <w:pStyle w:val="WW-Corpodetexto2"/>
              <w:jc w:val="center"/>
              <w:rPr>
                <w:rFonts w:ascii="Arial" w:hAnsi="Arial" w:cs="Arial"/>
                <w:sz w:val="20"/>
              </w:rPr>
            </w:pPr>
          </w:p>
        </w:tc>
        <w:tc>
          <w:tcPr>
            <w:tcW w:w="993" w:type="dxa"/>
            <w:shd w:val="clear" w:color="auto" w:fill="auto"/>
            <w:vAlign w:val="center"/>
          </w:tcPr>
          <w:p w:rsidR="00AB05D7" w:rsidRPr="00057495" w:rsidRDefault="00AB05D7" w:rsidP="00C0026C">
            <w:pPr>
              <w:pStyle w:val="WW-Corpodetexto2"/>
              <w:jc w:val="center"/>
              <w:rPr>
                <w:rFonts w:ascii="Arial" w:hAnsi="Arial" w:cs="Arial"/>
                <w:sz w:val="20"/>
              </w:rPr>
            </w:pPr>
          </w:p>
        </w:tc>
      </w:tr>
      <w:tr w:rsidR="001E3F6E" w:rsidRPr="00057495" w:rsidTr="00A778D1">
        <w:trPr>
          <w:trHeight w:val="486"/>
        </w:trPr>
        <w:tc>
          <w:tcPr>
            <w:tcW w:w="9072" w:type="dxa"/>
            <w:gridSpan w:val="7"/>
            <w:shd w:val="clear" w:color="auto" w:fill="auto"/>
            <w:vAlign w:val="center"/>
          </w:tcPr>
          <w:p w:rsidR="001E3F6E" w:rsidRPr="00057495" w:rsidRDefault="001E3F6E" w:rsidP="001E3F6E">
            <w:pPr>
              <w:pStyle w:val="WW-Corpodetexto2"/>
              <w:jc w:val="right"/>
              <w:rPr>
                <w:rFonts w:ascii="Arial" w:hAnsi="Arial" w:cs="Arial"/>
                <w:b/>
                <w:sz w:val="20"/>
              </w:rPr>
            </w:pPr>
            <w:r w:rsidRPr="00057495">
              <w:rPr>
                <w:rFonts w:ascii="Arial" w:hAnsi="Arial" w:cs="Arial"/>
                <w:b/>
                <w:sz w:val="20"/>
              </w:rPr>
              <w:t>PREÇO TOTAL DO GRUPO 2 (R$)</w:t>
            </w:r>
          </w:p>
        </w:tc>
        <w:tc>
          <w:tcPr>
            <w:tcW w:w="993" w:type="dxa"/>
            <w:shd w:val="clear" w:color="auto" w:fill="auto"/>
            <w:vAlign w:val="center"/>
          </w:tcPr>
          <w:p w:rsidR="001E3F6E" w:rsidRPr="00057495" w:rsidRDefault="001E3F6E" w:rsidP="001E3F6E">
            <w:pPr>
              <w:pStyle w:val="WW-Corpodetexto2"/>
              <w:jc w:val="center"/>
              <w:rPr>
                <w:rFonts w:ascii="Arial" w:hAnsi="Arial" w:cs="Arial"/>
                <w:sz w:val="20"/>
              </w:rPr>
            </w:pPr>
          </w:p>
        </w:tc>
      </w:tr>
      <w:tr w:rsidR="001E3F6E" w:rsidRPr="00057495" w:rsidTr="00AB05D7">
        <w:trPr>
          <w:trHeight w:val="487"/>
        </w:trPr>
        <w:tc>
          <w:tcPr>
            <w:tcW w:w="10065" w:type="dxa"/>
            <w:gridSpan w:val="8"/>
            <w:shd w:val="clear" w:color="auto" w:fill="auto"/>
          </w:tcPr>
          <w:p w:rsidR="001E3F6E" w:rsidRPr="00057495" w:rsidRDefault="001E3F6E" w:rsidP="001E3F6E">
            <w:pPr>
              <w:pStyle w:val="WW-Corpodetexto2"/>
              <w:jc w:val="left"/>
              <w:rPr>
                <w:rFonts w:ascii="Arial" w:hAnsi="Arial" w:cs="Arial"/>
                <w:sz w:val="20"/>
              </w:rPr>
            </w:pPr>
            <w:r w:rsidRPr="00057495">
              <w:rPr>
                <w:rFonts w:ascii="Arial" w:hAnsi="Arial" w:cs="Arial"/>
                <w:sz w:val="20"/>
              </w:rPr>
              <w:t>PREÇO TOTAL DO GRUPO 2 POR EXTENSO:</w:t>
            </w:r>
          </w:p>
        </w:tc>
      </w:tr>
      <w:tr w:rsidR="001F3743" w:rsidRPr="00057495" w:rsidTr="001E3F6E">
        <w:tc>
          <w:tcPr>
            <w:tcW w:w="1560" w:type="dxa"/>
            <w:shd w:val="clear" w:color="auto" w:fill="D9D9D9" w:themeFill="background1" w:themeFillShade="D9"/>
            <w:vAlign w:val="center"/>
          </w:tcPr>
          <w:p w:rsidR="001F3743" w:rsidRPr="00057495" w:rsidRDefault="001E3F6E" w:rsidP="001F3743">
            <w:pPr>
              <w:snapToGrid w:val="0"/>
              <w:jc w:val="center"/>
              <w:rPr>
                <w:rFonts w:ascii="Arial" w:hAnsi="Arial" w:cs="Arial"/>
                <w:b/>
              </w:rPr>
            </w:pPr>
            <w:r w:rsidRPr="00057495">
              <w:rPr>
                <w:rFonts w:ascii="Arial" w:hAnsi="Arial" w:cs="Arial"/>
                <w:b/>
              </w:rPr>
              <w:t>GRUPO 3</w:t>
            </w:r>
          </w:p>
          <w:p w:rsidR="001E3F6E" w:rsidRPr="00057495" w:rsidRDefault="001E3F6E" w:rsidP="00296B13">
            <w:pPr>
              <w:snapToGrid w:val="0"/>
              <w:jc w:val="center"/>
              <w:rPr>
                <w:rFonts w:ascii="Arial" w:hAnsi="Arial" w:cs="Arial"/>
                <w:b/>
              </w:rPr>
            </w:pPr>
            <w:r w:rsidRPr="00057495">
              <w:rPr>
                <w:rFonts w:ascii="Arial" w:hAnsi="Arial" w:cs="Arial"/>
                <w:b/>
              </w:rPr>
              <w:t xml:space="preserve">(Itens </w:t>
            </w:r>
            <w:r w:rsidR="00296B13" w:rsidRPr="00057495">
              <w:rPr>
                <w:rFonts w:ascii="Arial" w:hAnsi="Arial" w:cs="Arial"/>
                <w:b/>
              </w:rPr>
              <w:t>7</w:t>
            </w:r>
            <w:r w:rsidRPr="00057495">
              <w:rPr>
                <w:rFonts w:ascii="Arial" w:hAnsi="Arial" w:cs="Arial"/>
                <w:b/>
              </w:rPr>
              <w:t xml:space="preserve"> a 11)</w:t>
            </w:r>
          </w:p>
        </w:tc>
        <w:tc>
          <w:tcPr>
            <w:tcW w:w="8505" w:type="dxa"/>
            <w:gridSpan w:val="7"/>
            <w:shd w:val="clear" w:color="auto" w:fill="D9D9D9" w:themeFill="background1" w:themeFillShade="D9"/>
            <w:vAlign w:val="center"/>
          </w:tcPr>
          <w:p w:rsidR="001F3743" w:rsidRPr="00057495" w:rsidRDefault="001E3F6E" w:rsidP="001F3743">
            <w:pPr>
              <w:pStyle w:val="WW-Corpodetexto2"/>
              <w:jc w:val="center"/>
              <w:rPr>
                <w:rFonts w:ascii="Arial" w:hAnsi="Arial" w:cs="Arial"/>
                <w:b/>
                <w:bCs/>
                <w:sz w:val="20"/>
              </w:rPr>
            </w:pPr>
            <w:r w:rsidRPr="00057495">
              <w:rPr>
                <w:rFonts w:ascii="Arial" w:hAnsi="Arial" w:cs="Arial"/>
                <w:b/>
                <w:bCs/>
                <w:sz w:val="20"/>
              </w:rPr>
              <w:t xml:space="preserve">PISO </w:t>
            </w:r>
            <w:r w:rsidR="00BE777E">
              <w:rPr>
                <w:rFonts w:ascii="Arial" w:hAnsi="Arial" w:cs="Arial"/>
                <w:b/>
                <w:bCs/>
                <w:sz w:val="20"/>
              </w:rPr>
              <w:t>VINÍLICO, RODAPÉ E TESTERIA COR</w:t>
            </w:r>
            <w:r w:rsidRPr="00057495">
              <w:rPr>
                <w:rFonts w:ascii="Arial" w:hAnsi="Arial" w:cs="Arial"/>
                <w:b/>
                <w:bCs/>
                <w:sz w:val="20"/>
              </w:rPr>
              <w:t xml:space="preserve"> CINZA</w:t>
            </w:r>
          </w:p>
        </w:tc>
      </w:tr>
      <w:tr w:rsidR="00AB05D7" w:rsidRPr="00057495" w:rsidTr="00AB05D7">
        <w:tc>
          <w:tcPr>
            <w:tcW w:w="1560" w:type="dxa"/>
            <w:shd w:val="clear" w:color="auto" w:fill="auto"/>
            <w:vAlign w:val="center"/>
          </w:tcPr>
          <w:p w:rsidR="00AB05D7" w:rsidRPr="00057495" w:rsidRDefault="00AB05D7" w:rsidP="001E3F6E">
            <w:pPr>
              <w:snapToGrid w:val="0"/>
              <w:jc w:val="center"/>
              <w:rPr>
                <w:rFonts w:ascii="Arial" w:hAnsi="Arial" w:cs="Arial"/>
              </w:rPr>
            </w:pPr>
            <w:r w:rsidRPr="00057495">
              <w:rPr>
                <w:rFonts w:ascii="Arial" w:hAnsi="Arial" w:cs="Arial"/>
              </w:rPr>
              <w:t>ITEM 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PISO VINÍLICO 30 CM X 30 CM COR CINZA COM FLASH E = 2 MM</w:t>
            </w:r>
          </w:p>
        </w:tc>
        <w:tc>
          <w:tcPr>
            <w:tcW w:w="1276" w:type="dxa"/>
            <w:shd w:val="clear" w:color="auto" w:fill="auto"/>
            <w:vAlign w:val="center"/>
          </w:tcPr>
          <w:p w:rsidR="00AB05D7" w:rsidRPr="00057495" w:rsidRDefault="00AB05D7" w:rsidP="001E3F6E">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1E3F6E">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60</w:t>
            </w:r>
          </w:p>
        </w:tc>
        <w:tc>
          <w:tcPr>
            <w:tcW w:w="1275" w:type="dxa"/>
            <w:shd w:val="clear" w:color="auto" w:fill="auto"/>
            <w:vAlign w:val="center"/>
          </w:tcPr>
          <w:p w:rsidR="00AB05D7" w:rsidRPr="00057495" w:rsidRDefault="00AB05D7" w:rsidP="001E3F6E">
            <w:pPr>
              <w:pStyle w:val="WW-Corpodetexto2"/>
              <w:jc w:val="center"/>
              <w:rPr>
                <w:rFonts w:ascii="Arial" w:hAnsi="Arial" w:cs="Arial"/>
                <w:sz w:val="20"/>
              </w:rPr>
            </w:pPr>
          </w:p>
        </w:tc>
        <w:tc>
          <w:tcPr>
            <w:tcW w:w="993" w:type="dxa"/>
            <w:shd w:val="clear" w:color="auto" w:fill="auto"/>
            <w:vAlign w:val="center"/>
          </w:tcPr>
          <w:p w:rsidR="00AB05D7" w:rsidRPr="00057495" w:rsidRDefault="00AB05D7" w:rsidP="001E3F6E">
            <w:pPr>
              <w:pStyle w:val="WW-Corpodetexto2"/>
              <w:jc w:val="center"/>
              <w:rPr>
                <w:rFonts w:ascii="Arial" w:hAnsi="Arial" w:cs="Arial"/>
                <w:sz w:val="20"/>
              </w:rPr>
            </w:pPr>
          </w:p>
        </w:tc>
      </w:tr>
      <w:tr w:rsidR="00AB05D7" w:rsidRPr="00057495" w:rsidTr="00AB05D7">
        <w:tc>
          <w:tcPr>
            <w:tcW w:w="1560" w:type="dxa"/>
            <w:shd w:val="clear" w:color="auto" w:fill="auto"/>
            <w:vAlign w:val="center"/>
          </w:tcPr>
          <w:p w:rsidR="00AB05D7" w:rsidRPr="00057495" w:rsidRDefault="00AB05D7" w:rsidP="001E3F6E">
            <w:pPr>
              <w:snapToGrid w:val="0"/>
              <w:jc w:val="center"/>
              <w:rPr>
                <w:rFonts w:ascii="Arial" w:hAnsi="Arial" w:cs="Arial"/>
              </w:rPr>
            </w:pPr>
            <w:r w:rsidRPr="00057495">
              <w:rPr>
                <w:rFonts w:ascii="Arial" w:hAnsi="Arial" w:cs="Arial"/>
              </w:rPr>
              <w:t>ITEM 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PISO VINÍLICO 30 CM X 30 CM COR CINZA SEM FLASH E = 2 MM</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1E3F6E">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187</w:t>
            </w:r>
          </w:p>
        </w:tc>
        <w:tc>
          <w:tcPr>
            <w:tcW w:w="1275" w:type="dxa"/>
            <w:shd w:val="clear" w:color="auto" w:fill="auto"/>
            <w:vAlign w:val="center"/>
          </w:tcPr>
          <w:p w:rsidR="00AB05D7" w:rsidRPr="00057495" w:rsidRDefault="00AB05D7" w:rsidP="001E3F6E">
            <w:pPr>
              <w:pStyle w:val="WW-Corpodetexto2"/>
              <w:jc w:val="center"/>
              <w:rPr>
                <w:rFonts w:ascii="Arial" w:hAnsi="Arial" w:cs="Arial"/>
                <w:sz w:val="20"/>
              </w:rPr>
            </w:pPr>
          </w:p>
        </w:tc>
        <w:tc>
          <w:tcPr>
            <w:tcW w:w="993" w:type="dxa"/>
            <w:shd w:val="clear" w:color="auto" w:fill="auto"/>
            <w:vAlign w:val="center"/>
          </w:tcPr>
          <w:p w:rsidR="00AB05D7" w:rsidRPr="00057495" w:rsidRDefault="00AB05D7" w:rsidP="001E3F6E">
            <w:pPr>
              <w:pStyle w:val="WW-Corpodetexto2"/>
              <w:jc w:val="center"/>
              <w:rPr>
                <w:rFonts w:ascii="Arial" w:hAnsi="Arial" w:cs="Arial"/>
                <w:sz w:val="20"/>
              </w:rPr>
            </w:pPr>
          </w:p>
        </w:tc>
      </w:tr>
      <w:tr w:rsidR="00AB05D7" w:rsidRPr="00057495" w:rsidTr="00AB05D7">
        <w:trPr>
          <w:trHeight w:val="232"/>
        </w:trPr>
        <w:tc>
          <w:tcPr>
            <w:tcW w:w="1560" w:type="dxa"/>
            <w:shd w:val="clear" w:color="auto" w:fill="auto"/>
            <w:vAlign w:val="center"/>
          </w:tcPr>
          <w:p w:rsidR="00AB05D7" w:rsidRPr="00057495" w:rsidRDefault="00AB05D7" w:rsidP="001E3F6E">
            <w:pPr>
              <w:snapToGrid w:val="0"/>
              <w:jc w:val="center"/>
              <w:rPr>
                <w:rFonts w:ascii="Arial" w:hAnsi="Arial" w:cs="Arial"/>
              </w:rPr>
            </w:pPr>
            <w:r w:rsidRPr="00057495">
              <w:rPr>
                <w:rFonts w:ascii="Arial" w:hAnsi="Arial" w:cs="Arial"/>
              </w:rPr>
              <w:t>ITEM 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RODAPÉ VINÍLICO CURVO COR CINZA COM 5,0 CM DE ALTURA</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1E3F6E">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500</w:t>
            </w:r>
          </w:p>
        </w:tc>
        <w:tc>
          <w:tcPr>
            <w:tcW w:w="1275" w:type="dxa"/>
            <w:shd w:val="clear" w:color="auto" w:fill="auto"/>
            <w:vAlign w:val="center"/>
          </w:tcPr>
          <w:p w:rsidR="00AB05D7" w:rsidRPr="00057495" w:rsidRDefault="00AB05D7" w:rsidP="001E3F6E">
            <w:pPr>
              <w:pStyle w:val="WW-Corpodetexto2"/>
              <w:jc w:val="center"/>
              <w:rPr>
                <w:rFonts w:ascii="Arial" w:hAnsi="Arial" w:cs="Arial"/>
                <w:sz w:val="20"/>
              </w:rPr>
            </w:pPr>
          </w:p>
        </w:tc>
        <w:tc>
          <w:tcPr>
            <w:tcW w:w="993" w:type="dxa"/>
            <w:shd w:val="clear" w:color="auto" w:fill="auto"/>
            <w:vAlign w:val="center"/>
          </w:tcPr>
          <w:p w:rsidR="00AB05D7" w:rsidRPr="00057495" w:rsidRDefault="00AB05D7" w:rsidP="001E3F6E">
            <w:pPr>
              <w:pStyle w:val="WW-Corpodetexto2"/>
              <w:jc w:val="center"/>
              <w:rPr>
                <w:rFonts w:ascii="Arial" w:hAnsi="Arial" w:cs="Arial"/>
                <w:sz w:val="20"/>
              </w:rPr>
            </w:pPr>
          </w:p>
        </w:tc>
      </w:tr>
      <w:tr w:rsidR="00AB05D7" w:rsidRPr="00057495" w:rsidTr="00AB05D7">
        <w:trPr>
          <w:trHeight w:val="70"/>
        </w:trPr>
        <w:tc>
          <w:tcPr>
            <w:tcW w:w="1560" w:type="dxa"/>
            <w:shd w:val="clear" w:color="auto" w:fill="auto"/>
            <w:vAlign w:val="center"/>
          </w:tcPr>
          <w:p w:rsidR="00AB05D7" w:rsidRPr="00057495" w:rsidRDefault="00AB05D7" w:rsidP="002A065E">
            <w:pPr>
              <w:snapToGrid w:val="0"/>
              <w:jc w:val="center"/>
              <w:rPr>
                <w:rFonts w:ascii="Arial" w:hAnsi="Arial" w:cs="Arial"/>
              </w:rPr>
            </w:pPr>
            <w:r w:rsidRPr="00057495">
              <w:rPr>
                <w:rFonts w:ascii="Arial" w:hAnsi="Arial" w:cs="Arial"/>
              </w:rPr>
              <w:t>ITEM 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RODAPÉ VINÍLICO CURVO COR CINZA COM 7,5 CM DE ALTURA</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2A065E">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500</w:t>
            </w:r>
          </w:p>
        </w:tc>
        <w:tc>
          <w:tcPr>
            <w:tcW w:w="1275" w:type="dxa"/>
            <w:shd w:val="clear" w:color="auto" w:fill="auto"/>
            <w:vAlign w:val="center"/>
          </w:tcPr>
          <w:p w:rsidR="00AB05D7" w:rsidRPr="00057495" w:rsidRDefault="00AB05D7" w:rsidP="002A065E">
            <w:pPr>
              <w:pStyle w:val="WW-Corpodetexto2"/>
              <w:jc w:val="center"/>
              <w:rPr>
                <w:rFonts w:ascii="Arial" w:hAnsi="Arial" w:cs="Arial"/>
                <w:sz w:val="20"/>
              </w:rPr>
            </w:pPr>
          </w:p>
        </w:tc>
        <w:tc>
          <w:tcPr>
            <w:tcW w:w="993" w:type="dxa"/>
            <w:shd w:val="clear" w:color="auto" w:fill="auto"/>
            <w:vAlign w:val="center"/>
          </w:tcPr>
          <w:p w:rsidR="00AB05D7" w:rsidRPr="00057495" w:rsidRDefault="00AB05D7" w:rsidP="002A065E">
            <w:pPr>
              <w:pStyle w:val="WW-Corpodetexto2"/>
              <w:jc w:val="center"/>
              <w:rPr>
                <w:rFonts w:ascii="Arial" w:hAnsi="Arial" w:cs="Arial"/>
                <w:sz w:val="20"/>
              </w:rPr>
            </w:pPr>
          </w:p>
        </w:tc>
      </w:tr>
      <w:tr w:rsidR="00AB05D7" w:rsidRPr="00057495" w:rsidTr="00AB05D7">
        <w:trPr>
          <w:trHeight w:val="70"/>
        </w:trPr>
        <w:tc>
          <w:tcPr>
            <w:tcW w:w="1560" w:type="dxa"/>
            <w:shd w:val="clear" w:color="auto" w:fill="auto"/>
            <w:vAlign w:val="center"/>
          </w:tcPr>
          <w:p w:rsidR="00AB05D7" w:rsidRPr="00057495" w:rsidRDefault="00AB05D7" w:rsidP="001E3F6E">
            <w:pPr>
              <w:snapToGrid w:val="0"/>
              <w:jc w:val="center"/>
              <w:rPr>
                <w:rFonts w:ascii="Arial" w:hAnsi="Arial" w:cs="Arial"/>
              </w:rPr>
            </w:pPr>
            <w:r w:rsidRPr="00057495">
              <w:rPr>
                <w:rFonts w:ascii="Arial" w:hAnsi="Arial" w:cs="Arial"/>
              </w:rPr>
              <w:t>ITEM 11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TESTEIRA VINÍLICA COR CINZA PARA ESCADA</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1E3F6E">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100</w:t>
            </w:r>
          </w:p>
        </w:tc>
        <w:tc>
          <w:tcPr>
            <w:tcW w:w="1275" w:type="dxa"/>
            <w:shd w:val="clear" w:color="auto" w:fill="auto"/>
            <w:vAlign w:val="center"/>
          </w:tcPr>
          <w:p w:rsidR="00AB05D7" w:rsidRPr="00057495" w:rsidRDefault="00AB05D7" w:rsidP="001E3F6E">
            <w:pPr>
              <w:pStyle w:val="WW-Corpodetexto2"/>
              <w:jc w:val="center"/>
              <w:rPr>
                <w:rFonts w:ascii="Arial" w:hAnsi="Arial" w:cs="Arial"/>
                <w:sz w:val="20"/>
              </w:rPr>
            </w:pPr>
          </w:p>
        </w:tc>
        <w:tc>
          <w:tcPr>
            <w:tcW w:w="993" w:type="dxa"/>
            <w:shd w:val="clear" w:color="auto" w:fill="auto"/>
            <w:vAlign w:val="center"/>
          </w:tcPr>
          <w:p w:rsidR="00AB05D7" w:rsidRPr="00057495" w:rsidRDefault="00AB05D7" w:rsidP="001E3F6E">
            <w:pPr>
              <w:pStyle w:val="WW-Corpodetexto2"/>
              <w:jc w:val="center"/>
              <w:rPr>
                <w:rFonts w:ascii="Arial" w:hAnsi="Arial" w:cs="Arial"/>
                <w:sz w:val="20"/>
              </w:rPr>
            </w:pPr>
          </w:p>
        </w:tc>
      </w:tr>
      <w:tr w:rsidR="001E3F6E" w:rsidRPr="00057495" w:rsidTr="00A778D1">
        <w:trPr>
          <w:trHeight w:val="542"/>
        </w:trPr>
        <w:tc>
          <w:tcPr>
            <w:tcW w:w="9072" w:type="dxa"/>
            <w:gridSpan w:val="7"/>
            <w:shd w:val="clear" w:color="auto" w:fill="auto"/>
            <w:vAlign w:val="center"/>
          </w:tcPr>
          <w:p w:rsidR="001E3F6E" w:rsidRPr="00057495" w:rsidRDefault="001E3F6E" w:rsidP="001E3F6E">
            <w:pPr>
              <w:pStyle w:val="WW-Corpodetexto2"/>
              <w:jc w:val="right"/>
              <w:rPr>
                <w:rFonts w:ascii="Arial" w:hAnsi="Arial" w:cs="Arial"/>
                <w:b/>
                <w:sz w:val="20"/>
              </w:rPr>
            </w:pPr>
            <w:r w:rsidRPr="00057495">
              <w:rPr>
                <w:rFonts w:ascii="Arial" w:hAnsi="Arial" w:cs="Arial"/>
                <w:b/>
                <w:sz w:val="20"/>
              </w:rPr>
              <w:t>PREÇO TOTAL DO GRUPO 3 (R$)</w:t>
            </w:r>
          </w:p>
        </w:tc>
        <w:tc>
          <w:tcPr>
            <w:tcW w:w="993" w:type="dxa"/>
            <w:shd w:val="clear" w:color="auto" w:fill="auto"/>
            <w:vAlign w:val="center"/>
          </w:tcPr>
          <w:p w:rsidR="001E3F6E" w:rsidRPr="00057495" w:rsidRDefault="001E3F6E" w:rsidP="001E3F6E">
            <w:pPr>
              <w:pStyle w:val="WW-Corpodetexto2"/>
              <w:jc w:val="center"/>
              <w:rPr>
                <w:rFonts w:ascii="Arial" w:hAnsi="Arial" w:cs="Arial"/>
                <w:sz w:val="20"/>
              </w:rPr>
            </w:pPr>
          </w:p>
        </w:tc>
      </w:tr>
      <w:tr w:rsidR="001E3F6E" w:rsidRPr="00057495" w:rsidTr="00AB05D7">
        <w:trPr>
          <w:trHeight w:val="383"/>
        </w:trPr>
        <w:tc>
          <w:tcPr>
            <w:tcW w:w="10065" w:type="dxa"/>
            <w:gridSpan w:val="8"/>
            <w:shd w:val="clear" w:color="auto" w:fill="auto"/>
          </w:tcPr>
          <w:p w:rsidR="001E3F6E" w:rsidRPr="00057495" w:rsidRDefault="001E3F6E" w:rsidP="001E3F6E">
            <w:pPr>
              <w:pStyle w:val="WW-Corpodetexto2"/>
              <w:jc w:val="left"/>
              <w:rPr>
                <w:rFonts w:ascii="Arial" w:hAnsi="Arial" w:cs="Arial"/>
                <w:sz w:val="20"/>
              </w:rPr>
            </w:pPr>
            <w:r w:rsidRPr="00057495">
              <w:rPr>
                <w:rFonts w:ascii="Arial" w:hAnsi="Arial" w:cs="Arial"/>
                <w:sz w:val="20"/>
              </w:rPr>
              <w:t>PREÇO TOTAL DO GRUPO 3 POR EXTENSO:</w:t>
            </w:r>
          </w:p>
        </w:tc>
      </w:tr>
      <w:tr w:rsidR="001F3743" w:rsidRPr="00057495" w:rsidTr="005677CE">
        <w:trPr>
          <w:trHeight w:val="573"/>
        </w:trPr>
        <w:tc>
          <w:tcPr>
            <w:tcW w:w="1560" w:type="dxa"/>
            <w:shd w:val="clear" w:color="auto" w:fill="D9D9D9" w:themeFill="background1" w:themeFillShade="D9"/>
            <w:vAlign w:val="center"/>
          </w:tcPr>
          <w:p w:rsidR="001F3743" w:rsidRPr="00057495" w:rsidRDefault="001E3F6E" w:rsidP="001F3743">
            <w:pPr>
              <w:snapToGrid w:val="0"/>
              <w:jc w:val="center"/>
              <w:rPr>
                <w:rFonts w:ascii="Arial" w:hAnsi="Arial" w:cs="Arial"/>
                <w:b/>
              </w:rPr>
            </w:pPr>
            <w:r w:rsidRPr="00057495">
              <w:rPr>
                <w:rFonts w:ascii="Arial" w:hAnsi="Arial" w:cs="Arial"/>
                <w:b/>
              </w:rPr>
              <w:t>GRUPO 4</w:t>
            </w:r>
          </w:p>
          <w:p w:rsidR="001E3F6E" w:rsidRPr="00057495" w:rsidRDefault="001E3F6E" w:rsidP="001F3743">
            <w:pPr>
              <w:snapToGrid w:val="0"/>
              <w:jc w:val="center"/>
              <w:rPr>
                <w:rFonts w:ascii="Arial" w:hAnsi="Arial" w:cs="Arial"/>
                <w:b/>
              </w:rPr>
            </w:pPr>
            <w:r w:rsidRPr="00057495">
              <w:rPr>
                <w:rFonts w:ascii="Arial" w:hAnsi="Arial" w:cs="Arial"/>
                <w:b/>
              </w:rPr>
              <w:t>(Itens 12 e 13)</w:t>
            </w:r>
          </w:p>
        </w:tc>
        <w:tc>
          <w:tcPr>
            <w:tcW w:w="8505" w:type="dxa"/>
            <w:gridSpan w:val="7"/>
            <w:shd w:val="clear" w:color="auto" w:fill="D9D9D9" w:themeFill="background1" w:themeFillShade="D9"/>
            <w:vAlign w:val="center"/>
          </w:tcPr>
          <w:p w:rsidR="001F3743" w:rsidRPr="00057495" w:rsidRDefault="001E3F6E" w:rsidP="001F3743">
            <w:pPr>
              <w:pStyle w:val="WW-Corpodetexto2"/>
              <w:jc w:val="center"/>
              <w:rPr>
                <w:rFonts w:ascii="Arial" w:hAnsi="Arial" w:cs="Arial"/>
                <w:b/>
                <w:bCs/>
                <w:sz w:val="20"/>
              </w:rPr>
            </w:pPr>
            <w:r w:rsidRPr="00057495">
              <w:rPr>
                <w:rFonts w:ascii="Arial" w:hAnsi="Arial" w:cs="Arial"/>
                <w:b/>
                <w:bCs/>
                <w:sz w:val="20"/>
              </w:rPr>
              <w:t>PISO VINÍLICO, RODAPÉ E TESTERIA COR GRAFITE</w:t>
            </w:r>
          </w:p>
        </w:tc>
      </w:tr>
      <w:tr w:rsidR="00AB05D7" w:rsidRPr="00057495" w:rsidTr="00AB05D7">
        <w:trPr>
          <w:trHeight w:val="1232"/>
        </w:trPr>
        <w:tc>
          <w:tcPr>
            <w:tcW w:w="1560" w:type="dxa"/>
            <w:shd w:val="clear" w:color="auto" w:fill="auto"/>
            <w:vAlign w:val="center"/>
          </w:tcPr>
          <w:p w:rsidR="00AB05D7" w:rsidRPr="00057495" w:rsidRDefault="00AB05D7" w:rsidP="00FC55D4">
            <w:pPr>
              <w:snapToGrid w:val="0"/>
              <w:jc w:val="center"/>
              <w:rPr>
                <w:rFonts w:ascii="Arial" w:hAnsi="Arial" w:cs="Arial"/>
              </w:rPr>
            </w:pPr>
            <w:r w:rsidRPr="00057495">
              <w:rPr>
                <w:rFonts w:ascii="Arial" w:hAnsi="Arial" w:cs="Arial"/>
              </w:rPr>
              <w:t>ITEM 12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PISO VINÍLICO 30 CM X 30 CM COR GRAFITE SEM FLASH E = 2 MM</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FC55D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18</w:t>
            </w:r>
          </w:p>
        </w:tc>
        <w:tc>
          <w:tcPr>
            <w:tcW w:w="1275" w:type="dxa"/>
            <w:shd w:val="clear" w:color="auto" w:fill="auto"/>
            <w:vAlign w:val="center"/>
          </w:tcPr>
          <w:p w:rsidR="00AB05D7" w:rsidRPr="00057495" w:rsidRDefault="00AB05D7" w:rsidP="00FC55D4">
            <w:pPr>
              <w:pStyle w:val="WW-Corpodetexto2"/>
              <w:jc w:val="center"/>
              <w:rPr>
                <w:rFonts w:ascii="Arial" w:hAnsi="Arial" w:cs="Arial"/>
                <w:sz w:val="20"/>
              </w:rPr>
            </w:pPr>
          </w:p>
        </w:tc>
        <w:tc>
          <w:tcPr>
            <w:tcW w:w="993" w:type="dxa"/>
            <w:shd w:val="clear" w:color="auto" w:fill="auto"/>
            <w:vAlign w:val="center"/>
          </w:tcPr>
          <w:p w:rsidR="00AB05D7" w:rsidRPr="00057495" w:rsidRDefault="00AB05D7" w:rsidP="00FC55D4">
            <w:pPr>
              <w:pStyle w:val="WW-Corpodetexto2"/>
              <w:jc w:val="center"/>
              <w:rPr>
                <w:rFonts w:ascii="Arial" w:hAnsi="Arial" w:cs="Arial"/>
                <w:sz w:val="20"/>
              </w:rPr>
            </w:pPr>
          </w:p>
        </w:tc>
      </w:tr>
      <w:tr w:rsidR="00AB05D7" w:rsidRPr="00057495" w:rsidTr="00AB05D7">
        <w:tc>
          <w:tcPr>
            <w:tcW w:w="1560" w:type="dxa"/>
            <w:shd w:val="clear" w:color="auto" w:fill="auto"/>
            <w:vAlign w:val="center"/>
          </w:tcPr>
          <w:p w:rsidR="00AB05D7" w:rsidRPr="00057495" w:rsidRDefault="00AB05D7" w:rsidP="00FC55D4">
            <w:pPr>
              <w:snapToGrid w:val="0"/>
              <w:jc w:val="center"/>
              <w:rPr>
                <w:rFonts w:ascii="Arial" w:hAnsi="Arial" w:cs="Arial"/>
              </w:rPr>
            </w:pPr>
            <w:r w:rsidRPr="00057495">
              <w:rPr>
                <w:rFonts w:ascii="Arial" w:hAnsi="Arial" w:cs="Arial"/>
              </w:rPr>
              <w:t>ITEM 13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RODAPÉ VINÍLICO CURVO COR GRAFITE COM 7,5 CM DE ALTURA</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FC55D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100</w:t>
            </w:r>
          </w:p>
        </w:tc>
        <w:tc>
          <w:tcPr>
            <w:tcW w:w="1275" w:type="dxa"/>
            <w:shd w:val="clear" w:color="auto" w:fill="auto"/>
            <w:vAlign w:val="center"/>
          </w:tcPr>
          <w:p w:rsidR="00AB05D7" w:rsidRPr="00057495" w:rsidRDefault="00AB05D7" w:rsidP="00FC55D4">
            <w:pPr>
              <w:pStyle w:val="WW-Corpodetexto2"/>
              <w:jc w:val="center"/>
              <w:rPr>
                <w:rFonts w:ascii="Arial" w:hAnsi="Arial" w:cs="Arial"/>
                <w:sz w:val="20"/>
              </w:rPr>
            </w:pPr>
          </w:p>
        </w:tc>
        <w:tc>
          <w:tcPr>
            <w:tcW w:w="993" w:type="dxa"/>
            <w:shd w:val="clear" w:color="auto" w:fill="auto"/>
            <w:vAlign w:val="center"/>
          </w:tcPr>
          <w:p w:rsidR="00AB05D7" w:rsidRPr="00057495" w:rsidRDefault="00AB05D7" w:rsidP="00FC55D4">
            <w:pPr>
              <w:pStyle w:val="WW-Corpodetexto2"/>
              <w:jc w:val="center"/>
              <w:rPr>
                <w:rFonts w:ascii="Arial" w:hAnsi="Arial" w:cs="Arial"/>
                <w:sz w:val="20"/>
              </w:rPr>
            </w:pPr>
          </w:p>
        </w:tc>
      </w:tr>
      <w:tr w:rsidR="001E3F6E" w:rsidRPr="00057495" w:rsidTr="005E5F27">
        <w:tc>
          <w:tcPr>
            <w:tcW w:w="9072" w:type="dxa"/>
            <w:gridSpan w:val="7"/>
            <w:shd w:val="clear" w:color="auto" w:fill="auto"/>
            <w:vAlign w:val="center"/>
          </w:tcPr>
          <w:p w:rsidR="001E3F6E" w:rsidRPr="00057495" w:rsidRDefault="001E3F6E" w:rsidP="001E3F6E">
            <w:pPr>
              <w:pStyle w:val="WW-Corpodetexto2"/>
              <w:jc w:val="right"/>
              <w:rPr>
                <w:rFonts w:ascii="Arial" w:hAnsi="Arial" w:cs="Arial"/>
                <w:b/>
                <w:sz w:val="20"/>
              </w:rPr>
            </w:pPr>
            <w:r w:rsidRPr="00057495">
              <w:rPr>
                <w:rFonts w:ascii="Arial" w:hAnsi="Arial" w:cs="Arial"/>
                <w:b/>
                <w:sz w:val="20"/>
              </w:rPr>
              <w:t>PREÇO TOTAL DO GRUPO 4 (R$)</w:t>
            </w:r>
          </w:p>
        </w:tc>
        <w:tc>
          <w:tcPr>
            <w:tcW w:w="993" w:type="dxa"/>
            <w:shd w:val="clear" w:color="auto" w:fill="auto"/>
            <w:vAlign w:val="center"/>
          </w:tcPr>
          <w:p w:rsidR="001E3F6E" w:rsidRPr="00057495" w:rsidRDefault="001E3F6E" w:rsidP="001E3F6E">
            <w:pPr>
              <w:pStyle w:val="WW-Corpodetexto2"/>
              <w:jc w:val="center"/>
              <w:rPr>
                <w:rFonts w:ascii="Arial" w:hAnsi="Arial" w:cs="Arial"/>
                <w:sz w:val="20"/>
              </w:rPr>
            </w:pPr>
          </w:p>
        </w:tc>
      </w:tr>
      <w:tr w:rsidR="001E3F6E" w:rsidRPr="00057495" w:rsidTr="00060103">
        <w:trPr>
          <w:trHeight w:val="454"/>
        </w:trPr>
        <w:tc>
          <w:tcPr>
            <w:tcW w:w="10065" w:type="dxa"/>
            <w:gridSpan w:val="8"/>
            <w:shd w:val="clear" w:color="auto" w:fill="auto"/>
          </w:tcPr>
          <w:p w:rsidR="001E3F6E" w:rsidRPr="00057495" w:rsidRDefault="001E3F6E" w:rsidP="001E3F6E">
            <w:pPr>
              <w:pStyle w:val="WW-Corpodetexto2"/>
              <w:jc w:val="left"/>
              <w:rPr>
                <w:rFonts w:ascii="Arial" w:hAnsi="Arial" w:cs="Arial"/>
                <w:sz w:val="20"/>
              </w:rPr>
            </w:pPr>
            <w:r w:rsidRPr="00057495">
              <w:rPr>
                <w:rFonts w:ascii="Arial" w:hAnsi="Arial" w:cs="Arial"/>
                <w:sz w:val="20"/>
              </w:rPr>
              <w:t>PREÇO TOTAL DO GRUPO 4 POR EXTENSO:</w:t>
            </w:r>
          </w:p>
        </w:tc>
      </w:tr>
      <w:tr w:rsidR="00A9582E" w:rsidRPr="00057495" w:rsidTr="003719B3">
        <w:tc>
          <w:tcPr>
            <w:tcW w:w="1560" w:type="dxa"/>
            <w:shd w:val="clear" w:color="auto" w:fill="D9D9D9" w:themeFill="background1" w:themeFillShade="D9"/>
            <w:vAlign w:val="center"/>
          </w:tcPr>
          <w:p w:rsidR="00A9582E" w:rsidRPr="00057495" w:rsidRDefault="003719B3" w:rsidP="001F3743">
            <w:pPr>
              <w:snapToGrid w:val="0"/>
              <w:jc w:val="center"/>
              <w:rPr>
                <w:rFonts w:ascii="Arial" w:hAnsi="Arial" w:cs="Arial"/>
                <w:b/>
              </w:rPr>
            </w:pPr>
            <w:r w:rsidRPr="00057495">
              <w:rPr>
                <w:rFonts w:ascii="Arial" w:hAnsi="Arial" w:cs="Arial"/>
                <w:b/>
              </w:rPr>
              <w:t>GRUPO 5</w:t>
            </w:r>
          </w:p>
          <w:p w:rsidR="003719B3" w:rsidRPr="00057495" w:rsidRDefault="003719B3" w:rsidP="001F3743">
            <w:pPr>
              <w:snapToGrid w:val="0"/>
              <w:jc w:val="center"/>
              <w:rPr>
                <w:rFonts w:ascii="Arial" w:hAnsi="Arial" w:cs="Arial"/>
                <w:b/>
              </w:rPr>
            </w:pPr>
            <w:r w:rsidRPr="00057495">
              <w:rPr>
                <w:rFonts w:ascii="Arial" w:hAnsi="Arial" w:cs="Arial"/>
                <w:b/>
              </w:rPr>
              <w:t>(Itens 14 a 17)</w:t>
            </w:r>
          </w:p>
        </w:tc>
        <w:tc>
          <w:tcPr>
            <w:tcW w:w="8505" w:type="dxa"/>
            <w:gridSpan w:val="7"/>
            <w:shd w:val="clear" w:color="auto" w:fill="D9D9D9" w:themeFill="background1" w:themeFillShade="D9"/>
            <w:vAlign w:val="center"/>
          </w:tcPr>
          <w:p w:rsidR="00A9582E" w:rsidRPr="00057495" w:rsidRDefault="003719B3" w:rsidP="001F3743">
            <w:pPr>
              <w:pStyle w:val="WW-Corpodetexto2"/>
              <w:jc w:val="center"/>
              <w:rPr>
                <w:rFonts w:ascii="Arial" w:hAnsi="Arial" w:cs="Arial"/>
                <w:b/>
                <w:sz w:val="20"/>
              </w:rPr>
            </w:pPr>
            <w:r w:rsidRPr="00057495">
              <w:rPr>
                <w:rFonts w:ascii="Arial" w:hAnsi="Arial" w:cs="Arial"/>
                <w:b/>
                <w:sz w:val="20"/>
              </w:rPr>
              <w:t>PISO VINÍLICO, RODAPÉ E TESTERIA COR PRETO</w:t>
            </w:r>
          </w:p>
        </w:tc>
      </w:tr>
      <w:tr w:rsidR="00AB05D7" w:rsidRPr="00057495" w:rsidTr="00AB05D7">
        <w:tc>
          <w:tcPr>
            <w:tcW w:w="1560" w:type="dxa"/>
            <w:shd w:val="clear" w:color="auto" w:fill="auto"/>
            <w:vAlign w:val="center"/>
          </w:tcPr>
          <w:p w:rsidR="00AB05D7" w:rsidRPr="00057495" w:rsidRDefault="00AB05D7" w:rsidP="00FC55D4">
            <w:pPr>
              <w:snapToGrid w:val="0"/>
              <w:jc w:val="center"/>
              <w:rPr>
                <w:rFonts w:ascii="Arial" w:hAnsi="Arial" w:cs="Arial"/>
              </w:rPr>
            </w:pPr>
            <w:r w:rsidRPr="00057495">
              <w:rPr>
                <w:rFonts w:ascii="Arial" w:hAnsi="Arial" w:cs="Arial"/>
              </w:rPr>
              <w:t>ITEM 14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PISO VINÍLICO 30 CM X 30 CM COR PRETA SEM FLASH E = 2 MM</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FC55D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80</w:t>
            </w:r>
          </w:p>
        </w:tc>
        <w:tc>
          <w:tcPr>
            <w:tcW w:w="1275" w:type="dxa"/>
            <w:shd w:val="clear" w:color="auto" w:fill="auto"/>
            <w:vAlign w:val="center"/>
          </w:tcPr>
          <w:p w:rsidR="00AB05D7" w:rsidRPr="00057495" w:rsidRDefault="00AB05D7" w:rsidP="00FC55D4">
            <w:pPr>
              <w:pStyle w:val="WW-Corpodetexto2"/>
              <w:jc w:val="center"/>
              <w:rPr>
                <w:rFonts w:ascii="Arial" w:hAnsi="Arial" w:cs="Arial"/>
                <w:sz w:val="20"/>
              </w:rPr>
            </w:pPr>
          </w:p>
        </w:tc>
        <w:tc>
          <w:tcPr>
            <w:tcW w:w="993" w:type="dxa"/>
            <w:shd w:val="clear" w:color="auto" w:fill="auto"/>
            <w:vAlign w:val="center"/>
          </w:tcPr>
          <w:p w:rsidR="00AB05D7" w:rsidRPr="00057495" w:rsidRDefault="00AB05D7" w:rsidP="00FC55D4">
            <w:pPr>
              <w:pStyle w:val="WW-Corpodetexto2"/>
              <w:jc w:val="center"/>
              <w:rPr>
                <w:rFonts w:ascii="Arial" w:hAnsi="Arial" w:cs="Arial"/>
                <w:sz w:val="20"/>
              </w:rPr>
            </w:pPr>
          </w:p>
        </w:tc>
      </w:tr>
      <w:tr w:rsidR="00AB05D7" w:rsidRPr="00057495" w:rsidTr="00AB05D7">
        <w:tc>
          <w:tcPr>
            <w:tcW w:w="1560" w:type="dxa"/>
            <w:shd w:val="clear" w:color="auto" w:fill="auto"/>
            <w:vAlign w:val="center"/>
          </w:tcPr>
          <w:p w:rsidR="00AB05D7" w:rsidRPr="00057495" w:rsidRDefault="00AB05D7" w:rsidP="00FC55D4">
            <w:pPr>
              <w:snapToGrid w:val="0"/>
              <w:jc w:val="center"/>
              <w:rPr>
                <w:rFonts w:ascii="Arial" w:hAnsi="Arial" w:cs="Arial"/>
              </w:rPr>
            </w:pPr>
            <w:r w:rsidRPr="00057495">
              <w:rPr>
                <w:rFonts w:ascii="Arial" w:hAnsi="Arial" w:cs="Arial"/>
              </w:rPr>
              <w:t>ITEM 15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TESTEIRA VINÍLICA COR PRETA PARA ESCADA</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FC55D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100</w:t>
            </w:r>
          </w:p>
        </w:tc>
        <w:tc>
          <w:tcPr>
            <w:tcW w:w="1275" w:type="dxa"/>
            <w:shd w:val="clear" w:color="auto" w:fill="auto"/>
            <w:vAlign w:val="center"/>
          </w:tcPr>
          <w:p w:rsidR="00AB05D7" w:rsidRPr="00057495" w:rsidRDefault="00AB05D7" w:rsidP="00FC55D4">
            <w:pPr>
              <w:pStyle w:val="WW-Corpodetexto2"/>
              <w:jc w:val="center"/>
              <w:rPr>
                <w:rFonts w:ascii="Arial" w:hAnsi="Arial" w:cs="Arial"/>
                <w:sz w:val="20"/>
              </w:rPr>
            </w:pPr>
          </w:p>
        </w:tc>
        <w:tc>
          <w:tcPr>
            <w:tcW w:w="993" w:type="dxa"/>
            <w:shd w:val="clear" w:color="auto" w:fill="auto"/>
            <w:vAlign w:val="center"/>
          </w:tcPr>
          <w:p w:rsidR="00AB05D7" w:rsidRPr="00057495" w:rsidRDefault="00AB05D7" w:rsidP="00FC55D4">
            <w:pPr>
              <w:pStyle w:val="WW-Corpodetexto2"/>
              <w:jc w:val="center"/>
              <w:rPr>
                <w:rFonts w:ascii="Arial" w:hAnsi="Arial" w:cs="Arial"/>
                <w:sz w:val="20"/>
              </w:rPr>
            </w:pPr>
          </w:p>
        </w:tc>
      </w:tr>
      <w:tr w:rsidR="00AB05D7" w:rsidRPr="00057495" w:rsidTr="00AB05D7">
        <w:tc>
          <w:tcPr>
            <w:tcW w:w="1560" w:type="dxa"/>
            <w:shd w:val="clear" w:color="auto" w:fill="auto"/>
            <w:vAlign w:val="center"/>
          </w:tcPr>
          <w:p w:rsidR="00AB05D7" w:rsidRPr="00057495" w:rsidRDefault="00AB05D7" w:rsidP="00FC55D4">
            <w:pPr>
              <w:snapToGrid w:val="0"/>
              <w:jc w:val="center"/>
              <w:rPr>
                <w:rFonts w:ascii="Arial" w:hAnsi="Arial" w:cs="Arial"/>
              </w:rPr>
            </w:pPr>
            <w:r w:rsidRPr="00057495">
              <w:rPr>
                <w:rFonts w:ascii="Arial" w:hAnsi="Arial" w:cs="Arial"/>
              </w:rPr>
              <w:t>ITEM 16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RODAPÉ VINÍLICO CURVO COR PRETA COM 7,5 CM DE ALTURA</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FC55D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200</w:t>
            </w:r>
          </w:p>
        </w:tc>
        <w:tc>
          <w:tcPr>
            <w:tcW w:w="1275" w:type="dxa"/>
            <w:shd w:val="clear" w:color="auto" w:fill="auto"/>
            <w:vAlign w:val="center"/>
          </w:tcPr>
          <w:p w:rsidR="00AB05D7" w:rsidRPr="00057495" w:rsidRDefault="00AB05D7" w:rsidP="00FC55D4">
            <w:pPr>
              <w:pStyle w:val="WW-Corpodetexto2"/>
              <w:jc w:val="center"/>
              <w:rPr>
                <w:rFonts w:ascii="Arial" w:hAnsi="Arial" w:cs="Arial"/>
                <w:sz w:val="20"/>
              </w:rPr>
            </w:pPr>
          </w:p>
        </w:tc>
        <w:tc>
          <w:tcPr>
            <w:tcW w:w="993" w:type="dxa"/>
            <w:shd w:val="clear" w:color="auto" w:fill="auto"/>
            <w:vAlign w:val="center"/>
          </w:tcPr>
          <w:p w:rsidR="00AB05D7" w:rsidRPr="00057495" w:rsidRDefault="00AB05D7" w:rsidP="00FC55D4">
            <w:pPr>
              <w:pStyle w:val="WW-Corpodetexto2"/>
              <w:jc w:val="center"/>
              <w:rPr>
                <w:rFonts w:ascii="Arial" w:hAnsi="Arial" w:cs="Arial"/>
                <w:sz w:val="20"/>
              </w:rPr>
            </w:pPr>
          </w:p>
        </w:tc>
      </w:tr>
      <w:tr w:rsidR="00AB05D7" w:rsidRPr="00057495" w:rsidTr="00AB05D7">
        <w:tc>
          <w:tcPr>
            <w:tcW w:w="1560" w:type="dxa"/>
            <w:shd w:val="clear" w:color="auto" w:fill="auto"/>
            <w:vAlign w:val="center"/>
          </w:tcPr>
          <w:p w:rsidR="00AB05D7" w:rsidRPr="00057495" w:rsidRDefault="00AB05D7" w:rsidP="00FC55D4">
            <w:pPr>
              <w:snapToGrid w:val="0"/>
              <w:jc w:val="center"/>
              <w:rPr>
                <w:rFonts w:ascii="Arial" w:hAnsi="Arial" w:cs="Arial"/>
              </w:rPr>
            </w:pPr>
            <w:r w:rsidRPr="00057495">
              <w:rPr>
                <w:rFonts w:ascii="Arial" w:hAnsi="Arial" w:cs="Arial"/>
              </w:rPr>
              <w:t>ITEM 17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RODAPÉ VINÍLICO CURVO COR PRETA COM 5,0 CM DE ALTURA</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b w:val="0"/>
                <w:sz w:val="20"/>
              </w:rPr>
            </w:pPr>
          </w:p>
        </w:tc>
        <w:tc>
          <w:tcPr>
            <w:tcW w:w="1559" w:type="dxa"/>
            <w:shd w:val="clear" w:color="auto" w:fill="auto"/>
            <w:vAlign w:val="center"/>
          </w:tcPr>
          <w:p w:rsidR="00AB05D7" w:rsidRPr="00057495" w:rsidRDefault="00AB05D7" w:rsidP="00FC55D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200</w:t>
            </w:r>
          </w:p>
        </w:tc>
        <w:tc>
          <w:tcPr>
            <w:tcW w:w="1275" w:type="dxa"/>
            <w:shd w:val="clear" w:color="auto" w:fill="auto"/>
            <w:vAlign w:val="center"/>
          </w:tcPr>
          <w:p w:rsidR="00AB05D7" w:rsidRPr="00057495" w:rsidRDefault="00AB05D7" w:rsidP="00FC55D4">
            <w:pPr>
              <w:pStyle w:val="WW-Corpodetexto2"/>
              <w:jc w:val="center"/>
              <w:rPr>
                <w:rFonts w:ascii="Arial" w:hAnsi="Arial" w:cs="Arial"/>
                <w:sz w:val="20"/>
              </w:rPr>
            </w:pPr>
          </w:p>
        </w:tc>
        <w:tc>
          <w:tcPr>
            <w:tcW w:w="993" w:type="dxa"/>
            <w:shd w:val="clear" w:color="auto" w:fill="auto"/>
            <w:vAlign w:val="center"/>
          </w:tcPr>
          <w:p w:rsidR="00AB05D7" w:rsidRPr="00057495" w:rsidRDefault="00AB05D7" w:rsidP="00FC55D4">
            <w:pPr>
              <w:pStyle w:val="WW-Corpodetexto2"/>
              <w:jc w:val="center"/>
              <w:rPr>
                <w:rFonts w:ascii="Arial" w:hAnsi="Arial" w:cs="Arial"/>
                <w:sz w:val="20"/>
              </w:rPr>
            </w:pPr>
          </w:p>
        </w:tc>
      </w:tr>
      <w:tr w:rsidR="003719B3" w:rsidRPr="00057495" w:rsidTr="005E5F27">
        <w:tc>
          <w:tcPr>
            <w:tcW w:w="9072" w:type="dxa"/>
            <w:gridSpan w:val="7"/>
            <w:shd w:val="clear" w:color="auto" w:fill="auto"/>
            <w:vAlign w:val="center"/>
          </w:tcPr>
          <w:p w:rsidR="003719B3" w:rsidRPr="00057495" w:rsidRDefault="003719B3" w:rsidP="003719B3">
            <w:pPr>
              <w:pStyle w:val="WW-Corpodetexto2"/>
              <w:jc w:val="right"/>
              <w:rPr>
                <w:rFonts w:ascii="Arial" w:hAnsi="Arial" w:cs="Arial"/>
                <w:b/>
                <w:sz w:val="20"/>
              </w:rPr>
            </w:pPr>
            <w:r w:rsidRPr="00057495">
              <w:rPr>
                <w:rFonts w:ascii="Arial" w:hAnsi="Arial" w:cs="Arial"/>
                <w:b/>
                <w:sz w:val="20"/>
              </w:rPr>
              <w:t>PREÇO TOTAL DO GRUPO 5 (R$)</w:t>
            </w:r>
          </w:p>
        </w:tc>
        <w:tc>
          <w:tcPr>
            <w:tcW w:w="993" w:type="dxa"/>
            <w:shd w:val="clear" w:color="auto" w:fill="auto"/>
            <w:vAlign w:val="center"/>
          </w:tcPr>
          <w:p w:rsidR="003719B3" w:rsidRPr="00057495" w:rsidRDefault="003719B3" w:rsidP="003719B3">
            <w:pPr>
              <w:pStyle w:val="WW-Corpodetexto2"/>
              <w:jc w:val="center"/>
              <w:rPr>
                <w:rFonts w:ascii="Arial" w:hAnsi="Arial" w:cs="Arial"/>
                <w:sz w:val="20"/>
              </w:rPr>
            </w:pPr>
          </w:p>
        </w:tc>
      </w:tr>
      <w:tr w:rsidR="003719B3" w:rsidRPr="00057495" w:rsidTr="003719B3">
        <w:trPr>
          <w:trHeight w:val="331"/>
        </w:trPr>
        <w:tc>
          <w:tcPr>
            <w:tcW w:w="10065" w:type="dxa"/>
            <w:gridSpan w:val="8"/>
            <w:shd w:val="clear" w:color="auto" w:fill="auto"/>
          </w:tcPr>
          <w:p w:rsidR="003719B3" w:rsidRPr="00057495" w:rsidRDefault="003719B3" w:rsidP="003719B3">
            <w:pPr>
              <w:pStyle w:val="WW-Corpodetexto2"/>
              <w:jc w:val="left"/>
              <w:rPr>
                <w:rFonts w:ascii="Arial" w:hAnsi="Arial" w:cs="Arial"/>
                <w:sz w:val="20"/>
              </w:rPr>
            </w:pPr>
            <w:r w:rsidRPr="00057495">
              <w:rPr>
                <w:rFonts w:ascii="Arial" w:hAnsi="Arial" w:cs="Arial"/>
                <w:sz w:val="20"/>
              </w:rPr>
              <w:t>PREÇO TOTAL DO GRUPO 5 POR EXTENSO:</w:t>
            </w:r>
          </w:p>
        </w:tc>
      </w:tr>
      <w:tr w:rsidR="003719B3" w:rsidRPr="00057495" w:rsidTr="003719B3">
        <w:tc>
          <w:tcPr>
            <w:tcW w:w="1560" w:type="dxa"/>
            <w:shd w:val="clear" w:color="auto" w:fill="D9D9D9" w:themeFill="background1" w:themeFillShade="D9"/>
            <w:vAlign w:val="center"/>
          </w:tcPr>
          <w:p w:rsidR="003719B3" w:rsidRPr="00057495" w:rsidRDefault="003719B3" w:rsidP="001F3743">
            <w:pPr>
              <w:pStyle w:val="t3ftulon3fvel1negrito"/>
              <w:snapToGrid w:val="0"/>
              <w:spacing w:before="0" w:after="0"/>
              <w:jc w:val="center"/>
              <w:rPr>
                <w:rFonts w:cs="Arial"/>
                <w:bCs/>
                <w:sz w:val="20"/>
              </w:rPr>
            </w:pPr>
            <w:r w:rsidRPr="00057495">
              <w:rPr>
                <w:rFonts w:cs="Arial"/>
                <w:bCs/>
                <w:sz w:val="20"/>
              </w:rPr>
              <w:t>GRUPO 6</w:t>
            </w:r>
          </w:p>
          <w:p w:rsidR="003719B3" w:rsidRPr="00057495" w:rsidRDefault="003719B3" w:rsidP="001F3743">
            <w:pPr>
              <w:pStyle w:val="t3ftulon3fvel1negrito"/>
              <w:snapToGrid w:val="0"/>
              <w:spacing w:before="0" w:after="0"/>
              <w:jc w:val="center"/>
              <w:rPr>
                <w:rFonts w:cs="Arial"/>
                <w:bCs/>
                <w:sz w:val="20"/>
              </w:rPr>
            </w:pPr>
            <w:r w:rsidRPr="00057495">
              <w:rPr>
                <w:rFonts w:cs="Arial"/>
                <w:bCs/>
                <w:sz w:val="20"/>
              </w:rPr>
              <w:t>(Itens 18 e 19)</w:t>
            </w:r>
          </w:p>
        </w:tc>
        <w:tc>
          <w:tcPr>
            <w:tcW w:w="8505" w:type="dxa"/>
            <w:gridSpan w:val="7"/>
            <w:shd w:val="clear" w:color="auto" w:fill="D9D9D9" w:themeFill="background1" w:themeFillShade="D9"/>
            <w:vAlign w:val="center"/>
          </w:tcPr>
          <w:p w:rsidR="003719B3" w:rsidRPr="00057495" w:rsidRDefault="003719B3" w:rsidP="001F3743">
            <w:pPr>
              <w:pStyle w:val="t3ftulon3fvel1negrito"/>
              <w:snapToGrid w:val="0"/>
              <w:spacing w:before="0" w:after="0"/>
              <w:jc w:val="center"/>
              <w:rPr>
                <w:rFonts w:cs="Arial"/>
                <w:bCs/>
                <w:sz w:val="20"/>
              </w:rPr>
            </w:pPr>
            <w:r w:rsidRPr="00057495">
              <w:rPr>
                <w:rFonts w:cs="Arial"/>
                <w:bCs/>
                <w:sz w:val="20"/>
              </w:rPr>
              <w:t>PISO V</w:t>
            </w:r>
            <w:r w:rsidR="00BE777E">
              <w:rPr>
                <w:rFonts w:cs="Arial"/>
                <w:bCs/>
                <w:sz w:val="20"/>
              </w:rPr>
              <w:t xml:space="preserve">INÍLICO, RODAPÉ E TESTERIA COR </w:t>
            </w:r>
            <w:r w:rsidRPr="00057495">
              <w:rPr>
                <w:rFonts w:cs="Arial"/>
                <w:bCs/>
                <w:sz w:val="20"/>
              </w:rPr>
              <w:t>AMBAR</w:t>
            </w:r>
          </w:p>
        </w:tc>
      </w:tr>
      <w:tr w:rsidR="00AB05D7" w:rsidRPr="00057495" w:rsidTr="00AB05D7">
        <w:tc>
          <w:tcPr>
            <w:tcW w:w="1560"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r w:rsidRPr="00057495">
              <w:rPr>
                <w:rFonts w:cs="Arial"/>
                <w:b w:val="0"/>
                <w:bCs/>
                <w:sz w:val="20"/>
              </w:rPr>
              <w:t>ITEM 18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PISO VINÍLICO 30 CM X 30 CM COR ÂMBAR E = 3,2 MM</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sz w:val="20"/>
              </w:rPr>
            </w:pPr>
          </w:p>
        </w:tc>
        <w:tc>
          <w:tcPr>
            <w:tcW w:w="1559"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36</w:t>
            </w:r>
          </w:p>
        </w:tc>
        <w:tc>
          <w:tcPr>
            <w:tcW w:w="1275"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c>
          <w:tcPr>
            <w:tcW w:w="993"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r>
      <w:tr w:rsidR="00AB05D7" w:rsidRPr="00057495" w:rsidTr="00AB05D7">
        <w:tc>
          <w:tcPr>
            <w:tcW w:w="1560"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r w:rsidRPr="00057495">
              <w:rPr>
                <w:rFonts w:cs="Arial"/>
                <w:b w:val="0"/>
                <w:bCs/>
                <w:sz w:val="20"/>
              </w:rPr>
              <w:t>ITEM 19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RODAPÉ VINÍLICO CURVO COR ÂMBAR COM 7,5 CM DE ALTURA</w:t>
            </w:r>
          </w:p>
        </w:tc>
        <w:tc>
          <w:tcPr>
            <w:tcW w:w="1276" w:type="dxa"/>
            <w:shd w:val="clear" w:color="auto" w:fill="auto"/>
            <w:vAlign w:val="center"/>
          </w:tcPr>
          <w:p w:rsidR="00AB05D7" w:rsidRPr="00057495" w:rsidRDefault="00AB05D7" w:rsidP="00D0780D">
            <w:pPr>
              <w:pStyle w:val="t3ftulon3fvel1negrito"/>
              <w:snapToGrid w:val="0"/>
              <w:spacing w:before="0" w:after="0"/>
              <w:jc w:val="center"/>
              <w:rPr>
                <w:rFonts w:cs="Arial"/>
                <w:b w:val="0"/>
                <w:bCs/>
                <w:sz w:val="20"/>
              </w:rPr>
            </w:pPr>
          </w:p>
        </w:tc>
        <w:tc>
          <w:tcPr>
            <w:tcW w:w="1559"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200</w:t>
            </w:r>
          </w:p>
        </w:tc>
        <w:tc>
          <w:tcPr>
            <w:tcW w:w="1275"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c>
          <w:tcPr>
            <w:tcW w:w="993"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r>
      <w:tr w:rsidR="003719B3" w:rsidRPr="00057495" w:rsidTr="005E5F27">
        <w:tc>
          <w:tcPr>
            <w:tcW w:w="9072" w:type="dxa"/>
            <w:gridSpan w:val="7"/>
            <w:shd w:val="clear" w:color="auto" w:fill="auto"/>
            <w:vAlign w:val="center"/>
          </w:tcPr>
          <w:p w:rsidR="003719B3" w:rsidRPr="00057495" w:rsidRDefault="003719B3" w:rsidP="003719B3">
            <w:pPr>
              <w:pStyle w:val="WW-Corpodetexto2"/>
              <w:jc w:val="right"/>
              <w:rPr>
                <w:rFonts w:ascii="Arial" w:hAnsi="Arial" w:cs="Arial"/>
                <w:b/>
                <w:sz w:val="20"/>
              </w:rPr>
            </w:pPr>
            <w:r w:rsidRPr="00057495">
              <w:rPr>
                <w:rFonts w:ascii="Arial" w:hAnsi="Arial" w:cs="Arial"/>
                <w:b/>
                <w:sz w:val="20"/>
              </w:rPr>
              <w:t>PREÇO TOTAL DO GRUPO 6 (R$)</w:t>
            </w:r>
          </w:p>
        </w:tc>
        <w:tc>
          <w:tcPr>
            <w:tcW w:w="993" w:type="dxa"/>
            <w:shd w:val="clear" w:color="auto" w:fill="auto"/>
            <w:vAlign w:val="center"/>
          </w:tcPr>
          <w:p w:rsidR="003719B3" w:rsidRPr="00057495" w:rsidRDefault="003719B3" w:rsidP="003719B3">
            <w:pPr>
              <w:pStyle w:val="WW-Corpodetexto2"/>
              <w:jc w:val="center"/>
              <w:rPr>
                <w:rFonts w:ascii="Arial" w:hAnsi="Arial" w:cs="Arial"/>
                <w:sz w:val="20"/>
              </w:rPr>
            </w:pPr>
          </w:p>
        </w:tc>
      </w:tr>
      <w:tr w:rsidR="003719B3" w:rsidRPr="00057495" w:rsidTr="00060103">
        <w:tc>
          <w:tcPr>
            <w:tcW w:w="10065" w:type="dxa"/>
            <w:gridSpan w:val="8"/>
            <w:shd w:val="clear" w:color="auto" w:fill="auto"/>
          </w:tcPr>
          <w:p w:rsidR="003719B3" w:rsidRPr="00057495" w:rsidRDefault="003719B3" w:rsidP="003719B3">
            <w:pPr>
              <w:pStyle w:val="WW-Corpodetexto2"/>
              <w:jc w:val="left"/>
              <w:rPr>
                <w:rFonts w:ascii="Arial" w:hAnsi="Arial" w:cs="Arial"/>
                <w:sz w:val="20"/>
              </w:rPr>
            </w:pPr>
            <w:r w:rsidRPr="00057495">
              <w:rPr>
                <w:rFonts w:ascii="Arial" w:hAnsi="Arial" w:cs="Arial"/>
                <w:sz w:val="20"/>
              </w:rPr>
              <w:t>PREÇO TOTAL DO GRUPO 6 POR EXTENSO:</w:t>
            </w:r>
          </w:p>
        </w:tc>
      </w:tr>
      <w:tr w:rsidR="003719B3" w:rsidRPr="00057495" w:rsidTr="001276E1">
        <w:trPr>
          <w:trHeight w:val="635"/>
        </w:trPr>
        <w:tc>
          <w:tcPr>
            <w:tcW w:w="1560" w:type="dxa"/>
            <w:shd w:val="clear" w:color="auto" w:fill="D9D9D9" w:themeFill="background1" w:themeFillShade="D9"/>
            <w:vAlign w:val="center"/>
          </w:tcPr>
          <w:p w:rsidR="003719B3" w:rsidRPr="00057495" w:rsidRDefault="003719B3" w:rsidP="001F3743">
            <w:pPr>
              <w:pStyle w:val="t3ftulon3fvel1negrito"/>
              <w:snapToGrid w:val="0"/>
              <w:spacing w:before="0" w:after="0"/>
              <w:jc w:val="center"/>
              <w:rPr>
                <w:rFonts w:cs="Arial"/>
                <w:bCs/>
                <w:sz w:val="20"/>
              </w:rPr>
            </w:pPr>
            <w:r w:rsidRPr="00057495">
              <w:rPr>
                <w:rFonts w:cs="Arial"/>
                <w:bCs/>
                <w:sz w:val="20"/>
              </w:rPr>
              <w:t>GRUPO 7</w:t>
            </w:r>
          </w:p>
          <w:p w:rsidR="003719B3" w:rsidRPr="00057495" w:rsidRDefault="003719B3" w:rsidP="001F3743">
            <w:pPr>
              <w:pStyle w:val="t3ftulon3fvel1negrito"/>
              <w:snapToGrid w:val="0"/>
              <w:spacing w:before="0" w:after="0"/>
              <w:jc w:val="center"/>
              <w:rPr>
                <w:rFonts w:cs="Arial"/>
                <w:bCs/>
                <w:sz w:val="20"/>
              </w:rPr>
            </w:pPr>
            <w:r w:rsidRPr="00057495">
              <w:rPr>
                <w:rFonts w:cs="Arial"/>
                <w:bCs/>
                <w:sz w:val="20"/>
              </w:rPr>
              <w:t>(Itens 20 e 21)</w:t>
            </w:r>
          </w:p>
        </w:tc>
        <w:tc>
          <w:tcPr>
            <w:tcW w:w="8505" w:type="dxa"/>
            <w:gridSpan w:val="7"/>
            <w:shd w:val="clear" w:color="auto" w:fill="D9D9D9" w:themeFill="background1" w:themeFillShade="D9"/>
            <w:vAlign w:val="center"/>
          </w:tcPr>
          <w:p w:rsidR="003719B3" w:rsidRPr="00057495" w:rsidRDefault="003719B3" w:rsidP="001F3743">
            <w:pPr>
              <w:pStyle w:val="t3ftulon3fvel1negrito"/>
              <w:snapToGrid w:val="0"/>
              <w:spacing w:before="0" w:after="0"/>
              <w:jc w:val="center"/>
              <w:rPr>
                <w:rFonts w:cs="Arial"/>
                <w:bCs/>
                <w:sz w:val="20"/>
              </w:rPr>
            </w:pPr>
            <w:r w:rsidRPr="00057495">
              <w:rPr>
                <w:rFonts w:cs="Arial"/>
                <w:bCs/>
                <w:sz w:val="20"/>
              </w:rPr>
              <w:t>PISO PASTILHADO E ACESSÓRIOS</w:t>
            </w:r>
          </w:p>
        </w:tc>
      </w:tr>
      <w:tr w:rsidR="00AB05D7" w:rsidRPr="00057495" w:rsidTr="00AB05D7">
        <w:tc>
          <w:tcPr>
            <w:tcW w:w="1560"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r w:rsidRPr="00057495">
              <w:rPr>
                <w:rFonts w:cs="Arial"/>
                <w:b w:val="0"/>
                <w:bCs/>
                <w:sz w:val="20"/>
              </w:rPr>
              <w:t>ITEM 20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PISO PASTILHADO EM BORRACHA 50 X 50CM COM ESTAMPA</w:t>
            </w:r>
          </w:p>
        </w:tc>
        <w:tc>
          <w:tcPr>
            <w:tcW w:w="1276"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c>
          <w:tcPr>
            <w:tcW w:w="1559"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100</w:t>
            </w:r>
          </w:p>
        </w:tc>
        <w:tc>
          <w:tcPr>
            <w:tcW w:w="1275"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c>
          <w:tcPr>
            <w:tcW w:w="993"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r>
      <w:tr w:rsidR="00AB05D7" w:rsidRPr="00057495" w:rsidTr="00AB05D7">
        <w:trPr>
          <w:trHeight w:val="1126"/>
        </w:trPr>
        <w:tc>
          <w:tcPr>
            <w:tcW w:w="1560"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r w:rsidRPr="00057495">
              <w:rPr>
                <w:rFonts w:cs="Arial"/>
                <w:b w:val="0"/>
                <w:bCs/>
                <w:sz w:val="20"/>
              </w:rPr>
              <w:t>ITEM 21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B05D7" w:rsidRPr="00057495" w:rsidRDefault="00AB05D7" w:rsidP="00750384">
            <w:pPr>
              <w:autoSpaceDE w:val="0"/>
              <w:autoSpaceDN w:val="0"/>
              <w:rPr>
                <w:rFonts w:ascii="Arial" w:hAnsi="Arial" w:cs="Arial"/>
              </w:rPr>
            </w:pPr>
            <w:r w:rsidRPr="00057495">
              <w:rPr>
                <w:rFonts w:ascii="Arial" w:hAnsi="Arial" w:cs="Arial"/>
              </w:rPr>
              <w:t>TESTEIRA PLURIGOMA COR PRETA PARA ESCADA</w:t>
            </w:r>
          </w:p>
        </w:tc>
        <w:tc>
          <w:tcPr>
            <w:tcW w:w="1276"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c>
          <w:tcPr>
            <w:tcW w:w="1559"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100</w:t>
            </w:r>
          </w:p>
        </w:tc>
        <w:tc>
          <w:tcPr>
            <w:tcW w:w="1275"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c>
          <w:tcPr>
            <w:tcW w:w="993" w:type="dxa"/>
            <w:shd w:val="clear" w:color="auto" w:fill="auto"/>
            <w:vAlign w:val="center"/>
          </w:tcPr>
          <w:p w:rsidR="00AB05D7" w:rsidRPr="00057495" w:rsidRDefault="00AB05D7" w:rsidP="003719B3">
            <w:pPr>
              <w:pStyle w:val="t3ftulon3fvel1negrito"/>
              <w:snapToGrid w:val="0"/>
              <w:spacing w:before="0" w:after="0"/>
              <w:jc w:val="center"/>
              <w:rPr>
                <w:rFonts w:cs="Arial"/>
                <w:b w:val="0"/>
                <w:bCs/>
                <w:sz w:val="20"/>
              </w:rPr>
            </w:pPr>
          </w:p>
        </w:tc>
      </w:tr>
      <w:tr w:rsidR="003719B3" w:rsidRPr="00057495" w:rsidTr="005E5F27">
        <w:trPr>
          <w:trHeight w:val="331"/>
        </w:trPr>
        <w:tc>
          <w:tcPr>
            <w:tcW w:w="9072" w:type="dxa"/>
            <w:gridSpan w:val="7"/>
            <w:shd w:val="clear" w:color="auto" w:fill="auto"/>
            <w:vAlign w:val="center"/>
          </w:tcPr>
          <w:p w:rsidR="003719B3" w:rsidRPr="00057495" w:rsidRDefault="003719B3" w:rsidP="003719B3">
            <w:pPr>
              <w:pStyle w:val="WW-Corpodetexto2"/>
              <w:jc w:val="right"/>
              <w:rPr>
                <w:rFonts w:ascii="Arial" w:hAnsi="Arial" w:cs="Arial"/>
                <w:b/>
                <w:sz w:val="20"/>
              </w:rPr>
            </w:pPr>
            <w:r w:rsidRPr="00057495">
              <w:rPr>
                <w:rFonts w:ascii="Arial" w:hAnsi="Arial" w:cs="Arial"/>
                <w:b/>
                <w:sz w:val="20"/>
              </w:rPr>
              <w:t>PREÇO TOTAL DO GRUPO 7 (R$)</w:t>
            </w:r>
          </w:p>
        </w:tc>
        <w:tc>
          <w:tcPr>
            <w:tcW w:w="993" w:type="dxa"/>
            <w:shd w:val="clear" w:color="auto" w:fill="auto"/>
            <w:vAlign w:val="center"/>
          </w:tcPr>
          <w:p w:rsidR="003719B3" w:rsidRPr="00057495" w:rsidRDefault="003719B3" w:rsidP="003719B3">
            <w:pPr>
              <w:pStyle w:val="WW-Corpodetexto2"/>
              <w:jc w:val="center"/>
              <w:rPr>
                <w:rFonts w:ascii="Arial" w:hAnsi="Arial" w:cs="Arial"/>
                <w:sz w:val="20"/>
              </w:rPr>
            </w:pPr>
          </w:p>
        </w:tc>
      </w:tr>
      <w:tr w:rsidR="003719B3" w:rsidRPr="00057495" w:rsidTr="001276E1">
        <w:trPr>
          <w:trHeight w:val="377"/>
        </w:trPr>
        <w:tc>
          <w:tcPr>
            <w:tcW w:w="10065" w:type="dxa"/>
            <w:gridSpan w:val="8"/>
            <w:shd w:val="clear" w:color="auto" w:fill="auto"/>
          </w:tcPr>
          <w:p w:rsidR="003719B3" w:rsidRPr="00057495" w:rsidRDefault="003719B3" w:rsidP="003719B3">
            <w:pPr>
              <w:pStyle w:val="WW-Corpodetexto2"/>
              <w:jc w:val="left"/>
              <w:rPr>
                <w:rFonts w:ascii="Arial" w:hAnsi="Arial" w:cs="Arial"/>
                <w:sz w:val="20"/>
              </w:rPr>
            </w:pPr>
            <w:r w:rsidRPr="00057495">
              <w:rPr>
                <w:rFonts w:ascii="Arial" w:hAnsi="Arial" w:cs="Arial"/>
                <w:sz w:val="20"/>
              </w:rPr>
              <w:t>PREÇO TOTAL DO GRUPO 7 POR EXTENSO:</w:t>
            </w:r>
          </w:p>
        </w:tc>
      </w:tr>
      <w:tr w:rsidR="00D5354E" w:rsidRPr="00057495" w:rsidTr="00D5354E">
        <w:tc>
          <w:tcPr>
            <w:tcW w:w="1560" w:type="dxa"/>
            <w:shd w:val="clear" w:color="auto" w:fill="D9D9D9" w:themeFill="background1" w:themeFillShade="D9"/>
            <w:vAlign w:val="center"/>
          </w:tcPr>
          <w:p w:rsidR="00D5354E" w:rsidRPr="00057495" w:rsidRDefault="00D5354E" w:rsidP="001F3743">
            <w:pPr>
              <w:pStyle w:val="t3ftulon3fvel1negrito"/>
              <w:snapToGrid w:val="0"/>
              <w:spacing w:before="0" w:after="0"/>
              <w:jc w:val="center"/>
              <w:rPr>
                <w:rFonts w:cs="Arial"/>
                <w:bCs/>
                <w:sz w:val="20"/>
              </w:rPr>
            </w:pPr>
            <w:r w:rsidRPr="00057495">
              <w:rPr>
                <w:rFonts w:cs="Arial"/>
                <w:bCs/>
                <w:sz w:val="20"/>
              </w:rPr>
              <w:t>GRUPO 8</w:t>
            </w:r>
          </w:p>
          <w:p w:rsidR="00D5354E" w:rsidRPr="00057495" w:rsidRDefault="00AB7334" w:rsidP="001F3743">
            <w:pPr>
              <w:pStyle w:val="t3ftulon3fvel1negrito"/>
              <w:snapToGrid w:val="0"/>
              <w:spacing w:before="0" w:after="0"/>
              <w:jc w:val="center"/>
              <w:rPr>
                <w:rFonts w:cs="Arial"/>
                <w:bCs/>
                <w:sz w:val="20"/>
              </w:rPr>
            </w:pPr>
            <w:r w:rsidRPr="00057495">
              <w:rPr>
                <w:rFonts w:cs="Arial"/>
                <w:bCs/>
                <w:sz w:val="20"/>
              </w:rPr>
              <w:t>(Itens 22 a 26</w:t>
            </w:r>
            <w:r w:rsidR="00D5354E" w:rsidRPr="00057495">
              <w:rPr>
                <w:rFonts w:cs="Arial"/>
                <w:bCs/>
                <w:sz w:val="20"/>
              </w:rPr>
              <w:t>)</w:t>
            </w:r>
          </w:p>
        </w:tc>
        <w:tc>
          <w:tcPr>
            <w:tcW w:w="8505" w:type="dxa"/>
            <w:gridSpan w:val="7"/>
            <w:shd w:val="clear" w:color="auto" w:fill="D9D9D9" w:themeFill="background1" w:themeFillShade="D9"/>
            <w:vAlign w:val="center"/>
          </w:tcPr>
          <w:p w:rsidR="00D5354E" w:rsidRPr="00057495" w:rsidRDefault="00D5354E" w:rsidP="001F3743">
            <w:pPr>
              <w:pStyle w:val="t3ftulon3fvel1negrito"/>
              <w:snapToGrid w:val="0"/>
              <w:spacing w:before="0" w:after="0"/>
              <w:jc w:val="center"/>
              <w:rPr>
                <w:rFonts w:cs="Arial"/>
                <w:bCs/>
                <w:sz w:val="20"/>
              </w:rPr>
            </w:pPr>
            <w:r w:rsidRPr="00057495">
              <w:rPr>
                <w:rFonts w:cs="Arial"/>
                <w:bCs/>
                <w:sz w:val="20"/>
              </w:rPr>
              <w:t>PISO PVC E ACESSÓRIOS</w:t>
            </w:r>
          </w:p>
        </w:tc>
      </w:tr>
      <w:tr w:rsidR="00342CF6" w:rsidRPr="00057495" w:rsidTr="00342CF6">
        <w:tc>
          <w:tcPr>
            <w:tcW w:w="1560"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r w:rsidRPr="00057495">
              <w:rPr>
                <w:rFonts w:cs="Arial"/>
                <w:b w:val="0"/>
                <w:bCs/>
                <w:sz w:val="20"/>
              </w:rPr>
              <w:t>ITEM 22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42CF6" w:rsidRPr="00057495" w:rsidRDefault="00342CF6" w:rsidP="00750384">
            <w:pPr>
              <w:autoSpaceDE w:val="0"/>
              <w:autoSpaceDN w:val="0"/>
              <w:rPr>
                <w:rFonts w:ascii="Arial" w:hAnsi="Arial" w:cs="Arial"/>
              </w:rPr>
            </w:pPr>
            <w:r w:rsidRPr="00057495">
              <w:rPr>
                <w:rFonts w:ascii="Arial" w:hAnsi="Arial" w:cs="Arial"/>
              </w:rPr>
              <w:t>PERFIL PARA PISO SEMIFLEXÍVEL</w:t>
            </w:r>
          </w:p>
        </w:tc>
        <w:tc>
          <w:tcPr>
            <w:tcW w:w="1276"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1559"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342CF6" w:rsidRPr="00057495" w:rsidRDefault="00342CF6" w:rsidP="00AB05D7">
            <w:pPr>
              <w:autoSpaceDE w:val="0"/>
              <w:autoSpaceDN w:val="0"/>
              <w:jc w:val="center"/>
              <w:rPr>
                <w:rFonts w:ascii="Arial" w:hAnsi="Arial" w:cs="Arial"/>
              </w:rPr>
            </w:pPr>
            <w:r w:rsidRPr="00057495">
              <w:rPr>
                <w:rFonts w:ascii="Arial" w:hAnsi="Arial" w:cs="Arial"/>
              </w:rPr>
              <w:t>M</w:t>
            </w:r>
          </w:p>
        </w:tc>
        <w:tc>
          <w:tcPr>
            <w:tcW w:w="993" w:type="dxa"/>
            <w:tcBorders>
              <w:top w:val="thinThickSmallGap" w:sz="24" w:space="0" w:color="auto"/>
              <w:left w:val="thinThickSmallGap" w:sz="24" w:space="0" w:color="auto"/>
              <w:bottom w:val="single" w:sz="4" w:space="0" w:color="auto"/>
              <w:right w:val="thinThickSmallGap" w:sz="24" w:space="0" w:color="auto"/>
            </w:tcBorders>
            <w:shd w:val="clear" w:color="auto" w:fill="auto"/>
            <w:vAlign w:val="center"/>
          </w:tcPr>
          <w:p w:rsidR="00342CF6" w:rsidRPr="00342CF6" w:rsidRDefault="00342CF6" w:rsidP="00342CF6">
            <w:pPr>
              <w:jc w:val="center"/>
              <w:rPr>
                <w:rFonts w:ascii="Arial" w:hAnsi="Arial" w:cs="Arial"/>
              </w:rPr>
            </w:pPr>
            <w:r w:rsidRPr="00342CF6">
              <w:rPr>
                <w:rFonts w:ascii="Arial" w:hAnsi="Arial" w:cs="Arial"/>
              </w:rPr>
              <w:t>32</w:t>
            </w:r>
          </w:p>
        </w:tc>
        <w:tc>
          <w:tcPr>
            <w:tcW w:w="1275" w:type="dxa"/>
            <w:tcBorders>
              <w:left w:val="thinThickSmallGap" w:sz="24" w:space="0" w:color="auto"/>
            </w:tcBorders>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993"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r>
      <w:tr w:rsidR="00342CF6" w:rsidRPr="00057495" w:rsidTr="00342CF6">
        <w:trPr>
          <w:trHeight w:val="70"/>
        </w:trPr>
        <w:tc>
          <w:tcPr>
            <w:tcW w:w="1560"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r w:rsidRPr="00057495">
              <w:rPr>
                <w:rFonts w:cs="Arial"/>
                <w:b w:val="0"/>
                <w:bCs/>
                <w:sz w:val="20"/>
              </w:rPr>
              <w:t>ITEM 23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42CF6" w:rsidRPr="00057495" w:rsidRDefault="00342CF6" w:rsidP="00750384">
            <w:pPr>
              <w:autoSpaceDE w:val="0"/>
              <w:autoSpaceDN w:val="0"/>
              <w:rPr>
                <w:rFonts w:ascii="Arial" w:hAnsi="Arial" w:cs="Arial"/>
              </w:rPr>
            </w:pPr>
            <w:r w:rsidRPr="00057495">
              <w:rPr>
                <w:rFonts w:ascii="Arial" w:hAnsi="Arial" w:cs="Arial"/>
              </w:rPr>
              <w:t>RODAPÉ PARA PISO SEMIFLEXÍVEL</w:t>
            </w:r>
          </w:p>
        </w:tc>
        <w:tc>
          <w:tcPr>
            <w:tcW w:w="1276"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1559"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342CF6" w:rsidRPr="00057495" w:rsidRDefault="00342CF6" w:rsidP="00AB05D7">
            <w:pPr>
              <w:autoSpaceDE w:val="0"/>
              <w:autoSpaceDN w:val="0"/>
              <w:jc w:val="center"/>
              <w:rPr>
                <w:rFonts w:ascii="Arial" w:hAnsi="Arial" w:cs="Arial"/>
              </w:rPr>
            </w:pPr>
            <w:r w:rsidRPr="00057495">
              <w:rPr>
                <w:rFonts w:ascii="Arial" w:hAnsi="Arial" w:cs="Arial"/>
              </w:rPr>
              <w:t>M</w:t>
            </w:r>
          </w:p>
        </w:tc>
        <w:tc>
          <w:tcPr>
            <w:tcW w:w="993"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rsidR="00342CF6" w:rsidRPr="00342CF6" w:rsidRDefault="00342CF6" w:rsidP="00342CF6">
            <w:pPr>
              <w:jc w:val="center"/>
              <w:rPr>
                <w:rFonts w:ascii="Arial" w:hAnsi="Arial" w:cs="Arial"/>
              </w:rPr>
            </w:pPr>
            <w:r w:rsidRPr="00342CF6">
              <w:rPr>
                <w:rFonts w:ascii="Arial" w:hAnsi="Arial" w:cs="Arial"/>
              </w:rPr>
              <w:t>226</w:t>
            </w:r>
          </w:p>
        </w:tc>
        <w:tc>
          <w:tcPr>
            <w:tcW w:w="1275" w:type="dxa"/>
            <w:tcBorders>
              <w:left w:val="thinThickSmallGap" w:sz="24" w:space="0" w:color="auto"/>
            </w:tcBorders>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993"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r>
      <w:tr w:rsidR="00342CF6" w:rsidRPr="00057495" w:rsidTr="00342CF6">
        <w:tc>
          <w:tcPr>
            <w:tcW w:w="1560"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r w:rsidRPr="00057495">
              <w:rPr>
                <w:rFonts w:cs="Arial"/>
                <w:b w:val="0"/>
                <w:bCs/>
                <w:sz w:val="20"/>
              </w:rPr>
              <w:t>ITEM 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42CF6" w:rsidRPr="00057495" w:rsidRDefault="00342CF6" w:rsidP="00750384">
            <w:pPr>
              <w:autoSpaceDE w:val="0"/>
              <w:autoSpaceDN w:val="0"/>
              <w:rPr>
                <w:rFonts w:ascii="Arial" w:hAnsi="Arial" w:cs="Arial"/>
              </w:rPr>
            </w:pPr>
            <w:r w:rsidRPr="00057495">
              <w:rPr>
                <w:rFonts w:ascii="Arial" w:hAnsi="Arial" w:cs="Arial"/>
              </w:rPr>
              <w:t>PISO SEMIFLEXÍVEL DE PVC</w:t>
            </w:r>
          </w:p>
        </w:tc>
        <w:tc>
          <w:tcPr>
            <w:tcW w:w="1276"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1559"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342CF6" w:rsidRPr="00057495" w:rsidRDefault="00342CF6" w:rsidP="00AB05D7">
            <w:pPr>
              <w:autoSpaceDE w:val="0"/>
              <w:autoSpaceDN w:val="0"/>
              <w:jc w:val="center"/>
              <w:rPr>
                <w:rFonts w:ascii="Arial" w:hAnsi="Arial" w:cs="Arial"/>
              </w:rPr>
            </w:pPr>
            <w:r w:rsidRPr="00057495">
              <w:rPr>
                <w:rFonts w:ascii="Arial" w:hAnsi="Arial" w:cs="Arial"/>
              </w:rPr>
              <w:t>M2</w:t>
            </w:r>
          </w:p>
        </w:tc>
        <w:tc>
          <w:tcPr>
            <w:tcW w:w="993"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rsidR="00342CF6" w:rsidRPr="00342CF6" w:rsidRDefault="00342CF6" w:rsidP="00342CF6">
            <w:pPr>
              <w:jc w:val="center"/>
              <w:rPr>
                <w:rFonts w:ascii="Arial" w:hAnsi="Arial" w:cs="Arial"/>
              </w:rPr>
            </w:pPr>
            <w:r w:rsidRPr="00342CF6">
              <w:rPr>
                <w:rFonts w:ascii="Arial" w:hAnsi="Arial" w:cs="Arial"/>
              </w:rPr>
              <w:t>758</w:t>
            </w:r>
          </w:p>
        </w:tc>
        <w:tc>
          <w:tcPr>
            <w:tcW w:w="1275" w:type="dxa"/>
            <w:tcBorders>
              <w:left w:val="thinThickSmallGap" w:sz="24" w:space="0" w:color="auto"/>
            </w:tcBorders>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993"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r>
      <w:tr w:rsidR="00342CF6" w:rsidRPr="00057495" w:rsidTr="00342CF6">
        <w:tc>
          <w:tcPr>
            <w:tcW w:w="1560"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r w:rsidRPr="00057495">
              <w:rPr>
                <w:rFonts w:cs="Arial"/>
                <w:b w:val="0"/>
                <w:bCs/>
                <w:sz w:val="20"/>
              </w:rPr>
              <w:t>ITEM 25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42CF6" w:rsidRPr="00057495" w:rsidRDefault="00342CF6" w:rsidP="00750384">
            <w:pPr>
              <w:autoSpaceDE w:val="0"/>
              <w:autoSpaceDN w:val="0"/>
              <w:rPr>
                <w:rFonts w:ascii="Arial" w:hAnsi="Arial" w:cs="Arial"/>
              </w:rPr>
            </w:pPr>
            <w:r w:rsidRPr="00057495">
              <w:rPr>
                <w:rFonts w:ascii="Arial" w:hAnsi="Arial" w:cs="Arial"/>
              </w:rPr>
              <w:t>INSTALAÇÃO DE PISO VINÍLICO</w:t>
            </w:r>
          </w:p>
        </w:tc>
        <w:tc>
          <w:tcPr>
            <w:tcW w:w="1276"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1559"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342CF6" w:rsidRPr="00057495" w:rsidRDefault="00342CF6" w:rsidP="00AB05D7">
            <w:pPr>
              <w:autoSpaceDE w:val="0"/>
              <w:autoSpaceDN w:val="0"/>
              <w:jc w:val="center"/>
              <w:rPr>
                <w:rFonts w:ascii="Arial" w:hAnsi="Arial" w:cs="Arial"/>
              </w:rPr>
            </w:pPr>
            <w:r w:rsidRPr="00057495">
              <w:rPr>
                <w:rFonts w:ascii="Arial" w:hAnsi="Arial" w:cs="Arial"/>
              </w:rPr>
              <w:t>M2</w:t>
            </w:r>
          </w:p>
        </w:tc>
        <w:tc>
          <w:tcPr>
            <w:tcW w:w="993"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rsidR="00342CF6" w:rsidRPr="00342CF6" w:rsidRDefault="00342CF6" w:rsidP="00342CF6">
            <w:pPr>
              <w:jc w:val="center"/>
              <w:rPr>
                <w:rFonts w:ascii="Arial" w:hAnsi="Arial" w:cs="Arial"/>
              </w:rPr>
            </w:pPr>
            <w:r w:rsidRPr="00342CF6">
              <w:rPr>
                <w:rFonts w:ascii="Arial" w:hAnsi="Arial" w:cs="Arial"/>
              </w:rPr>
              <w:t>758</w:t>
            </w:r>
          </w:p>
        </w:tc>
        <w:tc>
          <w:tcPr>
            <w:tcW w:w="1275" w:type="dxa"/>
            <w:tcBorders>
              <w:left w:val="thinThickSmallGap" w:sz="24" w:space="0" w:color="auto"/>
            </w:tcBorders>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993"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r>
      <w:tr w:rsidR="00342CF6" w:rsidRPr="00057495" w:rsidTr="00342CF6">
        <w:tc>
          <w:tcPr>
            <w:tcW w:w="1560"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r w:rsidRPr="00057495">
              <w:rPr>
                <w:rFonts w:cs="Arial"/>
                <w:b w:val="0"/>
                <w:bCs/>
                <w:sz w:val="20"/>
              </w:rPr>
              <w:t>ITEM 26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42CF6" w:rsidRPr="00057495" w:rsidRDefault="00342CF6" w:rsidP="00750384">
            <w:pPr>
              <w:autoSpaceDE w:val="0"/>
              <w:autoSpaceDN w:val="0"/>
              <w:rPr>
                <w:rFonts w:ascii="Arial" w:hAnsi="Arial" w:cs="Arial"/>
              </w:rPr>
            </w:pPr>
            <w:r w:rsidRPr="00057495">
              <w:rPr>
                <w:rFonts w:ascii="Arial" w:hAnsi="Arial" w:cs="Arial"/>
              </w:rPr>
              <w:t>ADESIVO ACRÍLICO PARA APLICAÇÃO DE PISO VINÍLICO KG</w:t>
            </w:r>
          </w:p>
        </w:tc>
        <w:tc>
          <w:tcPr>
            <w:tcW w:w="1276"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1559"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342CF6" w:rsidRPr="00057495" w:rsidRDefault="00342CF6" w:rsidP="00AB05D7">
            <w:pPr>
              <w:autoSpaceDE w:val="0"/>
              <w:autoSpaceDN w:val="0"/>
              <w:jc w:val="center"/>
              <w:rPr>
                <w:rFonts w:ascii="Arial" w:hAnsi="Arial" w:cs="Arial"/>
              </w:rPr>
            </w:pPr>
            <w:r w:rsidRPr="00057495">
              <w:rPr>
                <w:rFonts w:ascii="Arial" w:hAnsi="Arial" w:cs="Arial"/>
              </w:rPr>
              <w:t>KG</w:t>
            </w:r>
          </w:p>
        </w:tc>
        <w:tc>
          <w:tcPr>
            <w:tcW w:w="993" w:type="dxa"/>
            <w:tcBorders>
              <w:top w:val="single" w:sz="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342CF6" w:rsidRDefault="00342CF6" w:rsidP="00342CF6">
            <w:pPr>
              <w:jc w:val="center"/>
              <w:rPr>
                <w:rFonts w:ascii="Arial" w:hAnsi="Arial" w:cs="Arial"/>
              </w:rPr>
            </w:pPr>
            <w:r w:rsidRPr="00342CF6">
              <w:rPr>
                <w:rFonts w:ascii="Arial" w:hAnsi="Arial" w:cs="Arial"/>
              </w:rPr>
              <w:t>232</w:t>
            </w:r>
          </w:p>
        </w:tc>
        <w:tc>
          <w:tcPr>
            <w:tcW w:w="1275" w:type="dxa"/>
            <w:tcBorders>
              <w:left w:val="thinThickSmallGap" w:sz="24" w:space="0" w:color="auto"/>
            </w:tcBorders>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c>
          <w:tcPr>
            <w:tcW w:w="993" w:type="dxa"/>
            <w:shd w:val="clear" w:color="auto" w:fill="auto"/>
            <w:vAlign w:val="center"/>
          </w:tcPr>
          <w:p w:rsidR="00342CF6" w:rsidRPr="00057495" w:rsidRDefault="00342CF6" w:rsidP="001276E1">
            <w:pPr>
              <w:pStyle w:val="t3ftulon3fvel1negrito"/>
              <w:snapToGrid w:val="0"/>
              <w:spacing w:before="0" w:after="0"/>
              <w:jc w:val="center"/>
              <w:rPr>
                <w:rFonts w:cs="Arial"/>
                <w:b w:val="0"/>
                <w:bCs/>
                <w:sz w:val="20"/>
              </w:rPr>
            </w:pPr>
          </w:p>
        </w:tc>
      </w:tr>
      <w:tr w:rsidR="001276E1" w:rsidRPr="00057495" w:rsidTr="005E5F27">
        <w:tc>
          <w:tcPr>
            <w:tcW w:w="9072" w:type="dxa"/>
            <w:gridSpan w:val="7"/>
            <w:shd w:val="clear" w:color="auto" w:fill="auto"/>
            <w:vAlign w:val="center"/>
          </w:tcPr>
          <w:p w:rsidR="001276E1" w:rsidRPr="00057495" w:rsidRDefault="001276E1" w:rsidP="001276E1">
            <w:pPr>
              <w:pStyle w:val="WW-Corpodetexto2"/>
              <w:jc w:val="right"/>
              <w:rPr>
                <w:rFonts w:ascii="Arial" w:hAnsi="Arial" w:cs="Arial"/>
                <w:b/>
                <w:sz w:val="20"/>
              </w:rPr>
            </w:pPr>
            <w:r w:rsidRPr="00057495">
              <w:rPr>
                <w:rFonts w:ascii="Arial" w:hAnsi="Arial" w:cs="Arial"/>
                <w:b/>
                <w:sz w:val="20"/>
              </w:rPr>
              <w:t>PREÇO TOTAL DO GRUPO 8 (R$)</w:t>
            </w:r>
          </w:p>
        </w:tc>
        <w:tc>
          <w:tcPr>
            <w:tcW w:w="993" w:type="dxa"/>
            <w:shd w:val="clear" w:color="auto" w:fill="auto"/>
            <w:vAlign w:val="center"/>
          </w:tcPr>
          <w:p w:rsidR="001276E1" w:rsidRPr="00057495" w:rsidRDefault="001276E1" w:rsidP="001276E1">
            <w:pPr>
              <w:pStyle w:val="WW-Corpodetexto2"/>
              <w:jc w:val="center"/>
              <w:rPr>
                <w:rFonts w:ascii="Arial" w:hAnsi="Arial" w:cs="Arial"/>
                <w:sz w:val="20"/>
              </w:rPr>
            </w:pPr>
          </w:p>
        </w:tc>
      </w:tr>
      <w:tr w:rsidR="001276E1" w:rsidRPr="00057495" w:rsidTr="00060103">
        <w:tc>
          <w:tcPr>
            <w:tcW w:w="10065" w:type="dxa"/>
            <w:gridSpan w:val="8"/>
            <w:shd w:val="clear" w:color="auto" w:fill="auto"/>
          </w:tcPr>
          <w:p w:rsidR="001276E1" w:rsidRPr="00057495" w:rsidRDefault="001276E1" w:rsidP="001276E1">
            <w:pPr>
              <w:pStyle w:val="WW-Corpodetexto2"/>
              <w:jc w:val="left"/>
              <w:rPr>
                <w:rFonts w:ascii="Arial" w:hAnsi="Arial" w:cs="Arial"/>
                <w:sz w:val="20"/>
              </w:rPr>
            </w:pPr>
            <w:r w:rsidRPr="00057495">
              <w:rPr>
                <w:rFonts w:ascii="Arial" w:hAnsi="Arial" w:cs="Arial"/>
                <w:sz w:val="20"/>
              </w:rPr>
              <w:t>PREÇO TOTAL DO GRUPO 8 POR EXTENSO:</w:t>
            </w:r>
          </w:p>
        </w:tc>
      </w:tr>
      <w:tr w:rsidR="001276E1" w:rsidRPr="00057495" w:rsidTr="001276E1">
        <w:tc>
          <w:tcPr>
            <w:tcW w:w="10065" w:type="dxa"/>
            <w:gridSpan w:val="8"/>
            <w:shd w:val="clear" w:color="auto" w:fill="D9D9D9" w:themeFill="background1" w:themeFillShade="D9"/>
            <w:vAlign w:val="center"/>
          </w:tcPr>
          <w:p w:rsidR="001276E1" w:rsidRPr="00057495" w:rsidRDefault="001276E1" w:rsidP="00AB05D7">
            <w:pPr>
              <w:pStyle w:val="t3ftulon3fvel1negrito"/>
              <w:snapToGrid w:val="0"/>
              <w:spacing w:before="0" w:after="0"/>
              <w:jc w:val="center"/>
              <w:rPr>
                <w:rFonts w:cs="Arial"/>
                <w:bCs/>
                <w:sz w:val="20"/>
              </w:rPr>
            </w:pPr>
            <w:r w:rsidRPr="00057495">
              <w:rPr>
                <w:rFonts w:cs="Arial"/>
                <w:bCs/>
                <w:sz w:val="20"/>
              </w:rPr>
              <w:t>ITE</w:t>
            </w:r>
            <w:r w:rsidR="00AB05D7" w:rsidRPr="00057495">
              <w:rPr>
                <w:rFonts w:cs="Arial"/>
                <w:bCs/>
                <w:sz w:val="20"/>
              </w:rPr>
              <w:t>M NÃO AGRUPADO</w:t>
            </w:r>
          </w:p>
        </w:tc>
      </w:tr>
      <w:tr w:rsidR="00AB05D7" w:rsidRPr="00057495" w:rsidTr="00AB05D7">
        <w:tc>
          <w:tcPr>
            <w:tcW w:w="1560" w:type="dxa"/>
            <w:shd w:val="clear" w:color="auto" w:fill="auto"/>
            <w:vAlign w:val="center"/>
          </w:tcPr>
          <w:p w:rsidR="00AB05D7" w:rsidRPr="00057495" w:rsidRDefault="00AB05D7" w:rsidP="001276E1">
            <w:pPr>
              <w:pStyle w:val="t3ftulon3fvel1negrito"/>
              <w:snapToGrid w:val="0"/>
              <w:spacing w:before="0" w:after="0"/>
              <w:jc w:val="center"/>
              <w:rPr>
                <w:rFonts w:cs="Arial"/>
                <w:b w:val="0"/>
                <w:bCs/>
                <w:sz w:val="20"/>
              </w:rPr>
            </w:pPr>
            <w:r w:rsidRPr="00057495">
              <w:rPr>
                <w:rFonts w:cs="Arial"/>
                <w:b w:val="0"/>
                <w:bCs/>
                <w:sz w:val="20"/>
              </w:rPr>
              <w:t>ITEM 27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1276E1">
            <w:pPr>
              <w:autoSpaceDE w:val="0"/>
              <w:autoSpaceDN w:val="0"/>
              <w:jc w:val="center"/>
              <w:rPr>
                <w:rFonts w:ascii="Arial" w:hAnsi="Arial" w:cs="Arial"/>
              </w:rPr>
            </w:pPr>
            <w:r w:rsidRPr="00057495">
              <w:rPr>
                <w:rFonts w:ascii="Arial" w:hAnsi="Arial" w:cs="Arial"/>
              </w:rPr>
              <w:t>ADESIVO ACRÍLICO PARA APLICAÇÃO DE PISO VINÍLICO</w:t>
            </w:r>
          </w:p>
        </w:tc>
        <w:tc>
          <w:tcPr>
            <w:tcW w:w="1276" w:type="dxa"/>
            <w:shd w:val="clear" w:color="auto" w:fill="auto"/>
            <w:vAlign w:val="center"/>
          </w:tcPr>
          <w:p w:rsidR="00AB05D7" w:rsidRPr="00057495" w:rsidRDefault="00AB05D7" w:rsidP="001276E1">
            <w:pPr>
              <w:pStyle w:val="t3ftulon3fvel1negrito"/>
              <w:snapToGrid w:val="0"/>
              <w:spacing w:before="0" w:after="0"/>
              <w:jc w:val="center"/>
              <w:rPr>
                <w:rFonts w:cs="Arial"/>
                <w:b w:val="0"/>
                <w:bCs/>
                <w:sz w:val="20"/>
              </w:rPr>
            </w:pPr>
          </w:p>
        </w:tc>
        <w:tc>
          <w:tcPr>
            <w:tcW w:w="1559" w:type="dxa"/>
            <w:shd w:val="clear" w:color="auto" w:fill="auto"/>
            <w:vAlign w:val="center"/>
          </w:tcPr>
          <w:p w:rsidR="00AB05D7" w:rsidRPr="00057495" w:rsidRDefault="00AB05D7" w:rsidP="001276E1">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KG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B05D7" w:rsidRPr="00057495" w:rsidRDefault="00AB05D7" w:rsidP="00AB05D7">
            <w:pPr>
              <w:autoSpaceDE w:val="0"/>
              <w:autoSpaceDN w:val="0"/>
              <w:jc w:val="center"/>
              <w:rPr>
                <w:rFonts w:ascii="Arial" w:hAnsi="Arial" w:cs="Arial"/>
              </w:rPr>
            </w:pPr>
            <w:r w:rsidRPr="00057495">
              <w:rPr>
                <w:rFonts w:ascii="Arial" w:hAnsi="Arial" w:cs="Arial"/>
              </w:rPr>
              <w:t>918</w:t>
            </w:r>
          </w:p>
        </w:tc>
        <w:tc>
          <w:tcPr>
            <w:tcW w:w="1275" w:type="dxa"/>
            <w:shd w:val="clear" w:color="auto" w:fill="auto"/>
            <w:vAlign w:val="center"/>
          </w:tcPr>
          <w:p w:rsidR="00AB05D7" w:rsidRPr="00057495" w:rsidRDefault="00AB05D7" w:rsidP="001276E1">
            <w:pPr>
              <w:pStyle w:val="t3ftulon3fvel1negrito"/>
              <w:snapToGrid w:val="0"/>
              <w:spacing w:before="0" w:after="0"/>
              <w:jc w:val="center"/>
              <w:rPr>
                <w:rFonts w:cs="Arial"/>
                <w:b w:val="0"/>
                <w:bCs/>
                <w:sz w:val="20"/>
              </w:rPr>
            </w:pPr>
          </w:p>
        </w:tc>
        <w:tc>
          <w:tcPr>
            <w:tcW w:w="993" w:type="dxa"/>
            <w:shd w:val="clear" w:color="auto" w:fill="auto"/>
            <w:vAlign w:val="center"/>
          </w:tcPr>
          <w:p w:rsidR="00AB05D7" w:rsidRPr="00057495" w:rsidRDefault="00AB05D7" w:rsidP="001276E1">
            <w:pPr>
              <w:pStyle w:val="t3ftulon3fvel1negrito"/>
              <w:snapToGrid w:val="0"/>
              <w:spacing w:before="0" w:after="0"/>
              <w:jc w:val="center"/>
              <w:rPr>
                <w:rFonts w:cs="Arial"/>
                <w:b w:val="0"/>
                <w:bCs/>
                <w:sz w:val="20"/>
              </w:rPr>
            </w:pPr>
          </w:p>
        </w:tc>
      </w:tr>
      <w:tr w:rsidR="001276E1" w:rsidRPr="00AB05D7" w:rsidTr="001276E1">
        <w:tc>
          <w:tcPr>
            <w:tcW w:w="10065" w:type="dxa"/>
            <w:gridSpan w:val="8"/>
            <w:shd w:val="clear" w:color="auto" w:fill="auto"/>
            <w:vAlign w:val="center"/>
          </w:tcPr>
          <w:p w:rsidR="001276E1" w:rsidRPr="00AB05D7" w:rsidRDefault="001276E1" w:rsidP="00AB05D7">
            <w:pPr>
              <w:pStyle w:val="t3ftulon3fvel1negrito"/>
              <w:snapToGrid w:val="0"/>
              <w:spacing w:before="0" w:after="0"/>
              <w:rPr>
                <w:rFonts w:cs="Arial"/>
                <w:b w:val="0"/>
                <w:bCs/>
                <w:sz w:val="20"/>
              </w:rPr>
            </w:pPr>
            <w:r w:rsidRPr="00057495">
              <w:rPr>
                <w:rFonts w:cs="Arial"/>
                <w:b w:val="0"/>
                <w:sz w:val="20"/>
              </w:rPr>
              <w:t>PREÇO TOTAL DO ITEM 2</w:t>
            </w:r>
            <w:r w:rsidR="00AB05D7" w:rsidRPr="00057495">
              <w:rPr>
                <w:rFonts w:cs="Arial"/>
                <w:b w:val="0"/>
                <w:sz w:val="20"/>
              </w:rPr>
              <w:t>7</w:t>
            </w:r>
            <w:r w:rsidRPr="00057495">
              <w:rPr>
                <w:rFonts w:cs="Arial"/>
                <w:b w:val="0"/>
                <w:sz w:val="20"/>
              </w:rPr>
              <w:t xml:space="preserve"> POR EXTENSO:</w:t>
            </w:r>
          </w:p>
        </w:tc>
      </w:tr>
    </w:tbl>
    <w:p w:rsidR="005101C5" w:rsidRDefault="005101C5">
      <w:pPr>
        <w:pStyle w:val="WW-Corpodetexto2"/>
        <w:rPr>
          <w:rFonts w:ascii="Arial" w:hAnsi="Arial"/>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813486">
        <w:rPr>
          <w:rFonts w:ascii="Arial" w:hAnsi="Arial"/>
          <w:b/>
          <w:sz w:val="24"/>
          <w:szCs w:val="24"/>
        </w:rPr>
        <w:t xml:space="preserve">Declaramos que </w:t>
      </w:r>
      <w:proofErr w:type="gramStart"/>
      <w:r w:rsidRPr="00813486">
        <w:rPr>
          <w:rFonts w:ascii="Arial" w:hAnsi="Arial"/>
          <w:b/>
          <w:sz w:val="24"/>
          <w:szCs w:val="24"/>
        </w:rPr>
        <w:t>o(</w:t>
      </w:r>
      <w:proofErr w:type="gramEnd"/>
      <w:r w:rsidRPr="00813486">
        <w:rPr>
          <w:rFonts w:ascii="Arial" w:hAnsi="Arial"/>
          <w:b/>
          <w:sz w:val="24"/>
          <w:szCs w:val="24"/>
        </w:rPr>
        <w:t>s) item(</w:t>
      </w:r>
      <w:proofErr w:type="spellStart"/>
      <w:r w:rsidRPr="00813486">
        <w:rPr>
          <w:rFonts w:ascii="Arial" w:hAnsi="Arial"/>
          <w:b/>
          <w:sz w:val="24"/>
          <w:szCs w:val="24"/>
        </w:rPr>
        <w:t>ns</w:t>
      </w:r>
      <w:proofErr w:type="spellEnd"/>
      <w:r w:rsidRPr="00813486">
        <w:rPr>
          <w:rFonts w:ascii="Arial" w:hAnsi="Arial"/>
          <w:b/>
          <w:sz w:val="24"/>
          <w:szCs w:val="24"/>
        </w:rPr>
        <w:t>) constante(s) desta proposta corresponde(m) exatamente às especificações descritas no Anexo n. 1 do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03158C" w:rsidRPr="00E77961" w:rsidRDefault="0003158C" w:rsidP="00031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4"/>
          <w:szCs w:val="24"/>
        </w:rPr>
      </w:pPr>
      <w:r w:rsidRPr="00E77961">
        <w:rPr>
          <w:rFonts w:ascii="Arial" w:hAnsi="Arial" w:cs="Arial"/>
          <w:b/>
          <w:sz w:val="24"/>
          <w:szCs w:val="24"/>
        </w:rPr>
        <w:t>PRAZO DE GARANTIA DO MATERIAL:</w:t>
      </w:r>
      <w:r w:rsidR="00813486" w:rsidRPr="00E77961">
        <w:rPr>
          <w:rFonts w:ascii="Arial" w:hAnsi="Arial" w:cs="Arial"/>
          <w:b/>
          <w:sz w:val="24"/>
          <w:szCs w:val="24"/>
        </w:rPr>
        <w:t xml:space="preserve"> </w:t>
      </w:r>
      <w:r w:rsidRPr="00E77961">
        <w:rPr>
          <w:rFonts w:ascii="Arial" w:hAnsi="Arial" w:cs="Arial"/>
          <w:b/>
          <w:sz w:val="24"/>
          <w:szCs w:val="24"/>
        </w:rPr>
        <w:t>CONFORME DISPOSTO NO ANEXO N. 1.</w:t>
      </w:r>
    </w:p>
    <w:p w:rsidR="0003158C" w:rsidRPr="00057495" w:rsidRDefault="0003158C" w:rsidP="000315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4"/>
          <w:szCs w:val="24"/>
        </w:rPr>
      </w:pPr>
      <w:r w:rsidRPr="00E77961">
        <w:rPr>
          <w:rFonts w:ascii="Arial" w:hAnsi="Arial" w:cs="Arial"/>
          <w:b/>
          <w:sz w:val="24"/>
          <w:szCs w:val="24"/>
        </w:rPr>
        <w:t xml:space="preserve">PRAZO DE GARANTIA DOS SERVIÇOS: </w:t>
      </w:r>
      <w:r w:rsidRPr="00E77961">
        <w:rPr>
          <w:rFonts w:ascii="Arial" w:hAnsi="Arial" w:cs="Arial"/>
          <w:sz w:val="24"/>
          <w:szCs w:val="24"/>
        </w:rPr>
        <w:t xml:space="preserve">___________ (por extenso) meses (observar o disposto </w:t>
      </w:r>
      <w:r w:rsidRPr="00057495">
        <w:rPr>
          <w:rFonts w:ascii="Arial" w:hAnsi="Arial" w:cs="Arial"/>
          <w:sz w:val="24"/>
          <w:szCs w:val="24"/>
        </w:rPr>
        <w:t>no Anexo n. 1).</w:t>
      </w:r>
    </w:p>
    <w:p w:rsidR="00EF2A5F" w:rsidRPr="00057495" w:rsidRDefault="00EF2A5F" w:rsidP="00EF2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057495">
        <w:rPr>
          <w:rFonts w:ascii="Arial" w:hAnsi="Arial" w:cs="Arial"/>
          <w:b/>
          <w:sz w:val="24"/>
          <w:szCs w:val="24"/>
        </w:rPr>
        <w:t xml:space="preserve">PRAZO DE VALIDADE DO OBJETO: </w:t>
      </w:r>
      <w:r w:rsidRPr="00057495">
        <w:rPr>
          <w:rFonts w:ascii="Arial" w:hAnsi="Arial" w:cs="Arial"/>
          <w:sz w:val="24"/>
          <w:szCs w:val="24"/>
        </w:rPr>
        <w:t>___________ (por extenso) meses (observar o disposto no Anexo n. 1).</w:t>
      </w:r>
      <w:r w:rsidRPr="00057495">
        <w:rPr>
          <w:rFonts w:ascii="Arial" w:hAnsi="Arial" w:cs="Arial"/>
          <w:sz w:val="24"/>
          <w:szCs w:val="24"/>
          <w:bdr w:val="thinThickSmallGap" w:sz="24" w:space="0" w:color="auto" w:frame="1"/>
        </w:rPr>
        <w:t xml:space="preserve"> </w:t>
      </w:r>
    </w:p>
    <w:p w:rsidR="008B562F" w:rsidRPr="00A778D1"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57495">
        <w:rPr>
          <w:rFonts w:ascii="Arial" w:hAnsi="Arial" w:cs="Arial"/>
          <w:b/>
          <w:sz w:val="24"/>
          <w:szCs w:val="24"/>
        </w:rPr>
        <w:t xml:space="preserve">PRAZO DE </w:t>
      </w:r>
      <w:r w:rsidR="006C15FF" w:rsidRPr="00057495">
        <w:rPr>
          <w:rFonts w:ascii="Arial" w:hAnsi="Arial" w:cs="Arial"/>
          <w:b/>
          <w:sz w:val="24"/>
          <w:szCs w:val="24"/>
        </w:rPr>
        <w:t>ENTREGA</w:t>
      </w:r>
      <w:r w:rsidR="0096241C" w:rsidRPr="00057495">
        <w:rPr>
          <w:rFonts w:ascii="Arial" w:hAnsi="Arial" w:cs="Arial"/>
          <w:b/>
          <w:sz w:val="24"/>
          <w:szCs w:val="24"/>
        </w:rPr>
        <w:t xml:space="preserve"> </w:t>
      </w:r>
      <w:r w:rsidR="006C15FF" w:rsidRPr="00057495">
        <w:rPr>
          <w:rFonts w:ascii="Arial" w:hAnsi="Arial" w:cs="Arial"/>
          <w:b/>
          <w:sz w:val="24"/>
          <w:szCs w:val="24"/>
        </w:rPr>
        <w:t>DO OBJETO</w:t>
      </w:r>
      <w:r w:rsidRPr="00057495">
        <w:rPr>
          <w:rFonts w:ascii="Arial" w:hAnsi="Arial" w:cs="Arial"/>
          <w:b/>
          <w:sz w:val="24"/>
          <w:szCs w:val="24"/>
        </w:rPr>
        <w:t>:</w:t>
      </w:r>
      <w:r w:rsidRPr="00057495">
        <w:rPr>
          <w:rFonts w:ascii="Arial" w:hAnsi="Arial" w:cs="Arial"/>
          <w:sz w:val="24"/>
          <w:szCs w:val="24"/>
        </w:rPr>
        <w:t xml:space="preserve"> _________ (por extenso) dias (observar o disposto no Anexo n. 1).</w:t>
      </w:r>
    </w:p>
    <w:p w:rsidR="00813486" w:rsidRPr="00A778D1" w:rsidRDefault="00813486"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778D1">
        <w:rPr>
          <w:rFonts w:ascii="Arial" w:hAnsi="Arial" w:cs="Arial"/>
          <w:b/>
          <w:sz w:val="24"/>
          <w:szCs w:val="24"/>
        </w:rPr>
        <w:t xml:space="preserve">PRAZO DE INSTALAÇÃO DO </w:t>
      </w:r>
      <w:r w:rsidR="00594549" w:rsidRPr="00A778D1">
        <w:rPr>
          <w:rFonts w:ascii="Arial" w:hAnsi="Arial" w:cs="Arial"/>
          <w:b/>
          <w:sz w:val="24"/>
          <w:szCs w:val="24"/>
        </w:rPr>
        <w:t>ITEM 2</w:t>
      </w:r>
      <w:r w:rsidR="00E554E8">
        <w:rPr>
          <w:rFonts w:ascii="Arial" w:hAnsi="Arial" w:cs="Arial"/>
          <w:b/>
          <w:sz w:val="24"/>
          <w:szCs w:val="24"/>
        </w:rPr>
        <w:t>5</w:t>
      </w:r>
      <w:r w:rsidR="00594549" w:rsidRPr="00A778D1">
        <w:rPr>
          <w:rFonts w:ascii="Arial" w:hAnsi="Arial" w:cs="Arial"/>
          <w:b/>
          <w:sz w:val="24"/>
          <w:szCs w:val="24"/>
        </w:rPr>
        <w:t xml:space="preserve"> DO </w:t>
      </w:r>
      <w:r w:rsidRPr="00A778D1">
        <w:rPr>
          <w:rFonts w:ascii="Arial" w:hAnsi="Arial" w:cs="Arial"/>
          <w:b/>
          <w:sz w:val="24"/>
          <w:szCs w:val="24"/>
        </w:rPr>
        <w:t>OBJETO</w:t>
      </w:r>
      <w:r w:rsidR="00594549" w:rsidRPr="00A778D1">
        <w:rPr>
          <w:rFonts w:ascii="Arial" w:hAnsi="Arial" w:cs="Arial"/>
          <w:b/>
          <w:sz w:val="24"/>
          <w:szCs w:val="24"/>
        </w:rPr>
        <w:t xml:space="preserve"> (INSTALAÇÃO DE PISO VINÍLICO)</w:t>
      </w:r>
      <w:r w:rsidRPr="00A778D1">
        <w:rPr>
          <w:rFonts w:ascii="Arial" w:hAnsi="Arial" w:cs="Arial"/>
          <w:b/>
          <w:sz w:val="24"/>
          <w:szCs w:val="24"/>
        </w:rPr>
        <w:t xml:space="preserve">: </w:t>
      </w:r>
      <w:r w:rsidR="00B51723" w:rsidRPr="00A778D1">
        <w:rPr>
          <w:rFonts w:ascii="Arial" w:hAnsi="Arial" w:cs="Arial"/>
          <w:sz w:val="24"/>
          <w:szCs w:val="24"/>
        </w:rPr>
        <w:t>__________ (por extenso) dias (observar o disposto no Anexo n. 1).</w:t>
      </w:r>
    </w:p>
    <w:p w:rsidR="00171A2B" w:rsidRDefault="00171A2B" w:rsidP="00B4065C">
      <w:pPr>
        <w:spacing w:before="120" w:after="120"/>
        <w:ind w:firstLine="1134"/>
        <w:jc w:val="both"/>
        <w:rPr>
          <w:rFonts w:ascii="Arial" w:hAnsi="Arial" w:cs="Arial"/>
          <w:sz w:val="24"/>
          <w:szCs w:val="24"/>
        </w:rPr>
      </w:pPr>
    </w:p>
    <w:p w:rsidR="00EF2A5F" w:rsidRDefault="00EF2A5F" w:rsidP="00B4065C">
      <w:pPr>
        <w:spacing w:before="120" w:after="120"/>
        <w:ind w:firstLine="1134"/>
        <w:jc w:val="both"/>
        <w:rPr>
          <w:rFonts w:ascii="Arial" w:hAnsi="Arial" w:cs="Arial"/>
          <w:sz w:val="24"/>
          <w:szCs w:val="24"/>
        </w:rPr>
      </w:pPr>
    </w:p>
    <w:p w:rsidR="00B4065C" w:rsidRPr="00A778D1" w:rsidRDefault="00B4065C" w:rsidP="00B4065C">
      <w:pPr>
        <w:spacing w:before="120" w:after="120"/>
        <w:ind w:firstLine="1134"/>
        <w:jc w:val="both"/>
        <w:rPr>
          <w:rFonts w:ascii="Arial" w:hAnsi="Arial" w:cs="Arial"/>
          <w:sz w:val="24"/>
          <w:szCs w:val="24"/>
        </w:rPr>
      </w:pPr>
      <w:r w:rsidRPr="00A778D1">
        <w:rPr>
          <w:rFonts w:ascii="Arial" w:hAnsi="Arial" w:cs="Arial"/>
          <w:sz w:val="24"/>
          <w:szCs w:val="24"/>
        </w:rPr>
        <w:t>Declaramos que:</w:t>
      </w:r>
    </w:p>
    <w:p w:rsidR="00B4065C" w:rsidRPr="00A778D1" w:rsidRDefault="00B4065C" w:rsidP="00B4065C">
      <w:pPr>
        <w:pStyle w:val="PargrafodaLista"/>
        <w:numPr>
          <w:ilvl w:val="0"/>
          <w:numId w:val="43"/>
        </w:numPr>
        <w:spacing w:before="120" w:after="120"/>
        <w:ind w:left="1418" w:hanging="284"/>
        <w:contextualSpacing w:val="0"/>
        <w:jc w:val="both"/>
        <w:rPr>
          <w:rFonts w:ascii="Arial" w:hAnsi="Arial" w:cs="Arial"/>
          <w:sz w:val="24"/>
          <w:szCs w:val="24"/>
        </w:rPr>
      </w:pPr>
      <w:proofErr w:type="gramStart"/>
      <w:r w:rsidRPr="00A778D1">
        <w:rPr>
          <w:rFonts w:ascii="Arial" w:hAnsi="Arial" w:cs="Arial"/>
          <w:sz w:val="24"/>
          <w:szCs w:val="24"/>
        </w:rPr>
        <w:t>disponibilizaremos</w:t>
      </w:r>
      <w:proofErr w:type="gramEnd"/>
      <w:r w:rsidRPr="00A778D1">
        <w:rPr>
          <w:rFonts w:ascii="Arial" w:hAnsi="Arial" w:cs="Arial"/>
          <w:sz w:val="24"/>
          <w:szCs w:val="24"/>
        </w:rPr>
        <w:t xml:space="preserve"> equipamentos e pessoal técnico adequados para realização do objeto da presente licitação;</w:t>
      </w:r>
    </w:p>
    <w:p w:rsidR="00B4065C" w:rsidRDefault="00B4065C" w:rsidP="00B4065C">
      <w:pPr>
        <w:pStyle w:val="PargrafodaLista"/>
        <w:numPr>
          <w:ilvl w:val="0"/>
          <w:numId w:val="43"/>
        </w:numPr>
        <w:spacing w:before="120" w:after="120"/>
        <w:ind w:left="1418" w:hanging="284"/>
        <w:contextualSpacing w:val="0"/>
        <w:jc w:val="both"/>
        <w:rPr>
          <w:rFonts w:ascii="Arial" w:hAnsi="Arial" w:cs="Arial"/>
          <w:sz w:val="24"/>
          <w:szCs w:val="24"/>
        </w:rPr>
      </w:pPr>
      <w:proofErr w:type="gramStart"/>
      <w:r w:rsidRPr="00A778D1">
        <w:rPr>
          <w:rFonts w:ascii="Arial" w:hAnsi="Arial" w:cs="Arial"/>
          <w:sz w:val="24"/>
          <w:szCs w:val="24"/>
        </w:rPr>
        <w:t>seremos</w:t>
      </w:r>
      <w:proofErr w:type="gramEnd"/>
      <w:r w:rsidRPr="00A778D1">
        <w:rPr>
          <w:rFonts w:ascii="Arial" w:hAnsi="Arial" w:cs="Arial"/>
          <w:sz w:val="24"/>
          <w:szCs w:val="24"/>
        </w:rPr>
        <w:t xml:space="preserve"> responsáveis pelo descarte ambientalmente responsável de qualquer resíduo referente ao material objeto desta licitação – incluindo consumíveis, peças usadas, embalagens – e que temos conhecimento da legislação ambiental sobre o descarte de materiais, em especial a Lei n. 9.605/1998 e a Lei n. 12.305/2010, além da NBR 10.004. </w:t>
      </w:r>
    </w:p>
    <w:p w:rsidR="00057495" w:rsidRPr="00A778D1" w:rsidRDefault="00057495" w:rsidP="00057495">
      <w:pPr>
        <w:pStyle w:val="PargrafodaLista"/>
        <w:spacing w:before="120" w:after="120"/>
        <w:ind w:left="1418"/>
        <w:contextualSpacing w:val="0"/>
        <w:jc w:val="both"/>
        <w:rPr>
          <w:rFonts w:ascii="Arial" w:hAnsi="Arial" w:cs="Arial"/>
          <w:sz w:val="24"/>
          <w:szCs w:val="24"/>
        </w:rPr>
      </w:pPr>
    </w:p>
    <w:p w:rsidR="008B562F" w:rsidRDefault="00031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B</w:t>
      </w:r>
      <w:r w:rsidR="008B562F">
        <w:rPr>
          <w:rFonts w:ascii="Arial" w:hAnsi="Arial"/>
          <w:sz w:val="24"/>
        </w:rPr>
        <w:t xml:space="preserve">rasília,   </w:t>
      </w:r>
      <w:proofErr w:type="gramEnd"/>
      <w:r w:rsidR="008B562F">
        <w:rPr>
          <w:rFonts w:ascii="Arial" w:hAnsi="Arial"/>
          <w:sz w:val="24"/>
        </w:rPr>
        <w:t xml:space="preserve">  de                     </w:t>
      </w:r>
      <w:proofErr w:type="spellStart"/>
      <w:r w:rsidR="008B562F">
        <w:rPr>
          <w:rFonts w:ascii="Arial" w:hAnsi="Arial"/>
          <w:sz w:val="24"/>
        </w:rPr>
        <w:t>de</w:t>
      </w:r>
      <w:proofErr w:type="spellEnd"/>
      <w:r w:rsidR="008B562F">
        <w:rPr>
          <w:rFonts w:ascii="Arial" w:hAnsi="Arial"/>
          <w:sz w:val="24"/>
        </w:rPr>
        <w:t xml:space="preserve"> </w:t>
      </w:r>
      <w:r w:rsidR="00CF6518">
        <w:rPr>
          <w:rFonts w:ascii="Arial" w:hAnsi="Arial"/>
          <w:sz w:val="24"/>
        </w:rPr>
        <w:t>201</w:t>
      </w:r>
      <w:r w:rsidR="00345C26">
        <w:rPr>
          <w:rFonts w:ascii="Arial" w:hAnsi="Arial"/>
          <w:sz w:val="24"/>
        </w:rPr>
        <w:t>7</w:t>
      </w:r>
      <w:r w:rsidR="008B562F">
        <w:rPr>
          <w:rFonts w:ascii="Arial" w:hAnsi="Arial"/>
          <w:sz w:val="24"/>
        </w:rPr>
        <w:t>.</w:t>
      </w:r>
    </w:p>
    <w:p w:rsidR="00057495" w:rsidRDefault="00057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057495" w:rsidRPr="00057495" w:rsidRDefault="00057495" w:rsidP="00057495"/>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057495" w:rsidRDefault="00057495" w:rsidP="00057495"/>
    <w:p w:rsidR="00057495" w:rsidRDefault="00057495" w:rsidP="00057495"/>
    <w:p w:rsidR="00057495" w:rsidRPr="00057495" w:rsidRDefault="00057495" w:rsidP="00057495"/>
    <w:p w:rsidR="0096241C" w:rsidRPr="0096241C" w:rsidRDefault="0096241C" w:rsidP="0096241C"/>
    <w:p w:rsidR="008B562F" w:rsidRDefault="007A1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A1E95">
        <w:rPr>
          <w:rFonts w:ascii="Arial" w:hAnsi="Arial"/>
          <w:sz w:val="24"/>
        </w:rPr>
        <w:t>Brasília, 14 de novembro de 2017.</w:t>
      </w:r>
    </w:p>
    <w:p w:rsidR="00A778D1" w:rsidRDefault="00A77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057495" w:rsidRDefault="00057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D52A33" w:rsidRDefault="008B562F" w:rsidP="00D52A3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sidR="00D52A33">
        <w:rPr>
          <w:rFonts w:ascii="Arial" w:hAnsi="Arial"/>
          <w:b/>
        </w:rPr>
        <w:t>ANEXO N. 5</w:t>
      </w:r>
    </w:p>
    <w:p w:rsidR="00D52A33" w:rsidRDefault="00D52A33" w:rsidP="00D52A3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 xml:space="preserve">ORÇAMENTO ESTIMADO </w:t>
      </w:r>
      <w:r w:rsidRPr="00680620">
        <w:rPr>
          <w:rFonts w:ascii="Arial" w:hAnsi="Arial"/>
        </w:rPr>
        <w:fldChar w:fldCharType="begin"/>
      </w:r>
      <w:r w:rsidRPr="00D52A33">
        <w:instrText xml:space="preserve"> XE "</w:instrText>
      </w:r>
      <w:r w:rsidRPr="00D52A33">
        <w:rPr>
          <w:rFonts w:ascii="Arial" w:hAnsi="Arial"/>
        </w:rPr>
        <w:instrText xml:space="preserve">ANEXO N. 5 - </w:instrText>
      </w:r>
      <w:r w:rsidRPr="00680620">
        <w:rPr>
          <w:rFonts w:ascii="Arial" w:hAnsi="Arial"/>
        </w:rPr>
        <w:instrText>ORÇAMENTO ESTIMADO</w:instrText>
      </w:r>
      <w:r w:rsidRPr="00D52A33">
        <w:rPr>
          <w:rFonts w:ascii="Arial" w:hAnsi="Arial"/>
        </w:rPr>
        <w:instrText xml:space="preserve">; </w:instrText>
      </w:r>
      <w:r>
        <w:rPr>
          <w:rFonts w:ascii="Arial" w:hAnsi="Arial"/>
        </w:rPr>
        <w:instrText>s</w:instrText>
      </w:r>
      <w:r w:rsidRPr="00D52A33">
        <w:instrText>"</w:instrText>
      </w:r>
      <w:r w:rsidRPr="00680620">
        <w:rPr>
          <w:rFonts w:ascii="Arial" w:hAnsi="Arial"/>
        </w:rPr>
        <w:fldChar w:fldCharType="end"/>
      </w:r>
    </w:p>
    <w:p w:rsidR="009A27E6" w:rsidRDefault="003556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 xml:space="preserve"> </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2220"/>
        <w:gridCol w:w="1026"/>
        <w:gridCol w:w="1196"/>
        <w:gridCol w:w="1538"/>
        <w:gridCol w:w="1538"/>
      </w:tblGrid>
      <w:tr w:rsidR="002727F0" w:rsidRPr="00530561" w:rsidTr="00DD4119">
        <w:trPr>
          <w:trHeight w:val="691"/>
          <w:tblHeader/>
          <w:jc w:val="center"/>
        </w:trPr>
        <w:tc>
          <w:tcPr>
            <w:tcW w:w="1880" w:type="dxa"/>
            <w:shd w:val="clear" w:color="auto" w:fill="D9D9D9" w:themeFill="background1" w:themeFillShade="D9"/>
            <w:vAlign w:val="center"/>
          </w:tcPr>
          <w:p w:rsidR="002727F0" w:rsidRPr="00530561" w:rsidRDefault="002727F0" w:rsidP="006172CA">
            <w:pPr>
              <w:snapToGrid w:val="0"/>
              <w:jc w:val="center"/>
              <w:rPr>
                <w:rFonts w:ascii="Arial" w:hAnsi="Arial" w:cs="Arial"/>
                <w:b/>
              </w:rPr>
            </w:pPr>
            <w:r w:rsidRPr="00530561">
              <w:rPr>
                <w:rFonts w:ascii="Arial" w:hAnsi="Arial" w:cs="Arial"/>
                <w:b/>
              </w:rPr>
              <w:t>GRUPO/</w:t>
            </w:r>
          </w:p>
          <w:p w:rsidR="002727F0" w:rsidRPr="00530561" w:rsidRDefault="002727F0">
            <w:pPr>
              <w:snapToGrid w:val="0"/>
              <w:jc w:val="center"/>
              <w:rPr>
                <w:rFonts w:ascii="Arial" w:hAnsi="Arial" w:cs="Arial"/>
                <w:b/>
              </w:rPr>
            </w:pPr>
            <w:r w:rsidRPr="00530561">
              <w:rPr>
                <w:rFonts w:ascii="Arial" w:hAnsi="Arial" w:cs="Arial"/>
                <w:b/>
              </w:rPr>
              <w:t>ITEM</w:t>
            </w:r>
          </w:p>
        </w:tc>
        <w:tc>
          <w:tcPr>
            <w:tcW w:w="2220" w:type="dxa"/>
            <w:shd w:val="clear" w:color="auto" w:fill="D9D9D9" w:themeFill="background1" w:themeFillShade="D9"/>
            <w:vAlign w:val="center"/>
          </w:tcPr>
          <w:p w:rsidR="002727F0" w:rsidRPr="00530561" w:rsidRDefault="002727F0">
            <w:pPr>
              <w:pStyle w:val="t3ftulon3fvel1negrito"/>
              <w:snapToGrid w:val="0"/>
              <w:spacing w:before="0" w:after="0"/>
              <w:jc w:val="center"/>
              <w:rPr>
                <w:rFonts w:cs="Arial"/>
                <w:sz w:val="20"/>
              </w:rPr>
            </w:pPr>
            <w:r w:rsidRPr="00530561">
              <w:rPr>
                <w:rFonts w:cs="Arial"/>
                <w:sz w:val="20"/>
              </w:rPr>
              <w:t>DESCRIÇÃO</w:t>
            </w:r>
          </w:p>
        </w:tc>
        <w:tc>
          <w:tcPr>
            <w:tcW w:w="1026" w:type="dxa"/>
            <w:shd w:val="clear" w:color="auto" w:fill="D9D9D9" w:themeFill="background1" w:themeFillShade="D9"/>
            <w:vAlign w:val="center"/>
          </w:tcPr>
          <w:p w:rsidR="002727F0" w:rsidRPr="00530561" w:rsidRDefault="002727F0">
            <w:pPr>
              <w:snapToGrid w:val="0"/>
              <w:jc w:val="center"/>
              <w:rPr>
                <w:rFonts w:ascii="Arial" w:hAnsi="Arial" w:cs="Arial"/>
                <w:b/>
              </w:rPr>
            </w:pPr>
            <w:r w:rsidRPr="00530561">
              <w:rPr>
                <w:rFonts w:ascii="Arial" w:hAnsi="Arial" w:cs="Arial"/>
                <w:b/>
              </w:rPr>
              <w:t>UN</w:t>
            </w:r>
          </w:p>
        </w:tc>
        <w:tc>
          <w:tcPr>
            <w:tcW w:w="1196" w:type="dxa"/>
            <w:shd w:val="clear" w:color="auto" w:fill="D9D9D9" w:themeFill="background1" w:themeFillShade="D9"/>
            <w:vAlign w:val="center"/>
          </w:tcPr>
          <w:p w:rsidR="002727F0" w:rsidRPr="00530561" w:rsidRDefault="002727F0">
            <w:pPr>
              <w:snapToGrid w:val="0"/>
              <w:jc w:val="center"/>
              <w:rPr>
                <w:rFonts w:ascii="Arial" w:hAnsi="Arial" w:cs="Arial"/>
                <w:b/>
              </w:rPr>
            </w:pPr>
            <w:r w:rsidRPr="00530561">
              <w:rPr>
                <w:rFonts w:ascii="Arial" w:hAnsi="Arial" w:cs="Arial"/>
                <w:b/>
              </w:rPr>
              <w:t>QUANT.</w:t>
            </w:r>
          </w:p>
        </w:tc>
        <w:tc>
          <w:tcPr>
            <w:tcW w:w="1538" w:type="dxa"/>
            <w:shd w:val="clear" w:color="auto" w:fill="D9D9D9" w:themeFill="background1" w:themeFillShade="D9"/>
            <w:vAlign w:val="center"/>
          </w:tcPr>
          <w:p w:rsidR="002727F0" w:rsidRPr="00CE6822" w:rsidRDefault="00272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CE6822">
              <w:rPr>
                <w:rFonts w:ascii="Arial" w:hAnsi="Arial" w:cs="Arial"/>
                <w:b/>
              </w:rPr>
              <w:t>PREÇO UNITÁRIO</w:t>
            </w:r>
          </w:p>
          <w:p w:rsidR="002727F0" w:rsidRPr="00CE6822" w:rsidRDefault="00272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E6822">
              <w:rPr>
                <w:rFonts w:ascii="Arial" w:hAnsi="Arial" w:cs="Arial"/>
                <w:b/>
              </w:rPr>
              <w:t>R$</w:t>
            </w:r>
          </w:p>
        </w:tc>
        <w:tc>
          <w:tcPr>
            <w:tcW w:w="1538" w:type="dxa"/>
            <w:shd w:val="clear" w:color="auto" w:fill="D9D9D9" w:themeFill="background1" w:themeFillShade="D9"/>
            <w:vAlign w:val="center"/>
          </w:tcPr>
          <w:p w:rsidR="002727F0" w:rsidRPr="00CE6822" w:rsidRDefault="00272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CE6822">
              <w:rPr>
                <w:rFonts w:ascii="Arial" w:hAnsi="Arial" w:cs="Arial"/>
                <w:b/>
              </w:rPr>
              <w:t>PREÇO TOTAL</w:t>
            </w:r>
          </w:p>
          <w:p w:rsidR="002727F0" w:rsidRPr="00CE6822" w:rsidRDefault="00272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CE6822">
              <w:rPr>
                <w:rFonts w:ascii="Arial" w:hAnsi="Arial" w:cs="Arial"/>
                <w:b/>
              </w:rPr>
              <w:t>R$</w:t>
            </w:r>
          </w:p>
        </w:tc>
      </w:tr>
      <w:tr w:rsidR="002727F0" w:rsidRPr="00530561" w:rsidTr="00DD4119">
        <w:trPr>
          <w:trHeight w:val="228"/>
          <w:jc w:val="center"/>
        </w:trPr>
        <w:tc>
          <w:tcPr>
            <w:tcW w:w="1880" w:type="dxa"/>
            <w:shd w:val="clear" w:color="auto" w:fill="D9D9D9" w:themeFill="background1" w:themeFillShade="D9"/>
            <w:vAlign w:val="center"/>
          </w:tcPr>
          <w:p w:rsidR="002727F0" w:rsidRPr="00530561" w:rsidRDefault="002727F0">
            <w:pPr>
              <w:snapToGrid w:val="0"/>
              <w:jc w:val="center"/>
              <w:rPr>
                <w:rFonts w:ascii="Arial" w:hAnsi="Arial" w:cs="Arial"/>
                <w:b/>
              </w:rPr>
            </w:pPr>
            <w:r w:rsidRPr="00530561">
              <w:rPr>
                <w:rFonts w:ascii="Arial" w:hAnsi="Arial" w:cs="Arial"/>
                <w:b/>
              </w:rPr>
              <w:t>GRUPO 1</w:t>
            </w:r>
          </w:p>
          <w:p w:rsidR="002727F0" w:rsidRPr="00530561" w:rsidRDefault="002727F0">
            <w:pPr>
              <w:snapToGrid w:val="0"/>
              <w:jc w:val="center"/>
              <w:rPr>
                <w:rFonts w:ascii="Arial" w:hAnsi="Arial" w:cs="Arial"/>
                <w:b/>
              </w:rPr>
            </w:pPr>
            <w:r w:rsidRPr="00530561">
              <w:rPr>
                <w:rFonts w:ascii="Arial" w:hAnsi="Arial" w:cs="Arial"/>
                <w:b/>
              </w:rPr>
              <w:t>(Itens 1 e 2)</w:t>
            </w:r>
          </w:p>
        </w:tc>
        <w:tc>
          <w:tcPr>
            <w:tcW w:w="7518" w:type="dxa"/>
            <w:gridSpan w:val="5"/>
            <w:shd w:val="clear" w:color="auto" w:fill="D9D9D9" w:themeFill="background1" w:themeFillShade="D9"/>
            <w:vAlign w:val="center"/>
          </w:tcPr>
          <w:p w:rsidR="002727F0" w:rsidRPr="00CE6822" w:rsidRDefault="002727F0">
            <w:pPr>
              <w:pStyle w:val="WW-Corpodetexto2"/>
              <w:jc w:val="center"/>
              <w:rPr>
                <w:rFonts w:ascii="Arial" w:hAnsi="Arial" w:cs="Arial"/>
                <w:b/>
                <w:sz w:val="20"/>
              </w:rPr>
            </w:pPr>
            <w:r w:rsidRPr="00CE6822">
              <w:rPr>
                <w:rFonts w:ascii="Arial" w:hAnsi="Arial" w:cs="Arial"/>
                <w:b/>
                <w:sz w:val="20"/>
              </w:rPr>
              <w:t>PISO VINÍLICO, RODAPÉ E TESTERIA COR SIROCO</w:t>
            </w:r>
          </w:p>
        </w:tc>
      </w:tr>
      <w:tr w:rsidR="00CE6822" w:rsidRPr="00530561" w:rsidTr="00DD4119">
        <w:trPr>
          <w:trHeight w:val="476"/>
          <w:jc w:val="center"/>
        </w:trPr>
        <w:tc>
          <w:tcPr>
            <w:tcW w:w="1880" w:type="dxa"/>
            <w:shd w:val="clear" w:color="auto" w:fill="auto"/>
            <w:vAlign w:val="center"/>
          </w:tcPr>
          <w:p w:rsidR="00CE6822" w:rsidRPr="00530561" w:rsidRDefault="00CE6822">
            <w:pPr>
              <w:snapToGrid w:val="0"/>
              <w:jc w:val="center"/>
              <w:rPr>
                <w:rFonts w:ascii="Arial" w:hAnsi="Arial" w:cs="Arial"/>
              </w:rPr>
            </w:pPr>
            <w:r w:rsidRPr="00530561">
              <w:rPr>
                <w:rFonts w:ascii="Arial" w:hAnsi="Arial" w:cs="Arial"/>
              </w:rPr>
              <w:t>ITEM 1</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CE6822" w:rsidRPr="00530561" w:rsidRDefault="00CE6822" w:rsidP="00DD4119">
            <w:pPr>
              <w:autoSpaceDE w:val="0"/>
              <w:autoSpaceDN w:val="0"/>
              <w:jc w:val="center"/>
              <w:rPr>
                <w:rFonts w:ascii="Arial" w:hAnsi="Arial" w:cs="Arial"/>
              </w:rPr>
            </w:pPr>
            <w:r w:rsidRPr="00530561">
              <w:rPr>
                <w:rFonts w:ascii="Arial" w:hAnsi="Arial" w:cs="Arial"/>
              </w:rPr>
              <w:t xml:space="preserve">PISO VINÍLICO  30 CM </w:t>
            </w:r>
            <w:proofErr w:type="gramStart"/>
            <w:r w:rsidRPr="00530561">
              <w:rPr>
                <w:rFonts w:ascii="Arial" w:hAnsi="Arial" w:cs="Arial"/>
              </w:rPr>
              <w:t>X</w:t>
            </w:r>
            <w:proofErr w:type="gramEnd"/>
            <w:r w:rsidRPr="00530561">
              <w:rPr>
                <w:rFonts w:ascii="Arial" w:hAnsi="Arial" w:cs="Arial"/>
              </w:rPr>
              <w:t xml:space="preserve"> 30 CM COR SIROCO E = 2 MM</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CE6822" w:rsidRPr="00530561" w:rsidRDefault="00CE6822">
            <w:pPr>
              <w:autoSpaceDE w:val="0"/>
              <w:autoSpaceDN w:val="0"/>
              <w:jc w:val="center"/>
              <w:rPr>
                <w:rFonts w:ascii="Arial" w:hAnsi="Arial" w:cs="Arial"/>
              </w:rPr>
            </w:pPr>
            <w:r w:rsidRPr="00530561">
              <w:rPr>
                <w:rFonts w:ascii="Arial" w:hAnsi="Arial" w:cs="Arial"/>
              </w:rPr>
              <w:t>CX</w:t>
            </w:r>
          </w:p>
        </w:tc>
        <w:tc>
          <w:tcPr>
            <w:tcW w:w="1196"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CE6822" w:rsidRPr="00530561" w:rsidRDefault="00CE6822">
            <w:pPr>
              <w:autoSpaceDE w:val="0"/>
              <w:autoSpaceDN w:val="0"/>
              <w:jc w:val="center"/>
              <w:rPr>
                <w:rFonts w:ascii="Arial" w:hAnsi="Arial" w:cs="Arial"/>
              </w:rPr>
            </w:pPr>
            <w:r w:rsidRPr="00530561">
              <w:rPr>
                <w:rFonts w:ascii="Arial" w:hAnsi="Arial" w:cs="Arial"/>
              </w:rPr>
              <w:t>93</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CE6822" w:rsidRPr="00CE6822" w:rsidRDefault="00CE6822">
            <w:pPr>
              <w:autoSpaceDE w:val="0"/>
              <w:autoSpaceDN w:val="0"/>
              <w:jc w:val="center"/>
              <w:rPr>
                <w:rFonts w:ascii="Arial" w:hAnsi="Arial" w:cs="Arial"/>
              </w:rPr>
            </w:pPr>
            <w:r w:rsidRPr="00DD4119">
              <w:rPr>
                <w:rFonts w:ascii="Arial" w:hAnsi="Arial" w:cs="Arial"/>
              </w:rPr>
              <w:t>316,09</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CE6822" w:rsidRPr="00CE6822" w:rsidRDefault="00CE6822">
            <w:pPr>
              <w:autoSpaceDE w:val="0"/>
              <w:autoSpaceDN w:val="0"/>
              <w:jc w:val="center"/>
              <w:rPr>
                <w:rFonts w:ascii="Arial" w:hAnsi="Arial" w:cs="Arial"/>
              </w:rPr>
            </w:pPr>
            <w:r w:rsidRPr="00DD4119">
              <w:rPr>
                <w:rFonts w:ascii="Arial" w:hAnsi="Arial" w:cs="Arial"/>
              </w:rPr>
              <w:t>29.396,37</w:t>
            </w:r>
          </w:p>
        </w:tc>
      </w:tr>
      <w:tr w:rsidR="00D24CB1" w:rsidRPr="00530561" w:rsidTr="00DD4119">
        <w:trPr>
          <w:trHeight w:val="188"/>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2</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RODAPÉ VINÍLICO CURVO COR SIROCO COM 7,5 CM DE ALTURA</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400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8,45</w:t>
            </w:r>
          </w:p>
        </w:tc>
        <w:tc>
          <w:tcPr>
            <w:tcW w:w="1538"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3.380,00</w:t>
            </w:r>
          </w:p>
        </w:tc>
      </w:tr>
      <w:tr w:rsidR="006B0624" w:rsidRPr="00530561" w:rsidTr="00DD4119">
        <w:trPr>
          <w:trHeight w:val="188"/>
          <w:jc w:val="center"/>
        </w:trPr>
        <w:tc>
          <w:tcPr>
            <w:tcW w:w="7860" w:type="dxa"/>
            <w:gridSpan w:val="5"/>
            <w:tcBorders>
              <w:right w:val="thinThickSmallGap" w:sz="24" w:space="0" w:color="auto"/>
            </w:tcBorders>
            <w:shd w:val="clear" w:color="auto" w:fill="auto"/>
            <w:vAlign w:val="center"/>
          </w:tcPr>
          <w:p w:rsidR="006B0624" w:rsidRPr="00CE6822" w:rsidRDefault="006B0624">
            <w:pPr>
              <w:autoSpaceDE w:val="0"/>
              <w:autoSpaceDN w:val="0"/>
              <w:jc w:val="right"/>
              <w:rPr>
                <w:rFonts w:ascii="Arial" w:hAnsi="Arial" w:cs="Arial"/>
                <w:b/>
              </w:rPr>
            </w:pPr>
            <w:r w:rsidRPr="00CE6822">
              <w:rPr>
                <w:rFonts w:ascii="Arial" w:hAnsi="Arial" w:cs="Arial"/>
                <w:b/>
              </w:rPr>
              <w:t>PREÇO TOTAL DO GRUPO 1 (R$)</w:t>
            </w:r>
          </w:p>
        </w:tc>
        <w:tc>
          <w:tcPr>
            <w:tcW w:w="1538"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6B0624" w:rsidRPr="00CE6822" w:rsidRDefault="00CE6822">
            <w:pPr>
              <w:autoSpaceDE w:val="0"/>
              <w:autoSpaceDN w:val="0"/>
              <w:jc w:val="center"/>
              <w:rPr>
                <w:rFonts w:ascii="Arial" w:hAnsi="Arial" w:cs="Arial"/>
                <w:b/>
              </w:rPr>
            </w:pPr>
            <w:r w:rsidRPr="00DD4119">
              <w:rPr>
                <w:rFonts w:ascii="Arial" w:hAnsi="Arial" w:cs="Arial"/>
              </w:rPr>
              <w:t>32.776,37</w:t>
            </w:r>
          </w:p>
        </w:tc>
      </w:tr>
      <w:tr w:rsidR="002727F0" w:rsidRPr="00530561" w:rsidTr="00DD4119">
        <w:trPr>
          <w:trHeight w:val="116"/>
          <w:jc w:val="center"/>
        </w:trPr>
        <w:tc>
          <w:tcPr>
            <w:tcW w:w="1880" w:type="dxa"/>
            <w:shd w:val="clear" w:color="auto" w:fill="D9D9D9" w:themeFill="background1" w:themeFillShade="D9"/>
            <w:vAlign w:val="center"/>
          </w:tcPr>
          <w:p w:rsidR="002727F0" w:rsidRPr="00530561" w:rsidRDefault="002727F0">
            <w:pPr>
              <w:snapToGrid w:val="0"/>
              <w:jc w:val="center"/>
              <w:rPr>
                <w:rFonts w:ascii="Arial" w:hAnsi="Arial" w:cs="Arial"/>
                <w:b/>
              </w:rPr>
            </w:pPr>
            <w:r w:rsidRPr="00530561">
              <w:rPr>
                <w:rFonts w:ascii="Arial" w:hAnsi="Arial" w:cs="Arial"/>
                <w:b/>
              </w:rPr>
              <w:t>GRUPO 2</w:t>
            </w:r>
          </w:p>
          <w:p w:rsidR="002727F0" w:rsidRPr="00530561" w:rsidRDefault="002727F0">
            <w:pPr>
              <w:snapToGrid w:val="0"/>
              <w:jc w:val="center"/>
              <w:rPr>
                <w:rFonts w:ascii="Arial" w:hAnsi="Arial" w:cs="Arial"/>
                <w:b/>
              </w:rPr>
            </w:pPr>
            <w:r w:rsidRPr="00530561">
              <w:rPr>
                <w:rFonts w:ascii="Arial" w:hAnsi="Arial" w:cs="Arial"/>
                <w:b/>
              </w:rPr>
              <w:t xml:space="preserve">(Itens 3 a </w:t>
            </w:r>
            <w:r w:rsidR="00AB7334" w:rsidRPr="00530561">
              <w:rPr>
                <w:rFonts w:ascii="Arial" w:hAnsi="Arial" w:cs="Arial"/>
                <w:b/>
              </w:rPr>
              <w:t>6</w:t>
            </w:r>
            <w:r w:rsidRPr="00530561">
              <w:rPr>
                <w:rFonts w:ascii="Arial" w:hAnsi="Arial" w:cs="Arial"/>
                <w:b/>
              </w:rPr>
              <w:t>)</w:t>
            </w:r>
          </w:p>
        </w:tc>
        <w:tc>
          <w:tcPr>
            <w:tcW w:w="7518" w:type="dxa"/>
            <w:gridSpan w:val="5"/>
            <w:shd w:val="clear" w:color="auto" w:fill="D9D9D9" w:themeFill="background1" w:themeFillShade="D9"/>
            <w:vAlign w:val="center"/>
          </w:tcPr>
          <w:p w:rsidR="002727F0" w:rsidRPr="00CE6822" w:rsidRDefault="002727F0">
            <w:pPr>
              <w:pStyle w:val="WW-Corpodetexto2"/>
              <w:jc w:val="center"/>
              <w:rPr>
                <w:rFonts w:ascii="Arial" w:hAnsi="Arial" w:cs="Arial"/>
                <w:b/>
                <w:sz w:val="20"/>
              </w:rPr>
            </w:pPr>
            <w:r w:rsidRPr="00CE6822">
              <w:rPr>
                <w:rFonts w:ascii="Arial" w:hAnsi="Arial" w:cs="Arial"/>
                <w:b/>
                <w:sz w:val="20"/>
              </w:rPr>
              <w:t>PISO V</w:t>
            </w:r>
            <w:r w:rsidR="00BE777E">
              <w:rPr>
                <w:rFonts w:ascii="Arial" w:hAnsi="Arial" w:cs="Arial"/>
                <w:b/>
                <w:sz w:val="20"/>
              </w:rPr>
              <w:t xml:space="preserve">INÍLICO, RODAPÉ E TESTERIA COR </w:t>
            </w:r>
            <w:r w:rsidRPr="00CE6822">
              <w:rPr>
                <w:rFonts w:ascii="Arial" w:hAnsi="Arial" w:cs="Arial"/>
                <w:b/>
                <w:sz w:val="20"/>
              </w:rPr>
              <w:t>AZUL</w:t>
            </w:r>
          </w:p>
        </w:tc>
      </w:tr>
      <w:tr w:rsidR="00D24CB1" w:rsidRPr="00530561" w:rsidTr="00DD4119">
        <w:trPr>
          <w:trHeight w:val="221"/>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3</w:t>
            </w:r>
          </w:p>
        </w:tc>
        <w:tc>
          <w:tcPr>
            <w:tcW w:w="2220" w:type="dxa"/>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PISO VINÍLICO 30 CM X 30 CM COR AZUL COM FLASH E = 2 MM</w:t>
            </w:r>
          </w:p>
        </w:tc>
        <w:tc>
          <w:tcPr>
            <w:tcW w:w="1026" w:type="dxa"/>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CX</w:t>
            </w:r>
          </w:p>
        </w:tc>
        <w:tc>
          <w:tcPr>
            <w:tcW w:w="1196" w:type="dxa"/>
            <w:tcBorders>
              <w:right w:val="thinThickSmallGap" w:sz="2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60</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CE6822">
            <w:pPr>
              <w:autoSpaceDE w:val="0"/>
              <w:autoSpaceDN w:val="0"/>
              <w:jc w:val="center"/>
              <w:rPr>
                <w:rFonts w:ascii="Arial" w:hAnsi="Arial" w:cs="Arial"/>
              </w:rPr>
            </w:pPr>
            <w:r>
              <w:rPr>
                <w:rFonts w:ascii="Arial" w:hAnsi="Arial" w:cs="Arial"/>
              </w:rPr>
              <w:t>270,13</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CE6822">
            <w:pPr>
              <w:autoSpaceDE w:val="0"/>
              <w:autoSpaceDN w:val="0"/>
              <w:jc w:val="center"/>
              <w:rPr>
                <w:rFonts w:ascii="Arial" w:hAnsi="Arial" w:cs="Arial"/>
              </w:rPr>
            </w:pPr>
            <w:r>
              <w:rPr>
                <w:rFonts w:ascii="Arial" w:hAnsi="Arial" w:cs="Arial"/>
              </w:rPr>
              <w:t>16.207,80</w:t>
            </w:r>
          </w:p>
        </w:tc>
      </w:tr>
      <w:tr w:rsidR="00D24CB1" w:rsidRPr="00530561" w:rsidTr="00DD4119">
        <w:trPr>
          <w:trHeight w:val="136"/>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4</w:t>
            </w:r>
          </w:p>
        </w:tc>
        <w:tc>
          <w:tcPr>
            <w:tcW w:w="2220" w:type="dxa"/>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RODAPÉ VINÍLICO CURVO COR AZUL COM 5,0 CM DE ALTURA</w:t>
            </w:r>
          </w:p>
        </w:tc>
        <w:tc>
          <w:tcPr>
            <w:tcW w:w="1026" w:type="dxa"/>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200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10,57</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2.114,00</w:t>
            </w:r>
          </w:p>
        </w:tc>
      </w:tr>
      <w:tr w:rsidR="00D24CB1" w:rsidRPr="00530561" w:rsidTr="00DD4119">
        <w:trPr>
          <w:trHeight w:val="334"/>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5</w:t>
            </w:r>
          </w:p>
        </w:tc>
        <w:tc>
          <w:tcPr>
            <w:tcW w:w="2220" w:type="dxa"/>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RODAPÉ VINÍLICO CURVO COR AZUL COM 7,5 CM DE ALTURA</w:t>
            </w:r>
          </w:p>
        </w:tc>
        <w:tc>
          <w:tcPr>
            <w:tcW w:w="1026" w:type="dxa"/>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200</w:t>
            </w:r>
          </w:p>
        </w:tc>
        <w:tc>
          <w:tcPr>
            <w:tcW w:w="1538"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8,45</w:t>
            </w:r>
          </w:p>
        </w:tc>
        <w:tc>
          <w:tcPr>
            <w:tcW w:w="1538"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1.690,00</w:t>
            </w:r>
          </w:p>
        </w:tc>
      </w:tr>
      <w:tr w:rsidR="00D24CB1" w:rsidRPr="00530561" w:rsidTr="00DD4119">
        <w:trPr>
          <w:trHeight w:val="334"/>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6</w:t>
            </w:r>
          </w:p>
        </w:tc>
        <w:tc>
          <w:tcPr>
            <w:tcW w:w="2220" w:type="dxa"/>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PISO VINÍLICO 30 CM X 30 CM COR AZUL SEM FLASH E = 2 MM</w:t>
            </w:r>
          </w:p>
        </w:tc>
        <w:tc>
          <w:tcPr>
            <w:tcW w:w="1026" w:type="dxa"/>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CX</w:t>
            </w:r>
          </w:p>
        </w:tc>
        <w:tc>
          <w:tcPr>
            <w:tcW w:w="1196" w:type="dxa"/>
            <w:tcBorders>
              <w:right w:val="thinThickSmallGap" w:sz="2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16</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CE6822">
            <w:pPr>
              <w:autoSpaceDE w:val="0"/>
              <w:autoSpaceDN w:val="0"/>
              <w:jc w:val="center"/>
              <w:rPr>
                <w:rFonts w:ascii="Arial" w:hAnsi="Arial" w:cs="Arial"/>
              </w:rPr>
            </w:pPr>
            <w:r>
              <w:rPr>
                <w:rFonts w:ascii="Arial" w:hAnsi="Arial" w:cs="Arial"/>
              </w:rPr>
              <w:t>316,09</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CE6822">
            <w:pPr>
              <w:autoSpaceDE w:val="0"/>
              <w:autoSpaceDN w:val="0"/>
              <w:jc w:val="center"/>
              <w:rPr>
                <w:rFonts w:ascii="Arial" w:hAnsi="Arial" w:cs="Arial"/>
              </w:rPr>
            </w:pPr>
            <w:r>
              <w:rPr>
                <w:rFonts w:ascii="Arial" w:hAnsi="Arial" w:cs="Arial"/>
              </w:rPr>
              <w:t>5.057,44</w:t>
            </w:r>
          </w:p>
        </w:tc>
      </w:tr>
      <w:tr w:rsidR="006B0624" w:rsidRPr="00530561" w:rsidTr="00DD4119">
        <w:trPr>
          <w:trHeight w:val="334"/>
          <w:jc w:val="center"/>
        </w:trPr>
        <w:tc>
          <w:tcPr>
            <w:tcW w:w="7860" w:type="dxa"/>
            <w:gridSpan w:val="5"/>
            <w:tcBorders>
              <w:right w:val="thinThickSmallGap" w:sz="24" w:space="0" w:color="auto"/>
            </w:tcBorders>
            <w:shd w:val="clear" w:color="auto" w:fill="auto"/>
            <w:vAlign w:val="center"/>
          </w:tcPr>
          <w:p w:rsidR="006B0624" w:rsidRPr="00CE6822" w:rsidRDefault="006B0624">
            <w:pPr>
              <w:autoSpaceDE w:val="0"/>
              <w:autoSpaceDN w:val="0"/>
              <w:jc w:val="right"/>
              <w:rPr>
                <w:rFonts w:ascii="Arial" w:hAnsi="Arial" w:cs="Arial"/>
                <w:b/>
              </w:rPr>
            </w:pPr>
            <w:r w:rsidRPr="00CE6822">
              <w:rPr>
                <w:rFonts w:ascii="Arial" w:hAnsi="Arial" w:cs="Arial"/>
                <w:b/>
              </w:rPr>
              <w:t>PREÇO TOTAL DO GRUPO 2 (R$)</w:t>
            </w:r>
          </w:p>
        </w:tc>
        <w:tc>
          <w:tcPr>
            <w:tcW w:w="1538"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6B0624" w:rsidRPr="00CE6822" w:rsidRDefault="00CE6822">
            <w:pPr>
              <w:autoSpaceDE w:val="0"/>
              <w:autoSpaceDN w:val="0"/>
              <w:jc w:val="center"/>
              <w:rPr>
                <w:rFonts w:ascii="Arial" w:hAnsi="Arial" w:cs="Arial"/>
                <w:b/>
              </w:rPr>
            </w:pPr>
            <w:r>
              <w:rPr>
                <w:rFonts w:ascii="Arial" w:hAnsi="Arial" w:cs="Arial"/>
                <w:b/>
              </w:rPr>
              <w:t>25.069,24</w:t>
            </w:r>
          </w:p>
        </w:tc>
      </w:tr>
      <w:tr w:rsidR="002727F0" w:rsidRPr="00530561" w:rsidTr="00DD4119">
        <w:trPr>
          <w:trHeight w:val="70"/>
          <w:jc w:val="center"/>
        </w:trPr>
        <w:tc>
          <w:tcPr>
            <w:tcW w:w="1880" w:type="dxa"/>
            <w:shd w:val="clear" w:color="auto" w:fill="D9D9D9" w:themeFill="background1" w:themeFillShade="D9"/>
            <w:vAlign w:val="center"/>
          </w:tcPr>
          <w:p w:rsidR="002727F0" w:rsidRPr="00530561" w:rsidRDefault="002727F0">
            <w:pPr>
              <w:snapToGrid w:val="0"/>
              <w:jc w:val="center"/>
              <w:rPr>
                <w:rFonts w:ascii="Arial" w:hAnsi="Arial" w:cs="Arial"/>
                <w:b/>
              </w:rPr>
            </w:pPr>
            <w:r w:rsidRPr="00530561">
              <w:rPr>
                <w:rFonts w:ascii="Arial" w:hAnsi="Arial" w:cs="Arial"/>
                <w:b/>
              </w:rPr>
              <w:t>GRUPO 3</w:t>
            </w:r>
          </w:p>
          <w:p w:rsidR="002727F0" w:rsidRPr="00530561" w:rsidRDefault="002727F0">
            <w:pPr>
              <w:snapToGrid w:val="0"/>
              <w:jc w:val="center"/>
              <w:rPr>
                <w:rFonts w:ascii="Arial" w:hAnsi="Arial" w:cs="Arial"/>
                <w:b/>
              </w:rPr>
            </w:pPr>
            <w:r w:rsidRPr="00530561">
              <w:rPr>
                <w:rFonts w:ascii="Arial" w:hAnsi="Arial" w:cs="Arial"/>
                <w:b/>
              </w:rPr>
              <w:t xml:space="preserve">(Itens </w:t>
            </w:r>
            <w:r w:rsidR="00AB7334" w:rsidRPr="00530561">
              <w:rPr>
                <w:rFonts w:ascii="Arial" w:hAnsi="Arial" w:cs="Arial"/>
                <w:b/>
              </w:rPr>
              <w:t>7</w:t>
            </w:r>
            <w:r w:rsidRPr="00530561">
              <w:rPr>
                <w:rFonts w:ascii="Arial" w:hAnsi="Arial" w:cs="Arial"/>
                <w:b/>
              </w:rPr>
              <w:t xml:space="preserve"> a 11)</w:t>
            </w:r>
          </w:p>
        </w:tc>
        <w:tc>
          <w:tcPr>
            <w:tcW w:w="7518" w:type="dxa"/>
            <w:gridSpan w:val="5"/>
            <w:shd w:val="clear" w:color="auto" w:fill="D9D9D9" w:themeFill="background1" w:themeFillShade="D9"/>
            <w:vAlign w:val="center"/>
          </w:tcPr>
          <w:p w:rsidR="002727F0" w:rsidRPr="00CE6822" w:rsidRDefault="002727F0">
            <w:pPr>
              <w:pStyle w:val="WW-Corpodetexto2"/>
              <w:jc w:val="center"/>
              <w:rPr>
                <w:rFonts w:ascii="Arial" w:hAnsi="Arial" w:cs="Arial"/>
                <w:b/>
                <w:bCs/>
                <w:sz w:val="20"/>
              </w:rPr>
            </w:pPr>
            <w:r w:rsidRPr="00CE6822">
              <w:rPr>
                <w:rFonts w:ascii="Arial" w:hAnsi="Arial" w:cs="Arial"/>
                <w:b/>
                <w:bCs/>
                <w:sz w:val="20"/>
              </w:rPr>
              <w:t xml:space="preserve">PISO VINÍLICO, RODAPÉ E TESTERIA </w:t>
            </w:r>
            <w:r w:rsidR="00BE777E">
              <w:rPr>
                <w:rFonts w:ascii="Arial" w:hAnsi="Arial" w:cs="Arial"/>
                <w:b/>
                <w:bCs/>
                <w:sz w:val="20"/>
              </w:rPr>
              <w:t xml:space="preserve">COR </w:t>
            </w:r>
            <w:r w:rsidRPr="00CE6822">
              <w:rPr>
                <w:rFonts w:ascii="Arial" w:hAnsi="Arial" w:cs="Arial"/>
                <w:b/>
                <w:bCs/>
                <w:sz w:val="20"/>
              </w:rPr>
              <w:t>CINZA</w:t>
            </w:r>
          </w:p>
        </w:tc>
      </w:tr>
      <w:tr w:rsidR="00D24CB1" w:rsidRPr="00530561" w:rsidTr="00DD4119">
        <w:trPr>
          <w:trHeight w:val="917"/>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7</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PISO VINÍLICO 30 CM X 30 CM COR CINZA COM FLASH E = 2 MM</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CX</w:t>
            </w:r>
          </w:p>
        </w:tc>
        <w:tc>
          <w:tcPr>
            <w:tcW w:w="1196"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60</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CE6822">
            <w:pPr>
              <w:autoSpaceDE w:val="0"/>
              <w:autoSpaceDN w:val="0"/>
              <w:jc w:val="center"/>
              <w:rPr>
                <w:rFonts w:ascii="Arial" w:hAnsi="Arial" w:cs="Arial"/>
              </w:rPr>
            </w:pPr>
            <w:r>
              <w:rPr>
                <w:rFonts w:ascii="Arial" w:hAnsi="Arial" w:cs="Arial"/>
              </w:rPr>
              <w:t>271,94</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CE6822">
            <w:pPr>
              <w:autoSpaceDE w:val="0"/>
              <w:autoSpaceDN w:val="0"/>
              <w:jc w:val="center"/>
              <w:rPr>
                <w:rFonts w:ascii="Arial" w:hAnsi="Arial" w:cs="Arial"/>
              </w:rPr>
            </w:pPr>
            <w:r w:rsidRPr="00DD4119">
              <w:rPr>
                <w:rFonts w:ascii="Arial" w:hAnsi="Arial" w:cs="Arial"/>
              </w:rPr>
              <w:t>16.316,40</w:t>
            </w:r>
          </w:p>
        </w:tc>
      </w:tr>
      <w:tr w:rsidR="00D24CB1" w:rsidRPr="00530561" w:rsidTr="00DD4119">
        <w:trPr>
          <w:trHeight w:val="1088"/>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8</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PISO VINÍLICO 30 CM X 30 CM COR CINZA SEM FLASH E = 2 MM</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CX</w:t>
            </w:r>
          </w:p>
        </w:tc>
        <w:tc>
          <w:tcPr>
            <w:tcW w:w="1196"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187</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CE6822">
            <w:pPr>
              <w:autoSpaceDE w:val="0"/>
              <w:autoSpaceDN w:val="0"/>
              <w:jc w:val="center"/>
              <w:rPr>
                <w:rFonts w:ascii="Arial" w:hAnsi="Arial" w:cs="Arial"/>
              </w:rPr>
            </w:pPr>
            <w:r>
              <w:rPr>
                <w:rFonts w:ascii="Arial" w:hAnsi="Arial" w:cs="Arial"/>
              </w:rPr>
              <w:t>329,79</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CE6822">
            <w:pPr>
              <w:autoSpaceDE w:val="0"/>
              <w:autoSpaceDN w:val="0"/>
              <w:jc w:val="center"/>
              <w:rPr>
                <w:rFonts w:ascii="Arial" w:hAnsi="Arial" w:cs="Arial"/>
              </w:rPr>
            </w:pPr>
            <w:r>
              <w:rPr>
                <w:rFonts w:ascii="Arial" w:hAnsi="Arial" w:cs="Arial"/>
              </w:rPr>
              <w:t>61.670,73</w:t>
            </w:r>
          </w:p>
        </w:tc>
      </w:tr>
      <w:tr w:rsidR="00D24CB1" w:rsidRPr="00530561" w:rsidTr="00DD4119">
        <w:trPr>
          <w:trHeight w:val="1132"/>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9</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RODAPÉ VINÍLICO CURVO COR CINZA COM 5,0 CM DE ALTURA</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500</w:t>
            </w:r>
          </w:p>
        </w:tc>
        <w:tc>
          <w:tcPr>
            <w:tcW w:w="1538"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10,57</w:t>
            </w:r>
          </w:p>
        </w:tc>
        <w:tc>
          <w:tcPr>
            <w:tcW w:w="1538"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5.285,00</w:t>
            </w:r>
          </w:p>
        </w:tc>
      </w:tr>
      <w:tr w:rsidR="00D24CB1" w:rsidRPr="00530561" w:rsidTr="00DD4119">
        <w:trPr>
          <w:trHeight w:val="166"/>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10</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RODAPÉ VINÍLICO CURVO COR CINZA COM 7,5 CM DE ALTURA</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500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8,45</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4.225,00</w:t>
            </w:r>
          </w:p>
        </w:tc>
      </w:tr>
      <w:tr w:rsidR="00D24CB1" w:rsidRPr="00530561" w:rsidTr="00DD4119">
        <w:trPr>
          <w:trHeight w:val="70"/>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11</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TESTEIRA VINÍLICA COR CINZA PARA ESCADA</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100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14,60</w:t>
            </w:r>
          </w:p>
        </w:tc>
        <w:tc>
          <w:tcPr>
            <w:tcW w:w="1538"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1.460,00</w:t>
            </w:r>
          </w:p>
        </w:tc>
      </w:tr>
      <w:tr w:rsidR="006B0624" w:rsidRPr="00530561" w:rsidTr="00DD4119">
        <w:trPr>
          <w:trHeight w:val="70"/>
          <w:jc w:val="center"/>
        </w:trPr>
        <w:tc>
          <w:tcPr>
            <w:tcW w:w="7860" w:type="dxa"/>
            <w:gridSpan w:val="5"/>
            <w:tcBorders>
              <w:right w:val="thinThickSmallGap" w:sz="24" w:space="0" w:color="auto"/>
            </w:tcBorders>
            <w:shd w:val="clear" w:color="auto" w:fill="auto"/>
            <w:vAlign w:val="center"/>
          </w:tcPr>
          <w:p w:rsidR="006B0624" w:rsidRPr="00CE6822" w:rsidRDefault="006B0624">
            <w:pPr>
              <w:autoSpaceDE w:val="0"/>
              <w:autoSpaceDN w:val="0"/>
              <w:jc w:val="right"/>
              <w:rPr>
                <w:rFonts w:ascii="Arial" w:hAnsi="Arial" w:cs="Arial"/>
                <w:b/>
              </w:rPr>
            </w:pPr>
            <w:r w:rsidRPr="00CE6822">
              <w:rPr>
                <w:rFonts w:ascii="Arial" w:hAnsi="Arial" w:cs="Arial"/>
                <w:b/>
              </w:rPr>
              <w:t>PREÇO TOTAL DO GRUPO 3 (R$)</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6B0624" w:rsidRPr="00CE6822" w:rsidRDefault="00CE6822">
            <w:pPr>
              <w:autoSpaceDE w:val="0"/>
              <w:autoSpaceDN w:val="0"/>
              <w:jc w:val="center"/>
              <w:rPr>
                <w:rFonts w:ascii="Arial" w:hAnsi="Arial" w:cs="Arial"/>
                <w:b/>
              </w:rPr>
            </w:pPr>
            <w:r w:rsidRPr="00DD4119">
              <w:rPr>
                <w:rFonts w:ascii="Arial" w:hAnsi="Arial" w:cs="Arial"/>
              </w:rPr>
              <w:t>88.957,13</w:t>
            </w:r>
          </w:p>
        </w:tc>
      </w:tr>
      <w:tr w:rsidR="002727F0" w:rsidRPr="00530561" w:rsidTr="00DD4119">
        <w:trPr>
          <w:trHeight w:val="97"/>
          <w:jc w:val="center"/>
        </w:trPr>
        <w:tc>
          <w:tcPr>
            <w:tcW w:w="1880" w:type="dxa"/>
            <w:shd w:val="clear" w:color="auto" w:fill="D9D9D9" w:themeFill="background1" w:themeFillShade="D9"/>
            <w:vAlign w:val="center"/>
          </w:tcPr>
          <w:p w:rsidR="002727F0" w:rsidRPr="00530561" w:rsidRDefault="002727F0">
            <w:pPr>
              <w:snapToGrid w:val="0"/>
              <w:jc w:val="center"/>
              <w:rPr>
                <w:rFonts w:ascii="Arial" w:hAnsi="Arial" w:cs="Arial"/>
                <w:b/>
              </w:rPr>
            </w:pPr>
            <w:r w:rsidRPr="00530561">
              <w:rPr>
                <w:rFonts w:ascii="Arial" w:hAnsi="Arial" w:cs="Arial"/>
                <w:b/>
              </w:rPr>
              <w:t>GRUPO 4</w:t>
            </w:r>
          </w:p>
          <w:p w:rsidR="002727F0" w:rsidRPr="00530561" w:rsidRDefault="002727F0">
            <w:pPr>
              <w:snapToGrid w:val="0"/>
              <w:jc w:val="center"/>
              <w:rPr>
                <w:rFonts w:ascii="Arial" w:hAnsi="Arial" w:cs="Arial"/>
                <w:b/>
              </w:rPr>
            </w:pPr>
            <w:r w:rsidRPr="00530561">
              <w:rPr>
                <w:rFonts w:ascii="Arial" w:hAnsi="Arial" w:cs="Arial"/>
                <w:b/>
              </w:rPr>
              <w:t>(Itens 12 e 13)</w:t>
            </w:r>
          </w:p>
        </w:tc>
        <w:tc>
          <w:tcPr>
            <w:tcW w:w="7518" w:type="dxa"/>
            <w:gridSpan w:val="5"/>
            <w:shd w:val="clear" w:color="auto" w:fill="D9D9D9" w:themeFill="background1" w:themeFillShade="D9"/>
            <w:vAlign w:val="center"/>
          </w:tcPr>
          <w:p w:rsidR="002727F0" w:rsidRPr="00CE6822" w:rsidRDefault="002727F0">
            <w:pPr>
              <w:pStyle w:val="WW-Corpodetexto2"/>
              <w:jc w:val="center"/>
              <w:rPr>
                <w:rFonts w:ascii="Arial" w:hAnsi="Arial" w:cs="Arial"/>
                <w:b/>
                <w:bCs/>
                <w:sz w:val="20"/>
              </w:rPr>
            </w:pPr>
            <w:r w:rsidRPr="00CE6822">
              <w:rPr>
                <w:rFonts w:ascii="Arial" w:hAnsi="Arial" w:cs="Arial"/>
                <w:b/>
                <w:bCs/>
                <w:sz w:val="20"/>
              </w:rPr>
              <w:t>PISO VINÍLICO, RODAPÉ E TESTERIA COR GRAFITE</w:t>
            </w:r>
          </w:p>
        </w:tc>
      </w:tr>
      <w:tr w:rsidR="00D24CB1" w:rsidRPr="00530561" w:rsidTr="00DD4119">
        <w:trPr>
          <w:trHeight w:val="70"/>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12</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PISO VINÍLICO 30 CM X 30 CM COR GRAFITE SEM FLASH E = 2 MM</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CX</w:t>
            </w:r>
          </w:p>
        </w:tc>
        <w:tc>
          <w:tcPr>
            <w:tcW w:w="1196"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18</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CE6822">
            <w:pPr>
              <w:autoSpaceDE w:val="0"/>
              <w:autoSpaceDN w:val="0"/>
              <w:jc w:val="center"/>
              <w:rPr>
                <w:rFonts w:ascii="Arial" w:hAnsi="Arial" w:cs="Arial"/>
              </w:rPr>
            </w:pPr>
            <w:r>
              <w:rPr>
                <w:rFonts w:ascii="Arial" w:hAnsi="Arial" w:cs="Arial"/>
              </w:rPr>
              <w:t>292,83</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CE6822">
            <w:pPr>
              <w:autoSpaceDE w:val="0"/>
              <w:autoSpaceDN w:val="0"/>
              <w:jc w:val="center"/>
              <w:rPr>
                <w:rFonts w:ascii="Arial" w:hAnsi="Arial" w:cs="Arial"/>
              </w:rPr>
            </w:pPr>
            <w:r>
              <w:rPr>
                <w:rFonts w:ascii="Arial" w:hAnsi="Arial" w:cs="Arial"/>
              </w:rPr>
              <w:t>5.270,94</w:t>
            </w:r>
          </w:p>
        </w:tc>
      </w:tr>
      <w:tr w:rsidR="00D24CB1" w:rsidRPr="00530561" w:rsidTr="00DD4119">
        <w:trPr>
          <w:trHeight w:val="70"/>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13</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RODAPÉ VINÍLICO CURVO COR GRAFITE COM 7,5 CM DE ALTURA</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100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8,45</w:t>
            </w:r>
          </w:p>
        </w:tc>
        <w:tc>
          <w:tcPr>
            <w:tcW w:w="1538"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845,00</w:t>
            </w:r>
          </w:p>
        </w:tc>
      </w:tr>
      <w:tr w:rsidR="006B0624" w:rsidRPr="00530561" w:rsidTr="00DD4119">
        <w:trPr>
          <w:trHeight w:val="70"/>
          <w:jc w:val="center"/>
        </w:trPr>
        <w:tc>
          <w:tcPr>
            <w:tcW w:w="7860" w:type="dxa"/>
            <w:gridSpan w:val="5"/>
            <w:tcBorders>
              <w:right w:val="thinThickSmallGap" w:sz="24" w:space="0" w:color="auto"/>
            </w:tcBorders>
            <w:shd w:val="clear" w:color="auto" w:fill="auto"/>
            <w:vAlign w:val="center"/>
          </w:tcPr>
          <w:p w:rsidR="006B0624" w:rsidRPr="00CE6822" w:rsidRDefault="006B0624">
            <w:pPr>
              <w:autoSpaceDE w:val="0"/>
              <w:autoSpaceDN w:val="0"/>
              <w:jc w:val="right"/>
              <w:rPr>
                <w:rFonts w:ascii="Arial" w:hAnsi="Arial" w:cs="Arial"/>
                <w:b/>
              </w:rPr>
            </w:pPr>
            <w:r w:rsidRPr="00CE6822">
              <w:rPr>
                <w:rFonts w:ascii="Arial" w:hAnsi="Arial" w:cs="Arial"/>
                <w:b/>
              </w:rPr>
              <w:t>PREÇO TOTAL DO GRUPO 4 (R$)</w:t>
            </w:r>
          </w:p>
        </w:tc>
        <w:tc>
          <w:tcPr>
            <w:tcW w:w="1538"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6B0624" w:rsidRPr="00CE6822" w:rsidRDefault="00CE6822">
            <w:pPr>
              <w:autoSpaceDE w:val="0"/>
              <w:autoSpaceDN w:val="0"/>
              <w:jc w:val="center"/>
              <w:rPr>
                <w:rFonts w:ascii="Arial" w:hAnsi="Arial" w:cs="Arial"/>
                <w:b/>
              </w:rPr>
            </w:pPr>
            <w:r>
              <w:rPr>
                <w:rFonts w:ascii="Arial" w:hAnsi="Arial" w:cs="Arial"/>
                <w:b/>
              </w:rPr>
              <w:t>6.115,94</w:t>
            </w:r>
          </w:p>
        </w:tc>
      </w:tr>
      <w:tr w:rsidR="002727F0" w:rsidRPr="00530561" w:rsidTr="00DD4119">
        <w:trPr>
          <w:trHeight w:val="70"/>
          <w:jc w:val="center"/>
        </w:trPr>
        <w:tc>
          <w:tcPr>
            <w:tcW w:w="1880" w:type="dxa"/>
            <w:shd w:val="clear" w:color="auto" w:fill="D9D9D9" w:themeFill="background1" w:themeFillShade="D9"/>
            <w:vAlign w:val="center"/>
          </w:tcPr>
          <w:p w:rsidR="002727F0" w:rsidRPr="00530561" w:rsidRDefault="002727F0">
            <w:pPr>
              <w:snapToGrid w:val="0"/>
              <w:jc w:val="center"/>
              <w:rPr>
                <w:rFonts w:ascii="Arial" w:hAnsi="Arial" w:cs="Arial"/>
                <w:b/>
              </w:rPr>
            </w:pPr>
            <w:r w:rsidRPr="00530561">
              <w:rPr>
                <w:rFonts w:ascii="Arial" w:hAnsi="Arial" w:cs="Arial"/>
                <w:b/>
              </w:rPr>
              <w:t>GRUPO 5</w:t>
            </w:r>
          </w:p>
          <w:p w:rsidR="002727F0" w:rsidRPr="00530561" w:rsidRDefault="002727F0">
            <w:pPr>
              <w:snapToGrid w:val="0"/>
              <w:jc w:val="center"/>
              <w:rPr>
                <w:rFonts w:ascii="Arial" w:hAnsi="Arial" w:cs="Arial"/>
                <w:b/>
              </w:rPr>
            </w:pPr>
            <w:r w:rsidRPr="00530561">
              <w:rPr>
                <w:rFonts w:ascii="Arial" w:hAnsi="Arial" w:cs="Arial"/>
                <w:b/>
              </w:rPr>
              <w:t>(Itens 14 a 17)</w:t>
            </w:r>
          </w:p>
        </w:tc>
        <w:tc>
          <w:tcPr>
            <w:tcW w:w="7518" w:type="dxa"/>
            <w:gridSpan w:val="5"/>
            <w:shd w:val="clear" w:color="auto" w:fill="D9D9D9" w:themeFill="background1" w:themeFillShade="D9"/>
            <w:vAlign w:val="center"/>
          </w:tcPr>
          <w:p w:rsidR="002727F0" w:rsidRPr="00CE6822" w:rsidRDefault="002727F0">
            <w:pPr>
              <w:pStyle w:val="WW-Corpodetexto2"/>
              <w:jc w:val="center"/>
              <w:rPr>
                <w:rFonts w:ascii="Arial" w:hAnsi="Arial" w:cs="Arial"/>
                <w:b/>
                <w:sz w:val="20"/>
              </w:rPr>
            </w:pPr>
            <w:r w:rsidRPr="00CE6822">
              <w:rPr>
                <w:rFonts w:ascii="Arial" w:hAnsi="Arial" w:cs="Arial"/>
                <w:b/>
                <w:sz w:val="20"/>
              </w:rPr>
              <w:t>PISO VINÍLICO, RODAPÉ E TESTERIA COR PRETO</w:t>
            </w:r>
          </w:p>
        </w:tc>
      </w:tr>
      <w:tr w:rsidR="00D24CB1" w:rsidRPr="00530561" w:rsidTr="00DD4119">
        <w:trPr>
          <w:trHeight w:val="70"/>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14</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PISO VINÍLICO 30 CM X 30 CM COR PRETA SEM FLASH E = 2 MM</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CX</w:t>
            </w:r>
          </w:p>
        </w:tc>
        <w:tc>
          <w:tcPr>
            <w:tcW w:w="1196"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80</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812BD1">
            <w:pPr>
              <w:autoSpaceDE w:val="0"/>
              <w:autoSpaceDN w:val="0"/>
              <w:jc w:val="center"/>
              <w:rPr>
                <w:rFonts w:ascii="Arial" w:hAnsi="Arial" w:cs="Arial"/>
              </w:rPr>
            </w:pPr>
            <w:r>
              <w:rPr>
                <w:rFonts w:ascii="Arial" w:hAnsi="Arial" w:cs="Arial"/>
              </w:rPr>
              <w:t>305,22</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812BD1">
            <w:pPr>
              <w:autoSpaceDE w:val="0"/>
              <w:autoSpaceDN w:val="0"/>
              <w:jc w:val="center"/>
              <w:rPr>
                <w:rFonts w:ascii="Arial" w:hAnsi="Arial" w:cs="Arial"/>
              </w:rPr>
            </w:pPr>
            <w:r>
              <w:rPr>
                <w:rFonts w:ascii="Arial" w:hAnsi="Arial" w:cs="Arial"/>
              </w:rPr>
              <w:t>24.417,60</w:t>
            </w:r>
          </w:p>
        </w:tc>
      </w:tr>
      <w:tr w:rsidR="00D24CB1" w:rsidRPr="00530561" w:rsidTr="00DD4119">
        <w:trPr>
          <w:trHeight w:val="70"/>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15</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TESTEIRA VINÍLICA COR PRETA PARA ESCADA</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100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14,60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1.460,00</w:t>
            </w:r>
          </w:p>
        </w:tc>
      </w:tr>
      <w:tr w:rsidR="00D24CB1" w:rsidRPr="00530561" w:rsidTr="00DD4119">
        <w:trPr>
          <w:trHeight w:val="70"/>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16</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RODAPÉ VINÍLICO CURVO COR PRETA COM 7,5 CM DE ALTURA</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200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8,45</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1.690,00</w:t>
            </w:r>
          </w:p>
        </w:tc>
      </w:tr>
      <w:tr w:rsidR="00D24CB1" w:rsidRPr="00530561" w:rsidTr="00DD4119">
        <w:trPr>
          <w:trHeight w:val="917"/>
          <w:jc w:val="center"/>
        </w:trPr>
        <w:tc>
          <w:tcPr>
            <w:tcW w:w="1880" w:type="dxa"/>
            <w:shd w:val="clear" w:color="auto" w:fill="auto"/>
            <w:vAlign w:val="center"/>
          </w:tcPr>
          <w:p w:rsidR="00D24CB1" w:rsidRPr="00530561" w:rsidRDefault="00D24CB1">
            <w:pPr>
              <w:snapToGrid w:val="0"/>
              <w:jc w:val="center"/>
              <w:rPr>
                <w:rFonts w:ascii="Arial" w:hAnsi="Arial" w:cs="Arial"/>
              </w:rPr>
            </w:pPr>
            <w:r w:rsidRPr="00530561">
              <w:rPr>
                <w:rFonts w:ascii="Arial" w:hAnsi="Arial" w:cs="Arial"/>
              </w:rPr>
              <w:t>ITEM 17</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RODAPÉ VINÍLICO CURVO COR PRETA COM 5,0 CM DE ALTURA</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200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11,50</w:t>
            </w:r>
          </w:p>
        </w:tc>
        <w:tc>
          <w:tcPr>
            <w:tcW w:w="1538"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2.300,00</w:t>
            </w:r>
          </w:p>
        </w:tc>
      </w:tr>
      <w:tr w:rsidR="006B0624" w:rsidRPr="00530561" w:rsidTr="00DD4119">
        <w:trPr>
          <w:trHeight w:val="146"/>
          <w:jc w:val="center"/>
        </w:trPr>
        <w:tc>
          <w:tcPr>
            <w:tcW w:w="7860" w:type="dxa"/>
            <w:gridSpan w:val="5"/>
            <w:tcBorders>
              <w:right w:val="thinThickSmallGap" w:sz="24" w:space="0" w:color="auto"/>
            </w:tcBorders>
            <w:shd w:val="clear" w:color="auto" w:fill="auto"/>
            <w:vAlign w:val="center"/>
          </w:tcPr>
          <w:p w:rsidR="006B0624" w:rsidRPr="00CE6822" w:rsidRDefault="006B0624">
            <w:pPr>
              <w:autoSpaceDE w:val="0"/>
              <w:autoSpaceDN w:val="0"/>
              <w:jc w:val="right"/>
              <w:rPr>
                <w:rFonts w:ascii="Arial" w:hAnsi="Arial" w:cs="Arial"/>
                <w:b/>
              </w:rPr>
            </w:pPr>
            <w:r w:rsidRPr="00CE6822">
              <w:rPr>
                <w:rFonts w:ascii="Arial" w:hAnsi="Arial" w:cs="Arial"/>
                <w:b/>
              </w:rPr>
              <w:t>PREÇO TOTAL DO GRUPO 5 (R$)</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6B0624" w:rsidRPr="00CE6822" w:rsidRDefault="00812BD1">
            <w:pPr>
              <w:autoSpaceDE w:val="0"/>
              <w:autoSpaceDN w:val="0"/>
              <w:jc w:val="center"/>
              <w:rPr>
                <w:rFonts w:ascii="Arial" w:hAnsi="Arial" w:cs="Arial"/>
                <w:b/>
              </w:rPr>
            </w:pPr>
            <w:r>
              <w:rPr>
                <w:rFonts w:ascii="Arial" w:hAnsi="Arial" w:cs="Arial"/>
                <w:b/>
              </w:rPr>
              <w:t>29.867,60</w:t>
            </w:r>
          </w:p>
        </w:tc>
      </w:tr>
      <w:tr w:rsidR="002727F0" w:rsidRPr="00530561" w:rsidTr="00DD4119">
        <w:trPr>
          <w:trHeight w:val="70"/>
          <w:jc w:val="center"/>
        </w:trPr>
        <w:tc>
          <w:tcPr>
            <w:tcW w:w="1880" w:type="dxa"/>
            <w:shd w:val="clear" w:color="auto" w:fill="D9D9D9" w:themeFill="background1" w:themeFillShade="D9"/>
            <w:vAlign w:val="center"/>
          </w:tcPr>
          <w:p w:rsidR="002727F0" w:rsidRPr="00530561" w:rsidRDefault="002727F0">
            <w:pPr>
              <w:pStyle w:val="t3ftulon3fvel1negrito"/>
              <w:snapToGrid w:val="0"/>
              <w:spacing w:before="0" w:after="0"/>
              <w:jc w:val="center"/>
              <w:rPr>
                <w:rFonts w:cs="Arial"/>
                <w:bCs/>
                <w:sz w:val="20"/>
              </w:rPr>
            </w:pPr>
            <w:r w:rsidRPr="00530561">
              <w:rPr>
                <w:rFonts w:cs="Arial"/>
                <w:bCs/>
                <w:sz w:val="20"/>
              </w:rPr>
              <w:t>GRUPO 6</w:t>
            </w:r>
          </w:p>
          <w:p w:rsidR="002727F0" w:rsidRPr="00530561" w:rsidRDefault="002727F0">
            <w:pPr>
              <w:pStyle w:val="t3ftulon3fvel1negrito"/>
              <w:snapToGrid w:val="0"/>
              <w:spacing w:before="0" w:after="0"/>
              <w:jc w:val="center"/>
              <w:rPr>
                <w:rFonts w:cs="Arial"/>
                <w:bCs/>
                <w:sz w:val="20"/>
              </w:rPr>
            </w:pPr>
            <w:r w:rsidRPr="00530561">
              <w:rPr>
                <w:rFonts w:cs="Arial"/>
                <w:bCs/>
                <w:sz w:val="20"/>
              </w:rPr>
              <w:t>(Itens 18 e 19)</w:t>
            </w:r>
          </w:p>
        </w:tc>
        <w:tc>
          <w:tcPr>
            <w:tcW w:w="7518" w:type="dxa"/>
            <w:gridSpan w:val="5"/>
            <w:shd w:val="clear" w:color="auto" w:fill="D9D9D9" w:themeFill="background1" w:themeFillShade="D9"/>
            <w:vAlign w:val="center"/>
          </w:tcPr>
          <w:p w:rsidR="002727F0" w:rsidRPr="00CE6822" w:rsidRDefault="002727F0">
            <w:pPr>
              <w:pStyle w:val="t3ftulon3fvel1negrito"/>
              <w:snapToGrid w:val="0"/>
              <w:spacing w:before="0" w:after="0"/>
              <w:jc w:val="center"/>
              <w:rPr>
                <w:rFonts w:cs="Arial"/>
                <w:bCs/>
                <w:sz w:val="20"/>
              </w:rPr>
            </w:pPr>
            <w:r w:rsidRPr="00CE6822">
              <w:rPr>
                <w:rFonts w:cs="Arial"/>
                <w:bCs/>
                <w:sz w:val="20"/>
              </w:rPr>
              <w:t>PISO V</w:t>
            </w:r>
            <w:r w:rsidR="00BE777E">
              <w:rPr>
                <w:rFonts w:cs="Arial"/>
                <w:bCs/>
                <w:sz w:val="20"/>
              </w:rPr>
              <w:t xml:space="preserve">INÍLICO, RODAPÉ E TESTERIA COR </w:t>
            </w:r>
            <w:r w:rsidRPr="00CE6822">
              <w:rPr>
                <w:rFonts w:cs="Arial"/>
                <w:bCs/>
                <w:sz w:val="20"/>
              </w:rPr>
              <w:t>AMBAR</w:t>
            </w:r>
          </w:p>
        </w:tc>
      </w:tr>
      <w:tr w:rsidR="00D24CB1" w:rsidRPr="00530561" w:rsidTr="00DD4119">
        <w:trPr>
          <w:trHeight w:val="70"/>
          <w:jc w:val="center"/>
        </w:trPr>
        <w:tc>
          <w:tcPr>
            <w:tcW w:w="1880" w:type="dxa"/>
            <w:shd w:val="clear" w:color="auto" w:fill="auto"/>
            <w:vAlign w:val="center"/>
          </w:tcPr>
          <w:p w:rsidR="00D24CB1" w:rsidRPr="00530561" w:rsidRDefault="00D24CB1">
            <w:pPr>
              <w:pStyle w:val="t3ftulon3fvel1negrito"/>
              <w:snapToGrid w:val="0"/>
              <w:spacing w:before="0" w:after="0"/>
              <w:jc w:val="center"/>
              <w:rPr>
                <w:rFonts w:cs="Arial"/>
                <w:b w:val="0"/>
                <w:bCs/>
                <w:sz w:val="20"/>
              </w:rPr>
            </w:pPr>
            <w:r w:rsidRPr="00530561">
              <w:rPr>
                <w:rFonts w:cs="Arial"/>
                <w:b w:val="0"/>
                <w:bCs/>
                <w:sz w:val="20"/>
              </w:rPr>
              <w:t>ITEM 18</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PISO VINÍLICO 30 CM X 30 CM COR ÂMBAR E = 3,2 MM</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CX</w:t>
            </w:r>
          </w:p>
        </w:tc>
        <w:tc>
          <w:tcPr>
            <w:tcW w:w="1196"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36</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812BD1">
            <w:pPr>
              <w:autoSpaceDE w:val="0"/>
              <w:autoSpaceDN w:val="0"/>
              <w:jc w:val="center"/>
              <w:rPr>
                <w:rFonts w:ascii="Arial" w:hAnsi="Arial" w:cs="Arial"/>
              </w:rPr>
            </w:pPr>
            <w:r>
              <w:rPr>
                <w:rFonts w:ascii="Arial" w:hAnsi="Arial" w:cs="Arial"/>
              </w:rPr>
              <w:t>296,62</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D24CB1" w:rsidRPr="00CE6822" w:rsidRDefault="00812BD1">
            <w:pPr>
              <w:autoSpaceDE w:val="0"/>
              <w:autoSpaceDN w:val="0"/>
              <w:jc w:val="center"/>
              <w:rPr>
                <w:rFonts w:ascii="Arial" w:hAnsi="Arial" w:cs="Arial"/>
              </w:rPr>
            </w:pPr>
            <w:r>
              <w:rPr>
                <w:rFonts w:ascii="Arial" w:hAnsi="Arial" w:cs="Arial"/>
              </w:rPr>
              <w:t>10.678,32</w:t>
            </w:r>
          </w:p>
        </w:tc>
      </w:tr>
      <w:tr w:rsidR="00D24CB1" w:rsidRPr="00530561" w:rsidTr="00DD4119">
        <w:trPr>
          <w:trHeight w:val="70"/>
          <w:jc w:val="center"/>
        </w:trPr>
        <w:tc>
          <w:tcPr>
            <w:tcW w:w="1880" w:type="dxa"/>
            <w:shd w:val="clear" w:color="auto" w:fill="auto"/>
            <w:vAlign w:val="center"/>
          </w:tcPr>
          <w:p w:rsidR="00D24CB1" w:rsidRPr="00530561" w:rsidRDefault="00D24CB1">
            <w:pPr>
              <w:pStyle w:val="t3ftulon3fvel1negrito"/>
              <w:snapToGrid w:val="0"/>
              <w:spacing w:before="0" w:after="0"/>
              <w:jc w:val="center"/>
              <w:rPr>
                <w:rFonts w:cs="Arial"/>
                <w:b w:val="0"/>
                <w:bCs/>
                <w:sz w:val="20"/>
              </w:rPr>
            </w:pPr>
            <w:r w:rsidRPr="00530561">
              <w:rPr>
                <w:rFonts w:cs="Arial"/>
                <w:b w:val="0"/>
                <w:bCs/>
                <w:sz w:val="20"/>
              </w:rPr>
              <w:t>ITEM 19</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RODAPÉ VINÍLICO CURVO COR ÂMBAR COM 7,5 CM DE ALTURA</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200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8,45</w:t>
            </w:r>
          </w:p>
        </w:tc>
        <w:tc>
          <w:tcPr>
            <w:tcW w:w="1538"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1.690,00</w:t>
            </w:r>
          </w:p>
        </w:tc>
      </w:tr>
      <w:tr w:rsidR="006B0624" w:rsidRPr="00530561" w:rsidTr="00DD4119">
        <w:trPr>
          <w:trHeight w:val="335"/>
          <w:jc w:val="center"/>
        </w:trPr>
        <w:tc>
          <w:tcPr>
            <w:tcW w:w="7860" w:type="dxa"/>
            <w:gridSpan w:val="5"/>
            <w:tcBorders>
              <w:right w:val="thinThickSmallGap" w:sz="24" w:space="0" w:color="auto"/>
            </w:tcBorders>
            <w:shd w:val="clear" w:color="auto" w:fill="auto"/>
            <w:vAlign w:val="center"/>
          </w:tcPr>
          <w:p w:rsidR="006B0624" w:rsidRPr="00CE6822" w:rsidRDefault="006B0624">
            <w:pPr>
              <w:autoSpaceDE w:val="0"/>
              <w:autoSpaceDN w:val="0"/>
              <w:jc w:val="right"/>
              <w:rPr>
                <w:rFonts w:ascii="Arial" w:hAnsi="Arial" w:cs="Arial"/>
                <w:b/>
              </w:rPr>
            </w:pPr>
            <w:r w:rsidRPr="00CE6822">
              <w:rPr>
                <w:rFonts w:ascii="Arial" w:hAnsi="Arial" w:cs="Arial"/>
                <w:b/>
              </w:rPr>
              <w:t>PREÇO TOTAL DO GRUPO 6 (R$)</w:t>
            </w:r>
          </w:p>
        </w:tc>
        <w:tc>
          <w:tcPr>
            <w:tcW w:w="1538"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6B0624" w:rsidRPr="00CE6822" w:rsidRDefault="00812BD1">
            <w:pPr>
              <w:autoSpaceDE w:val="0"/>
              <w:autoSpaceDN w:val="0"/>
              <w:jc w:val="center"/>
              <w:rPr>
                <w:rFonts w:ascii="Arial" w:hAnsi="Arial" w:cs="Arial"/>
                <w:b/>
              </w:rPr>
            </w:pPr>
            <w:r>
              <w:rPr>
                <w:rFonts w:ascii="Arial" w:hAnsi="Arial" w:cs="Arial"/>
                <w:b/>
              </w:rPr>
              <w:t>12.368,32</w:t>
            </w:r>
          </w:p>
        </w:tc>
      </w:tr>
      <w:tr w:rsidR="002727F0" w:rsidRPr="00530561" w:rsidTr="00DD4119">
        <w:trPr>
          <w:trHeight w:val="636"/>
          <w:jc w:val="center"/>
        </w:trPr>
        <w:tc>
          <w:tcPr>
            <w:tcW w:w="1880" w:type="dxa"/>
            <w:shd w:val="clear" w:color="auto" w:fill="D9D9D9" w:themeFill="background1" w:themeFillShade="D9"/>
            <w:vAlign w:val="center"/>
          </w:tcPr>
          <w:p w:rsidR="002727F0" w:rsidRPr="00530561" w:rsidRDefault="002727F0">
            <w:pPr>
              <w:pStyle w:val="t3ftulon3fvel1negrito"/>
              <w:snapToGrid w:val="0"/>
              <w:spacing w:before="0" w:after="0"/>
              <w:jc w:val="center"/>
              <w:rPr>
                <w:rFonts w:cs="Arial"/>
                <w:bCs/>
                <w:sz w:val="20"/>
              </w:rPr>
            </w:pPr>
            <w:r w:rsidRPr="00530561">
              <w:rPr>
                <w:rFonts w:cs="Arial"/>
                <w:bCs/>
                <w:sz w:val="20"/>
              </w:rPr>
              <w:t>GRUPO 7</w:t>
            </w:r>
          </w:p>
          <w:p w:rsidR="002727F0" w:rsidRPr="00530561" w:rsidRDefault="002727F0">
            <w:pPr>
              <w:pStyle w:val="t3ftulon3fvel1negrito"/>
              <w:snapToGrid w:val="0"/>
              <w:spacing w:before="0" w:after="0"/>
              <w:jc w:val="center"/>
              <w:rPr>
                <w:rFonts w:cs="Arial"/>
                <w:bCs/>
                <w:sz w:val="20"/>
              </w:rPr>
            </w:pPr>
            <w:r w:rsidRPr="00530561">
              <w:rPr>
                <w:rFonts w:cs="Arial"/>
                <w:bCs/>
                <w:sz w:val="20"/>
              </w:rPr>
              <w:t>(Itens 20 e 21)</w:t>
            </w:r>
          </w:p>
        </w:tc>
        <w:tc>
          <w:tcPr>
            <w:tcW w:w="7518" w:type="dxa"/>
            <w:gridSpan w:val="5"/>
            <w:shd w:val="clear" w:color="auto" w:fill="D9D9D9" w:themeFill="background1" w:themeFillShade="D9"/>
            <w:vAlign w:val="center"/>
          </w:tcPr>
          <w:p w:rsidR="002727F0" w:rsidRPr="00CE6822" w:rsidRDefault="002727F0">
            <w:pPr>
              <w:pStyle w:val="t3ftulon3fvel1negrito"/>
              <w:snapToGrid w:val="0"/>
              <w:spacing w:before="0" w:after="0"/>
              <w:jc w:val="center"/>
              <w:rPr>
                <w:rFonts w:cs="Arial"/>
                <w:bCs/>
                <w:sz w:val="20"/>
              </w:rPr>
            </w:pPr>
            <w:r w:rsidRPr="00CE6822">
              <w:rPr>
                <w:rFonts w:cs="Arial"/>
                <w:bCs/>
                <w:sz w:val="20"/>
              </w:rPr>
              <w:t>PISO PASTILHADO E ACESSÓRIOS</w:t>
            </w:r>
          </w:p>
        </w:tc>
      </w:tr>
      <w:tr w:rsidR="00D24CB1" w:rsidRPr="00530561" w:rsidTr="00DD4119">
        <w:trPr>
          <w:trHeight w:val="70"/>
          <w:jc w:val="center"/>
        </w:trPr>
        <w:tc>
          <w:tcPr>
            <w:tcW w:w="1880" w:type="dxa"/>
            <w:shd w:val="clear" w:color="auto" w:fill="auto"/>
            <w:vAlign w:val="center"/>
          </w:tcPr>
          <w:p w:rsidR="00D24CB1" w:rsidRPr="00530561" w:rsidRDefault="00D24CB1">
            <w:pPr>
              <w:pStyle w:val="t3ftulon3fvel1negrito"/>
              <w:snapToGrid w:val="0"/>
              <w:spacing w:before="0" w:after="0"/>
              <w:jc w:val="center"/>
              <w:rPr>
                <w:rFonts w:cs="Arial"/>
                <w:b w:val="0"/>
                <w:bCs/>
                <w:sz w:val="20"/>
              </w:rPr>
            </w:pPr>
            <w:r w:rsidRPr="00530561">
              <w:rPr>
                <w:rFonts w:cs="Arial"/>
                <w:b w:val="0"/>
                <w:bCs/>
                <w:sz w:val="20"/>
              </w:rPr>
              <w:t>ITEM 20</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PISO PASTILHADO EM BORRACHA 50 X 50CM COM ESTAMPA</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100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25,10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2.510,00</w:t>
            </w:r>
          </w:p>
        </w:tc>
      </w:tr>
      <w:tr w:rsidR="00D24CB1" w:rsidRPr="00530561" w:rsidTr="00DD4119">
        <w:trPr>
          <w:trHeight w:val="70"/>
          <w:jc w:val="center"/>
        </w:trPr>
        <w:tc>
          <w:tcPr>
            <w:tcW w:w="1880" w:type="dxa"/>
            <w:shd w:val="clear" w:color="auto" w:fill="auto"/>
            <w:vAlign w:val="center"/>
          </w:tcPr>
          <w:p w:rsidR="00D24CB1" w:rsidRPr="00530561" w:rsidRDefault="00D24CB1">
            <w:pPr>
              <w:pStyle w:val="t3ftulon3fvel1negrito"/>
              <w:snapToGrid w:val="0"/>
              <w:spacing w:before="0" w:after="0"/>
              <w:jc w:val="center"/>
              <w:rPr>
                <w:rFonts w:cs="Arial"/>
                <w:b w:val="0"/>
                <w:bCs/>
                <w:sz w:val="20"/>
              </w:rPr>
            </w:pPr>
            <w:r w:rsidRPr="00530561">
              <w:rPr>
                <w:rFonts w:cs="Arial"/>
                <w:b w:val="0"/>
                <w:bCs/>
                <w:sz w:val="20"/>
              </w:rPr>
              <w:t>ITEM 21</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TESTEIRA PLURIGOMA COR PRETA PARA ESCADA</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M</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100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12,86</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CE6822" w:rsidRDefault="00D24CB1">
            <w:pPr>
              <w:autoSpaceDE w:val="0"/>
              <w:autoSpaceDN w:val="0"/>
              <w:jc w:val="center"/>
              <w:rPr>
                <w:rFonts w:ascii="Arial" w:hAnsi="Arial" w:cs="Arial"/>
              </w:rPr>
            </w:pPr>
            <w:r w:rsidRPr="00CE6822">
              <w:rPr>
                <w:rFonts w:ascii="Arial" w:hAnsi="Arial" w:cs="Arial"/>
              </w:rPr>
              <w:t>1.286,00</w:t>
            </w:r>
          </w:p>
        </w:tc>
      </w:tr>
      <w:tr w:rsidR="006B0624" w:rsidRPr="00530561" w:rsidTr="00DD4119">
        <w:trPr>
          <w:trHeight w:val="325"/>
          <w:jc w:val="center"/>
        </w:trPr>
        <w:tc>
          <w:tcPr>
            <w:tcW w:w="7860" w:type="dxa"/>
            <w:gridSpan w:val="5"/>
            <w:tcBorders>
              <w:right w:val="single" w:sz="4" w:space="0" w:color="auto"/>
            </w:tcBorders>
            <w:shd w:val="clear" w:color="auto" w:fill="auto"/>
            <w:vAlign w:val="center"/>
          </w:tcPr>
          <w:p w:rsidR="006B0624" w:rsidRPr="00CE6822" w:rsidRDefault="006B0624">
            <w:pPr>
              <w:autoSpaceDE w:val="0"/>
              <w:autoSpaceDN w:val="0"/>
              <w:jc w:val="right"/>
              <w:rPr>
                <w:rFonts w:ascii="Arial" w:hAnsi="Arial" w:cs="Arial"/>
                <w:b/>
              </w:rPr>
            </w:pPr>
            <w:r w:rsidRPr="00CE6822">
              <w:rPr>
                <w:rFonts w:ascii="Arial" w:hAnsi="Arial" w:cs="Arial"/>
                <w:b/>
              </w:rPr>
              <w:t>PREÇO TOTAL DO GRUPO 7 (R$)</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6B0624" w:rsidRPr="00CE6822" w:rsidRDefault="00D24CB1">
            <w:pPr>
              <w:autoSpaceDE w:val="0"/>
              <w:autoSpaceDN w:val="0"/>
              <w:jc w:val="center"/>
              <w:rPr>
                <w:rFonts w:ascii="Arial" w:hAnsi="Arial" w:cs="Arial"/>
                <w:b/>
              </w:rPr>
            </w:pPr>
            <w:r w:rsidRPr="00CE6822">
              <w:rPr>
                <w:rFonts w:ascii="Arial" w:hAnsi="Arial" w:cs="Arial"/>
                <w:b/>
              </w:rPr>
              <w:t>3.796,00</w:t>
            </w:r>
          </w:p>
        </w:tc>
      </w:tr>
      <w:tr w:rsidR="002727F0" w:rsidRPr="00530561" w:rsidTr="00DD4119">
        <w:trPr>
          <w:trHeight w:val="451"/>
          <w:jc w:val="center"/>
        </w:trPr>
        <w:tc>
          <w:tcPr>
            <w:tcW w:w="1880" w:type="dxa"/>
            <w:shd w:val="clear" w:color="auto" w:fill="D9D9D9" w:themeFill="background1" w:themeFillShade="D9"/>
            <w:vAlign w:val="center"/>
          </w:tcPr>
          <w:p w:rsidR="002727F0" w:rsidRPr="00530561" w:rsidRDefault="002727F0">
            <w:pPr>
              <w:pStyle w:val="t3ftulon3fvel1negrito"/>
              <w:snapToGrid w:val="0"/>
              <w:spacing w:before="0" w:after="0"/>
              <w:jc w:val="center"/>
              <w:rPr>
                <w:rFonts w:cs="Arial"/>
                <w:bCs/>
                <w:sz w:val="20"/>
              </w:rPr>
            </w:pPr>
            <w:r w:rsidRPr="00530561">
              <w:rPr>
                <w:rFonts w:cs="Arial"/>
                <w:bCs/>
                <w:sz w:val="20"/>
              </w:rPr>
              <w:t>GRUPO 8</w:t>
            </w:r>
          </w:p>
          <w:p w:rsidR="002727F0" w:rsidRPr="00530561" w:rsidRDefault="002727F0">
            <w:pPr>
              <w:pStyle w:val="t3ftulon3fvel1negrito"/>
              <w:snapToGrid w:val="0"/>
              <w:spacing w:before="0" w:after="0"/>
              <w:jc w:val="center"/>
              <w:rPr>
                <w:rFonts w:cs="Arial"/>
                <w:bCs/>
                <w:sz w:val="20"/>
              </w:rPr>
            </w:pPr>
            <w:r w:rsidRPr="00530561">
              <w:rPr>
                <w:rFonts w:cs="Arial"/>
                <w:bCs/>
                <w:sz w:val="20"/>
              </w:rPr>
              <w:t>(Itens 22 a 2</w:t>
            </w:r>
            <w:r w:rsidR="00AB7334" w:rsidRPr="00530561">
              <w:rPr>
                <w:rFonts w:cs="Arial"/>
                <w:bCs/>
                <w:sz w:val="20"/>
              </w:rPr>
              <w:t>6</w:t>
            </w:r>
            <w:r w:rsidRPr="00530561">
              <w:rPr>
                <w:rFonts w:cs="Arial"/>
                <w:bCs/>
                <w:sz w:val="20"/>
              </w:rPr>
              <w:t>)</w:t>
            </w:r>
          </w:p>
        </w:tc>
        <w:tc>
          <w:tcPr>
            <w:tcW w:w="7518" w:type="dxa"/>
            <w:gridSpan w:val="5"/>
            <w:shd w:val="clear" w:color="auto" w:fill="D9D9D9" w:themeFill="background1" w:themeFillShade="D9"/>
            <w:vAlign w:val="center"/>
          </w:tcPr>
          <w:p w:rsidR="002727F0" w:rsidRPr="00CE6822" w:rsidRDefault="002727F0">
            <w:pPr>
              <w:pStyle w:val="t3ftulon3fvel1negrito"/>
              <w:snapToGrid w:val="0"/>
              <w:spacing w:before="0" w:after="0"/>
              <w:jc w:val="center"/>
              <w:rPr>
                <w:rFonts w:cs="Arial"/>
                <w:bCs/>
                <w:sz w:val="20"/>
              </w:rPr>
            </w:pPr>
            <w:r w:rsidRPr="00CE6822">
              <w:rPr>
                <w:rFonts w:cs="Arial"/>
                <w:bCs/>
                <w:sz w:val="20"/>
              </w:rPr>
              <w:t>PISO PVC E ACESSÓRIOS</w:t>
            </w:r>
          </w:p>
        </w:tc>
      </w:tr>
      <w:tr w:rsidR="00342CF6" w:rsidRPr="00530561" w:rsidTr="00DD4119">
        <w:trPr>
          <w:trHeight w:val="70"/>
          <w:jc w:val="center"/>
        </w:trPr>
        <w:tc>
          <w:tcPr>
            <w:tcW w:w="1880" w:type="dxa"/>
            <w:shd w:val="clear" w:color="auto" w:fill="auto"/>
            <w:vAlign w:val="center"/>
          </w:tcPr>
          <w:p w:rsidR="00342CF6" w:rsidRPr="00530561" w:rsidRDefault="00342CF6">
            <w:pPr>
              <w:pStyle w:val="t3ftulon3fvel1negrito"/>
              <w:snapToGrid w:val="0"/>
              <w:spacing w:before="0" w:after="0"/>
              <w:jc w:val="center"/>
              <w:rPr>
                <w:rFonts w:cs="Arial"/>
                <w:b w:val="0"/>
                <w:bCs/>
                <w:sz w:val="20"/>
              </w:rPr>
            </w:pPr>
            <w:r w:rsidRPr="00530561">
              <w:rPr>
                <w:rFonts w:cs="Arial"/>
                <w:b w:val="0"/>
                <w:bCs/>
                <w:sz w:val="20"/>
              </w:rPr>
              <w:t>ITEM 22</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42CF6" w:rsidRPr="00530561" w:rsidRDefault="00342CF6" w:rsidP="00DD4119">
            <w:pPr>
              <w:autoSpaceDE w:val="0"/>
              <w:autoSpaceDN w:val="0"/>
              <w:jc w:val="center"/>
              <w:rPr>
                <w:rFonts w:ascii="Arial" w:hAnsi="Arial" w:cs="Arial"/>
              </w:rPr>
            </w:pPr>
            <w:r w:rsidRPr="00530561">
              <w:rPr>
                <w:rFonts w:ascii="Arial" w:hAnsi="Arial" w:cs="Arial"/>
              </w:rPr>
              <w:t>PERFIL PARA PISO SEMIFLEXÍVEL</w:t>
            </w:r>
          </w:p>
        </w:tc>
        <w:tc>
          <w:tcPr>
            <w:tcW w:w="1026"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342CF6" w:rsidRPr="00530561" w:rsidRDefault="00342CF6">
            <w:pPr>
              <w:autoSpaceDE w:val="0"/>
              <w:autoSpaceDN w:val="0"/>
              <w:jc w:val="center"/>
              <w:rPr>
                <w:rFonts w:ascii="Arial" w:hAnsi="Arial" w:cs="Arial"/>
              </w:rPr>
            </w:pPr>
            <w:r w:rsidRPr="00530561">
              <w:rPr>
                <w:rFonts w:ascii="Arial" w:hAnsi="Arial" w:cs="Arial"/>
              </w:rPr>
              <w:t>M</w:t>
            </w:r>
          </w:p>
        </w:tc>
        <w:tc>
          <w:tcPr>
            <w:tcW w:w="11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342CF6" w:rsidRDefault="00342CF6">
            <w:pPr>
              <w:jc w:val="center"/>
              <w:rPr>
                <w:rFonts w:ascii="Arial" w:hAnsi="Arial" w:cs="Arial"/>
              </w:rPr>
            </w:pPr>
            <w:r w:rsidRPr="00342CF6">
              <w:rPr>
                <w:rFonts w:ascii="Arial" w:hAnsi="Arial" w:cs="Arial"/>
              </w:rPr>
              <w:t>32</w:t>
            </w:r>
          </w:p>
        </w:tc>
        <w:tc>
          <w:tcPr>
            <w:tcW w:w="1538"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rsidR="00342CF6" w:rsidRPr="00CE6822" w:rsidRDefault="00342CF6">
            <w:pPr>
              <w:jc w:val="center"/>
              <w:rPr>
                <w:rFonts w:ascii="Arial" w:hAnsi="Arial" w:cs="Arial"/>
              </w:rPr>
            </w:pPr>
            <w:r w:rsidRPr="00CE6822">
              <w:rPr>
                <w:rFonts w:ascii="Arial" w:hAnsi="Arial" w:cs="Arial"/>
              </w:rPr>
              <w:t>32,00</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CE6822" w:rsidRDefault="00342CF6">
            <w:pPr>
              <w:jc w:val="center"/>
              <w:rPr>
                <w:rFonts w:ascii="Arial" w:hAnsi="Arial" w:cs="Arial"/>
              </w:rPr>
            </w:pPr>
            <w:r w:rsidRPr="00CE6822">
              <w:rPr>
                <w:rFonts w:ascii="Arial" w:hAnsi="Arial" w:cs="Arial"/>
              </w:rPr>
              <w:t>1.024,00</w:t>
            </w:r>
          </w:p>
        </w:tc>
      </w:tr>
      <w:tr w:rsidR="00342CF6" w:rsidRPr="00530561" w:rsidTr="00DD4119">
        <w:trPr>
          <w:trHeight w:val="70"/>
          <w:jc w:val="center"/>
        </w:trPr>
        <w:tc>
          <w:tcPr>
            <w:tcW w:w="1880" w:type="dxa"/>
            <w:shd w:val="clear" w:color="auto" w:fill="auto"/>
            <w:vAlign w:val="center"/>
          </w:tcPr>
          <w:p w:rsidR="00342CF6" w:rsidRPr="00530561" w:rsidRDefault="00342CF6">
            <w:pPr>
              <w:pStyle w:val="t3ftulon3fvel1negrito"/>
              <w:snapToGrid w:val="0"/>
              <w:spacing w:before="0" w:after="0"/>
              <w:jc w:val="center"/>
              <w:rPr>
                <w:rFonts w:cs="Arial"/>
                <w:b w:val="0"/>
                <w:bCs/>
                <w:sz w:val="20"/>
              </w:rPr>
            </w:pPr>
            <w:r w:rsidRPr="00530561">
              <w:rPr>
                <w:rFonts w:cs="Arial"/>
                <w:b w:val="0"/>
                <w:bCs/>
                <w:sz w:val="20"/>
              </w:rPr>
              <w:t>ITEM 23</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42CF6" w:rsidRPr="00530561" w:rsidRDefault="00342CF6" w:rsidP="00DD4119">
            <w:pPr>
              <w:autoSpaceDE w:val="0"/>
              <w:autoSpaceDN w:val="0"/>
              <w:jc w:val="center"/>
              <w:rPr>
                <w:rFonts w:ascii="Arial" w:hAnsi="Arial" w:cs="Arial"/>
              </w:rPr>
            </w:pPr>
            <w:r w:rsidRPr="00530561">
              <w:rPr>
                <w:rFonts w:ascii="Arial" w:hAnsi="Arial" w:cs="Arial"/>
              </w:rPr>
              <w:t>RODAPÉ PARA PISO SEMIFLEXÍVEL</w:t>
            </w:r>
          </w:p>
        </w:tc>
        <w:tc>
          <w:tcPr>
            <w:tcW w:w="1026"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342CF6" w:rsidRPr="00530561" w:rsidRDefault="00342CF6">
            <w:pPr>
              <w:autoSpaceDE w:val="0"/>
              <w:autoSpaceDN w:val="0"/>
              <w:jc w:val="center"/>
              <w:rPr>
                <w:rFonts w:ascii="Arial" w:hAnsi="Arial" w:cs="Arial"/>
              </w:rPr>
            </w:pPr>
            <w:r w:rsidRPr="00530561">
              <w:rPr>
                <w:rFonts w:ascii="Arial" w:hAnsi="Arial" w:cs="Arial"/>
              </w:rPr>
              <w:t>M</w:t>
            </w:r>
          </w:p>
        </w:tc>
        <w:tc>
          <w:tcPr>
            <w:tcW w:w="11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342CF6" w:rsidRDefault="00342CF6">
            <w:pPr>
              <w:jc w:val="center"/>
              <w:rPr>
                <w:rFonts w:ascii="Arial" w:hAnsi="Arial" w:cs="Arial"/>
              </w:rPr>
            </w:pPr>
            <w:r w:rsidRPr="00342CF6">
              <w:rPr>
                <w:rFonts w:ascii="Arial" w:hAnsi="Arial" w:cs="Arial"/>
              </w:rPr>
              <w:t>226</w:t>
            </w:r>
          </w:p>
        </w:tc>
        <w:tc>
          <w:tcPr>
            <w:tcW w:w="1538"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rsidR="00342CF6" w:rsidRPr="00CE6822" w:rsidRDefault="00342CF6">
            <w:pPr>
              <w:jc w:val="center"/>
              <w:rPr>
                <w:rFonts w:ascii="Arial" w:hAnsi="Arial" w:cs="Arial"/>
              </w:rPr>
            </w:pPr>
            <w:r w:rsidRPr="00CE6822">
              <w:rPr>
                <w:rFonts w:ascii="Arial" w:hAnsi="Arial" w:cs="Arial"/>
              </w:rPr>
              <w:t>8,34</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CE6822" w:rsidRDefault="00342CF6">
            <w:pPr>
              <w:jc w:val="center"/>
              <w:rPr>
                <w:rFonts w:ascii="Arial" w:hAnsi="Arial" w:cs="Arial"/>
              </w:rPr>
            </w:pPr>
            <w:r w:rsidRPr="00CE6822">
              <w:rPr>
                <w:rFonts w:ascii="Arial" w:hAnsi="Arial" w:cs="Arial"/>
              </w:rPr>
              <w:t>1.884,84</w:t>
            </w:r>
          </w:p>
        </w:tc>
      </w:tr>
      <w:tr w:rsidR="00342CF6" w:rsidRPr="00530561" w:rsidTr="00DD4119">
        <w:trPr>
          <w:trHeight w:val="70"/>
          <w:jc w:val="center"/>
        </w:trPr>
        <w:tc>
          <w:tcPr>
            <w:tcW w:w="1880" w:type="dxa"/>
            <w:shd w:val="clear" w:color="auto" w:fill="auto"/>
            <w:vAlign w:val="center"/>
          </w:tcPr>
          <w:p w:rsidR="00342CF6" w:rsidRPr="00530561" w:rsidRDefault="00342CF6">
            <w:pPr>
              <w:pStyle w:val="t3ftulon3fvel1negrito"/>
              <w:snapToGrid w:val="0"/>
              <w:spacing w:before="0" w:after="0"/>
              <w:jc w:val="center"/>
              <w:rPr>
                <w:rFonts w:cs="Arial"/>
                <w:b w:val="0"/>
                <w:bCs/>
                <w:sz w:val="20"/>
              </w:rPr>
            </w:pPr>
            <w:r w:rsidRPr="00530561">
              <w:rPr>
                <w:rFonts w:cs="Arial"/>
                <w:b w:val="0"/>
                <w:bCs/>
                <w:sz w:val="20"/>
              </w:rPr>
              <w:t>ITEM 24</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42CF6" w:rsidRPr="00530561" w:rsidRDefault="00342CF6" w:rsidP="00DD4119">
            <w:pPr>
              <w:autoSpaceDE w:val="0"/>
              <w:autoSpaceDN w:val="0"/>
              <w:jc w:val="center"/>
              <w:rPr>
                <w:rFonts w:ascii="Arial" w:hAnsi="Arial" w:cs="Arial"/>
              </w:rPr>
            </w:pPr>
            <w:r w:rsidRPr="00530561">
              <w:rPr>
                <w:rFonts w:ascii="Arial" w:hAnsi="Arial" w:cs="Arial"/>
              </w:rPr>
              <w:t>PISO SEMIFLEXÍVEL DE PVC</w:t>
            </w:r>
          </w:p>
        </w:tc>
        <w:tc>
          <w:tcPr>
            <w:tcW w:w="1026"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342CF6" w:rsidRPr="00530561" w:rsidRDefault="00342CF6">
            <w:pPr>
              <w:autoSpaceDE w:val="0"/>
              <w:autoSpaceDN w:val="0"/>
              <w:jc w:val="center"/>
              <w:rPr>
                <w:rFonts w:ascii="Arial" w:hAnsi="Arial" w:cs="Arial"/>
              </w:rPr>
            </w:pPr>
            <w:r w:rsidRPr="00530561">
              <w:rPr>
                <w:rFonts w:ascii="Arial" w:hAnsi="Arial" w:cs="Arial"/>
              </w:rPr>
              <w:t>M2</w:t>
            </w:r>
          </w:p>
        </w:tc>
        <w:tc>
          <w:tcPr>
            <w:tcW w:w="11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342CF6" w:rsidRDefault="00342CF6">
            <w:pPr>
              <w:jc w:val="center"/>
              <w:rPr>
                <w:rFonts w:ascii="Arial" w:hAnsi="Arial" w:cs="Arial"/>
              </w:rPr>
            </w:pPr>
            <w:r w:rsidRPr="00342CF6">
              <w:rPr>
                <w:rFonts w:ascii="Arial" w:hAnsi="Arial" w:cs="Arial"/>
              </w:rPr>
              <w:t>758</w:t>
            </w:r>
          </w:p>
        </w:tc>
        <w:tc>
          <w:tcPr>
            <w:tcW w:w="1538" w:type="dxa"/>
            <w:tcBorders>
              <w:top w:val="single" w:sz="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CE6822" w:rsidRDefault="00342CF6">
            <w:pPr>
              <w:jc w:val="center"/>
              <w:rPr>
                <w:rFonts w:ascii="Arial" w:hAnsi="Arial" w:cs="Arial"/>
              </w:rPr>
            </w:pPr>
            <w:r w:rsidRPr="00CE6822">
              <w:rPr>
                <w:rFonts w:ascii="Arial" w:hAnsi="Arial" w:cs="Arial"/>
              </w:rPr>
              <w:t>109,09</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CE6822" w:rsidRDefault="00342CF6">
            <w:pPr>
              <w:jc w:val="center"/>
              <w:rPr>
                <w:rFonts w:ascii="Arial" w:hAnsi="Arial" w:cs="Arial"/>
              </w:rPr>
            </w:pPr>
            <w:r w:rsidRPr="00CE6822">
              <w:rPr>
                <w:rFonts w:ascii="Arial" w:hAnsi="Arial" w:cs="Arial"/>
              </w:rPr>
              <w:t>82.690,22</w:t>
            </w:r>
          </w:p>
        </w:tc>
      </w:tr>
      <w:tr w:rsidR="00342CF6" w:rsidRPr="00530561" w:rsidTr="00DD4119">
        <w:trPr>
          <w:trHeight w:val="70"/>
          <w:jc w:val="center"/>
        </w:trPr>
        <w:tc>
          <w:tcPr>
            <w:tcW w:w="1880" w:type="dxa"/>
            <w:shd w:val="clear" w:color="auto" w:fill="auto"/>
            <w:vAlign w:val="center"/>
          </w:tcPr>
          <w:p w:rsidR="00342CF6" w:rsidRPr="00530561" w:rsidRDefault="00342CF6">
            <w:pPr>
              <w:pStyle w:val="t3ftulon3fvel1negrito"/>
              <w:snapToGrid w:val="0"/>
              <w:spacing w:before="0" w:after="0"/>
              <w:jc w:val="center"/>
              <w:rPr>
                <w:rFonts w:cs="Arial"/>
                <w:b w:val="0"/>
                <w:bCs/>
                <w:sz w:val="20"/>
              </w:rPr>
            </w:pPr>
            <w:r w:rsidRPr="00530561">
              <w:rPr>
                <w:rFonts w:cs="Arial"/>
                <w:b w:val="0"/>
                <w:bCs/>
                <w:sz w:val="20"/>
              </w:rPr>
              <w:t>ITEM 25</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42CF6" w:rsidRPr="00530561" w:rsidRDefault="00342CF6" w:rsidP="00DD4119">
            <w:pPr>
              <w:autoSpaceDE w:val="0"/>
              <w:autoSpaceDN w:val="0"/>
              <w:jc w:val="center"/>
              <w:rPr>
                <w:rFonts w:ascii="Arial" w:hAnsi="Arial" w:cs="Arial"/>
              </w:rPr>
            </w:pPr>
            <w:r w:rsidRPr="00530561">
              <w:rPr>
                <w:rFonts w:ascii="Arial" w:hAnsi="Arial" w:cs="Arial"/>
              </w:rPr>
              <w:t>INSTALAÇÃO DE PISO VINÍLICO</w:t>
            </w:r>
          </w:p>
        </w:tc>
        <w:tc>
          <w:tcPr>
            <w:tcW w:w="1026"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342CF6" w:rsidRPr="00530561" w:rsidRDefault="00342CF6">
            <w:pPr>
              <w:autoSpaceDE w:val="0"/>
              <w:autoSpaceDN w:val="0"/>
              <w:jc w:val="center"/>
              <w:rPr>
                <w:rFonts w:ascii="Arial" w:hAnsi="Arial" w:cs="Arial"/>
              </w:rPr>
            </w:pPr>
            <w:r w:rsidRPr="00530561">
              <w:rPr>
                <w:rFonts w:ascii="Arial" w:hAnsi="Arial" w:cs="Arial"/>
              </w:rPr>
              <w:t>M2</w:t>
            </w:r>
          </w:p>
        </w:tc>
        <w:tc>
          <w:tcPr>
            <w:tcW w:w="11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342CF6" w:rsidRDefault="00342CF6">
            <w:pPr>
              <w:jc w:val="center"/>
              <w:rPr>
                <w:rFonts w:ascii="Arial" w:hAnsi="Arial" w:cs="Arial"/>
              </w:rPr>
            </w:pPr>
            <w:r w:rsidRPr="00342CF6">
              <w:rPr>
                <w:rFonts w:ascii="Arial" w:hAnsi="Arial" w:cs="Arial"/>
              </w:rPr>
              <w:t>758</w:t>
            </w:r>
          </w:p>
        </w:tc>
        <w:tc>
          <w:tcPr>
            <w:tcW w:w="1538" w:type="dxa"/>
            <w:tcBorders>
              <w:top w:val="thinThickSmallGap" w:sz="24" w:space="0" w:color="auto"/>
              <w:left w:val="thinThickSmallGap" w:sz="24" w:space="0" w:color="auto"/>
              <w:bottom w:val="thickThinSmallGap" w:sz="24" w:space="0" w:color="auto"/>
              <w:right w:val="thinThickSmallGap" w:sz="24" w:space="0" w:color="auto"/>
            </w:tcBorders>
            <w:shd w:val="clear" w:color="auto" w:fill="auto"/>
            <w:vAlign w:val="center"/>
          </w:tcPr>
          <w:p w:rsidR="00342CF6" w:rsidRPr="00CE6822" w:rsidRDefault="00342CF6">
            <w:pPr>
              <w:jc w:val="center"/>
              <w:rPr>
                <w:rFonts w:ascii="Arial" w:hAnsi="Arial" w:cs="Arial"/>
              </w:rPr>
            </w:pPr>
            <w:r w:rsidRPr="00CE6822">
              <w:rPr>
                <w:rFonts w:ascii="Arial" w:hAnsi="Arial" w:cs="Arial"/>
              </w:rPr>
              <w:t>38,42</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CE6822" w:rsidRDefault="00342CF6">
            <w:pPr>
              <w:jc w:val="center"/>
              <w:rPr>
                <w:rFonts w:ascii="Arial" w:hAnsi="Arial" w:cs="Arial"/>
              </w:rPr>
            </w:pPr>
            <w:r w:rsidRPr="00CE6822">
              <w:rPr>
                <w:rFonts w:ascii="Arial" w:hAnsi="Arial" w:cs="Arial"/>
              </w:rPr>
              <w:t>29.122,36</w:t>
            </w:r>
          </w:p>
        </w:tc>
      </w:tr>
      <w:tr w:rsidR="00342CF6" w:rsidRPr="00530561" w:rsidTr="00DD4119">
        <w:trPr>
          <w:trHeight w:val="70"/>
          <w:jc w:val="center"/>
        </w:trPr>
        <w:tc>
          <w:tcPr>
            <w:tcW w:w="1880" w:type="dxa"/>
            <w:shd w:val="clear" w:color="auto" w:fill="auto"/>
            <w:vAlign w:val="center"/>
          </w:tcPr>
          <w:p w:rsidR="00342CF6" w:rsidRPr="00530561" w:rsidRDefault="00342CF6">
            <w:pPr>
              <w:pStyle w:val="t3ftulon3fvel1negrito"/>
              <w:snapToGrid w:val="0"/>
              <w:spacing w:before="0" w:after="0"/>
              <w:jc w:val="center"/>
              <w:rPr>
                <w:rFonts w:cs="Arial"/>
                <w:b w:val="0"/>
                <w:bCs/>
                <w:sz w:val="20"/>
              </w:rPr>
            </w:pPr>
            <w:r w:rsidRPr="00530561">
              <w:rPr>
                <w:rFonts w:cs="Arial"/>
                <w:b w:val="0"/>
                <w:bCs/>
                <w:sz w:val="20"/>
              </w:rPr>
              <w:t>ITEM 26</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42CF6" w:rsidRPr="00530561" w:rsidRDefault="00342CF6" w:rsidP="00DD4119">
            <w:pPr>
              <w:autoSpaceDE w:val="0"/>
              <w:autoSpaceDN w:val="0"/>
              <w:jc w:val="center"/>
              <w:rPr>
                <w:rFonts w:ascii="Arial" w:hAnsi="Arial" w:cs="Arial"/>
              </w:rPr>
            </w:pPr>
            <w:r w:rsidRPr="00530561">
              <w:rPr>
                <w:rFonts w:ascii="Arial" w:hAnsi="Arial" w:cs="Arial"/>
              </w:rPr>
              <w:t>ADESIVO ACRÍLICO PARA APLICAÇÃO DE PISO VINÍLICO KG</w:t>
            </w:r>
          </w:p>
        </w:tc>
        <w:tc>
          <w:tcPr>
            <w:tcW w:w="1026"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342CF6" w:rsidRPr="00530561" w:rsidRDefault="00342CF6">
            <w:pPr>
              <w:autoSpaceDE w:val="0"/>
              <w:autoSpaceDN w:val="0"/>
              <w:jc w:val="center"/>
              <w:rPr>
                <w:rFonts w:ascii="Arial" w:hAnsi="Arial" w:cs="Arial"/>
              </w:rPr>
            </w:pPr>
            <w:r w:rsidRPr="00530561">
              <w:rPr>
                <w:rFonts w:ascii="Arial" w:hAnsi="Arial" w:cs="Arial"/>
              </w:rPr>
              <w:t>KG</w:t>
            </w:r>
          </w:p>
        </w:tc>
        <w:tc>
          <w:tcPr>
            <w:tcW w:w="11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342CF6" w:rsidRDefault="00342CF6">
            <w:pPr>
              <w:jc w:val="center"/>
              <w:rPr>
                <w:rFonts w:ascii="Arial" w:hAnsi="Arial" w:cs="Arial"/>
              </w:rPr>
            </w:pPr>
            <w:r w:rsidRPr="00342CF6">
              <w:rPr>
                <w:rFonts w:ascii="Arial" w:hAnsi="Arial" w:cs="Arial"/>
              </w:rPr>
              <w:t>232</w:t>
            </w:r>
          </w:p>
        </w:tc>
        <w:tc>
          <w:tcPr>
            <w:tcW w:w="1538" w:type="dxa"/>
            <w:tcBorders>
              <w:top w:val="thickThinSmallGap" w:sz="24" w:space="0" w:color="auto"/>
              <w:left w:val="thinThickSmallGap" w:sz="24" w:space="0" w:color="auto"/>
              <w:bottom w:val="single" w:sz="4" w:space="0" w:color="auto"/>
              <w:right w:val="thinThickSmallGap" w:sz="24" w:space="0" w:color="auto"/>
            </w:tcBorders>
            <w:shd w:val="clear" w:color="auto" w:fill="auto"/>
            <w:vAlign w:val="center"/>
          </w:tcPr>
          <w:p w:rsidR="00342CF6" w:rsidRPr="00CE6822" w:rsidRDefault="00342CF6">
            <w:pPr>
              <w:jc w:val="center"/>
              <w:rPr>
                <w:rFonts w:ascii="Arial" w:hAnsi="Arial" w:cs="Arial"/>
              </w:rPr>
            </w:pPr>
            <w:r w:rsidRPr="00CE6822">
              <w:rPr>
                <w:rFonts w:ascii="Arial" w:hAnsi="Arial" w:cs="Arial"/>
              </w:rPr>
              <w:t>26,99</w:t>
            </w:r>
          </w:p>
        </w:tc>
        <w:tc>
          <w:tcPr>
            <w:tcW w:w="153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342CF6" w:rsidRPr="00CE6822" w:rsidRDefault="00342CF6">
            <w:pPr>
              <w:jc w:val="center"/>
              <w:rPr>
                <w:rFonts w:ascii="Arial" w:hAnsi="Arial" w:cs="Arial"/>
              </w:rPr>
            </w:pPr>
            <w:r w:rsidRPr="00CE6822">
              <w:rPr>
                <w:rFonts w:ascii="Arial" w:hAnsi="Arial" w:cs="Arial"/>
              </w:rPr>
              <w:t>6.261,68</w:t>
            </w:r>
          </w:p>
        </w:tc>
      </w:tr>
      <w:tr w:rsidR="006B0624" w:rsidRPr="00530561" w:rsidTr="00DD4119">
        <w:trPr>
          <w:trHeight w:val="70"/>
          <w:jc w:val="center"/>
        </w:trPr>
        <w:tc>
          <w:tcPr>
            <w:tcW w:w="7860" w:type="dxa"/>
            <w:gridSpan w:val="5"/>
            <w:tcBorders>
              <w:right w:val="thinThickSmallGap" w:sz="24" w:space="0" w:color="auto"/>
            </w:tcBorders>
            <w:shd w:val="clear" w:color="auto" w:fill="auto"/>
            <w:vAlign w:val="center"/>
          </w:tcPr>
          <w:p w:rsidR="006B0624" w:rsidRPr="00CE6822" w:rsidRDefault="006B0624" w:rsidP="00DD4119">
            <w:pPr>
              <w:autoSpaceDE w:val="0"/>
              <w:autoSpaceDN w:val="0"/>
              <w:jc w:val="right"/>
              <w:rPr>
                <w:rFonts w:ascii="Arial" w:hAnsi="Arial" w:cs="Arial"/>
                <w:b/>
              </w:rPr>
            </w:pPr>
            <w:r w:rsidRPr="00CE6822">
              <w:rPr>
                <w:rFonts w:ascii="Arial" w:hAnsi="Arial" w:cs="Arial"/>
                <w:b/>
              </w:rPr>
              <w:t>PREÇO TOTAL DO GRUPO 8 (R$)</w:t>
            </w:r>
          </w:p>
        </w:tc>
        <w:tc>
          <w:tcPr>
            <w:tcW w:w="1538"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6B0624" w:rsidRPr="00CE6822" w:rsidRDefault="00342CF6">
            <w:pPr>
              <w:autoSpaceDE w:val="0"/>
              <w:autoSpaceDN w:val="0"/>
              <w:jc w:val="center"/>
              <w:rPr>
                <w:rFonts w:ascii="Arial" w:hAnsi="Arial" w:cs="Arial"/>
                <w:b/>
              </w:rPr>
            </w:pPr>
            <w:r w:rsidRPr="00CE6822">
              <w:rPr>
                <w:rFonts w:ascii="Arial" w:hAnsi="Arial" w:cs="Arial"/>
                <w:b/>
              </w:rPr>
              <w:t>120.983,10</w:t>
            </w:r>
          </w:p>
        </w:tc>
      </w:tr>
      <w:tr w:rsidR="002727F0" w:rsidRPr="00530561" w:rsidTr="00DD4119">
        <w:trPr>
          <w:trHeight w:val="451"/>
          <w:jc w:val="center"/>
        </w:trPr>
        <w:tc>
          <w:tcPr>
            <w:tcW w:w="9398" w:type="dxa"/>
            <w:gridSpan w:val="6"/>
            <w:shd w:val="clear" w:color="auto" w:fill="D9D9D9" w:themeFill="background1" w:themeFillShade="D9"/>
            <w:vAlign w:val="center"/>
          </w:tcPr>
          <w:p w:rsidR="002727F0" w:rsidRPr="00CE6822" w:rsidRDefault="00AB7334">
            <w:pPr>
              <w:pStyle w:val="t3ftulon3fvel1negrito"/>
              <w:snapToGrid w:val="0"/>
              <w:spacing w:before="0" w:after="0"/>
              <w:jc w:val="center"/>
              <w:rPr>
                <w:rFonts w:cs="Arial"/>
                <w:bCs/>
                <w:sz w:val="20"/>
              </w:rPr>
            </w:pPr>
            <w:r w:rsidRPr="00CE6822">
              <w:rPr>
                <w:rFonts w:cs="Arial"/>
                <w:bCs/>
                <w:sz w:val="20"/>
              </w:rPr>
              <w:t>ITEM NÃO AGRUPADO</w:t>
            </w:r>
          </w:p>
        </w:tc>
      </w:tr>
      <w:tr w:rsidR="00D24CB1" w:rsidRPr="00530561" w:rsidTr="00DD4119">
        <w:trPr>
          <w:trHeight w:val="466"/>
          <w:jc w:val="center"/>
        </w:trPr>
        <w:tc>
          <w:tcPr>
            <w:tcW w:w="1880" w:type="dxa"/>
            <w:shd w:val="clear" w:color="auto" w:fill="auto"/>
            <w:vAlign w:val="center"/>
          </w:tcPr>
          <w:p w:rsidR="00D24CB1" w:rsidRPr="00530561" w:rsidRDefault="00D24CB1">
            <w:pPr>
              <w:pStyle w:val="t3ftulon3fvel1negrito"/>
              <w:snapToGrid w:val="0"/>
              <w:spacing w:before="0" w:after="0"/>
              <w:jc w:val="center"/>
              <w:rPr>
                <w:rFonts w:cs="Arial"/>
                <w:b w:val="0"/>
                <w:bCs/>
                <w:sz w:val="20"/>
              </w:rPr>
            </w:pPr>
            <w:r w:rsidRPr="00530561">
              <w:rPr>
                <w:rFonts w:cs="Arial"/>
                <w:b w:val="0"/>
                <w:bCs/>
                <w:sz w:val="20"/>
              </w:rPr>
              <w:t>ITEM 27</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rsidP="00DD4119">
            <w:pPr>
              <w:autoSpaceDE w:val="0"/>
              <w:autoSpaceDN w:val="0"/>
              <w:jc w:val="center"/>
              <w:rPr>
                <w:rFonts w:ascii="Arial" w:hAnsi="Arial" w:cs="Arial"/>
              </w:rPr>
            </w:pPr>
            <w:r w:rsidRPr="00530561">
              <w:rPr>
                <w:rFonts w:ascii="Arial" w:hAnsi="Arial" w:cs="Arial"/>
              </w:rPr>
              <w:t>ADESIVO ACRÍLICO PARA APLICAÇÃO DE PISO VINÍLICO</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KG</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530561" w:rsidRDefault="00D24CB1">
            <w:pPr>
              <w:autoSpaceDE w:val="0"/>
              <w:autoSpaceDN w:val="0"/>
              <w:jc w:val="center"/>
              <w:rPr>
                <w:rFonts w:ascii="Arial" w:hAnsi="Arial" w:cs="Arial"/>
              </w:rPr>
            </w:pPr>
            <w:r w:rsidRPr="00530561">
              <w:rPr>
                <w:rFonts w:ascii="Arial" w:hAnsi="Arial" w:cs="Arial"/>
              </w:rPr>
              <w:t>918</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D24CB1" w:rsidRPr="00DD4119" w:rsidRDefault="00D24CB1">
            <w:pPr>
              <w:autoSpaceDE w:val="0"/>
              <w:autoSpaceDN w:val="0"/>
              <w:jc w:val="center"/>
              <w:rPr>
                <w:rFonts w:ascii="Arial" w:hAnsi="Arial" w:cs="Arial"/>
                <w:b/>
              </w:rPr>
            </w:pPr>
            <w:r w:rsidRPr="00DD4119">
              <w:rPr>
                <w:rFonts w:ascii="Arial" w:hAnsi="Arial" w:cs="Arial"/>
                <w:b/>
              </w:rPr>
              <w:t>26,99</w:t>
            </w:r>
          </w:p>
        </w:tc>
        <w:tc>
          <w:tcPr>
            <w:tcW w:w="1538"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D24CB1" w:rsidRPr="00DD4119" w:rsidRDefault="00D24CB1">
            <w:pPr>
              <w:autoSpaceDE w:val="0"/>
              <w:autoSpaceDN w:val="0"/>
              <w:jc w:val="center"/>
              <w:rPr>
                <w:rFonts w:ascii="Arial" w:hAnsi="Arial" w:cs="Arial"/>
              </w:rPr>
            </w:pPr>
            <w:r w:rsidRPr="00DD4119">
              <w:rPr>
                <w:rFonts w:ascii="Arial" w:hAnsi="Arial" w:cs="Arial"/>
              </w:rPr>
              <w:t>24.776,82</w:t>
            </w:r>
          </w:p>
        </w:tc>
      </w:tr>
      <w:tr w:rsidR="00940D22" w:rsidRPr="00D24CB1" w:rsidTr="00DD4119">
        <w:trPr>
          <w:trHeight w:val="70"/>
          <w:jc w:val="center"/>
        </w:trPr>
        <w:tc>
          <w:tcPr>
            <w:tcW w:w="7860" w:type="dxa"/>
            <w:gridSpan w:val="5"/>
            <w:tcBorders>
              <w:right w:val="thinThickSmallGap" w:sz="24" w:space="0" w:color="auto"/>
            </w:tcBorders>
            <w:shd w:val="clear" w:color="auto" w:fill="auto"/>
            <w:vAlign w:val="center"/>
          </w:tcPr>
          <w:p w:rsidR="00940D22" w:rsidRPr="00CE6822" w:rsidRDefault="00940D22">
            <w:pPr>
              <w:autoSpaceDE w:val="0"/>
              <w:autoSpaceDN w:val="0"/>
              <w:jc w:val="right"/>
              <w:rPr>
                <w:rFonts w:ascii="Arial" w:hAnsi="Arial" w:cs="Arial"/>
              </w:rPr>
            </w:pPr>
            <w:r w:rsidRPr="00CE6822">
              <w:rPr>
                <w:rFonts w:ascii="Arial" w:hAnsi="Arial" w:cs="Arial"/>
              </w:rPr>
              <w:t>PREÇO TOTAL DA LICITAÇÃO (R$)</w:t>
            </w:r>
          </w:p>
        </w:tc>
        <w:tc>
          <w:tcPr>
            <w:tcW w:w="1538"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940D22" w:rsidRPr="00CE6822" w:rsidRDefault="00342CF6">
            <w:pPr>
              <w:autoSpaceDE w:val="0"/>
              <w:autoSpaceDN w:val="0"/>
              <w:jc w:val="center"/>
              <w:rPr>
                <w:rFonts w:ascii="Arial" w:hAnsi="Arial" w:cs="Arial"/>
                <w:b/>
              </w:rPr>
            </w:pPr>
            <w:r w:rsidRPr="00CE6822">
              <w:rPr>
                <w:rFonts w:ascii="Arial" w:hAnsi="Arial" w:cs="Arial"/>
                <w:b/>
              </w:rPr>
              <w:t>344.710,52</w:t>
            </w:r>
          </w:p>
        </w:tc>
      </w:tr>
    </w:tbl>
    <w:p w:rsidR="00E42334" w:rsidRDefault="00E42334" w:rsidP="00E42334">
      <w:pPr>
        <w:pStyle w:val="TextosemFormatao"/>
        <w:spacing w:before="120" w:after="120"/>
        <w:jc w:val="both"/>
        <w:rPr>
          <w:rFonts w:ascii="Arial" w:hAnsi="Arial"/>
          <w:sz w:val="24"/>
        </w:rPr>
      </w:pPr>
      <w:r w:rsidRPr="006110AB">
        <w:rPr>
          <w:rFonts w:ascii="Arial" w:hAnsi="Arial"/>
          <w:b/>
          <w:sz w:val="24"/>
        </w:rPr>
        <w:t>Observação</w:t>
      </w:r>
      <w:r w:rsidR="00412053" w:rsidRPr="006110AB">
        <w:rPr>
          <w:rFonts w:ascii="Arial" w:hAnsi="Arial"/>
          <w:b/>
          <w:sz w:val="24"/>
        </w:rPr>
        <w:t xml:space="preserve"> 1</w:t>
      </w:r>
      <w:r w:rsidRPr="006110AB">
        <w:rPr>
          <w:rFonts w:ascii="Arial" w:hAnsi="Arial"/>
          <w:sz w:val="24"/>
        </w:rPr>
        <w:t xml:space="preserve">: Os </w:t>
      </w:r>
      <w:r w:rsidRPr="006110AB">
        <w:rPr>
          <w:rFonts w:ascii="Arial" w:hAnsi="Arial"/>
          <w:sz w:val="24"/>
          <w:u w:val="single"/>
        </w:rPr>
        <w:t>preços unitários</w:t>
      </w:r>
      <w:r w:rsidRPr="006110AB">
        <w:rPr>
          <w:rFonts w:ascii="Arial" w:hAnsi="Arial"/>
          <w:sz w:val="24"/>
        </w:rPr>
        <w:t xml:space="preserve"> constantes deste anexo são os </w:t>
      </w:r>
      <w:r w:rsidRPr="006110AB">
        <w:rPr>
          <w:rFonts w:ascii="Arial" w:hAnsi="Arial"/>
          <w:sz w:val="24"/>
          <w:u w:val="single"/>
        </w:rPr>
        <w:t>máximos aceitáveis</w:t>
      </w:r>
      <w:r w:rsidRPr="006110AB">
        <w:rPr>
          <w:rFonts w:ascii="Arial" w:hAnsi="Arial"/>
          <w:sz w:val="24"/>
        </w:rPr>
        <w:t>, em conformidade com o disposto no subitem 9.2.1 do Edital.</w:t>
      </w:r>
      <w:r>
        <w:rPr>
          <w:rFonts w:ascii="Arial" w:hAnsi="Arial"/>
          <w:sz w:val="24"/>
        </w:rPr>
        <w:t xml:space="preserve"> </w:t>
      </w:r>
    </w:p>
    <w:p w:rsidR="00412053" w:rsidRPr="009C1C68" w:rsidRDefault="00412053" w:rsidP="00412053">
      <w:pPr>
        <w:pStyle w:val="disposicoes"/>
        <w:numPr>
          <w:ilvl w:val="0"/>
          <w:numId w:val="0"/>
        </w:numPr>
        <w:tabs>
          <w:tab w:val="left" w:pos="1134"/>
          <w:tab w:val="left" w:pos="1701"/>
        </w:tabs>
        <w:spacing w:before="0"/>
        <w:rPr>
          <w:rFonts w:cs="Arial"/>
          <w:szCs w:val="24"/>
          <w:u w:val="single"/>
        </w:rPr>
      </w:pPr>
      <w:r w:rsidRPr="009C1C68">
        <w:rPr>
          <w:rFonts w:cs="Arial"/>
          <w:b/>
          <w:szCs w:val="24"/>
        </w:rPr>
        <w:t>Observação 2</w:t>
      </w:r>
      <w:r w:rsidRPr="009C1C68">
        <w:rPr>
          <w:rFonts w:cs="Arial"/>
          <w:szCs w:val="24"/>
        </w:rPr>
        <w:t xml:space="preserve">: Os </w:t>
      </w:r>
      <w:r w:rsidR="00AB7334" w:rsidRPr="00017A03">
        <w:rPr>
          <w:rFonts w:cs="Arial"/>
          <w:szCs w:val="24"/>
          <w:u w:val="single"/>
          <w:bdr w:val="thinThickSmallGap" w:sz="24" w:space="0" w:color="auto" w:frame="1"/>
        </w:rPr>
        <w:t>Grupos 1</w:t>
      </w:r>
      <w:r w:rsidR="00017A03" w:rsidRPr="00017A03">
        <w:rPr>
          <w:rFonts w:cs="Arial"/>
          <w:szCs w:val="24"/>
          <w:u w:val="single"/>
          <w:bdr w:val="thinThickSmallGap" w:sz="24" w:space="0" w:color="auto" w:frame="1"/>
        </w:rPr>
        <w:t>, 2, 4</w:t>
      </w:r>
      <w:r w:rsidR="00AB7334" w:rsidRPr="00017A03">
        <w:rPr>
          <w:rFonts w:cs="Arial"/>
          <w:szCs w:val="24"/>
          <w:u w:val="single"/>
          <w:bdr w:val="thinThickSmallGap" w:sz="24" w:space="0" w:color="auto" w:frame="1"/>
        </w:rPr>
        <w:t xml:space="preserve"> a 7</w:t>
      </w:r>
      <w:r w:rsidR="00AB7334">
        <w:rPr>
          <w:rFonts w:cs="Arial"/>
          <w:szCs w:val="24"/>
          <w:u w:val="single"/>
        </w:rPr>
        <w:t xml:space="preserve"> </w:t>
      </w:r>
      <w:r w:rsidR="00AB7334" w:rsidRPr="00530561">
        <w:rPr>
          <w:rFonts w:cs="Arial"/>
          <w:szCs w:val="24"/>
          <w:u w:val="single"/>
        </w:rPr>
        <w:t>e o</w:t>
      </w:r>
      <w:r w:rsidR="00A30A49" w:rsidRPr="00530561">
        <w:rPr>
          <w:rFonts w:cs="Arial"/>
          <w:szCs w:val="24"/>
          <w:u w:val="single"/>
        </w:rPr>
        <w:t xml:space="preserve"> Ite</w:t>
      </w:r>
      <w:r w:rsidR="00AB7334" w:rsidRPr="00530561">
        <w:rPr>
          <w:rFonts w:cs="Arial"/>
          <w:szCs w:val="24"/>
          <w:u w:val="single"/>
        </w:rPr>
        <w:t xml:space="preserve">m 27 </w:t>
      </w:r>
      <w:r w:rsidRPr="00530561">
        <w:rPr>
          <w:rFonts w:cs="Arial"/>
          <w:szCs w:val="24"/>
          <w:u w:val="single"/>
        </w:rPr>
        <w:t>do objeto da licitação</w:t>
      </w:r>
      <w:r w:rsidRPr="00530561">
        <w:rPr>
          <w:rFonts w:cs="Arial"/>
          <w:szCs w:val="24"/>
        </w:rPr>
        <w:t xml:space="preserve"> são de participação </w:t>
      </w:r>
      <w:r w:rsidRPr="00530561">
        <w:rPr>
          <w:rFonts w:cs="Arial"/>
          <w:b/>
          <w:szCs w:val="24"/>
        </w:rPr>
        <w:t xml:space="preserve">exclusiva </w:t>
      </w:r>
      <w:r w:rsidRPr="00530561">
        <w:rPr>
          <w:rFonts w:cs="Arial"/>
          <w:szCs w:val="24"/>
        </w:rPr>
        <w:t>de microempresas e empresas</w:t>
      </w:r>
      <w:r w:rsidRPr="009C1C68">
        <w:rPr>
          <w:rFonts w:cs="Arial"/>
          <w:szCs w:val="24"/>
        </w:rPr>
        <w:t xml:space="preserve"> de pequeno porte</w:t>
      </w:r>
      <w:r w:rsidRPr="009C1C68">
        <w:rPr>
          <w:rFonts w:cs="Arial"/>
          <w:b/>
          <w:szCs w:val="24"/>
        </w:rPr>
        <w:t>.</w:t>
      </w:r>
      <w:r w:rsidR="006D7526" w:rsidRPr="009C1C68">
        <w:rPr>
          <w:rFonts w:cs="Arial"/>
          <w:b/>
          <w:szCs w:val="24"/>
        </w:rPr>
        <w:t xml:space="preserve"> </w:t>
      </w:r>
    </w:p>
    <w:p w:rsidR="00171A2B" w:rsidRDefault="00171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30561" w:rsidRDefault="005305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7A1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A1E95">
        <w:rPr>
          <w:rFonts w:ascii="Arial" w:hAnsi="Arial"/>
          <w:sz w:val="24"/>
        </w:rPr>
        <w:t>Brasília, 14 de novembro de 2017.</w:t>
      </w:r>
    </w:p>
    <w:p w:rsidR="00171A2B" w:rsidRDefault="00171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30561" w:rsidRDefault="005305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520035" w:rsidRDefault="00075157" w:rsidP="009C1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r w:rsidR="00A80BDD">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9C1C68" w:rsidRDefault="006C15FF" w:rsidP="006C15FF">
      <w:pPr>
        <w:jc w:val="center"/>
        <w:rPr>
          <w:rFonts w:ascii="Arial" w:hAnsi="Arial"/>
          <w:b/>
          <w:sz w:val="24"/>
          <w:szCs w:val="24"/>
        </w:rPr>
      </w:pPr>
      <w:r w:rsidRPr="009C1C68">
        <w:rPr>
          <w:rFonts w:ascii="Arial" w:hAnsi="Arial"/>
          <w:b/>
          <w:sz w:val="24"/>
          <w:szCs w:val="24"/>
        </w:rPr>
        <w:t>MODELO DE REQUISIÇÃO DE ENTREGA</w:t>
      </w:r>
      <w:r w:rsidR="006C6BD3" w:rsidRPr="009C1C68">
        <w:rPr>
          <w:rFonts w:ascii="Arial" w:hAnsi="Arial"/>
          <w:b/>
          <w:sz w:val="24"/>
          <w:szCs w:val="24"/>
        </w:rPr>
        <w:t xml:space="preserve"> E</w:t>
      </w:r>
      <w:r w:rsidR="00CE3604" w:rsidRPr="009C1C68">
        <w:rPr>
          <w:rFonts w:ascii="Arial" w:hAnsi="Arial"/>
          <w:b/>
          <w:sz w:val="24"/>
          <w:szCs w:val="24"/>
        </w:rPr>
        <w:t>/OU</w:t>
      </w:r>
      <w:r w:rsidR="006C6BD3" w:rsidRPr="009C1C68">
        <w:rPr>
          <w:rFonts w:ascii="Arial" w:hAnsi="Arial"/>
          <w:b/>
          <w:sz w:val="24"/>
          <w:szCs w:val="24"/>
        </w:rPr>
        <w:t xml:space="preserve"> INSTALAÇÃO</w:t>
      </w:r>
      <w:r w:rsidRPr="009C1C68">
        <w:rPr>
          <w:rFonts w:ascii="Arial" w:hAnsi="Arial"/>
          <w:b/>
          <w:sz w:val="24"/>
          <w:szCs w:val="24"/>
        </w:rPr>
        <w:t xml:space="preserve"> DE MATERIAL</w:t>
      </w:r>
      <w:r w:rsidR="00C36991" w:rsidRPr="009C1C68">
        <w:rPr>
          <w:rFonts w:ascii="Arial" w:hAnsi="Arial" w:cs="Arial"/>
          <w:b/>
          <w:sz w:val="24"/>
          <w:szCs w:val="24"/>
        </w:rPr>
        <w:fldChar w:fldCharType="begin"/>
      </w:r>
      <w:r w:rsidR="00C36991" w:rsidRPr="009C1C68">
        <w:rPr>
          <w:rFonts w:ascii="Arial" w:hAnsi="Arial" w:cs="Arial"/>
          <w:sz w:val="24"/>
          <w:szCs w:val="24"/>
        </w:rPr>
        <w:instrText xml:space="preserve"> XE "ANEXO N. 6 - </w:instrText>
      </w:r>
      <w:r w:rsidR="00C36991" w:rsidRPr="009C1C68">
        <w:rPr>
          <w:rFonts w:ascii="Arial" w:hAnsi="Arial"/>
          <w:sz w:val="24"/>
          <w:szCs w:val="24"/>
        </w:rPr>
        <w:instrText>MODELO DE REQUISIÇÃO DE ENTREGA</w:instrText>
      </w:r>
      <w:r w:rsidR="00000E8A" w:rsidRPr="009C1C68">
        <w:rPr>
          <w:rFonts w:ascii="Arial" w:hAnsi="Arial"/>
          <w:sz w:val="24"/>
          <w:szCs w:val="24"/>
        </w:rPr>
        <w:instrText xml:space="preserve"> E/OU INSTALAÇÃO</w:instrText>
      </w:r>
      <w:r w:rsidR="00C36991" w:rsidRPr="009C1C68">
        <w:rPr>
          <w:rFonts w:ascii="Arial" w:hAnsi="Arial"/>
          <w:sz w:val="24"/>
          <w:szCs w:val="24"/>
        </w:rPr>
        <w:instrText xml:space="preserve"> DE MATERIAL</w:instrText>
      </w:r>
      <w:r w:rsidR="005143EF" w:rsidRPr="009C1C68">
        <w:rPr>
          <w:rFonts w:ascii="Arial" w:hAnsi="Arial"/>
          <w:sz w:val="24"/>
          <w:szCs w:val="24"/>
        </w:rPr>
        <w:instrText>; t</w:instrText>
      </w:r>
      <w:r w:rsidR="00C36991" w:rsidRPr="009C1C68">
        <w:rPr>
          <w:rFonts w:ascii="Arial" w:hAnsi="Arial" w:cs="Arial"/>
          <w:sz w:val="24"/>
          <w:szCs w:val="24"/>
        </w:rPr>
        <w:instrText xml:space="preserve">" </w:instrText>
      </w:r>
      <w:r w:rsidR="00C36991" w:rsidRPr="009C1C68">
        <w:rPr>
          <w:rFonts w:ascii="Arial" w:hAnsi="Arial" w:cs="Arial"/>
          <w:b/>
          <w:sz w:val="24"/>
          <w:szCs w:val="24"/>
        </w:rPr>
        <w:fldChar w:fldCharType="end"/>
      </w:r>
    </w:p>
    <w:p w:rsidR="006C15FF" w:rsidRPr="009C1C68" w:rsidRDefault="006C15FF" w:rsidP="006C15FF">
      <w:pPr>
        <w:jc w:val="center"/>
        <w:rPr>
          <w:rFonts w:ascii="Arial" w:hAnsi="Arial"/>
          <w:b/>
          <w:sz w:val="28"/>
        </w:rPr>
      </w:pPr>
    </w:p>
    <w:p w:rsidR="006C15FF" w:rsidRPr="009C1C68" w:rsidRDefault="006C15FF" w:rsidP="006C15FF">
      <w:pPr>
        <w:jc w:val="center"/>
        <w:rPr>
          <w:rFonts w:ascii="Arial" w:hAnsi="Arial"/>
          <w:b/>
          <w:sz w:val="28"/>
        </w:rPr>
      </w:pPr>
    </w:p>
    <w:p w:rsidR="006C15FF" w:rsidRPr="009C1C68" w:rsidRDefault="006C15FF" w:rsidP="006C15FF">
      <w:pPr>
        <w:jc w:val="center"/>
        <w:rPr>
          <w:rFonts w:ascii="Arial" w:hAnsi="Arial"/>
          <w:b/>
          <w:sz w:val="24"/>
          <w:szCs w:val="24"/>
        </w:rPr>
      </w:pPr>
      <w:r w:rsidRPr="009C1C68">
        <w:rPr>
          <w:rFonts w:ascii="Arial" w:hAnsi="Arial"/>
          <w:b/>
          <w:sz w:val="24"/>
          <w:szCs w:val="24"/>
        </w:rPr>
        <w:t>REQUISIÇÃO DE ENTREGA</w:t>
      </w:r>
      <w:r w:rsidR="006C6BD3" w:rsidRPr="009C1C68">
        <w:rPr>
          <w:rFonts w:ascii="Arial" w:hAnsi="Arial"/>
          <w:b/>
          <w:sz w:val="24"/>
          <w:szCs w:val="24"/>
        </w:rPr>
        <w:t xml:space="preserve"> E</w:t>
      </w:r>
      <w:r w:rsidR="00CE3604" w:rsidRPr="009C1C68">
        <w:rPr>
          <w:rFonts w:ascii="Arial" w:hAnsi="Arial"/>
          <w:b/>
          <w:sz w:val="24"/>
          <w:szCs w:val="24"/>
        </w:rPr>
        <w:t>/OU</w:t>
      </w:r>
      <w:r w:rsidR="006C6BD3" w:rsidRPr="009C1C68">
        <w:rPr>
          <w:rFonts w:ascii="Arial" w:hAnsi="Arial"/>
          <w:b/>
          <w:sz w:val="24"/>
          <w:szCs w:val="24"/>
        </w:rPr>
        <w:t xml:space="preserve"> INSTALAÇÃO</w:t>
      </w:r>
      <w:r w:rsidRPr="009C1C68">
        <w:rPr>
          <w:rFonts w:ascii="Arial" w:hAnsi="Arial"/>
          <w:b/>
          <w:sz w:val="24"/>
          <w:szCs w:val="24"/>
        </w:rPr>
        <w:t xml:space="preserve"> DE MATERIAL</w:t>
      </w:r>
    </w:p>
    <w:p w:rsidR="00D666CC" w:rsidRPr="009C1C68" w:rsidRDefault="00D666CC" w:rsidP="00D666CC">
      <w:pPr>
        <w:spacing w:before="120" w:after="120"/>
        <w:jc w:val="center"/>
        <w:rPr>
          <w:rFonts w:ascii="Arial" w:hAnsi="Arial"/>
        </w:rPr>
      </w:pPr>
      <w:r w:rsidRPr="009C1C68">
        <w:rPr>
          <w:rFonts w:ascii="Arial" w:hAnsi="Arial"/>
        </w:rPr>
        <w:t>(Substitui o termo de contrato, na forma do art. 110 do RPL)</w:t>
      </w:r>
    </w:p>
    <w:p w:rsidR="00275FD8" w:rsidRPr="009C1C68" w:rsidRDefault="00275FD8" w:rsidP="00275FD8">
      <w:pPr>
        <w:spacing w:before="120" w:after="120"/>
        <w:jc w:val="center"/>
        <w:rPr>
          <w:rFonts w:ascii="Arial" w:hAnsi="Arial"/>
          <w:sz w:val="24"/>
          <w:szCs w:val="24"/>
        </w:rPr>
      </w:pPr>
      <w:r w:rsidRPr="009C1C68">
        <w:rPr>
          <w:rFonts w:ascii="Arial" w:hAnsi="Arial"/>
          <w:sz w:val="24"/>
          <w:szCs w:val="24"/>
        </w:rPr>
        <w:t>Requisição n. ____/______</w:t>
      </w:r>
    </w:p>
    <w:p w:rsidR="00A80BDD" w:rsidRPr="009C1C68" w:rsidRDefault="00A80BDD" w:rsidP="00A80BDD">
      <w:pPr>
        <w:rPr>
          <w:rFonts w:ascii="Arial" w:hAnsi="Arial" w:cs="Arial"/>
          <w:sz w:val="24"/>
          <w:szCs w:val="24"/>
        </w:rPr>
      </w:pPr>
      <w:r w:rsidRPr="009C1C68">
        <w:rPr>
          <w:rFonts w:ascii="Arial" w:hAnsi="Arial" w:cs="Arial"/>
          <w:sz w:val="24"/>
          <w:szCs w:val="24"/>
        </w:rPr>
        <w:t>À __________________________________</w:t>
      </w:r>
    </w:p>
    <w:p w:rsidR="00A80BDD" w:rsidRPr="009C1C68" w:rsidRDefault="00A80BDD" w:rsidP="00A80BDD">
      <w:pPr>
        <w:ind w:firstLine="708"/>
        <w:rPr>
          <w:rFonts w:ascii="Arial" w:hAnsi="Arial" w:cs="Arial"/>
          <w:sz w:val="24"/>
          <w:szCs w:val="24"/>
        </w:rPr>
      </w:pPr>
      <w:r w:rsidRPr="009C1C68">
        <w:rPr>
          <w:rFonts w:ascii="Arial" w:hAnsi="Arial" w:cs="Arial"/>
          <w:sz w:val="24"/>
          <w:szCs w:val="24"/>
        </w:rPr>
        <w:t>(identificação da Requisitada)</w:t>
      </w:r>
    </w:p>
    <w:p w:rsidR="00A80BDD" w:rsidRPr="009C1C68" w:rsidRDefault="00A80BDD" w:rsidP="00A80BDD">
      <w:pPr>
        <w:pStyle w:val="Ttulo1"/>
        <w:numPr>
          <w:ilvl w:val="0"/>
          <w:numId w:val="0"/>
        </w:numPr>
        <w:spacing w:before="120" w:after="120"/>
        <w:rPr>
          <w:rFonts w:cs="Arial"/>
          <w:szCs w:val="24"/>
        </w:rPr>
      </w:pPr>
      <w:r w:rsidRPr="009C1C68">
        <w:rPr>
          <w:rFonts w:cs="Arial"/>
          <w:szCs w:val="24"/>
        </w:rPr>
        <w:t xml:space="preserve">A/C </w:t>
      </w:r>
      <w:proofErr w:type="gramStart"/>
      <w:r w:rsidRPr="009C1C68">
        <w:rPr>
          <w:rFonts w:cs="Arial"/>
          <w:szCs w:val="24"/>
        </w:rPr>
        <w:t>do(</w:t>
      </w:r>
      <w:proofErr w:type="gramEnd"/>
      <w:r w:rsidRPr="009C1C68">
        <w:rPr>
          <w:rFonts w:cs="Arial"/>
          <w:szCs w:val="24"/>
        </w:rPr>
        <w:t>a) Senhor(a): _____________________________</w:t>
      </w:r>
    </w:p>
    <w:p w:rsidR="00A80BDD" w:rsidRPr="009C1C68" w:rsidRDefault="00A80BDD" w:rsidP="0035710E">
      <w:pPr>
        <w:numPr>
          <w:ilvl w:val="1"/>
          <w:numId w:val="24"/>
        </w:numPr>
        <w:spacing w:before="120" w:after="120"/>
        <w:ind w:left="0" w:firstLine="0"/>
        <w:jc w:val="both"/>
        <w:rPr>
          <w:rFonts w:ascii="Arial" w:hAnsi="Arial"/>
          <w:sz w:val="24"/>
        </w:rPr>
      </w:pPr>
      <w:r w:rsidRPr="009C1C68">
        <w:rPr>
          <w:rFonts w:ascii="Arial" w:hAnsi="Arial"/>
          <w:sz w:val="24"/>
        </w:rPr>
        <w:t>Solicitamos a entrega</w:t>
      </w:r>
      <w:r w:rsidR="0096241C" w:rsidRPr="009C1C68">
        <w:rPr>
          <w:rFonts w:ascii="Arial" w:hAnsi="Arial"/>
          <w:sz w:val="24"/>
        </w:rPr>
        <w:t xml:space="preserve"> e</w:t>
      </w:r>
      <w:r w:rsidR="00CE3604" w:rsidRPr="009C1C68">
        <w:rPr>
          <w:rFonts w:ascii="Arial" w:hAnsi="Arial"/>
          <w:sz w:val="24"/>
        </w:rPr>
        <w:t>/ou</w:t>
      </w:r>
      <w:r w:rsidR="0096241C" w:rsidRPr="009C1C68">
        <w:rPr>
          <w:rFonts w:ascii="Arial" w:hAnsi="Arial"/>
          <w:sz w:val="24"/>
        </w:rPr>
        <w:t xml:space="preserve"> </w:t>
      </w:r>
      <w:r w:rsidRPr="009C1C68">
        <w:rPr>
          <w:rFonts w:ascii="Arial" w:hAnsi="Arial"/>
          <w:sz w:val="24"/>
        </w:rPr>
        <w:t>instalação do objeto</w:t>
      </w:r>
      <w:r w:rsidRPr="009C1C68">
        <w:rPr>
          <w:rStyle w:val="fonte"/>
          <w:rFonts w:ascii="Arial" w:hAnsi="Arial"/>
          <w:sz w:val="24"/>
        </w:rPr>
        <w:t xml:space="preserve"> </w:t>
      </w:r>
      <w:r w:rsidRPr="009C1C68">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9C1C68" w:rsidTr="00F9282A">
        <w:trPr>
          <w:jc w:val="center"/>
        </w:trPr>
        <w:tc>
          <w:tcPr>
            <w:tcW w:w="732" w:type="dxa"/>
            <w:hideMark/>
          </w:tcPr>
          <w:p w:rsidR="00A80BDD" w:rsidRPr="009C1C68" w:rsidRDefault="00A80BDD">
            <w:pPr>
              <w:jc w:val="center"/>
              <w:rPr>
                <w:rFonts w:ascii="Arial" w:hAnsi="Arial" w:cs="Arial"/>
                <w:sz w:val="24"/>
                <w:szCs w:val="24"/>
              </w:rPr>
            </w:pPr>
            <w:r w:rsidRPr="009C1C68">
              <w:rPr>
                <w:rFonts w:ascii="Arial" w:hAnsi="Arial" w:cs="Arial"/>
                <w:sz w:val="24"/>
                <w:szCs w:val="24"/>
              </w:rPr>
              <w:t>Item</w:t>
            </w:r>
          </w:p>
        </w:tc>
        <w:tc>
          <w:tcPr>
            <w:tcW w:w="3368" w:type="dxa"/>
            <w:hideMark/>
          </w:tcPr>
          <w:p w:rsidR="00A80BDD" w:rsidRPr="009C1C68" w:rsidRDefault="00A80BDD">
            <w:pPr>
              <w:jc w:val="center"/>
              <w:rPr>
                <w:rFonts w:ascii="Arial" w:hAnsi="Arial" w:cs="Arial"/>
                <w:sz w:val="24"/>
                <w:szCs w:val="24"/>
              </w:rPr>
            </w:pPr>
            <w:r w:rsidRPr="009C1C68">
              <w:rPr>
                <w:rFonts w:ascii="Arial" w:hAnsi="Arial" w:cs="Arial"/>
                <w:sz w:val="24"/>
                <w:szCs w:val="24"/>
              </w:rPr>
              <w:t>Descrição</w:t>
            </w:r>
          </w:p>
        </w:tc>
        <w:tc>
          <w:tcPr>
            <w:tcW w:w="1134" w:type="dxa"/>
            <w:hideMark/>
          </w:tcPr>
          <w:p w:rsidR="00A80BDD" w:rsidRPr="009C1C68" w:rsidRDefault="00A80BDD">
            <w:pPr>
              <w:jc w:val="center"/>
              <w:rPr>
                <w:rFonts w:ascii="Arial" w:hAnsi="Arial" w:cs="Arial"/>
                <w:sz w:val="24"/>
                <w:szCs w:val="24"/>
              </w:rPr>
            </w:pPr>
            <w:r w:rsidRPr="009C1C68">
              <w:rPr>
                <w:rFonts w:ascii="Arial" w:hAnsi="Arial" w:cs="Arial"/>
                <w:sz w:val="24"/>
                <w:szCs w:val="24"/>
              </w:rPr>
              <w:t>Quant.</w:t>
            </w:r>
          </w:p>
        </w:tc>
        <w:tc>
          <w:tcPr>
            <w:tcW w:w="1134" w:type="dxa"/>
            <w:hideMark/>
          </w:tcPr>
          <w:p w:rsidR="00A80BDD" w:rsidRPr="009C1C68" w:rsidRDefault="00A80BDD">
            <w:pPr>
              <w:jc w:val="center"/>
              <w:rPr>
                <w:rFonts w:ascii="Arial" w:hAnsi="Arial" w:cs="Arial"/>
                <w:sz w:val="24"/>
                <w:szCs w:val="24"/>
              </w:rPr>
            </w:pPr>
            <w:r w:rsidRPr="009C1C68">
              <w:rPr>
                <w:rFonts w:ascii="Arial" w:hAnsi="Arial" w:cs="Arial"/>
                <w:sz w:val="24"/>
                <w:szCs w:val="24"/>
              </w:rPr>
              <w:t>Un.</w:t>
            </w:r>
          </w:p>
        </w:tc>
        <w:tc>
          <w:tcPr>
            <w:tcW w:w="2398" w:type="dxa"/>
            <w:hideMark/>
          </w:tcPr>
          <w:p w:rsidR="00A80BDD" w:rsidRPr="009C1C68" w:rsidRDefault="00A80BDD" w:rsidP="0096241C">
            <w:pPr>
              <w:jc w:val="center"/>
              <w:rPr>
                <w:rFonts w:ascii="Arial" w:hAnsi="Arial" w:cs="Arial"/>
                <w:sz w:val="24"/>
                <w:szCs w:val="24"/>
              </w:rPr>
            </w:pPr>
            <w:r w:rsidRPr="009C1C68">
              <w:rPr>
                <w:rFonts w:ascii="Arial" w:hAnsi="Arial" w:cs="Arial"/>
                <w:sz w:val="24"/>
                <w:szCs w:val="24"/>
              </w:rPr>
              <w:t>Local de entrega</w:t>
            </w:r>
            <w:r w:rsidR="0096241C" w:rsidRPr="009C1C68">
              <w:rPr>
                <w:rFonts w:ascii="Arial" w:hAnsi="Arial" w:cs="Arial"/>
                <w:sz w:val="24"/>
                <w:szCs w:val="24"/>
              </w:rPr>
              <w:t xml:space="preserve"> e</w:t>
            </w:r>
            <w:r w:rsidR="00CE3604" w:rsidRPr="009C1C68">
              <w:rPr>
                <w:rFonts w:ascii="Arial" w:hAnsi="Arial" w:cs="Arial"/>
                <w:sz w:val="24"/>
                <w:szCs w:val="24"/>
              </w:rPr>
              <w:t>/ou</w:t>
            </w:r>
            <w:r w:rsidR="0096241C" w:rsidRPr="009C1C68">
              <w:rPr>
                <w:rFonts w:ascii="Arial" w:hAnsi="Arial" w:cs="Arial"/>
                <w:sz w:val="24"/>
                <w:szCs w:val="24"/>
              </w:rPr>
              <w:t xml:space="preserve"> </w:t>
            </w:r>
            <w:r w:rsidRPr="009C1C68">
              <w:rPr>
                <w:rFonts w:ascii="Arial" w:hAnsi="Arial" w:cs="Arial"/>
                <w:sz w:val="24"/>
                <w:szCs w:val="24"/>
              </w:rPr>
              <w:t>instalação</w:t>
            </w:r>
          </w:p>
        </w:tc>
      </w:tr>
      <w:tr w:rsidR="00A80BDD" w:rsidRPr="009C1C68" w:rsidTr="00F9282A">
        <w:trPr>
          <w:jc w:val="center"/>
        </w:trPr>
        <w:tc>
          <w:tcPr>
            <w:tcW w:w="732" w:type="dxa"/>
            <w:vAlign w:val="center"/>
          </w:tcPr>
          <w:p w:rsidR="00A80BDD" w:rsidRPr="009C1C68" w:rsidRDefault="00A80BDD">
            <w:pPr>
              <w:pStyle w:val="Table"/>
              <w:jc w:val="center"/>
              <w:rPr>
                <w:rFonts w:ascii="Arial" w:hAnsi="Arial" w:cs="Arial"/>
                <w:szCs w:val="24"/>
              </w:rPr>
            </w:pPr>
          </w:p>
        </w:tc>
        <w:tc>
          <w:tcPr>
            <w:tcW w:w="3368" w:type="dxa"/>
            <w:vAlign w:val="bottom"/>
          </w:tcPr>
          <w:p w:rsidR="00A80BDD" w:rsidRPr="009C1C68" w:rsidRDefault="00A80BDD">
            <w:pPr>
              <w:pStyle w:val="Table"/>
              <w:jc w:val="center"/>
              <w:rPr>
                <w:rFonts w:ascii="Arial" w:hAnsi="Arial" w:cs="Arial"/>
                <w:szCs w:val="24"/>
              </w:rPr>
            </w:pPr>
          </w:p>
        </w:tc>
        <w:tc>
          <w:tcPr>
            <w:tcW w:w="1134" w:type="dxa"/>
            <w:vAlign w:val="center"/>
          </w:tcPr>
          <w:p w:rsidR="00A80BDD" w:rsidRPr="009C1C68" w:rsidRDefault="00A80BDD">
            <w:pPr>
              <w:jc w:val="center"/>
              <w:rPr>
                <w:rFonts w:ascii="Arial" w:hAnsi="Arial" w:cs="Arial"/>
                <w:sz w:val="24"/>
                <w:szCs w:val="24"/>
              </w:rPr>
            </w:pPr>
          </w:p>
        </w:tc>
        <w:tc>
          <w:tcPr>
            <w:tcW w:w="1134" w:type="dxa"/>
            <w:vAlign w:val="center"/>
          </w:tcPr>
          <w:p w:rsidR="00A80BDD" w:rsidRPr="009C1C68" w:rsidRDefault="00A80BDD">
            <w:pPr>
              <w:pStyle w:val="Table"/>
              <w:jc w:val="center"/>
              <w:rPr>
                <w:rFonts w:ascii="Arial" w:hAnsi="Arial" w:cs="Arial"/>
                <w:color w:val="000080"/>
                <w:szCs w:val="24"/>
              </w:rPr>
            </w:pPr>
          </w:p>
        </w:tc>
        <w:tc>
          <w:tcPr>
            <w:tcW w:w="2398" w:type="dxa"/>
          </w:tcPr>
          <w:p w:rsidR="00A80BDD" w:rsidRPr="009C1C68" w:rsidRDefault="00A80BDD">
            <w:pPr>
              <w:pStyle w:val="Table"/>
              <w:jc w:val="center"/>
              <w:rPr>
                <w:rFonts w:ascii="Arial" w:hAnsi="Arial" w:cs="Arial"/>
                <w:color w:val="000080"/>
                <w:szCs w:val="24"/>
              </w:rPr>
            </w:pPr>
          </w:p>
        </w:tc>
      </w:tr>
    </w:tbl>
    <w:p w:rsidR="00A80BDD" w:rsidRPr="009C1C68" w:rsidRDefault="00A80BDD" w:rsidP="0035710E">
      <w:pPr>
        <w:pStyle w:val="Corpo"/>
        <w:numPr>
          <w:ilvl w:val="1"/>
          <w:numId w:val="24"/>
        </w:numPr>
        <w:suppressAutoHyphens w:val="0"/>
        <w:spacing w:before="120" w:after="120"/>
        <w:ind w:left="0" w:firstLine="0"/>
        <w:jc w:val="both"/>
        <w:rPr>
          <w:rFonts w:ascii="Arial" w:hAnsi="Arial"/>
        </w:rPr>
      </w:pPr>
      <w:r w:rsidRPr="009C1C68">
        <w:rPr>
          <w:rFonts w:ascii="Arial" w:hAnsi="Arial"/>
          <w:color w:val="000000"/>
        </w:rPr>
        <w:t xml:space="preserve">Prazo de entrega: </w:t>
      </w:r>
      <w:r w:rsidRPr="009C1C68">
        <w:rPr>
          <w:rFonts w:ascii="Arial" w:hAnsi="Arial"/>
          <w:b/>
          <w:i/>
          <w:color w:val="000000"/>
        </w:rPr>
        <w:t xml:space="preserve">__________ </w:t>
      </w:r>
      <w:r w:rsidRPr="009C1C68">
        <w:rPr>
          <w:rFonts w:ascii="Arial" w:hAnsi="Arial"/>
          <w:color w:val="000000"/>
        </w:rPr>
        <w:t>dias, contados da data da confirmação do recebimento desta Requisição.</w:t>
      </w:r>
    </w:p>
    <w:p w:rsidR="00CE3604" w:rsidRPr="009C1C68" w:rsidRDefault="00CE3604" w:rsidP="00CE3604">
      <w:pPr>
        <w:pStyle w:val="Corpo"/>
        <w:numPr>
          <w:ilvl w:val="1"/>
          <w:numId w:val="24"/>
        </w:numPr>
        <w:suppressAutoHyphens w:val="0"/>
        <w:spacing w:before="120" w:after="120"/>
        <w:ind w:left="0" w:firstLine="0"/>
        <w:jc w:val="both"/>
        <w:rPr>
          <w:rFonts w:ascii="Arial" w:hAnsi="Arial"/>
        </w:rPr>
      </w:pPr>
      <w:r w:rsidRPr="009C1C68">
        <w:rPr>
          <w:rFonts w:ascii="Arial" w:hAnsi="Arial"/>
          <w:color w:val="000000"/>
        </w:rPr>
        <w:t xml:space="preserve">Prazo de instalação: </w:t>
      </w:r>
      <w:r w:rsidRPr="009C1C68">
        <w:rPr>
          <w:rFonts w:ascii="Arial" w:hAnsi="Arial"/>
          <w:b/>
          <w:i/>
          <w:color w:val="000000"/>
        </w:rPr>
        <w:t xml:space="preserve">__________ </w:t>
      </w:r>
      <w:r w:rsidRPr="009C1C68">
        <w:rPr>
          <w:rFonts w:ascii="Arial" w:hAnsi="Arial"/>
          <w:color w:val="000000"/>
        </w:rPr>
        <w:t>dias, contados da data da confirmação do recebimento desta Requisição.</w:t>
      </w:r>
    </w:p>
    <w:p w:rsidR="00A80BDD" w:rsidRPr="009C1C68" w:rsidRDefault="00A80BDD" w:rsidP="0035710E">
      <w:pPr>
        <w:pStyle w:val="Corpo"/>
        <w:numPr>
          <w:ilvl w:val="1"/>
          <w:numId w:val="24"/>
        </w:numPr>
        <w:suppressAutoHyphens w:val="0"/>
        <w:spacing w:before="120" w:after="120"/>
        <w:ind w:left="0" w:firstLine="0"/>
        <w:jc w:val="both"/>
        <w:rPr>
          <w:rFonts w:ascii="Arial" w:hAnsi="Arial"/>
        </w:rPr>
      </w:pPr>
      <w:r w:rsidRPr="009C1C68">
        <w:rPr>
          <w:rFonts w:ascii="Arial" w:hAnsi="Arial"/>
        </w:rPr>
        <w:t xml:space="preserve">A presente Requisição é feita com observância das cláusulas e condições constantes do </w:t>
      </w:r>
      <w:r w:rsidRPr="0086430D">
        <w:rPr>
          <w:rFonts w:ascii="Arial" w:hAnsi="Arial"/>
          <w:bdr w:val="thinThickSmallGap" w:sz="24" w:space="0" w:color="auto" w:frame="1"/>
        </w:rPr>
        <w:t>Edital</w:t>
      </w:r>
      <w:r w:rsidR="0086430D" w:rsidRPr="0086430D">
        <w:rPr>
          <w:rFonts w:ascii="Arial" w:hAnsi="Arial"/>
          <w:bdr w:val="thinThickSmallGap" w:sz="24" w:space="0" w:color="auto" w:frame="1"/>
        </w:rPr>
        <w:t xml:space="preserve"> de Retificação Consolidado</w:t>
      </w:r>
      <w:r w:rsidRPr="009C1C68">
        <w:rPr>
          <w:rFonts w:ascii="Arial" w:hAnsi="Arial"/>
        </w:rPr>
        <w:t xml:space="preserve"> do Pregão Eletrônico para Registro de Preços n.</w:t>
      </w:r>
      <w:r w:rsidR="00613B72">
        <w:rPr>
          <w:rFonts w:ascii="Arial" w:hAnsi="Arial"/>
        </w:rPr>
        <w:t xml:space="preserve"> 108</w:t>
      </w:r>
      <w:r w:rsidRPr="009C1C68">
        <w:rPr>
          <w:rFonts w:ascii="Arial" w:hAnsi="Arial"/>
        </w:rPr>
        <w:t>/</w:t>
      </w:r>
      <w:r w:rsidR="00613B72">
        <w:rPr>
          <w:rFonts w:ascii="Arial" w:hAnsi="Arial"/>
        </w:rPr>
        <w:t>17</w:t>
      </w:r>
      <w:r w:rsidRPr="009C1C68">
        <w:rPr>
          <w:rFonts w:ascii="Arial" w:hAnsi="Arial"/>
        </w:rPr>
        <w:t xml:space="preserve">, </w:t>
      </w:r>
      <w:r w:rsidRPr="009C1C68">
        <w:rPr>
          <w:rFonts w:ascii="Arial" w:hAnsi="Arial" w:cs="Arial"/>
        </w:rPr>
        <w:t>da Ata de Registro de Preços n. ____/______ e da</w:t>
      </w:r>
      <w:r w:rsidRPr="009C1C68">
        <w:rPr>
          <w:rFonts w:ascii="Arial" w:hAnsi="Arial"/>
        </w:rPr>
        <w:t xml:space="preserve"> proposta da Requisitada datada de ____/____/_____.</w:t>
      </w:r>
    </w:p>
    <w:p w:rsidR="00A80BDD" w:rsidRPr="009C1C68" w:rsidRDefault="00A80BDD" w:rsidP="0035710E">
      <w:pPr>
        <w:pStyle w:val="Corpo"/>
        <w:numPr>
          <w:ilvl w:val="1"/>
          <w:numId w:val="24"/>
        </w:numPr>
        <w:spacing w:before="120" w:after="120"/>
        <w:ind w:left="0" w:firstLine="0"/>
        <w:jc w:val="both"/>
        <w:rPr>
          <w:rFonts w:ascii="Arial" w:hAnsi="Arial"/>
        </w:rPr>
      </w:pPr>
      <w:r w:rsidRPr="009C1C68">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1B172E4E" wp14:editId="63581E3B">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A1E95" w:rsidRDefault="007A1E95" w:rsidP="00A80BDD">
                            <w:pPr>
                              <w:pStyle w:val="WW-Conte3fdodaTabela1"/>
                              <w:spacing w:after="0"/>
                              <w:rPr>
                                <w:rFonts w:ascii="Arial" w:hAnsi="Arial"/>
                                <w:sz w:val="20"/>
                              </w:rPr>
                            </w:pPr>
                            <w:r>
                              <w:rPr>
                                <w:rFonts w:ascii="Arial" w:hAnsi="Arial"/>
                                <w:sz w:val="20"/>
                              </w:rPr>
                              <w:t>Pela Requisitada</w:t>
                            </w:r>
                          </w:p>
                          <w:p w:rsidR="007A1E95" w:rsidRDefault="007A1E95"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72E4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A1E95" w:rsidRDefault="007A1E95" w:rsidP="00A80BDD">
                      <w:pPr>
                        <w:pStyle w:val="WW-Conte3fdodaTabela1"/>
                        <w:spacing w:after="0"/>
                        <w:rPr>
                          <w:rFonts w:ascii="Arial" w:hAnsi="Arial"/>
                          <w:sz w:val="20"/>
                        </w:rPr>
                      </w:pPr>
                      <w:r>
                        <w:rPr>
                          <w:rFonts w:ascii="Arial" w:hAnsi="Arial"/>
                          <w:sz w:val="20"/>
                        </w:rPr>
                        <w:t>Pela Requisitada</w:t>
                      </w:r>
                    </w:p>
                    <w:p w:rsidR="007A1E95" w:rsidRDefault="007A1E95"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468CAA9B" wp14:editId="1D79C8BD">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A1E95" w:rsidRDefault="007A1E95" w:rsidP="00A80BDD">
                            <w:pPr>
                              <w:pStyle w:val="WW-Conte3fdodaTabela1"/>
                              <w:spacing w:after="60"/>
                              <w:rPr>
                                <w:rFonts w:ascii="Arial" w:hAnsi="Arial"/>
                                <w:sz w:val="20"/>
                              </w:rPr>
                            </w:pPr>
                            <w:r>
                              <w:rPr>
                                <w:rFonts w:ascii="Arial" w:hAnsi="Arial"/>
                                <w:sz w:val="20"/>
                              </w:rPr>
                              <w:t>Pela Câmara dos Deputados</w:t>
                            </w:r>
                          </w:p>
                          <w:p w:rsidR="007A1E95" w:rsidRDefault="007A1E95" w:rsidP="00A80BDD">
                            <w:pPr>
                              <w:pStyle w:val="braslia"/>
                              <w:spacing w:before="0" w:after="0"/>
                              <w:jc w:val="left"/>
                              <w:rPr>
                                <w:rFonts w:cs="Arial"/>
                                <w:sz w:val="20"/>
                              </w:rPr>
                            </w:pPr>
                            <w:r>
                              <w:rPr>
                                <w:rFonts w:cs="Arial"/>
                                <w:sz w:val="20"/>
                              </w:rPr>
                              <w:t>Nome do Servidor: _________________</w:t>
                            </w:r>
                          </w:p>
                          <w:p w:rsidR="007A1E95" w:rsidRDefault="007A1E95"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CAA9B"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7A1E95" w:rsidRDefault="007A1E9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A1E95" w:rsidRDefault="007A1E95" w:rsidP="00A80BDD">
                      <w:pPr>
                        <w:pStyle w:val="WW-Conte3fdodaTabela1"/>
                        <w:spacing w:after="60"/>
                        <w:rPr>
                          <w:rFonts w:ascii="Arial" w:hAnsi="Arial"/>
                          <w:sz w:val="20"/>
                        </w:rPr>
                      </w:pPr>
                      <w:r>
                        <w:rPr>
                          <w:rFonts w:ascii="Arial" w:hAnsi="Arial"/>
                          <w:sz w:val="20"/>
                        </w:rPr>
                        <w:t>Pela Câmara dos Deputados</w:t>
                      </w:r>
                    </w:p>
                    <w:p w:rsidR="007A1E95" w:rsidRDefault="007A1E95" w:rsidP="00A80BDD">
                      <w:pPr>
                        <w:pStyle w:val="braslia"/>
                        <w:spacing w:before="0" w:after="0"/>
                        <w:jc w:val="left"/>
                        <w:rPr>
                          <w:rFonts w:cs="Arial"/>
                          <w:sz w:val="20"/>
                        </w:rPr>
                      </w:pPr>
                      <w:r>
                        <w:rPr>
                          <w:rFonts w:cs="Arial"/>
                          <w:sz w:val="20"/>
                        </w:rPr>
                        <w:t>Nome do Servidor: _________________</w:t>
                      </w:r>
                    </w:p>
                    <w:p w:rsidR="007A1E95" w:rsidRDefault="007A1E95"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Informações adicionais sobre esta Requisição: telefones (61</w:t>
      </w:r>
      <w:r w:rsidR="00A80BDD" w:rsidRPr="00D41D13">
        <w:rPr>
          <w:rFonts w:ascii="Arial" w:hAnsi="Arial" w:cs="Arial"/>
          <w:sz w:val="22"/>
          <w:szCs w:val="22"/>
          <w:bdr w:val="single" w:sz="4" w:space="0" w:color="auto"/>
        </w:rPr>
        <w:t>) 3216-</w:t>
      </w:r>
      <w:r w:rsidR="004149A9" w:rsidRPr="00D41D13">
        <w:rPr>
          <w:rFonts w:ascii="Arial" w:hAnsi="Arial" w:cs="Arial"/>
          <w:sz w:val="22"/>
          <w:szCs w:val="22"/>
          <w:bdr w:val="single" w:sz="4" w:space="0" w:color="auto"/>
        </w:rPr>
        <w:t>4195 ou 4198</w:t>
      </w:r>
      <w:r w:rsidR="00A80BDD" w:rsidRPr="00D41D13">
        <w:rPr>
          <w:rFonts w:ascii="Arial" w:hAnsi="Arial" w:cs="Arial"/>
          <w:sz w:val="22"/>
          <w:szCs w:val="22"/>
          <w:bdr w:val="single" w:sz="4" w:space="0" w:color="auto"/>
        </w:rPr>
        <w:t>.</w:t>
      </w:r>
    </w:p>
    <w:p w:rsidR="00613B72" w:rsidRDefault="00613B72" w:rsidP="009C1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7A1E95" w:rsidP="009C1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A1E95">
        <w:rPr>
          <w:rFonts w:ascii="Arial" w:hAnsi="Arial"/>
          <w:sz w:val="24"/>
        </w:rPr>
        <w:t>Brasília, 14 de novembro de 2017.</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075157"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C334D4" w:rsidRDefault="00075157"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Pregoeira</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t xml:space="preserve">ANEXO N. </w:t>
      </w:r>
      <w:r w:rsidR="006C15FF" w:rsidRPr="006C15FF">
        <w:rPr>
          <w:rFonts w:ascii="Arial" w:hAnsi="Arial"/>
          <w:b/>
        </w:rPr>
        <w:t>7</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D08B7" w:rsidRDefault="005D08B7" w:rsidP="005D08B7">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Ao(s)                                    dia(s) do mês de                              </w:t>
      </w:r>
      <w:proofErr w:type="spellStart"/>
      <w:r w:rsidRPr="0092224A">
        <w:rPr>
          <w:rFonts w:ascii="Arial" w:hAnsi="Arial" w:cs="Arial"/>
          <w:sz w:val="24"/>
          <w:szCs w:val="24"/>
        </w:rPr>
        <w:t>de</w:t>
      </w:r>
      <w:proofErr w:type="spellEnd"/>
      <w:r w:rsidRPr="0092224A">
        <w:rPr>
          <w:rFonts w:ascii="Arial" w:hAnsi="Arial" w:cs="Arial"/>
          <w:sz w:val="24"/>
          <w:szCs w:val="24"/>
        </w:rPr>
        <w:t xml:space="preserve"> dois mil e </w:t>
      </w:r>
      <w:r>
        <w:rPr>
          <w:rFonts w:ascii="Arial" w:hAnsi="Arial" w:cs="Arial"/>
          <w:sz w:val="24"/>
          <w:szCs w:val="24"/>
        </w:rPr>
        <w:t>dezesse</w:t>
      </w:r>
      <w:r w:rsidR="000750C7">
        <w:rPr>
          <w:rFonts w:ascii="Arial" w:hAnsi="Arial" w:cs="Arial"/>
          <w:sz w:val="24"/>
          <w:szCs w:val="24"/>
        </w:rPr>
        <w:t>te</w:t>
      </w:r>
      <w:r w:rsidRPr="0092224A">
        <w:rPr>
          <w:rFonts w:ascii="Arial" w:hAnsi="Arial" w:cs="Arial"/>
          <w:sz w:val="24"/>
          <w:szCs w:val="24"/>
        </w:rPr>
        <w:t xml:space="preserve">, a CÂMARA DOS DEPUTADOS, situada na Praça dos Três Poderes, nesta Capital, inscrita no CNPJ sob o n. 00.530.352/0001-59, daqui por </w:t>
      </w:r>
      <w:r w:rsidRPr="00340E8D">
        <w:rPr>
          <w:rFonts w:ascii="Arial" w:hAnsi="Arial" w:cs="Arial"/>
          <w:sz w:val="24"/>
          <w:szCs w:val="24"/>
        </w:rPr>
        <w:t>diante denominada CÂMARA, e neste ato representada por seu Diretor</w:t>
      </w:r>
      <w:r>
        <w:rPr>
          <w:rFonts w:ascii="Arial" w:hAnsi="Arial" w:cs="Arial"/>
          <w:sz w:val="24"/>
          <w:szCs w:val="24"/>
        </w:rPr>
        <w:t>-Geral</w:t>
      </w:r>
      <w:r w:rsidRPr="00340E8D">
        <w:rPr>
          <w:rFonts w:ascii="Arial" w:hAnsi="Arial" w:cs="Arial"/>
          <w:sz w:val="24"/>
          <w:szCs w:val="24"/>
        </w:rPr>
        <w:t xml:space="preserve">, o senhor </w:t>
      </w:r>
      <w:r>
        <w:rPr>
          <w:rFonts w:ascii="Arial" w:hAnsi="Arial" w:cs="Arial"/>
          <w:sz w:val="24"/>
          <w:szCs w:val="24"/>
        </w:rPr>
        <w:t>LÚCIO HENRIQUE XAVIER LOPES</w:t>
      </w:r>
      <w:r w:rsidRPr="00340E8D">
        <w:rPr>
          <w:rFonts w:ascii="Arial" w:hAnsi="Arial" w:cs="Arial"/>
          <w:sz w:val="24"/>
          <w:szCs w:val="24"/>
        </w:rPr>
        <w:t>, brasileiro, residente e domiciliado em Brasília - DF, e a (nome da empresa), situada no (endereço), CEP:       , telefone (   )       , inscrita</w:t>
      </w:r>
      <w:r w:rsidRPr="0092224A">
        <w:rPr>
          <w:rFonts w:ascii="Arial" w:hAnsi="Arial" w:cs="Arial"/>
          <w:sz w:val="24"/>
          <w:szCs w:val="24"/>
        </w:rPr>
        <w:t xml:space="preserve"> no CNPJ sob o n.        , e neste ato representada por seu (cargo), o senhor (nome e qualificação), residente e domiciliado em (cidade)</w:t>
      </w:r>
      <w:r w:rsidRPr="00E85240">
        <w:rPr>
          <w:rFonts w:ascii="Arial" w:hAnsi="Arial" w:cs="Arial"/>
          <w:sz w:val="24"/>
          <w:szCs w:val="24"/>
        </w:rPr>
        <w:t>,</w:t>
      </w:r>
      <w:r w:rsidRPr="0092224A">
        <w:rPr>
          <w:rFonts w:ascii="Arial" w:hAnsi="Arial" w:cs="Arial"/>
          <w:sz w:val="24"/>
          <w:szCs w:val="24"/>
        </w:rPr>
        <w:t xml:space="preserve"> perante as testemunhas que este subscrevem, lavram a presente Ata, em conformidade com o processo em epígrafe, referente ao Pregão Eletrônico para Registro de Preços n.</w:t>
      </w:r>
      <w:r w:rsidR="00760946">
        <w:rPr>
          <w:rFonts w:ascii="Arial" w:hAnsi="Arial" w:cs="Arial"/>
          <w:sz w:val="24"/>
          <w:szCs w:val="24"/>
        </w:rPr>
        <w:t xml:space="preserve"> 108</w:t>
      </w:r>
      <w:r w:rsidRPr="0092224A">
        <w:rPr>
          <w:rFonts w:ascii="Arial" w:hAnsi="Arial" w:cs="Arial"/>
          <w:sz w:val="24"/>
          <w:szCs w:val="24"/>
        </w:rPr>
        <w:t>/1</w:t>
      </w:r>
      <w:r w:rsidR="008D5D11">
        <w:rPr>
          <w:rFonts w:ascii="Arial" w:hAnsi="Arial" w:cs="Arial"/>
          <w:sz w:val="24"/>
          <w:szCs w:val="24"/>
        </w:rPr>
        <w:t>7</w:t>
      </w:r>
      <w:r w:rsidRPr="0092224A">
        <w:rPr>
          <w:rFonts w:ascii="Arial" w:hAnsi="Arial" w:cs="Arial"/>
          <w:sz w:val="24"/>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Eletrônico para Registro de Preços n.</w:t>
      </w:r>
      <w:r w:rsidR="00760946">
        <w:rPr>
          <w:rFonts w:ascii="Arial" w:hAnsi="Arial" w:cs="Arial"/>
          <w:sz w:val="24"/>
          <w:szCs w:val="24"/>
        </w:rPr>
        <w:t xml:space="preserve"> 108</w:t>
      </w:r>
      <w:r w:rsidRPr="0092224A">
        <w:rPr>
          <w:rFonts w:ascii="Arial" w:hAnsi="Arial" w:cs="Arial"/>
          <w:sz w:val="24"/>
          <w:szCs w:val="24"/>
        </w:rPr>
        <w:t>/1</w:t>
      </w:r>
      <w:r>
        <w:rPr>
          <w:rFonts w:ascii="Arial" w:hAnsi="Arial" w:cs="Arial"/>
          <w:sz w:val="24"/>
          <w:szCs w:val="24"/>
        </w:rPr>
        <w:t>7</w:t>
      </w:r>
      <w:r w:rsidRPr="0092224A">
        <w:rPr>
          <w:rFonts w:ascii="Arial" w:hAnsi="Arial" w:cs="Arial"/>
          <w:sz w:val="24"/>
          <w:szCs w:val="24"/>
        </w:rPr>
        <w:t>, observadas as cláusulas e condições a seguir enunciadas.</w:t>
      </w:r>
    </w:p>
    <w:p w:rsidR="005D08B7" w:rsidRPr="0092224A" w:rsidRDefault="005D08B7" w:rsidP="005D08B7">
      <w:pPr>
        <w:widowControl w:val="0"/>
        <w:suppressAutoHyphens/>
        <w:spacing w:before="120" w:after="120"/>
        <w:ind w:firstLine="851"/>
        <w:jc w:val="both"/>
        <w:rPr>
          <w:rFonts w:ascii="Arial" w:hAnsi="Arial" w:cs="Arial"/>
          <w:sz w:val="24"/>
          <w:szCs w:val="24"/>
        </w:rPr>
      </w:pPr>
    </w:p>
    <w:p w:rsidR="005D08B7" w:rsidRPr="0092224A" w:rsidRDefault="005D08B7" w:rsidP="005D08B7">
      <w:pPr>
        <w:keepNext/>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PRIMEIRA – DO OBJETO E DOS PREÇOS REGISTRADOS</w:t>
      </w:r>
    </w:p>
    <w:p w:rsidR="005D08B7" w:rsidRDefault="005D08B7" w:rsidP="005D08B7">
      <w:pPr>
        <w:spacing w:before="120" w:after="120"/>
        <w:ind w:firstLine="851"/>
        <w:jc w:val="both"/>
        <w:rPr>
          <w:rFonts w:ascii="Arial" w:hAnsi="Arial" w:cs="Arial"/>
          <w:sz w:val="24"/>
          <w:szCs w:val="24"/>
        </w:rPr>
      </w:pPr>
      <w:r w:rsidRPr="00D929C0">
        <w:rPr>
          <w:rFonts w:ascii="Arial" w:hAnsi="Arial" w:cs="Arial"/>
          <w:sz w:val="24"/>
          <w:szCs w:val="24"/>
        </w:rPr>
        <w:t xml:space="preserve">A finalidade da presente Ata é o Registro de Preços para </w:t>
      </w:r>
      <w:r w:rsidRPr="00D929C0">
        <w:rPr>
          <w:rFonts w:ascii="Arial" w:hAnsi="Arial" w:cs="Arial"/>
          <w:b/>
          <w:sz w:val="24"/>
          <w:szCs w:val="24"/>
        </w:rPr>
        <w:t>fornecimento</w:t>
      </w:r>
      <w:r w:rsidRPr="00D929C0">
        <w:rPr>
          <w:rFonts w:ascii="Arial" w:hAnsi="Arial" w:cs="Arial"/>
          <w:b/>
          <w:sz w:val="24"/>
        </w:rPr>
        <w:t xml:space="preserve">, com previsão de instalação, de piso, rodapé e testeira </w:t>
      </w:r>
      <w:proofErr w:type="spellStart"/>
      <w:r w:rsidRPr="00D929C0">
        <w:rPr>
          <w:rFonts w:ascii="Arial" w:hAnsi="Arial" w:cs="Arial"/>
          <w:b/>
          <w:sz w:val="24"/>
        </w:rPr>
        <w:t>vinílicos</w:t>
      </w:r>
      <w:proofErr w:type="spellEnd"/>
      <w:r w:rsidRPr="00D929C0">
        <w:rPr>
          <w:rFonts w:ascii="Arial" w:hAnsi="Arial" w:cs="Arial"/>
          <w:b/>
          <w:sz w:val="24"/>
        </w:rPr>
        <w:t xml:space="preserve">, piso </w:t>
      </w:r>
      <w:proofErr w:type="spellStart"/>
      <w:r w:rsidRPr="00D929C0">
        <w:rPr>
          <w:rFonts w:ascii="Arial" w:hAnsi="Arial" w:cs="Arial"/>
          <w:b/>
          <w:sz w:val="24"/>
        </w:rPr>
        <w:t>pastilhado</w:t>
      </w:r>
      <w:proofErr w:type="spellEnd"/>
      <w:r w:rsidRPr="00D929C0">
        <w:rPr>
          <w:rFonts w:ascii="Arial" w:hAnsi="Arial" w:cs="Arial"/>
          <w:b/>
          <w:sz w:val="24"/>
        </w:rPr>
        <w:t xml:space="preserve">, testeira </w:t>
      </w:r>
      <w:proofErr w:type="spellStart"/>
      <w:r w:rsidRPr="00D929C0">
        <w:rPr>
          <w:rFonts w:ascii="Arial" w:hAnsi="Arial" w:cs="Arial"/>
          <w:b/>
          <w:sz w:val="24"/>
        </w:rPr>
        <w:t>plurigoma</w:t>
      </w:r>
      <w:proofErr w:type="spellEnd"/>
      <w:r w:rsidRPr="00D929C0">
        <w:rPr>
          <w:rFonts w:ascii="Arial" w:hAnsi="Arial" w:cs="Arial"/>
          <w:b/>
          <w:sz w:val="24"/>
        </w:rPr>
        <w:t xml:space="preserve">, piso </w:t>
      </w:r>
      <w:proofErr w:type="spellStart"/>
      <w:r w:rsidRPr="00D929C0">
        <w:rPr>
          <w:rFonts w:ascii="Arial" w:hAnsi="Arial" w:cs="Arial"/>
          <w:b/>
          <w:sz w:val="24"/>
        </w:rPr>
        <w:t>semiflexível</w:t>
      </w:r>
      <w:proofErr w:type="spellEnd"/>
      <w:r w:rsidRPr="00D929C0">
        <w:rPr>
          <w:rFonts w:ascii="Arial" w:hAnsi="Arial" w:cs="Arial"/>
          <w:b/>
          <w:sz w:val="24"/>
        </w:rPr>
        <w:t>, perfil e rodapé para piso semiflexível, adesivo acrílico e fita crepe</w:t>
      </w:r>
      <w:r w:rsidRPr="00D929C0">
        <w:rPr>
          <w:rFonts w:ascii="Arial" w:hAnsi="Arial" w:cs="Arial"/>
          <w:sz w:val="24"/>
          <w:szCs w:val="24"/>
        </w:rPr>
        <w:t>, de acordo com o quadro a seguir: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276"/>
        <w:gridCol w:w="1559"/>
        <w:gridCol w:w="567"/>
        <w:gridCol w:w="993"/>
        <w:gridCol w:w="1275"/>
      </w:tblGrid>
      <w:tr w:rsidR="00EB3459" w:rsidRPr="00760946" w:rsidTr="00EB3459">
        <w:trPr>
          <w:tblHeader/>
          <w:jc w:val="center"/>
        </w:trPr>
        <w:tc>
          <w:tcPr>
            <w:tcW w:w="1560" w:type="dxa"/>
            <w:shd w:val="clear" w:color="auto" w:fill="D9D9D9" w:themeFill="background1" w:themeFillShade="D9"/>
            <w:vAlign w:val="center"/>
          </w:tcPr>
          <w:p w:rsidR="00EB3459" w:rsidRPr="00760946" w:rsidRDefault="00EB3459" w:rsidP="00750384">
            <w:pPr>
              <w:snapToGrid w:val="0"/>
              <w:jc w:val="center"/>
              <w:rPr>
                <w:rFonts w:ascii="Arial" w:hAnsi="Arial" w:cs="Arial"/>
                <w:b/>
              </w:rPr>
            </w:pPr>
            <w:r w:rsidRPr="00760946">
              <w:rPr>
                <w:rFonts w:ascii="Arial" w:hAnsi="Arial" w:cs="Arial"/>
                <w:b/>
              </w:rPr>
              <w:t>GRUPO/</w:t>
            </w:r>
          </w:p>
          <w:p w:rsidR="00EB3459" w:rsidRPr="00760946" w:rsidRDefault="00EB3459" w:rsidP="00750384">
            <w:pPr>
              <w:snapToGrid w:val="0"/>
              <w:jc w:val="center"/>
              <w:rPr>
                <w:rFonts w:ascii="Arial" w:hAnsi="Arial" w:cs="Arial"/>
                <w:b/>
              </w:rPr>
            </w:pPr>
            <w:r w:rsidRPr="00760946">
              <w:rPr>
                <w:rFonts w:ascii="Arial" w:hAnsi="Arial" w:cs="Arial"/>
                <w:b/>
              </w:rPr>
              <w:t>ITEM</w:t>
            </w:r>
          </w:p>
        </w:tc>
        <w:tc>
          <w:tcPr>
            <w:tcW w:w="1842" w:type="dxa"/>
            <w:shd w:val="clear" w:color="auto" w:fill="D9D9D9" w:themeFill="background1" w:themeFillShade="D9"/>
            <w:vAlign w:val="center"/>
          </w:tcPr>
          <w:p w:rsidR="00EB3459" w:rsidRPr="00760946" w:rsidRDefault="00EB3459" w:rsidP="00750384">
            <w:pPr>
              <w:pStyle w:val="t3ftulon3fvel1negrito"/>
              <w:snapToGrid w:val="0"/>
              <w:spacing w:before="0" w:after="0"/>
              <w:jc w:val="center"/>
              <w:rPr>
                <w:rFonts w:cs="Arial"/>
                <w:sz w:val="20"/>
              </w:rPr>
            </w:pPr>
            <w:r w:rsidRPr="00760946">
              <w:rPr>
                <w:rFonts w:cs="Arial"/>
                <w:sz w:val="20"/>
              </w:rPr>
              <w:t>DESCRIÇÃO</w:t>
            </w:r>
          </w:p>
        </w:tc>
        <w:tc>
          <w:tcPr>
            <w:tcW w:w="1276" w:type="dxa"/>
            <w:shd w:val="clear" w:color="auto" w:fill="D9D9D9" w:themeFill="background1" w:themeFillShade="D9"/>
            <w:vAlign w:val="center"/>
          </w:tcPr>
          <w:p w:rsidR="00EB3459" w:rsidRPr="00760946" w:rsidRDefault="00EB3459" w:rsidP="00750384">
            <w:pPr>
              <w:pStyle w:val="WW-Corpodetexto2"/>
              <w:jc w:val="center"/>
              <w:rPr>
                <w:rFonts w:ascii="Arial" w:hAnsi="Arial" w:cs="Arial"/>
                <w:b/>
                <w:sz w:val="20"/>
              </w:rPr>
            </w:pPr>
            <w:r w:rsidRPr="00760946">
              <w:rPr>
                <w:rFonts w:ascii="Arial" w:hAnsi="Arial" w:cs="Arial"/>
                <w:b/>
                <w:sz w:val="20"/>
              </w:rPr>
              <w:t>MARCA</w:t>
            </w:r>
          </w:p>
        </w:tc>
        <w:tc>
          <w:tcPr>
            <w:tcW w:w="1559" w:type="dxa"/>
            <w:shd w:val="clear" w:color="auto" w:fill="D9D9D9" w:themeFill="background1" w:themeFillShade="D9"/>
            <w:vAlign w:val="center"/>
          </w:tcPr>
          <w:p w:rsidR="00EB3459" w:rsidRPr="00760946" w:rsidRDefault="00EB3459" w:rsidP="00750384">
            <w:pPr>
              <w:pStyle w:val="WW-Corpodetexto2"/>
              <w:jc w:val="center"/>
              <w:rPr>
                <w:rFonts w:ascii="Arial" w:hAnsi="Arial" w:cs="Arial"/>
                <w:b/>
                <w:sz w:val="20"/>
              </w:rPr>
            </w:pPr>
            <w:r w:rsidRPr="00760946">
              <w:rPr>
                <w:rFonts w:ascii="Arial" w:hAnsi="Arial" w:cs="Arial"/>
                <w:b/>
                <w:sz w:val="20"/>
              </w:rPr>
              <w:t>MODELO</w:t>
            </w:r>
          </w:p>
        </w:tc>
        <w:tc>
          <w:tcPr>
            <w:tcW w:w="567" w:type="dxa"/>
            <w:shd w:val="clear" w:color="auto" w:fill="D9D9D9" w:themeFill="background1" w:themeFillShade="D9"/>
            <w:vAlign w:val="center"/>
          </w:tcPr>
          <w:p w:rsidR="00EB3459" w:rsidRPr="00760946" w:rsidRDefault="00EB3459" w:rsidP="00750384">
            <w:pPr>
              <w:snapToGrid w:val="0"/>
              <w:jc w:val="center"/>
              <w:rPr>
                <w:rFonts w:ascii="Arial" w:hAnsi="Arial" w:cs="Arial"/>
                <w:b/>
              </w:rPr>
            </w:pPr>
            <w:r w:rsidRPr="00760946">
              <w:rPr>
                <w:rFonts w:ascii="Arial" w:hAnsi="Arial" w:cs="Arial"/>
                <w:b/>
              </w:rPr>
              <w:t>UN</w:t>
            </w:r>
          </w:p>
        </w:tc>
        <w:tc>
          <w:tcPr>
            <w:tcW w:w="993" w:type="dxa"/>
            <w:shd w:val="clear" w:color="auto" w:fill="D9D9D9" w:themeFill="background1" w:themeFillShade="D9"/>
            <w:vAlign w:val="center"/>
          </w:tcPr>
          <w:p w:rsidR="00EB3459" w:rsidRPr="00760946" w:rsidRDefault="00EB3459" w:rsidP="00750384">
            <w:pPr>
              <w:snapToGrid w:val="0"/>
              <w:jc w:val="center"/>
              <w:rPr>
                <w:rFonts w:ascii="Arial" w:hAnsi="Arial" w:cs="Arial"/>
                <w:b/>
              </w:rPr>
            </w:pPr>
            <w:r w:rsidRPr="00760946">
              <w:rPr>
                <w:rFonts w:ascii="Arial" w:hAnsi="Arial" w:cs="Arial"/>
                <w:b/>
              </w:rPr>
              <w:t>QUANT.</w:t>
            </w:r>
          </w:p>
        </w:tc>
        <w:tc>
          <w:tcPr>
            <w:tcW w:w="1275" w:type="dxa"/>
            <w:shd w:val="clear" w:color="auto" w:fill="D9D9D9" w:themeFill="background1" w:themeFillShade="D9"/>
            <w:vAlign w:val="center"/>
          </w:tcPr>
          <w:p w:rsidR="00EB3459" w:rsidRPr="00760946" w:rsidRDefault="00EB3459" w:rsidP="007503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760946">
              <w:rPr>
                <w:rFonts w:ascii="Arial" w:hAnsi="Arial" w:cs="Arial"/>
                <w:b/>
              </w:rPr>
              <w:t>PREÇO UNITÁRIO</w:t>
            </w:r>
          </w:p>
          <w:p w:rsidR="00EB3459" w:rsidRPr="00760946" w:rsidRDefault="00EB3459" w:rsidP="007503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760946">
              <w:rPr>
                <w:rFonts w:ascii="Arial" w:hAnsi="Arial" w:cs="Arial"/>
                <w:b/>
              </w:rPr>
              <w:t>R$</w:t>
            </w:r>
          </w:p>
        </w:tc>
      </w:tr>
      <w:tr w:rsidR="00EB3459" w:rsidRPr="00760946" w:rsidTr="00EB3459">
        <w:trPr>
          <w:jc w:val="center"/>
        </w:trPr>
        <w:tc>
          <w:tcPr>
            <w:tcW w:w="1560" w:type="dxa"/>
            <w:shd w:val="clear" w:color="auto" w:fill="D9D9D9" w:themeFill="background1" w:themeFillShade="D9"/>
            <w:vAlign w:val="center"/>
          </w:tcPr>
          <w:p w:rsidR="00EB3459" w:rsidRPr="00760946" w:rsidRDefault="00EB3459" w:rsidP="00750384">
            <w:pPr>
              <w:snapToGrid w:val="0"/>
              <w:jc w:val="center"/>
              <w:rPr>
                <w:rFonts w:ascii="Arial" w:hAnsi="Arial" w:cs="Arial"/>
                <w:b/>
              </w:rPr>
            </w:pPr>
            <w:r w:rsidRPr="00760946">
              <w:rPr>
                <w:rFonts w:ascii="Arial" w:hAnsi="Arial" w:cs="Arial"/>
                <w:b/>
              </w:rPr>
              <w:t>GRUPO 1</w:t>
            </w:r>
          </w:p>
          <w:p w:rsidR="00EB3459" w:rsidRPr="00760946" w:rsidRDefault="00EB3459" w:rsidP="00750384">
            <w:pPr>
              <w:snapToGrid w:val="0"/>
              <w:jc w:val="center"/>
              <w:rPr>
                <w:rFonts w:ascii="Arial" w:hAnsi="Arial" w:cs="Arial"/>
                <w:b/>
              </w:rPr>
            </w:pPr>
            <w:r w:rsidRPr="00760946">
              <w:rPr>
                <w:rFonts w:ascii="Arial" w:hAnsi="Arial" w:cs="Arial"/>
                <w:b/>
              </w:rPr>
              <w:t>(Itens 1 e 2)</w:t>
            </w:r>
          </w:p>
        </w:tc>
        <w:tc>
          <w:tcPr>
            <w:tcW w:w="7512" w:type="dxa"/>
            <w:gridSpan w:val="6"/>
            <w:shd w:val="clear" w:color="auto" w:fill="D9D9D9" w:themeFill="background1" w:themeFillShade="D9"/>
            <w:vAlign w:val="center"/>
          </w:tcPr>
          <w:p w:rsidR="00EB3459" w:rsidRPr="00760946" w:rsidRDefault="00EB3459" w:rsidP="00750384">
            <w:pPr>
              <w:pStyle w:val="WW-Corpodetexto2"/>
              <w:jc w:val="center"/>
              <w:rPr>
                <w:rFonts w:ascii="Arial" w:hAnsi="Arial" w:cs="Arial"/>
                <w:b/>
                <w:sz w:val="20"/>
              </w:rPr>
            </w:pPr>
            <w:r w:rsidRPr="00760946">
              <w:rPr>
                <w:rFonts w:ascii="Arial" w:hAnsi="Arial" w:cs="Arial"/>
                <w:b/>
                <w:sz w:val="20"/>
              </w:rPr>
              <w:t>PISO VINÍLICO, RODAPÉ E TESTERIA COR SIROCO</w:t>
            </w:r>
          </w:p>
        </w:tc>
      </w:tr>
      <w:tr w:rsidR="00EB3459" w:rsidRPr="00760946" w:rsidTr="00EB3459">
        <w:trPr>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 xml:space="preserve">PISO VINÍLICO  30 CM </w:t>
            </w:r>
            <w:proofErr w:type="gramStart"/>
            <w:r w:rsidRPr="00760946">
              <w:rPr>
                <w:rFonts w:ascii="Arial" w:hAnsi="Arial" w:cs="Arial"/>
              </w:rPr>
              <w:t>X</w:t>
            </w:r>
            <w:proofErr w:type="gramEnd"/>
            <w:r w:rsidRPr="00760946">
              <w:rPr>
                <w:rFonts w:ascii="Arial" w:hAnsi="Arial" w:cs="Arial"/>
              </w:rPr>
              <w:t xml:space="preserve"> 30 CM COR SIROCO E = 2 MM</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pStyle w:val="t3ftulon3fvel1negrito"/>
              <w:spacing w:before="0" w:after="0"/>
              <w:jc w:val="center"/>
              <w:rPr>
                <w:rFonts w:cs="Arial"/>
                <w:b w:val="0"/>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93</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B3459">
        <w:trPr>
          <w:trHeight w:val="729"/>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RODAPÉ VINÍLICO CURVO COR SIROCO COM 7,5 CM DE ALTURA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400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16A9C" w:rsidRPr="00760946" w:rsidTr="00E16A9C">
        <w:trPr>
          <w:trHeight w:val="212"/>
          <w:jc w:val="center"/>
        </w:trPr>
        <w:tc>
          <w:tcPr>
            <w:tcW w:w="9072" w:type="dxa"/>
            <w:gridSpan w:val="7"/>
            <w:shd w:val="clear" w:color="auto" w:fill="D9D9D9" w:themeFill="background1" w:themeFillShade="D9"/>
            <w:vAlign w:val="center"/>
          </w:tcPr>
          <w:p w:rsidR="00E16A9C" w:rsidRPr="00760946" w:rsidRDefault="00E16A9C" w:rsidP="00E16A9C">
            <w:pPr>
              <w:pStyle w:val="WW-Corpodetexto2"/>
              <w:jc w:val="right"/>
              <w:rPr>
                <w:rFonts w:ascii="Arial" w:hAnsi="Arial" w:cs="Arial"/>
                <w:b/>
                <w:sz w:val="20"/>
              </w:rPr>
            </w:pPr>
            <w:r w:rsidRPr="00760946">
              <w:rPr>
                <w:rFonts w:ascii="Arial" w:hAnsi="Arial" w:cs="Arial"/>
                <w:b/>
                <w:sz w:val="20"/>
              </w:rPr>
              <w:t>TOTAL DA EMPRESA: R$</w:t>
            </w:r>
          </w:p>
        </w:tc>
      </w:tr>
      <w:tr w:rsidR="00EB3459" w:rsidRPr="00760946" w:rsidTr="00EB3459">
        <w:trPr>
          <w:trHeight w:val="70"/>
          <w:jc w:val="center"/>
        </w:trPr>
        <w:tc>
          <w:tcPr>
            <w:tcW w:w="1560" w:type="dxa"/>
            <w:shd w:val="clear" w:color="auto" w:fill="D9D9D9" w:themeFill="background1" w:themeFillShade="D9"/>
            <w:vAlign w:val="center"/>
          </w:tcPr>
          <w:p w:rsidR="00EB3459" w:rsidRPr="00760946" w:rsidRDefault="00EB3459" w:rsidP="00750384">
            <w:pPr>
              <w:snapToGrid w:val="0"/>
              <w:jc w:val="center"/>
              <w:rPr>
                <w:rFonts w:ascii="Arial" w:hAnsi="Arial" w:cs="Arial"/>
                <w:b/>
              </w:rPr>
            </w:pPr>
            <w:r w:rsidRPr="00760946">
              <w:rPr>
                <w:rFonts w:ascii="Arial" w:hAnsi="Arial" w:cs="Arial"/>
                <w:b/>
              </w:rPr>
              <w:t>GRUPO 2</w:t>
            </w:r>
          </w:p>
          <w:p w:rsidR="00EB3459" w:rsidRPr="00760946" w:rsidRDefault="00EB3459" w:rsidP="00750384">
            <w:pPr>
              <w:snapToGrid w:val="0"/>
              <w:jc w:val="center"/>
              <w:rPr>
                <w:rFonts w:ascii="Arial" w:hAnsi="Arial" w:cs="Arial"/>
                <w:b/>
              </w:rPr>
            </w:pPr>
            <w:r w:rsidRPr="00760946">
              <w:rPr>
                <w:rFonts w:ascii="Arial" w:hAnsi="Arial" w:cs="Arial"/>
                <w:b/>
              </w:rPr>
              <w:t>(Itens 3 a 6)</w:t>
            </w:r>
          </w:p>
        </w:tc>
        <w:tc>
          <w:tcPr>
            <w:tcW w:w="7512" w:type="dxa"/>
            <w:gridSpan w:val="6"/>
            <w:tcBorders>
              <w:top w:val="single" w:sz="4" w:space="0" w:color="auto"/>
              <w:left w:val="single" w:sz="4" w:space="0" w:color="auto"/>
              <w:bottom w:val="single" w:sz="4" w:space="0" w:color="auto"/>
            </w:tcBorders>
            <w:shd w:val="clear" w:color="auto" w:fill="D9D9D9" w:themeFill="background1" w:themeFillShade="D9"/>
            <w:vAlign w:val="center"/>
          </w:tcPr>
          <w:p w:rsidR="00EB3459" w:rsidRPr="00760946" w:rsidRDefault="00EB3459" w:rsidP="00BE777E">
            <w:pPr>
              <w:pStyle w:val="WW-Corpodetexto2"/>
              <w:jc w:val="center"/>
              <w:rPr>
                <w:rFonts w:ascii="Arial" w:hAnsi="Arial" w:cs="Arial"/>
                <w:b/>
                <w:sz w:val="20"/>
              </w:rPr>
            </w:pPr>
            <w:r w:rsidRPr="00760946">
              <w:rPr>
                <w:rFonts w:ascii="Arial" w:hAnsi="Arial" w:cs="Arial"/>
                <w:b/>
                <w:sz w:val="20"/>
              </w:rPr>
              <w:t>PISO VINÍLICO, RODAPÉ E TESTERIA COR AZUL</w:t>
            </w:r>
          </w:p>
        </w:tc>
      </w:tr>
      <w:tr w:rsidR="00EB3459" w:rsidRPr="00760946" w:rsidTr="00EB3459">
        <w:trPr>
          <w:trHeight w:val="509"/>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3</w:t>
            </w:r>
          </w:p>
        </w:tc>
        <w:tc>
          <w:tcPr>
            <w:tcW w:w="1842" w:type="dxa"/>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PISO VINÍLICO 30 CM X 30 CM COR AZUL COM FLASH E = 2 MM</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jc w:val="center"/>
              <w:rPr>
                <w:rFonts w:ascii="Arial" w:hAnsi="Arial" w:cs="Arial"/>
              </w:rPr>
            </w:pPr>
          </w:p>
        </w:tc>
        <w:tc>
          <w:tcPr>
            <w:tcW w:w="567" w:type="dxa"/>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CX</w:t>
            </w:r>
          </w:p>
        </w:tc>
        <w:tc>
          <w:tcPr>
            <w:tcW w:w="993" w:type="dxa"/>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60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16A9C">
        <w:trPr>
          <w:trHeight w:val="834"/>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4</w:t>
            </w:r>
          </w:p>
        </w:tc>
        <w:tc>
          <w:tcPr>
            <w:tcW w:w="1842" w:type="dxa"/>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RODAPÉ VINÍLICO CURVO COR AZUL COM 5,0 CM DE ALTURA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jc w:val="center"/>
              <w:rPr>
                <w:rFonts w:ascii="Arial" w:hAnsi="Arial" w:cs="Arial"/>
              </w:rPr>
            </w:pPr>
          </w:p>
        </w:tc>
        <w:tc>
          <w:tcPr>
            <w:tcW w:w="567" w:type="dxa"/>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200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B3459">
        <w:trPr>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5</w:t>
            </w:r>
          </w:p>
        </w:tc>
        <w:tc>
          <w:tcPr>
            <w:tcW w:w="1842" w:type="dxa"/>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RODAPÉ VINÍLICO CURVO COR AZUL COM 7,5 CM DE ALTURA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jc w:val="center"/>
              <w:rPr>
                <w:rFonts w:ascii="Arial" w:hAnsi="Arial" w:cs="Arial"/>
              </w:rPr>
            </w:pPr>
          </w:p>
        </w:tc>
        <w:tc>
          <w:tcPr>
            <w:tcW w:w="567" w:type="dxa"/>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200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B3459">
        <w:trPr>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6</w:t>
            </w:r>
          </w:p>
        </w:tc>
        <w:tc>
          <w:tcPr>
            <w:tcW w:w="1842" w:type="dxa"/>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PISO VINÍLICO 30 CM X 30 CM COR AZUL SEM FLASH E = 2 MM</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jc w:val="center"/>
              <w:rPr>
                <w:rFonts w:ascii="Arial" w:hAnsi="Arial" w:cs="Arial"/>
              </w:rPr>
            </w:pPr>
          </w:p>
        </w:tc>
        <w:tc>
          <w:tcPr>
            <w:tcW w:w="567" w:type="dxa"/>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CX</w:t>
            </w:r>
          </w:p>
        </w:tc>
        <w:tc>
          <w:tcPr>
            <w:tcW w:w="993" w:type="dxa"/>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16</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16A9C" w:rsidRPr="00760946" w:rsidTr="00E16A9C">
        <w:trPr>
          <w:jc w:val="center"/>
        </w:trPr>
        <w:tc>
          <w:tcPr>
            <w:tcW w:w="9072" w:type="dxa"/>
            <w:gridSpan w:val="7"/>
            <w:shd w:val="clear" w:color="auto" w:fill="D9D9D9" w:themeFill="background1" w:themeFillShade="D9"/>
            <w:vAlign w:val="center"/>
          </w:tcPr>
          <w:p w:rsidR="00E16A9C" w:rsidRPr="00760946" w:rsidRDefault="00E16A9C" w:rsidP="00E16A9C">
            <w:pPr>
              <w:pStyle w:val="WW-Corpodetexto2"/>
              <w:jc w:val="right"/>
              <w:rPr>
                <w:rFonts w:ascii="Arial" w:hAnsi="Arial" w:cs="Arial"/>
                <w:sz w:val="20"/>
              </w:rPr>
            </w:pPr>
            <w:r w:rsidRPr="00760946">
              <w:rPr>
                <w:rFonts w:ascii="Arial" w:hAnsi="Arial" w:cs="Arial"/>
                <w:b/>
                <w:sz w:val="20"/>
              </w:rPr>
              <w:t>TOTAL DA EMPRESA: R$</w:t>
            </w:r>
          </w:p>
        </w:tc>
      </w:tr>
      <w:tr w:rsidR="00EB3459" w:rsidRPr="00760946" w:rsidTr="00EB3459">
        <w:trPr>
          <w:jc w:val="center"/>
        </w:trPr>
        <w:tc>
          <w:tcPr>
            <w:tcW w:w="1560" w:type="dxa"/>
            <w:shd w:val="clear" w:color="auto" w:fill="D9D9D9" w:themeFill="background1" w:themeFillShade="D9"/>
            <w:vAlign w:val="center"/>
          </w:tcPr>
          <w:p w:rsidR="00EB3459" w:rsidRPr="00760946" w:rsidRDefault="00EB3459" w:rsidP="00750384">
            <w:pPr>
              <w:snapToGrid w:val="0"/>
              <w:jc w:val="center"/>
              <w:rPr>
                <w:rFonts w:ascii="Arial" w:hAnsi="Arial" w:cs="Arial"/>
                <w:b/>
              </w:rPr>
            </w:pPr>
            <w:r w:rsidRPr="00760946">
              <w:rPr>
                <w:rFonts w:ascii="Arial" w:hAnsi="Arial" w:cs="Arial"/>
                <w:b/>
              </w:rPr>
              <w:t>GRUPO 3</w:t>
            </w:r>
          </w:p>
          <w:p w:rsidR="00EB3459" w:rsidRPr="00760946" w:rsidRDefault="00EB3459" w:rsidP="00750384">
            <w:pPr>
              <w:snapToGrid w:val="0"/>
              <w:jc w:val="center"/>
              <w:rPr>
                <w:rFonts w:ascii="Arial" w:hAnsi="Arial" w:cs="Arial"/>
                <w:b/>
              </w:rPr>
            </w:pPr>
            <w:r w:rsidRPr="00760946">
              <w:rPr>
                <w:rFonts w:ascii="Arial" w:hAnsi="Arial" w:cs="Arial"/>
                <w:b/>
              </w:rPr>
              <w:t>(Itens 7 a 11)</w:t>
            </w:r>
          </w:p>
        </w:tc>
        <w:tc>
          <w:tcPr>
            <w:tcW w:w="7512" w:type="dxa"/>
            <w:gridSpan w:val="6"/>
            <w:shd w:val="clear" w:color="auto" w:fill="D9D9D9" w:themeFill="background1" w:themeFillShade="D9"/>
            <w:vAlign w:val="center"/>
          </w:tcPr>
          <w:p w:rsidR="00EB3459" w:rsidRPr="00760946" w:rsidRDefault="00EB3459" w:rsidP="00BE777E">
            <w:pPr>
              <w:pStyle w:val="WW-Corpodetexto2"/>
              <w:jc w:val="center"/>
              <w:rPr>
                <w:rFonts w:ascii="Arial" w:hAnsi="Arial" w:cs="Arial"/>
                <w:b/>
                <w:bCs/>
                <w:sz w:val="20"/>
              </w:rPr>
            </w:pPr>
            <w:r w:rsidRPr="00760946">
              <w:rPr>
                <w:rFonts w:ascii="Arial" w:hAnsi="Arial" w:cs="Arial"/>
                <w:b/>
                <w:bCs/>
                <w:sz w:val="20"/>
              </w:rPr>
              <w:t>PISO VINÍLICO, RODAPÉ E TESTERIA COR CINZA</w:t>
            </w:r>
          </w:p>
        </w:tc>
      </w:tr>
      <w:tr w:rsidR="00EB3459" w:rsidRPr="00760946" w:rsidTr="00EB3459">
        <w:trPr>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PISO VINÍLICO 30 CM X 30 CM COR CINZA COM FLASH E = 2 MM</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60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B3459">
        <w:trPr>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PISO VINÍLICO 30 CM X 30 CM COR CINZA SEM FLASH E = 2 MM</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187</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B3459">
        <w:trPr>
          <w:trHeight w:val="232"/>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RODAPÉ VINÍLICO CURVO COR CINZA COM 5,0 CM DE ALTURA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500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B3459">
        <w:trPr>
          <w:trHeight w:val="70"/>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RODAPÉ VINÍLICO CURVO COR CINZA COM 7,5 CM DE ALTURA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500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B3459">
        <w:trPr>
          <w:trHeight w:val="70"/>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11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TESTEIRA VINÍLICA COR CINZA PARA ESCADA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100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16A9C" w:rsidRPr="00760946" w:rsidTr="00E16A9C">
        <w:trPr>
          <w:trHeight w:val="70"/>
          <w:jc w:val="center"/>
        </w:trPr>
        <w:tc>
          <w:tcPr>
            <w:tcW w:w="9072" w:type="dxa"/>
            <w:gridSpan w:val="7"/>
            <w:shd w:val="clear" w:color="auto" w:fill="D9D9D9" w:themeFill="background1" w:themeFillShade="D9"/>
            <w:vAlign w:val="center"/>
          </w:tcPr>
          <w:p w:rsidR="00E16A9C" w:rsidRPr="00760946" w:rsidRDefault="00E16A9C" w:rsidP="00E16A9C">
            <w:pPr>
              <w:pStyle w:val="WW-Corpodetexto2"/>
              <w:jc w:val="right"/>
              <w:rPr>
                <w:rFonts w:ascii="Arial" w:hAnsi="Arial" w:cs="Arial"/>
                <w:sz w:val="20"/>
              </w:rPr>
            </w:pPr>
            <w:r w:rsidRPr="00760946">
              <w:rPr>
                <w:rFonts w:ascii="Arial" w:hAnsi="Arial" w:cs="Arial"/>
                <w:b/>
                <w:sz w:val="20"/>
              </w:rPr>
              <w:t>TOTAL DA EMPRESA: R$</w:t>
            </w:r>
          </w:p>
        </w:tc>
      </w:tr>
      <w:tr w:rsidR="00EB3459" w:rsidRPr="00760946" w:rsidTr="00EB3459">
        <w:trPr>
          <w:trHeight w:val="70"/>
          <w:jc w:val="center"/>
        </w:trPr>
        <w:tc>
          <w:tcPr>
            <w:tcW w:w="1560" w:type="dxa"/>
            <w:shd w:val="clear" w:color="auto" w:fill="D9D9D9" w:themeFill="background1" w:themeFillShade="D9"/>
            <w:vAlign w:val="center"/>
          </w:tcPr>
          <w:p w:rsidR="00EB3459" w:rsidRPr="00760946" w:rsidRDefault="00EB3459" w:rsidP="00750384">
            <w:pPr>
              <w:snapToGrid w:val="0"/>
              <w:jc w:val="center"/>
              <w:rPr>
                <w:rFonts w:ascii="Arial" w:hAnsi="Arial" w:cs="Arial"/>
                <w:b/>
              </w:rPr>
            </w:pPr>
            <w:r w:rsidRPr="00760946">
              <w:rPr>
                <w:rFonts w:ascii="Arial" w:hAnsi="Arial" w:cs="Arial"/>
                <w:b/>
              </w:rPr>
              <w:t>GRUPO 4</w:t>
            </w:r>
          </w:p>
          <w:p w:rsidR="00EB3459" w:rsidRPr="00760946" w:rsidRDefault="00EB3459" w:rsidP="00750384">
            <w:pPr>
              <w:snapToGrid w:val="0"/>
              <w:jc w:val="center"/>
              <w:rPr>
                <w:rFonts w:ascii="Arial" w:hAnsi="Arial" w:cs="Arial"/>
                <w:b/>
              </w:rPr>
            </w:pPr>
            <w:r w:rsidRPr="00760946">
              <w:rPr>
                <w:rFonts w:ascii="Arial" w:hAnsi="Arial" w:cs="Arial"/>
                <w:b/>
              </w:rPr>
              <w:t>(Itens 12 e 13)</w:t>
            </w:r>
          </w:p>
        </w:tc>
        <w:tc>
          <w:tcPr>
            <w:tcW w:w="7512" w:type="dxa"/>
            <w:gridSpan w:val="6"/>
            <w:tcBorders>
              <w:top w:val="single" w:sz="4" w:space="0" w:color="auto"/>
              <w:left w:val="single" w:sz="4" w:space="0" w:color="auto"/>
              <w:bottom w:val="single" w:sz="4" w:space="0" w:color="auto"/>
            </w:tcBorders>
            <w:shd w:val="clear" w:color="auto" w:fill="D9D9D9" w:themeFill="background1" w:themeFillShade="D9"/>
            <w:vAlign w:val="center"/>
          </w:tcPr>
          <w:p w:rsidR="00EB3459" w:rsidRPr="00760946" w:rsidRDefault="00EB3459" w:rsidP="00750384">
            <w:pPr>
              <w:pStyle w:val="WW-Corpodetexto2"/>
              <w:jc w:val="center"/>
              <w:rPr>
                <w:rFonts w:ascii="Arial" w:hAnsi="Arial" w:cs="Arial"/>
                <w:b/>
                <w:bCs/>
                <w:sz w:val="20"/>
              </w:rPr>
            </w:pPr>
            <w:r w:rsidRPr="00760946">
              <w:rPr>
                <w:rFonts w:ascii="Arial" w:hAnsi="Arial" w:cs="Arial"/>
                <w:b/>
                <w:bCs/>
                <w:sz w:val="20"/>
              </w:rPr>
              <w:t>PISO VINÍLICO, RODAPÉ E TESTERIA COR GRAFITE</w:t>
            </w:r>
          </w:p>
        </w:tc>
      </w:tr>
      <w:tr w:rsidR="00EB3459" w:rsidRPr="00760946" w:rsidTr="00EB3459">
        <w:trPr>
          <w:trHeight w:val="1232"/>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12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PISO VINÍLICO 30 CM X 30 CM COR GRAFITE SEM FLASH E = 2 MM</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18</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B3459">
        <w:trPr>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13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RODAPÉ VINÍLICO CURVO COR GRAFITE COM 7,5 CM DE ALTURA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100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16A9C" w:rsidRPr="00760946" w:rsidTr="00E16A9C">
        <w:trPr>
          <w:jc w:val="center"/>
        </w:trPr>
        <w:tc>
          <w:tcPr>
            <w:tcW w:w="9072" w:type="dxa"/>
            <w:gridSpan w:val="7"/>
            <w:shd w:val="clear" w:color="auto" w:fill="D9D9D9" w:themeFill="background1" w:themeFillShade="D9"/>
            <w:vAlign w:val="center"/>
          </w:tcPr>
          <w:p w:rsidR="00E16A9C" w:rsidRPr="00760946" w:rsidRDefault="00E16A9C" w:rsidP="00E16A9C">
            <w:pPr>
              <w:pStyle w:val="WW-Corpodetexto2"/>
              <w:jc w:val="right"/>
              <w:rPr>
                <w:rFonts w:ascii="Arial" w:hAnsi="Arial" w:cs="Arial"/>
                <w:sz w:val="20"/>
              </w:rPr>
            </w:pPr>
            <w:r w:rsidRPr="00760946">
              <w:rPr>
                <w:rFonts w:ascii="Arial" w:hAnsi="Arial" w:cs="Arial"/>
                <w:b/>
                <w:sz w:val="20"/>
              </w:rPr>
              <w:t>TOTAL DA EMPRESA: R$</w:t>
            </w:r>
          </w:p>
        </w:tc>
      </w:tr>
      <w:tr w:rsidR="00EB3459" w:rsidRPr="00760946" w:rsidTr="00EB3459">
        <w:trPr>
          <w:jc w:val="center"/>
        </w:trPr>
        <w:tc>
          <w:tcPr>
            <w:tcW w:w="1560" w:type="dxa"/>
            <w:shd w:val="clear" w:color="auto" w:fill="D9D9D9" w:themeFill="background1" w:themeFillShade="D9"/>
            <w:vAlign w:val="center"/>
          </w:tcPr>
          <w:p w:rsidR="00EB3459" w:rsidRPr="00760946" w:rsidRDefault="00EB3459" w:rsidP="00750384">
            <w:pPr>
              <w:snapToGrid w:val="0"/>
              <w:jc w:val="center"/>
              <w:rPr>
                <w:rFonts w:ascii="Arial" w:hAnsi="Arial" w:cs="Arial"/>
                <w:b/>
              </w:rPr>
            </w:pPr>
            <w:r w:rsidRPr="00760946">
              <w:rPr>
                <w:rFonts w:ascii="Arial" w:hAnsi="Arial" w:cs="Arial"/>
                <w:b/>
              </w:rPr>
              <w:t>GRUPO 5</w:t>
            </w:r>
          </w:p>
          <w:p w:rsidR="00EB3459" w:rsidRPr="00760946" w:rsidRDefault="00EB3459" w:rsidP="00750384">
            <w:pPr>
              <w:snapToGrid w:val="0"/>
              <w:jc w:val="center"/>
              <w:rPr>
                <w:rFonts w:ascii="Arial" w:hAnsi="Arial" w:cs="Arial"/>
                <w:b/>
              </w:rPr>
            </w:pPr>
            <w:r w:rsidRPr="00760946">
              <w:rPr>
                <w:rFonts w:ascii="Arial" w:hAnsi="Arial" w:cs="Arial"/>
                <w:b/>
              </w:rPr>
              <w:t>(Itens 14 a 17)</w:t>
            </w:r>
          </w:p>
        </w:tc>
        <w:tc>
          <w:tcPr>
            <w:tcW w:w="7512" w:type="dxa"/>
            <w:gridSpan w:val="6"/>
            <w:tcBorders>
              <w:top w:val="single" w:sz="4" w:space="0" w:color="auto"/>
              <w:left w:val="single" w:sz="4" w:space="0" w:color="auto"/>
              <w:bottom w:val="single" w:sz="4" w:space="0" w:color="auto"/>
            </w:tcBorders>
            <w:shd w:val="clear" w:color="auto" w:fill="D9D9D9" w:themeFill="background1" w:themeFillShade="D9"/>
            <w:vAlign w:val="center"/>
          </w:tcPr>
          <w:p w:rsidR="00EB3459" w:rsidRPr="00760946" w:rsidRDefault="00EB3459" w:rsidP="00750384">
            <w:pPr>
              <w:pStyle w:val="WW-Corpodetexto2"/>
              <w:jc w:val="center"/>
              <w:rPr>
                <w:rFonts w:ascii="Arial" w:hAnsi="Arial" w:cs="Arial"/>
                <w:b/>
                <w:sz w:val="20"/>
              </w:rPr>
            </w:pPr>
            <w:r w:rsidRPr="00760946">
              <w:rPr>
                <w:rFonts w:ascii="Arial" w:hAnsi="Arial" w:cs="Arial"/>
                <w:b/>
                <w:sz w:val="20"/>
              </w:rPr>
              <w:t>PISO VINÍLICO, RODAPÉ E TESTERIA COR PRETO</w:t>
            </w:r>
          </w:p>
        </w:tc>
      </w:tr>
      <w:tr w:rsidR="00EB3459" w:rsidRPr="00760946" w:rsidTr="00EB3459">
        <w:trPr>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14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PISO VINÍLICO 30 CM X 30 CM COR PRETA SEM FLASH E = 2 MM</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80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B3459">
        <w:trPr>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15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TESTEIRA VINÍLICA COR PRETA PARA ESCADA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100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B3459">
        <w:trPr>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16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RODAPÉ VINÍLICO CURVO COR PRETA COM 7,5 CM DE ALTURA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200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B3459" w:rsidRPr="00760946" w:rsidTr="00EB3459">
        <w:trPr>
          <w:jc w:val="center"/>
        </w:trPr>
        <w:tc>
          <w:tcPr>
            <w:tcW w:w="1560" w:type="dxa"/>
            <w:shd w:val="clear" w:color="auto" w:fill="auto"/>
            <w:vAlign w:val="center"/>
          </w:tcPr>
          <w:p w:rsidR="00EB3459" w:rsidRPr="00760946" w:rsidRDefault="00EB3459" w:rsidP="00750384">
            <w:pPr>
              <w:snapToGrid w:val="0"/>
              <w:jc w:val="center"/>
              <w:rPr>
                <w:rFonts w:ascii="Arial" w:hAnsi="Arial" w:cs="Arial"/>
              </w:rPr>
            </w:pPr>
            <w:r w:rsidRPr="00760946">
              <w:rPr>
                <w:rFonts w:ascii="Arial" w:hAnsi="Arial" w:cs="Arial"/>
              </w:rPr>
              <w:t>ITEM 17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RODAPÉ VINÍLICO CURVO COR PRETA COM 5,0 CM DE ALTURA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sz w:val="20"/>
              </w:rPr>
            </w:pPr>
          </w:p>
        </w:tc>
        <w:tc>
          <w:tcPr>
            <w:tcW w:w="1559" w:type="dxa"/>
            <w:shd w:val="clear" w:color="auto" w:fill="auto"/>
            <w:vAlign w:val="center"/>
          </w:tcPr>
          <w:p w:rsidR="00EB3459" w:rsidRPr="00760946" w:rsidRDefault="00EB3459" w:rsidP="00750384">
            <w:pPr>
              <w:autoSpaceDE w:val="0"/>
              <w:autoSpaceDN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200</w:t>
            </w:r>
          </w:p>
        </w:tc>
        <w:tc>
          <w:tcPr>
            <w:tcW w:w="1275" w:type="dxa"/>
            <w:shd w:val="clear" w:color="auto" w:fill="auto"/>
            <w:vAlign w:val="center"/>
          </w:tcPr>
          <w:p w:rsidR="00EB3459" w:rsidRPr="00760946" w:rsidRDefault="00EB3459" w:rsidP="00750384">
            <w:pPr>
              <w:pStyle w:val="WW-Corpodetexto2"/>
              <w:jc w:val="center"/>
              <w:rPr>
                <w:rFonts w:ascii="Arial" w:hAnsi="Arial" w:cs="Arial"/>
                <w:sz w:val="20"/>
              </w:rPr>
            </w:pPr>
          </w:p>
        </w:tc>
      </w:tr>
      <w:tr w:rsidR="00E16A9C" w:rsidRPr="00760946" w:rsidTr="00E16A9C">
        <w:trPr>
          <w:jc w:val="center"/>
        </w:trPr>
        <w:tc>
          <w:tcPr>
            <w:tcW w:w="9072" w:type="dxa"/>
            <w:gridSpan w:val="7"/>
            <w:shd w:val="clear" w:color="auto" w:fill="D9D9D9" w:themeFill="background1" w:themeFillShade="D9"/>
            <w:vAlign w:val="center"/>
          </w:tcPr>
          <w:p w:rsidR="00E16A9C" w:rsidRPr="00760946" w:rsidRDefault="00E16A9C" w:rsidP="00E16A9C">
            <w:pPr>
              <w:pStyle w:val="WW-Corpodetexto2"/>
              <w:jc w:val="right"/>
              <w:rPr>
                <w:rFonts w:ascii="Arial" w:hAnsi="Arial" w:cs="Arial"/>
                <w:sz w:val="20"/>
              </w:rPr>
            </w:pPr>
            <w:r w:rsidRPr="00760946">
              <w:rPr>
                <w:rFonts w:ascii="Arial" w:hAnsi="Arial" w:cs="Arial"/>
                <w:b/>
                <w:sz w:val="20"/>
              </w:rPr>
              <w:t>TOTAL DA EMPRESA: R$</w:t>
            </w:r>
          </w:p>
        </w:tc>
      </w:tr>
      <w:tr w:rsidR="00EB3459" w:rsidRPr="00760946" w:rsidTr="00EB3459">
        <w:trPr>
          <w:jc w:val="center"/>
        </w:trPr>
        <w:tc>
          <w:tcPr>
            <w:tcW w:w="1560" w:type="dxa"/>
            <w:shd w:val="clear" w:color="auto" w:fill="D9D9D9" w:themeFill="background1" w:themeFillShade="D9"/>
            <w:vAlign w:val="center"/>
          </w:tcPr>
          <w:p w:rsidR="00EB3459" w:rsidRPr="00760946" w:rsidRDefault="00EB3459" w:rsidP="00750384">
            <w:pPr>
              <w:pStyle w:val="t3ftulon3fvel1negrito"/>
              <w:snapToGrid w:val="0"/>
              <w:spacing w:before="0" w:after="0"/>
              <w:jc w:val="center"/>
              <w:rPr>
                <w:rFonts w:cs="Arial"/>
                <w:bCs/>
                <w:sz w:val="20"/>
              </w:rPr>
            </w:pPr>
            <w:r w:rsidRPr="00760946">
              <w:rPr>
                <w:rFonts w:cs="Arial"/>
                <w:bCs/>
                <w:sz w:val="20"/>
              </w:rPr>
              <w:t>GRUPO 6</w:t>
            </w:r>
          </w:p>
          <w:p w:rsidR="00EB3459" w:rsidRPr="00760946" w:rsidRDefault="00EB3459" w:rsidP="00750384">
            <w:pPr>
              <w:pStyle w:val="t3ftulon3fvel1negrito"/>
              <w:snapToGrid w:val="0"/>
              <w:spacing w:before="0" w:after="0"/>
              <w:jc w:val="center"/>
              <w:rPr>
                <w:rFonts w:cs="Arial"/>
                <w:bCs/>
                <w:sz w:val="20"/>
              </w:rPr>
            </w:pPr>
            <w:r w:rsidRPr="00760946">
              <w:rPr>
                <w:rFonts w:cs="Arial"/>
                <w:bCs/>
                <w:sz w:val="20"/>
              </w:rPr>
              <w:t>(Itens 18 e 19)</w:t>
            </w:r>
          </w:p>
        </w:tc>
        <w:tc>
          <w:tcPr>
            <w:tcW w:w="7512" w:type="dxa"/>
            <w:gridSpan w:val="6"/>
            <w:tcBorders>
              <w:top w:val="single" w:sz="4" w:space="0" w:color="auto"/>
              <w:left w:val="single" w:sz="4" w:space="0" w:color="auto"/>
              <w:bottom w:val="single" w:sz="4" w:space="0" w:color="auto"/>
            </w:tcBorders>
            <w:shd w:val="clear" w:color="auto" w:fill="D9D9D9" w:themeFill="background1" w:themeFillShade="D9"/>
            <w:vAlign w:val="center"/>
          </w:tcPr>
          <w:p w:rsidR="00EB3459" w:rsidRPr="00760946" w:rsidRDefault="00EB3459" w:rsidP="00BE777E">
            <w:pPr>
              <w:pStyle w:val="t3ftulon3fvel1negrito"/>
              <w:snapToGrid w:val="0"/>
              <w:spacing w:before="0" w:after="0"/>
              <w:jc w:val="center"/>
              <w:rPr>
                <w:rFonts w:cs="Arial"/>
                <w:bCs/>
                <w:sz w:val="20"/>
              </w:rPr>
            </w:pPr>
            <w:r w:rsidRPr="00760946">
              <w:rPr>
                <w:rFonts w:cs="Arial"/>
                <w:bCs/>
                <w:sz w:val="20"/>
              </w:rPr>
              <w:t>PISO VINÍLICO, RODAPÉ E TESTERIA COR AMBAR</w:t>
            </w:r>
          </w:p>
        </w:tc>
      </w:tr>
      <w:tr w:rsidR="00EB3459" w:rsidRPr="00760946" w:rsidTr="00EB3459">
        <w:trPr>
          <w:jc w:val="center"/>
        </w:trPr>
        <w:tc>
          <w:tcPr>
            <w:tcW w:w="1560"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r w:rsidRPr="00760946">
              <w:rPr>
                <w:rFonts w:cs="Arial"/>
                <w:b w:val="0"/>
                <w:bCs/>
                <w:sz w:val="20"/>
              </w:rPr>
              <w:t>ITEM 18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PISO VINÍLICO 30 CM X 30 CM COR ÂMBAR E = 3,2 MM</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sz w:val="20"/>
              </w:rPr>
            </w:pPr>
          </w:p>
        </w:tc>
        <w:tc>
          <w:tcPr>
            <w:tcW w:w="1559"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CX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36</w:t>
            </w:r>
          </w:p>
        </w:tc>
        <w:tc>
          <w:tcPr>
            <w:tcW w:w="1275"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r>
      <w:tr w:rsidR="00EB3459" w:rsidRPr="00760946" w:rsidTr="00EB3459">
        <w:trPr>
          <w:jc w:val="center"/>
        </w:trPr>
        <w:tc>
          <w:tcPr>
            <w:tcW w:w="1560"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r w:rsidRPr="00760946">
              <w:rPr>
                <w:rFonts w:cs="Arial"/>
                <w:b w:val="0"/>
                <w:bCs/>
                <w:sz w:val="20"/>
              </w:rPr>
              <w:t>ITEM 19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RODAPÉ VINÍLICO CURVO COR ÂMBAR COM 7,5 CM DE ALTURA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c>
          <w:tcPr>
            <w:tcW w:w="1559"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200</w:t>
            </w:r>
          </w:p>
        </w:tc>
        <w:tc>
          <w:tcPr>
            <w:tcW w:w="1275"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r>
      <w:tr w:rsidR="00E16A9C" w:rsidRPr="00760946" w:rsidTr="00E16A9C">
        <w:trPr>
          <w:jc w:val="center"/>
        </w:trPr>
        <w:tc>
          <w:tcPr>
            <w:tcW w:w="9072" w:type="dxa"/>
            <w:gridSpan w:val="7"/>
            <w:shd w:val="clear" w:color="auto" w:fill="auto"/>
            <w:vAlign w:val="center"/>
          </w:tcPr>
          <w:p w:rsidR="00E16A9C" w:rsidRPr="00760946" w:rsidRDefault="00E16A9C" w:rsidP="00E16A9C">
            <w:pPr>
              <w:pStyle w:val="t3ftulon3fvel1negrito"/>
              <w:snapToGrid w:val="0"/>
              <w:spacing w:before="0" w:after="0"/>
              <w:jc w:val="right"/>
              <w:rPr>
                <w:rFonts w:cs="Arial"/>
                <w:bCs/>
                <w:sz w:val="20"/>
              </w:rPr>
            </w:pPr>
            <w:r w:rsidRPr="00760946">
              <w:rPr>
                <w:rFonts w:cs="Arial"/>
                <w:sz w:val="20"/>
              </w:rPr>
              <w:t>TOTAL DA EMPRESA: R$</w:t>
            </w:r>
          </w:p>
        </w:tc>
      </w:tr>
      <w:tr w:rsidR="00EB3459" w:rsidRPr="00760946" w:rsidTr="00EB3459">
        <w:trPr>
          <w:jc w:val="center"/>
        </w:trPr>
        <w:tc>
          <w:tcPr>
            <w:tcW w:w="1560" w:type="dxa"/>
            <w:shd w:val="clear" w:color="auto" w:fill="D9D9D9" w:themeFill="background1" w:themeFillShade="D9"/>
            <w:vAlign w:val="center"/>
          </w:tcPr>
          <w:p w:rsidR="00EB3459" w:rsidRPr="00760946" w:rsidRDefault="00EB3459" w:rsidP="00750384">
            <w:pPr>
              <w:pStyle w:val="t3ftulon3fvel1negrito"/>
              <w:snapToGrid w:val="0"/>
              <w:spacing w:before="0" w:after="0"/>
              <w:jc w:val="center"/>
              <w:rPr>
                <w:rFonts w:cs="Arial"/>
                <w:bCs/>
                <w:sz w:val="20"/>
              </w:rPr>
            </w:pPr>
            <w:r w:rsidRPr="00760946">
              <w:rPr>
                <w:rFonts w:cs="Arial"/>
                <w:bCs/>
                <w:sz w:val="20"/>
              </w:rPr>
              <w:t>GRUPO 7</w:t>
            </w:r>
          </w:p>
          <w:p w:rsidR="00EB3459" w:rsidRPr="00760946" w:rsidRDefault="00EB3459" w:rsidP="00750384">
            <w:pPr>
              <w:pStyle w:val="t3ftulon3fvel1negrito"/>
              <w:snapToGrid w:val="0"/>
              <w:spacing w:before="0" w:after="0"/>
              <w:jc w:val="center"/>
              <w:rPr>
                <w:rFonts w:cs="Arial"/>
                <w:bCs/>
                <w:sz w:val="20"/>
              </w:rPr>
            </w:pPr>
            <w:r w:rsidRPr="00760946">
              <w:rPr>
                <w:rFonts w:cs="Arial"/>
                <w:bCs/>
                <w:sz w:val="20"/>
              </w:rPr>
              <w:t>(Itens 20 e 21)</w:t>
            </w:r>
          </w:p>
        </w:tc>
        <w:tc>
          <w:tcPr>
            <w:tcW w:w="7512" w:type="dxa"/>
            <w:gridSpan w:val="6"/>
            <w:tcBorders>
              <w:top w:val="single" w:sz="4" w:space="0" w:color="auto"/>
              <w:left w:val="single" w:sz="4" w:space="0" w:color="auto"/>
              <w:bottom w:val="single" w:sz="4" w:space="0" w:color="auto"/>
            </w:tcBorders>
            <w:shd w:val="clear" w:color="auto" w:fill="D9D9D9" w:themeFill="background1" w:themeFillShade="D9"/>
            <w:vAlign w:val="center"/>
          </w:tcPr>
          <w:p w:rsidR="00EB3459" w:rsidRPr="00760946" w:rsidRDefault="00EB3459" w:rsidP="00750384">
            <w:pPr>
              <w:pStyle w:val="t3ftulon3fvel1negrito"/>
              <w:snapToGrid w:val="0"/>
              <w:spacing w:before="0" w:after="0"/>
              <w:jc w:val="center"/>
              <w:rPr>
                <w:rFonts w:cs="Arial"/>
                <w:bCs/>
                <w:sz w:val="20"/>
              </w:rPr>
            </w:pPr>
            <w:r w:rsidRPr="00760946">
              <w:rPr>
                <w:rFonts w:cs="Arial"/>
                <w:bCs/>
                <w:sz w:val="20"/>
              </w:rPr>
              <w:t>PISO PASTILHADO E ACESSÓRIOS</w:t>
            </w:r>
          </w:p>
        </w:tc>
      </w:tr>
      <w:tr w:rsidR="00EB3459" w:rsidRPr="00760946" w:rsidTr="0086430D">
        <w:trPr>
          <w:trHeight w:val="1349"/>
          <w:jc w:val="center"/>
        </w:trPr>
        <w:tc>
          <w:tcPr>
            <w:tcW w:w="1560"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r w:rsidRPr="00760946">
              <w:rPr>
                <w:rFonts w:cs="Arial"/>
                <w:b w:val="0"/>
                <w:bCs/>
                <w:sz w:val="20"/>
              </w:rPr>
              <w:t>ITEM 20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PISO PASTILHADO EM BORRACHA 50 X 50CM COM ESTAMPA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c>
          <w:tcPr>
            <w:tcW w:w="1559"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100</w:t>
            </w:r>
          </w:p>
        </w:tc>
        <w:tc>
          <w:tcPr>
            <w:tcW w:w="1275"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r>
      <w:tr w:rsidR="00EB3459" w:rsidRPr="00760946" w:rsidTr="0086430D">
        <w:trPr>
          <w:trHeight w:val="1181"/>
          <w:jc w:val="center"/>
        </w:trPr>
        <w:tc>
          <w:tcPr>
            <w:tcW w:w="1560"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r w:rsidRPr="00760946">
              <w:rPr>
                <w:rFonts w:cs="Arial"/>
                <w:b w:val="0"/>
                <w:bCs/>
                <w:sz w:val="20"/>
              </w:rPr>
              <w:t>ITEM 21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3459" w:rsidRPr="00760946" w:rsidRDefault="00EB3459" w:rsidP="00750384">
            <w:pPr>
              <w:autoSpaceDE w:val="0"/>
              <w:autoSpaceDN w:val="0"/>
              <w:rPr>
                <w:rFonts w:ascii="Arial" w:hAnsi="Arial" w:cs="Arial"/>
              </w:rPr>
            </w:pPr>
            <w:r w:rsidRPr="00760946">
              <w:rPr>
                <w:rFonts w:ascii="Arial" w:hAnsi="Arial" w:cs="Arial"/>
              </w:rPr>
              <w:t>TESTEIRA PLURIGOMA COR PRETA PARA ESCADA</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c>
          <w:tcPr>
            <w:tcW w:w="1559"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100</w:t>
            </w:r>
          </w:p>
        </w:tc>
        <w:tc>
          <w:tcPr>
            <w:tcW w:w="1275"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r>
      <w:tr w:rsidR="00E16A9C" w:rsidRPr="00760946" w:rsidTr="0086430D">
        <w:trPr>
          <w:trHeight w:val="333"/>
          <w:jc w:val="center"/>
        </w:trPr>
        <w:tc>
          <w:tcPr>
            <w:tcW w:w="9072" w:type="dxa"/>
            <w:gridSpan w:val="7"/>
            <w:shd w:val="clear" w:color="auto" w:fill="D9D9D9" w:themeFill="background1" w:themeFillShade="D9"/>
            <w:vAlign w:val="center"/>
          </w:tcPr>
          <w:p w:rsidR="00E16A9C" w:rsidRPr="00760946" w:rsidRDefault="00E16A9C" w:rsidP="00E16A9C">
            <w:pPr>
              <w:pStyle w:val="t3ftulon3fvel1negrito"/>
              <w:snapToGrid w:val="0"/>
              <w:spacing w:before="0" w:after="0"/>
              <w:jc w:val="right"/>
              <w:rPr>
                <w:rFonts w:cs="Arial"/>
                <w:bCs/>
                <w:sz w:val="20"/>
              </w:rPr>
            </w:pPr>
            <w:r w:rsidRPr="00760946">
              <w:rPr>
                <w:rFonts w:cs="Arial"/>
                <w:sz w:val="20"/>
              </w:rPr>
              <w:t>TOTAL DA EMPRESA: R$</w:t>
            </w:r>
          </w:p>
        </w:tc>
      </w:tr>
      <w:tr w:rsidR="00EB3459" w:rsidRPr="00760946" w:rsidTr="00EB3459">
        <w:trPr>
          <w:trHeight w:val="278"/>
          <w:jc w:val="center"/>
        </w:trPr>
        <w:tc>
          <w:tcPr>
            <w:tcW w:w="1560" w:type="dxa"/>
            <w:shd w:val="clear" w:color="auto" w:fill="D9D9D9" w:themeFill="background1" w:themeFillShade="D9"/>
            <w:vAlign w:val="center"/>
          </w:tcPr>
          <w:p w:rsidR="00EB3459" w:rsidRPr="00760946" w:rsidRDefault="00EB3459" w:rsidP="00750384">
            <w:pPr>
              <w:pStyle w:val="t3ftulon3fvel1negrito"/>
              <w:snapToGrid w:val="0"/>
              <w:spacing w:before="0" w:after="0"/>
              <w:jc w:val="center"/>
              <w:rPr>
                <w:rFonts w:cs="Arial"/>
                <w:bCs/>
                <w:sz w:val="20"/>
              </w:rPr>
            </w:pPr>
            <w:r w:rsidRPr="00760946">
              <w:rPr>
                <w:rFonts w:cs="Arial"/>
                <w:bCs/>
                <w:sz w:val="20"/>
              </w:rPr>
              <w:t>GRUPO 8</w:t>
            </w:r>
          </w:p>
          <w:p w:rsidR="00EB3459" w:rsidRPr="00760946" w:rsidRDefault="00EB3459" w:rsidP="00750384">
            <w:pPr>
              <w:pStyle w:val="t3ftulon3fvel1negrito"/>
              <w:snapToGrid w:val="0"/>
              <w:spacing w:before="0" w:after="0"/>
              <w:jc w:val="center"/>
              <w:rPr>
                <w:rFonts w:cs="Arial"/>
                <w:bCs/>
                <w:sz w:val="20"/>
              </w:rPr>
            </w:pPr>
            <w:r w:rsidRPr="00760946">
              <w:rPr>
                <w:rFonts w:cs="Arial"/>
                <w:bCs/>
                <w:sz w:val="20"/>
              </w:rPr>
              <w:t>(Itens 22 a 26)</w:t>
            </w:r>
          </w:p>
        </w:tc>
        <w:tc>
          <w:tcPr>
            <w:tcW w:w="7512" w:type="dxa"/>
            <w:gridSpan w:val="6"/>
            <w:tcBorders>
              <w:top w:val="single" w:sz="4" w:space="0" w:color="auto"/>
              <w:left w:val="single" w:sz="4" w:space="0" w:color="auto"/>
              <w:bottom w:val="single" w:sz="4" w:space="0" w:color="auto"/>
            </w:tcBorders>
            <w:shd w:val="clear" w:color="auto" w:fill="D9D9D9" w:themeFill="background1" w:themeFillShade="D9"/>
            <w:vAlign w:val="center"/>
          </w:tcPr>
          <w:p w:rsidR="00EB3459" w:rsidRPr="00760946" w:rsidRDefault="00EB3459" w:rsidP="00750384">
            <w:pPr>
              <w:pStyle w:val="t3ftulon3fvel1negrito"/>
              <w:snapToGrid w:val="0"/>
              <w:spacing w:before="0" w:after="0"/>
              <w:jc w:val="center"/>
              <w:rPr>
                <w:rFonts w:cs="Arial"/>
                <w:bCs/>
                <w:sz w:val="20"/>
              </w:rPr>
            </w:pPr>
            <w:r w:rsidRPr="00760946">
              <w:rPr>
                <w:rFonts w:cs="Arial"/>
                <w:bCs/>
                <w:sz w:val="20"/>
              </w:rPr>
              <w:t>PISO PVC E ACESSÓRIOS</w:t>
            </w:r>
          </w:p>
        </w:tc>
      </w:tr>
      <w:tr w:rsidR="0086430D" w:rsidRPr="00760946" w:rsidTr="0086430D">
        <w:trPr>
          <w:trHeight w:val="817"/>
          <w:jc w:val="center"/>
        </w:trPr>
        <w:tc>
          <w:tcPr>
            <w:tcW w:w="1560"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r w:rsidRPr="00760946">
              <w:rPr>
                <w:rFonts w:cs="Arial"/>
                <w:b w:val="0"/>
                <w:bCs/>
                <w:sz w:val="20"/>
              </w:rPr>
              <w:t>ITEM 22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6430D" w:rsidRPr="00760946" w:rsidRDefault="0086430D" w:rsidP="00750384">
            <w:pPr>
              <w:autoSpaceDE w:val="0"/>
              <w:autoSpaceDN w:val="0"/>
              <w:rPr>
                <w:rFonts w:ascii="Arial" w:hAnsi="Arial" w:cs="Arial"/>
              </w:rPr>
            </w:pPr>
            <w:r w:rsidRPr="00760946">
              <w:rPr>
                <w:rFonts w:ascii="Arial" w:hAnsi="Arial" w:cs="Arial"/>
              </w:rPr>
              <w:t>PERFIL PARA PISO SEMIFLEXÍVEL</w:t>
            </w:r>
          </w:p>
        </w:tc>
        <w:tc>
          <w:tcPr>
            <w:tcW w:w="1276"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c>
          <w:tcPr>
            <w:tcW w:w="1559"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86430D" w:rsidRPr="00760946" w:rsidRDefault="0086430D" w:rsidP="00750384">
            <w:pPr>
              <w:autoSpaceDE w:val="0"/>
              <w:autoSpaceDN w:val="0"/>
              <w:jc w:val="center"/>
              <w:rPr>
                <w:rFonts w:ascii="Arial" w:hAnsi="Arial" w:cs="Arial"/>
              </w:rPr>
            </w:pPr>
            <w:r w:rsidRPr="00760946">
              <w:rPr>
                <w:rFonts w:ascii="Arial" w:hAnsi="Arial" w:cs="Arial"/>
              </w:rPr>
              <w:t>M</w:t>
            </w:r>
          </w:p>
        </w:tc>
        <w:tc>
          <w:tcPr>
            <w:tcW w:w="993" w:type="dxa"/>
            <w:tcBorders>
              <w:top w:val="thinThickSmallGap" w:sz="24" w:space="0" w:color="auto"/>
              <w:left w:val="thinThickSmallGap" w:sz="24" w:space="0" w:color="auto"/>
              <w:bottom w:val="single" w:sz="4" w:space="0" w:color="auto"/>
              <w:right w:val="thinThickSmallGap" w:sz="24" w:space="0" w:color="auto"/>
            </w:tcBorders>
            <w:shd w:val="clear" w:color="auto" w:fill="auto"/>
            <w:vAlign w:val="center"/>
          </w:tcPr>
          <w:p w:rsidR="0086430D" w:rsidRPr="0086430D" w:rsidRDefault="0086430D" w:rsidP="0086430D">
            <w:pPr>
              <w:jc w:val="center"/>
              <w:rPr>
                <w:rFonts w:ascii="Arial" w:hAnsi="Arial" w:cs="Arial"/>
              </w:rPr>
            </w:pPr>
            <w:r w:rsidRPr="0086430D">
              <w:rPr>
                <w:rFonts w:ascii="Arial" w:hAnsi="Arial" w:cs="Arial"/>
              </w:rPr>
              <w:t>32</w:t>
            </w:r>
          </w:p>
        </w:tc>
        <w:tc>
          <w:tcPr>
            <w:tcW w:w="1275" w:type="dxa"/>
            <w:tcBorders>
              <w:left w:val="thinThickSmallGap" w:sz="24" w:space="0" w:color="auto"/>
            </w:tcBorders>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r>
      <w:tr w:rsidR="0086430D" w:rsidRPr="00760946" w:rsidTr="0086430D">
        <w:trPr>
          <w:trHeight w:val="70"/>
          <w:jc w:val="center"/>
        </w:trPr>
        <w:tc>
          <w:tcPr>
            <w:tcW w:w="1560"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r w:rsidRPr="00760946">
              <w:rPr>
                <w:rFonts w:cs="Arial"/>
                <w:b w:val="0"/>
                <w:bCs/>
                <w:sz w:val="20"/>
              </w:rPr>
              <w:t>ITEM 23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6430D" w:rsidRPr="00760946" w:rsidRDefault="0086430D" w:rsidP="00750384">
            <w:pPr>
              <w:autoSpaceDE w:val="0"/>
              <w:autoSpaceDN w:val="0"/>
              <w:rPr>
                <w:rFonts w:ascii="Arial" w:hAnsi="Arial" w:cs="Arial"/>
              </w:rPr>
            </w:pPr>
            <w:r w:rsidRPr="00760946">
              <w:rPr>
                <w:rFonts w:ascii="Arial" w:hAnsi="Arial" w:cs="Arial"/>
              </w:rPr>
              <w:t>RODAPÉ PARA PISO SEMIFLEXÍVEL</w:t>
            </w:r>
          </w:p>
        </w:tc>
        <w:tc>
          <w:tcPr>
            <w:tcW w:w="1276"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c>
          <w:tcPr>
            <w:tcW w:w="1559"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86430D" w:rsidRPr="00760946" w:rsidRDefault="0086430D" w:rsidP="00750384">
            <w:pPr>
              <w:autoSpaceDE w:val="0"/>
              <w:autoSpaceDN w:val="0"/>
              <w:jc w:val="center"/>
              <w:rPr>
                <w:rFonts w:ascii="Arial" w:hAnsi="Arial" w:cs="Arial"/>
              </w:rPr>
            </w:pPr>
            <w:r w:rsidRPr="00760946">
              <w:rPr>
                <w:rFonts w:ascii="Arial" w:hAnsi="Arial" w:cs="Arial"/>
              </w:rPr>
              <w:t>M</w:t>
            </w:r>
          </w:p>
        </w:tc>
        <w:tc>
          <w:tcPr>
            <w:tcW w:w="993"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rsidR="0086430D" w:rsidRPr="0086430D" w:rsidRDefault="0086430D" w:rsidP="0086430D">
            <w:pPr>
              <w:jc w:val="center"/>
              <w:rPr>
                <w:rFonts w:ascii="Arial" w:hAnsi="Arial" w:cs="Arial"/>
              </w:rPr>
            </w:pPr>
            <w:r w:rsidRPr="0086430D">
              <w:rPr>
                <w:rFonts w:ascii="Arial" w:hAnsi="Arial" w:cs="Arial"/>
              </w:rPr>
              <w:t>226</w:t>
            </w:r>
          </w:p>
        </w:tc>
        <w:tc>
          <w:tcPr>
            <w:tcW w:w="1275" w:type="dxa"/>
            <w:tcBorders>
              <w:left w:val="thinThickSmallGap" w:sz="24" w:space="0" w:color="auto"/>
            </w:tcBorders>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r>
      <w:tr w:rsidR="0086430D" w:rsidRPr="00760946" w:rsidTr="0086430D">
        <w:trPr>
          <w:jc w:val="center"/>
        </w:trPr>
        <w:tc>
          <w:tcPr>
            <w:tcW w:w="1560"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r w:rsidRPr="00760946">
              <w:rPr>
                <w:rFonts w:cs="Arial"/>
                <w:b w:val="0"/>
                <w:bCs/>
                <w:sz w:val="20"/>
              </w:rPr>
              <w:t>ITEM 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6430D" w:rsidRPr="00760946" w:rsidRDefault="0086430D" w:rsidP="00750384">
            <w:pPr>
              <w:autoSpaceDE w:val="0"/>
              <w:autoSpaceDN w:val="0"/>
              <w:rPr>
                <w:rFonts w:ascii="Arial" w:hAnsi="Arial" w:cs="Arial"/>
              </w:rPr>
            </w:pPr>
            <w:r w:rsidRPr="00760946">
              <w:rPr>
                <w:rFonts w:ascii="Arial" w:hAnsi="Arial" w:cs="Arial"/>
              </w:rPr>
              <w:t>PISO SEMIFLEXÍVEL DE PVC</w:t>
            </w:r>
          </w:p>
        </w:tc>
        <w:tc>
          <w:tcPr>
            <w:tcW w:w="1276"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c>
          <w:tcPr>
            <w:tcW w:w="1559"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86430D" w:rsidRPr="00760946" w:rsidRDefault="0086430D" w:rsidP="00750384">
            <w:pPr>
              <w:autoSpaceDE w:val="0"/>
              <w:autoSpaceDN w:val="0"/>
              <w:jc w:val="center"/>
              <w:rPr>
                <w:rFonts w:ascii="Arial" w:hAnsi="Arial" w:cs="Arial"/>
              </w:rPr>
            </w:pPr>
            <w:r w:rsidRPr="00760946">
              <w:rPr>
                <w:rFonts w:ascii="Arial" w:hAnsi="Arial" w:cs="Arial"/>
              </w:rPr>
              <w:t>M2</w:t>
            </w:r>
          </w:p>
        </w:tc>
        <w:tc>
          <w:tcPr>
            <w:tcW w:w="993"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rsidR="0086430D" w:rsidRPr="0086430D" w:rsidRDefault="0086430D" w:rsidP="0086430D">
            <w:pPr>
              <w:jc w:val="center"/>
              <w:rPr>
                <w:rFonts w:ascii="Arial" w:hAnsi="Arial" w:cs="Arial"/>
              </w:rPr>
            </w:pPr>
            <w:r w:rsidRPr="0086430D">
              <w:rPr>
                <w:rFonts w:ascii="Arial" w:hAnsi="Arial" w:cs="Arial"/>
              </w:rPr>
              <w:t>758</w:t>
            </w:r>
          </w:p>
        </w:tc>
        <w:tc>
          <w:tcPr>
            <w:tcW w:w="1275" w:type="dxa"/>
            <w:tcBorders>
              <w:left w:val="thinThickSmallGap" w:sz="24" w:space="0" w:color="auto"/>
            </w:tcBorders>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r>
      <w:tr w:rsidR="0086430D" w:rsidRPr="00760946" w:rsidTr="0086430D">
        <w:trPr>
          <w:jc w:val="center"/>
        </w:trPr>
        <w:tc>
          <w:tcPr>
            <w:tcW w:w="1560"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r w:rsidRPr="00760946">
              <w:rPr>
                <w:rFonts w:cs="Arial"/>
                <w:b w:val="0"/>
                <w:bCs/>
                <w:sz w:val="20"/>
              </w:rPr>
              <w:t>ITEM 25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6430D" w:rsidRPr="00760946" w:rsidRDefault="0086430D" w:rsidP="00750384">
            <w:pPr>
              <w:autoSpaceDE w:val="0"/>
              <w:autoSpaceDN w:val="0"/>
              <w:rPr>
                <w:rFonts w:ascii="Arial" w:hAnsi="Arial" w:cs="Arial"/>
              </w:rPr>
            </w:pPr>
            <w:r w:rsidRPr="00760946">
              <w:rPr>
                <w:rFonts w:ascii="Arial" w:hAnsi="Arial" w:cs="Arial"/>
              </w:rPr>
              <w:t>INSTALAÇÃO DE PISO VINÍLICO</w:t>
            </w:r>
          </w:p>
        </w:tc>
        <w:tc>
          <w:tcPr>
            <w:tcW w:w="1276"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c>
          <w:tcPr>
            <w:tcW w:w="1559"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86430D" w:rsidRPr="00760946" w:rsidRDefault="0086430D" w:rsidP="00750384">
            <w:pPr>
              <w:autoSpaceDE w:val="0"/>
              <w:autoSpaceDN w:val="0"/>
              <w:jc w:val="center"/>
              <w:rPr>
                <w:rFonts w:ascii="Arial" w:hAnsi="Arial" w:cs="Arial"/>
              </w:rPr>
            </w:pPr>
            <w:r w:rsidRPr="00760946">
              <w:rPr>
                <w:rFonts w:ascii="Arial" w:hAnsi="Arial" w:cs="Arial"/>
              </w:rPr>
              <w:t>M2</w:t>
            </w:r>
          </w:p>
        </w:tc>
        <w:tc>
          <w:tcPr>
            <w:tcW w:w="993"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rsidR="0086430D" w:rsidRPr="0086430D" w:rsidRDefault="0086430D" w:rsidP="0086430D">
            <w:pPr>
              <w:jc w:val="center"/>
              <w:rPr>
                <w:rFonts w:ascii="Arial" w:hAnsi="Arial" w:cs="Arial"/>
              </w:rPr>
            </w:pPr>
            <w:r w:rsidRPr="0086430D">
              <w:rPr>
                <w:rFonts w:ascii="Arial" w:hAnsi="Arial" w:cs="Arial"/>
              </w:rPr>
              <w:t>758</w:t>
            </w:r>
          </w:p>
        </w:tc>
        <w:tc>
          <w:tcPr>
            <w:tcW w:w="1275" w:type="dxa"/>
            <w:tcBorders>
              <w:left w:val="thinThickSmallGap" w:sz="24" w:space="0" w:color="auto"/>
            </w:tcBorders>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r>
      <w:tr w:rsidR="0086430D" w:rsidRPr="00760946" w:rsidTr="0086430D">
        <w:trPr>
          <w:jc w:val="center"/>
        </w:trPr>
        <w:tc>
          <w:tcPr>
            <w:tcW w:w="1560"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r w:rsidRPr="00760946">
              <w:rPr>
                <w:rFonts w:cs="Arial"/>
                <w:b w:val="0"/>
                <w:bCs/>
                <w:sz w:val="20"/>
              </w:rPr>
              <w:t>ITEM 26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6430D" w:rsidRPr="00760946" w:rsidRDefault="0086430D" w:rsidP="00750384">
            <w:pPr>
              <w:autoSpaceDE w:val="0"/>
              <w:autoSpaceDN w:val="0"/>
              <w:rPr>
                <w:rFonts w:ascii="Arial" w:hAnsi="Arial" w:cs="Arial"/>
              </w:rPr>
            </w:pPr>
            <w:r w:rsidRPr="00760946">
              <w:rPr>
                <w:rFonts w:ascii="Arial" w:hAnsi="Arial" w:cs="Arial"/>
              </w:rPr>
              <w:t>ADESIVO ACRÍLICO PARA APLICAÇÃO DE PISO VINÍLICO KG</w:t>
            </w:r>
          </w:p>
        </w:tc>
        <w:tc>
          <w:tcPr>
            <w:tcW w:w="1276"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c>
          <w:tcPr>
            <w:tcW w:w="1559" w:type="dxa"/>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86430D" w:rsidRPr="00760946" w:rsidRDefault="0086430D" w:rsidP="00750384">
            <w:pPr>
              <w:autoSpaceDE w:val="0"/>
              <w:autoSpaceDN w:val="0"/>
              <w:jc w:val="center"/>
              <w:rPr>
                <w:rFonts w:ascii="Arial" w:hAnsi="Arial" w:cs="Arial"/>
              </w:rPr>
            </w:pPr>
            <w:r w:rsidRPr="00760946">
              <w:rPr>
                <w:rFonts w:ascii="Arial" w:hAnsi="Arial" w:cs="Arial"/>
              </w:rPr>
              <w:t>KG</w:t>
            </w:r>
          </w:p>
        </w:tc>
        <w:tc>
          <w:tcPr>
            <w:tcW w:w="993" w:type="dxa"/>
            <w:tcBorders>
              <w:top w:val="single" w:sz="4" w:space="0" w:color="auto"/>
              <w:left w:val="thinThickSmallGap" w:sz="24" w:space="0" w:color="auto"/>
              <w:bottom w:val="thinThickSmallGap" w:sz="24" w:space="0" w:color="auto"/>
              <w:right w:val="thinThickSmallGap" w:sz="24" w:space="0" w:color="auto"/>
            </w:tcBorders>
            <w:shd w:val="clear" w:color="auto" w:fill="auto"/>
            <w:vAlign w:val="center"/>
          </w:tcPr>
          <w:p w:rsidR="0086430D" w:rsidRPr="0086430D" w:rsidRDefault="0086430D" w:rsidP="0086430D">
            <w:pPr>
              <w:jc w:val="center"/>
              <w:rPr>
                <w:rFonts w:ascii="Arial" w:hAnsi="Arial" w:cs="Arial"/>
              </w:rPr>
            </w:pPr>
            <w:r w:rsidRPr="0086430D">
              <w:rPr>
                <w:rFonts w:ascii="Arial" w:hAnsi="Arial" w:cs="Arial"/>
              </w:rPr>
              <w:t>232</w:t>
            </w:r>
          </w:p>
        </w:tc>
        <w:tc>
          <w:tcPr>
            <w:tcW w:w="1275" w:type="dxa"/>
            <w:tcBorders>
              <w:left w:val="thinThickSmallGap" w:sz="24" w:space="0" w:color="auto"/>
            </w:tcBorders>
            <w:shd w:val="clear" w:color="auto" w:fill="auto"/>
            <w:vAlign w:val="center"/>
          </w:tcPr>
          <w:p w:rsidR="0086430D" w:rsidRPr="00760946" w:rsidRDefault="0086430D" w:rsidP="00750384">
            <w:pPr>
              <w:pStyle w:val="t3ftulon3fvel1negrito"/>
              <w:snapToGrid w:val="0"/>
              <w:spacing w:before="0" w:after="0"/>
              <w:jc w:val="center"/>
              <w:rPr>
                <w:rFonts w:cs="Arial"/>
                <w:b w:val="0"/>
                <w:bCs/>
                <w:sz w:val="20"/>
              </w:rPr>
            </w:pPr>
          </w:p>
        </w:tc>
      </w:tr>
      <w:tr w:rsidR="00E16A9C" w:rsidRPr="00760946" w:rsidTr="00E16A9C">
        <w:trPr>
          <w:jc w:val="center"/>
        </w:trPr>
        <w:tc>
          <w:tcPr>
            <w:tcW w:w="9072" w:type="dxa"/>
            <w:gridSpan w:val="7"/>
            <w:shd w:val="clear" w:color="auto" w:fill="D9D9D9" w:themeFill="background1" w:themeFillShade="D9"/>
            <w:vAlign w:val="center"/>
          </w:tcPr>
          <w:p w:rsidR="00E16A9C" w:rsidRPr="00760946" w:rsidRDefault="00E16A9C" w:rsidP="00E16A9C">
            <w:pPr>
              <w:pStyle w:val="t3ftulon3fvel1negrito"/>
              <w:snapToGrid w:val="0"/>
              <w:spacing w:before="0" w:after="0"/>
              <w:jc w:val="right"/>
              <w:rPr>
                <w:rFonts w:cs="Arial"/>
                <w:bCs/>
                <w:sz w:val="20"/>
              </w:rPr>
            </w:pPr>
            <w:r w:rsidRPr="00760946">
              <w:rPr>
                <w:rFonts w:cs="Arial"/>
                <w:sz w:val="20"/>
              </w:rPr>
              <w:t>TOTAL DA EMPRESA: R$</w:t>
            </w:r>
          </w:p>
        </w:tc>
      </w:tr>
      <w:tr w:rsidR="00EB3459" w:rsidRPr="00760946" w:rsidTr="00EB3459">
        <w:trPr>
          <w:jc w:val="center"/>
        </w:trPr>
        <w:tc>
          <w:tcPr>
            <w:tcW w:w="9072" w:type="dxa"/>
            <w:gridSpan w:val="7"/>
            <w:shd w:val="clear" w:color="auto" w:fill="D9D9D9" w:themeFill="background1" w:themeFillShade="D9"/>
            <w:vAlign w:val="center"/>
          </w:tcPr>
          <w:p w:rsidR="00EB3459" w:rsidRPr="00760946" w:rsidRDefault="00EB3459" w:rsidP="00750384">
            <w:pPr>
              <w:pStyle w:val="t3ftulon3fvel1negrito"/>
              <w:snapToGrid w:val="0"/>
              <w:spacing w:before="0" w:after="0"/>
              <w:jc w:val="center"/>
              <w:rPr>
                <w:rFonts w:cs="Arial"/>
                <w:bCs/>
                <w:sz w:val="20"/>
              </w:rPr>
            </w:pPr>
            <w:r w:rsidRPr="00760946">
              <w:rPr>
                <w:rFonts w:cs="Arial"/>
                <w:bCs/>
                <w:sz w:val="20"/>
              </w:rPr>
              <w:t>ITEM NÃO AGRUPADO</w:t>
            </w:r>
          </w:p>
        </w:tc>
      </w:tr>
      <w:tr w:rsidR="00EB3459" w:rsidRPr="00AB05D7" w:rsidTr="00EB3459">
        <w:trPr>
          <w:jc w:val="center"/>
        </w:trPr>
        <w:tc>
          <w:tcPr>
            <w:tcW w:w="1560"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r w:rsidRPr="00760946">
              <w:rPr>
                <w:rFonts w:cs="Arial"/>
                <w:b w:val="0"/>
                <w:bCs/>
                <w:sz w:val="20"/>
              </w:rPr>
              <w:t>ITEM 27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ADESIVO ACRÍLICO PARA APLICAÇÃO DE PISO VINÍLICO</w:t>
            </w:r>
          </w:p>
        </w:tc>
        <w:tc>
          <w:tcPr>
            <w:tcW w:w="1276"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c>
          <w:tcPr>
            <w:tcW w:w="1559"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KG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B3459" w:rsidRPr="00760946" w:rsidRDefault="00EB3459" w:rsidP="00750384">
            <w:pPr>
              <w:autoSpaceDE w:val="0"/>
              <w:autoSpaceDN w:val="0"/>
              <w:jc w:val="center"/>
              <w:rPr>
                <w:rFonts w:ascii="Arial" w:hAnsi="Arial" w:cs="Arial"/>
              </w:rPr>
            </w:pPr>
            <w:r w:rsidRPr="00760946">
              <w:rPr>
                <w:rFonts w:ascii="Arial" w:hAnsi="Arial" w:cs="Arial"/>
              </w:rPr>
              <w:t>918</w:t>
            </w:r>
          </w:p>
        </w:tc>
        <w:tc>
          <w:tcPr>
            <w:tcW w:w="1275" w:type="dxa"/>
            <w:shd w:val="clear" w:color="auto" w:fill="auto"/>
            <w:vAlign w:val="center"/>
          </w:tcPr>
          <w:p w:rsidR="00EB3459" w:rsidRPr="00760946" w:rsidRDefault="00EB3459" w:rsidP="00750384">
            <w:pPr>
              <w:pStyle w:val="t3ftulon3fvel1negrito"/>
              <w:snapToGrid w:val="0"/>
              <w:spacing w:before="0" w:after="0"/>
              <w:jc w:val="center"/>
              <w:rPr>
                <w:rFonts w:cs="Arial"/>
                <w:b w:val="0"/>
                <w:bCs/>
                <w:sz w:val="20"/>
              </w:rPr>
            </w:pPr>
          </w:p>
        </w:tc>
      </w:tr>
    </w:tbl>
    <w:p w:rsidR="005D08B7" w:rsidRDefault="005D08B7" w:rsidP="005D08B7">
      <w:pPr>
        <w:widowControl w:val="0"/>
        <w:suppressAutoHyphens/>
        <w:spacing w:before="120" w:after="120"/>
        <w:ind w:firstLine="851"/>
        <w:jc w:val="both"/>
        <w:rPr>
          <w:rFonts w:ascii="Arial" w:hAnsi="Arial" w:cs="Arial"/>
          <w:sz w:val="24"/>
          <w:szCs w:val="24"/>
        </w:rPr>
      </w:pPr>
      <w:r w:rsidRPr="00245CD0">
        <w:rPr>
          <w:rFonts w:ascii="Arial" w:hAnsi="Arial" w:cs="Arial"/>
          <w:sz w:val="24"/>
          <w:szCs w:val="24"/>
          <w:u w:val="single"/>
        </w:rPr>
        <w:t xml:space="preserve">Parágrafo </w:t>
      </w:r>
      <w:r w:rsidR="00172E4A" w:rsidRPr="00245CD0">
        <w:rPr>
          <w:rFonts w:ascii="Arial" w:hAnsi="Arial" w:cs="Arial"/>
          <w:sz w:val="24"/>
          <w:szCs w:val="24"/>
          <w:u w:val="single"/>
        </w:rPr>
        <w:t>únic</w:t>
      </w:r>
      <w:r w:rsidR="005677CE" w:rsidRPr="00245CD0">
        <w:rPr>
          <w:rFonts w:ascii="Arial" w:hAnsi="Arial" w:cs="Arial"/>
          <w:sz w:val="24"/>
          <w:szCs w:val="24"/>
          <w:u w:val="single"/>
        </w:rPr>
        <w:t>o</w:t>
      </w:r>
      <w:r w:rsidRPr="00245CD0">
        <w:rPr>
          <w:rFonts w:ascii="Arial" w:hAnsi="Arial" w:cs="Arial"/>
          <w:sz w:val="24"/>
          <w:szCs w:val="24"/>
        </w:rPr>
        <w:t xml:space="preserve"> - Conforme art. 11 do Decreto n. 7.892/13, registram-se, no Anexo Único desta Ata, as empresas que aceitaram cotar os bens com preços iguais ao da proposta vencedora, para fins de composição do cadastro de reserva.</w:t>
      </w:r>
    </w:p>
    <w:p w:rsidR="005D08B7" w:rsidRPr="0092224A" w:rsidRDefault="005D08B7" w:rsidP="005D08B7">
      <w:pPr>
        <w:keepNext/>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SEGUNDA – DAS CONDIÇÕES DE ENTREGA</w:t>
      </w:r>
    </w:p>
    <w:p w:rsidR="005D08B7" w:rsidRPr="00601732" w:rsidRDefault="005D08B7" w:rsidP="005D08B7">
      <w:pPr>
        <w:widowControl w:val="0"/>
        <w:suppressAutoHyphens/>
        <w:spacing w:before="120" w:after="120"/>
        <w:ind w:firstLine="851"/>
        <w:jc w:val="both"/>
        <w:rPr>
          <w:rFonts w:ascii="Arial" w:hAnsi="Arial" w:cs="Arial"/>
          <w:sz w:val="24"/>
          <w:szCs w:val="24"/>
        </w:rPr>
      </w:pPr>
      <w:r w:rsidRPr="00462E43">
        <w:rPr>
          <w:rFonts w:ascii="Arial" w:hAnsi="Arial" w:cs="Arial"/>
          <w:sz w:val="24"/>
          <w:szCs w:val="24"/>
        </w:rPr>
        <w:t xml:space="preserve">O fornecimento deverá ser efetuado por requisição da Câmara dos Deputados, mediante emissão de Requisição de Entrega de Material por fax ou e-mail, conforme modelo </w:t>
      </w:r>
      <w:r w:rsidRPr="00601732">
        <w:rPr>
          <w:rFonts w:ascii="Arial" w:hAnsi="Arial" w:cs="Arial"/>
          <w:sz w:val="24"/>
          <w:szCs w:val="24"/>
        </w:rPr>
        <w:t>constante do Anexo n. 6 do Edital do Pregão em tela.</w:t>
      </w:r>
    </w:p>
    <w:p w:rsidR="005D08B7" w:rsidRPr="00601732" w:rsidRDefault="005D08B7" w:rsidP="005D08B7">
      <w:pPr>
        <w:widowControl w:val="0"/>
        <w:suppressAutoHyphens/>
        <w:spacing w:before="120" w:after="120"/>
        <w:ind w:firstLine="851"/>
        <w:jc w:val="both"/>
        <w:rPr>
          <w:rFonts w:ascii="Arial" w:hAnsi="Arial" w:cs="Arial"/>
          <w:sz w:val="24"/>
          <w:szCs w:val="24"/>
        </w:rPr>
      </w:pPr>
      <w:r w:rsidRPr="00601732">
        <w:rPr>
          <w:rFonts w:ascii="Arial" w:hAnsi="Arial" w:cs="Arial"/>
          <w:sz w:val="24"/>
          <w:szCs w:val="24"/>
          <w:u w:val="single"/>
        </w:rPr>
        <w:t>Parágrafo primeiro</w:t>
      </w:r>
      <w:r w:rsidRPr="00601732">
        <w:rPr>
          <w:rFonts w:ascii="Arial" w:hAnsi="Arial" w:cs="Arial"/>
          <w:sz w:val="24"/>
          <w:szCs w:val="24"/>
        </w:rPr>
        <w:t xml:space="preserve"> – </w:t>
      </w:r>
      <w:r w:rsidR="00750CFB" w:rsidRPr="00601732">
        <w:rPr>
          <w:rStyle w:val="fonte"/>
          <w:rFonts w:ascii="Arial" w:hAnsi="Arial"/>
          <w:color w:val="000000" w:themeColor="text1"/>
          <w:sz w:val="24"/>
          <w:szCs w:val="24"/>
        </w:rPr>
        <w:t>Em cada Requisição de Entrega de Material</w:t>
      </w:r>
      <w:r w:rsidR="00750CFB" w:rsidRPr="00601732">
        <w:rPr>
          <w:rStyle w:val="fonte"/>
          <w:rFonts w:ascii="Arial" w:hAnsi="Arial" w:cs="Arial"/>
          <w:color w:val="000000" w:themeColor="text1"/>
          <w:sz w:val="24"/>
          <w:szCs w:val="24"/>
        </w:rPr>
        <w:t>, o Órgão Responsável levará em consideração o resultado da licitação referente aos itens não representativos da melhor proposta, conforme disposto no subitem 6.3.1 do Edital</w:t>
      </w:r>
      <w:r w:rsidRPr="00601732">
        <w:rPr>
          <w:rFonts w:ascii="Arial" w:hAnsi="Arial" w:cs="Arial"/>
          <w:sz w:val="24"/>
          <w:szCs w:val="24"/>
        </w:rPr>
        <w:t>.</w:t>
      </w:r>
    </w:p>
    <w:p w:rsidR="005D08B7" w:rsidRPr="00B07A03" w:rsidRDefault="005D08B7" w:rsidP="005D08B7">
      <w:pPr>
        <w:widowControl w:val="0"/>
        <w:suppressAutoHyphens/>
        <w:spacing w:before="120" w:after="120"/>
        <w:ind w:firstLine="851"/>
        <w:jc w:val="both"/>
        <w:rPr>
          <w:rFonts w:ascii="Arial" w:hAnsi="Arial" w:cs="Arial"/>
          <w:sz w:val="24"/>
          <w:szCs w:val="24"/>
        </w:rPr>
      </w:pPr>
      <w:r w:rsidRPr="00601732">
        <w:rPr>
          <w:rFonts w:ascii="Arial" w:hAnsi="Arial" w:cs="Arial"/>
          <w:sz w:val="24"/>
          <w:szCs w:val="24"/>
          <w:u w:val="single"/>
        </w:rPr>
        <w:t>Parágrafo segundo</w:t>
      </w:r>
      <w:r w:rsidRPr="00601732">
        <w:rPr>
          <w:rFonts w:ascii="Arial" w:hAnsi="Arial" w:cs="Arial"/>
          <w:sz w:val="24"/>
          <w:szCs w:val="24"/>
        </w:rPr>
        <w:t xml:space="preserve"> – O prazo</w:t>
      </w:r>
      <w:r w:rsidRPr="00B07A03">
        <w:rPr>
          <w:rFonts w:ascii="Arial" w:hAnsi="Arial" w:cs="Arial"/>
          <w:sz w:val="24"/>
          <w:szCs w:val="24"/>
        </w:rPr>
        <w:t xml:space="preserve"> de entrega será </w:t>
      </w:r>
      <w:r>
        <w:rPr>
          <w:rFonts w:ascii="Arial" w:hAnsi="Arial" w:cs="Arial"/>
          <w:sz w:val="24"/>
          <w:szCs w:val="24"/>
        </w:rPr>
        <w:t>de até 30</w:t>
      </w:r>
      <w:r w:rsidRPr="00B07A03">
        <w:rPr>
          <w:rFonts w:ascii="Arial" w:hAnsi="Arial" w:cs="Arial"/>
          <w:sz w:val="24"/>
          <w:szCs w:val="24"/>
        </w:rPr>
        <w:t xml:space="preserve"> (</w:t>
      </w:r>
      <w:r>
        <w:rPr>
          <w:rFonts w:ascii="Arial" w:hAnsi="Arial" w:cs="Arial"/>
          <w:sz w:val="24"/>
          <w:szCs w:val="24"/>
        </w:rPr>
        <w:t>trinta</w:t>
      </w:r>
      <w:r w:rsidRPr="00B07A03">
        <w:rPr>
          <w:rFonts w:ascii="Arial" w:hAnsi="Arial" w:cs="Arial"/>
          <w:sz w:val="24"/>
          <w:szCs w:val="24"/>
        </w:rPr>
        <w:t>) dias, contados da data da confirmação do recebimento da Requisição de Entrega.</w:t>
      </w:r>
    </w:p>
    <w:p w:rsidR="005D08B7" w:rsidRPr="00B07A03" w:rsidRDefault="005D08B7" w:rsidP="005D08B7">
      <w:pPr>
        <w:pStyle w:val="Corpo"/>
        <w:tabs>
          <w:tab w:val="left" w:pos="1134"/>
        </w:tabs>
        <w:suppressAutoHyphens w:val="0"/>
        <w:spacing w:before="120" w:after="120"/>
        <w:ind w:firstLine="851"/>
        <w:jc w:val="both"/>
        <w:rPr>
          <w:rStyle w:val="fonte"/>
          <w:rFonts w:ascii="Arial" w:hAnsi="Arial"/>
        </w:rPr>
      </w:pPr>
      <w:r w:rsidRPr="00B07A03">
        <w:rPr>
          <w:rFonts w:ascii="Arial" w:hAnsi="Arial" w:cs="Arial"/>
          <w:szCs w:val="24"/>
          <w:u w:val="single"/>
        </w:rPr>
        <w:t>Parágrafo terceiro</w:t>
      </w:r>
      <w:r w:rsidRPr="00B07A03">
        <w:rPr>
          <w:rFonts w:ascii="Arial" w:hAnsi="Arial" w:cs="Arial"/>
          <w:szCs w:val="24"/>
        </w:rPr>
        <w:t xml:space="preserve"> – Local de entrega: </w:t>
      </w:r>
      <w:r w:rsidRPr="00B07A03">
        <w:rPr>
          <w:rStyle w:val="fonte"/>
          <w:rFonts w:ascii="Arial" w:hAnsi="Arial"/>
        </w:rPr>
        <w:t>Almoxarifado de Material de Consumo II (AMCO II), localizado no subsolo do Edifício Anexo I</w:t>
      </w:r>
      <w:r>
        <w:rPr>
          <w:rStyle w:val="fonte"/>
          <w:rFonts w:ascii="Arial" w:hAnsi="Arial"/>
        </w:rPr>
        <w:t>II</w:t>
      </w:r>
      <w:r w:rsidRPr="00B07A03">
        <w:rPr>
          <w:rStyle w:val="fonte"/>
          <w:rFonts w:ascii="Arial" w:hAnsi="Arial"/>
        </w:rPr>
        <w:t xml:space="preserve"> da Câmara dos Deputados</w:t>
      </w:r>
      <w:r w:rsidRPr="00B07A03">
        <w:rPr>
          <w:rFonts w:ascii="Arial" w:hAnsi="Arial" w:cs="Arial"/>
          <w:szCs w:val="24"/>
        </w:rPr>
        <w:t>, em Brasília-DF, em dia de expediente normal da Câmara dos Deputados, das 9h às 11h30 ou das 14h às 17h30.</w:t>
      </w:r>
    </w:p>
    <w:p w:rsidR="005D08B7" w:rsidRDefault="005D08B7" w:rsidP="005D08B7">
      <w:pPr>
        <w:widowControl w:val="0"/>
        <w:suppressAutoHyphens/>
        <w:spacing w:before="120" w:after="120"/>
        <w:ind w:firstLine="851"/>
        <w:jc w:val="both"/>
        <w:rPr>
          <w:rStyle w:val="fonte"/>
          <w:rFonts w:ascii="Arial" w:eastAsia="StarSymbol" w:hAnsi="Arial" w:cs="Arial"/>
          <w:sz w:val="24"/>
          <w:szCs w:val="24"/>
        </w:rPr>
      </w:pPr>
      <w:r w:rsidRPr="00B07A03">
        <w:rPr>
          <w:rStyle w:val="fonte"/>
          <w:rFonts w:ascii="Arial" w:eastAsia="StarSymbol" w:hAnsi="Arial" w:cs="Arial"/>
          <w:sz w:val="24"/>
          <w:szCs w:val="24"/>
          <w:u w:val="single"/>
        </w:rPr>
        <w:t>Parágrafo quarto</w:t>
      </w:r>
      <w:r w:rsidRPr="00B07A03">
        <w:rPr>
          <w:rStyle w:val="fonte"/>
          <w:rFonts w:ascii="Arial" w:eastAsia="StarSymbol" w:hAnsi="Arial" w:cs="Arial"/>
          <w:sz w:val="24"/>
          <w:szCs w:val="24"/>
        </w:rPr>
        <w:t xml:space="preserve"> – É da responsabilidade da signatária o transporte vertical e horizontal do objeto até o local indicado.</w:t>
      </w:r>
    </w:p>
    <w:p w:rsidR="005D08B7" w:rsidRDefault="005D08B7" w:rsidP="005D08B7">
      <w:pPr>
        <w:pStyle w:val="Corpo"/>
        <w:suppressAutoHyphens w:val="0"/>
        <w:spacing w:before="120" w:after="120"/>
        <w:ind w:firstLine="851"/>
        <w:jc w:val="both"/>
        <w:rPr>
          <w:rFonts w:ascii="Arial" w:hAnsi="Arial"/>
        </w:rPr>
      </w:pPr>
      <w:r w:rsidRPr="00115F10">
        <w:rPr>
          <w:rStyle w:val="fonte"/>
          <w:rFonts w:ascii="Arial" w:hAnsi="Arial"/>
          <w:u w:val="single"/>
        </w:rPr>
        <w:t>Parágrafo quinto</w:t>
      </w:r>
      <w:r>
        <w:rPr>
          <w:rStyle w:val="fonte"/>
          <w:rFonts w:ascii="Arial" w:hAnsi="Arial"/>
        </w:rPr>
        <w:t xml:space="preserve"> – Das Condições de Instalação de Piso Vinílico (Item 2</w:t>
      </w:r>
      <w:r w:rsidR="00E554E8">
        <w:rPr>
          <w:rStyle w:val="fonte"/>
          <w:rFonts w:ascii="Arial" w:hAnsi="Arial"/>
        </w:rPr>
        <w:t>5</w:t>
      </w:r>
      <w:r>
        <w:rPr>
          <w:rStyle w:val="fonte"/>
          <w:rFonts w:ascii="Arial" w:hAnsi="Arial"/>
        </w:rPr>
        <w:t xml:space="preserve"> do objeto): </w:t>
      </w:r>
      <w:r>
        <w:rPr>
          <w:rStyle w:val="fonte"/>
          <w:rFonts w:ascii="Arial" w:eastAsia="StarSymbol" w:hAnsi="Arial"/>
          <w:color w:val="000000" w:themeColor="text1"/>
        </w:rPr>
        <w:t>o</w:t>
      </w:r>
      <w:r w:rsidRPr="009070D2">
        <w:rPr>
          <w:rStyle w:val="fonte"/>
          <w:rFonts w:ascii="Arial" w:eastAsia="StarSymbol" w:hAnsi="Arial"/>
          <w:color w:val="000000" w:themeColor="text1"/>
        </w:rPr>
        <w:t xml:space="preserve"> prazo para </w:t>
      </w:r>
      <w:r w:rsidRPr="002533DB">
        <w:rPr>
          <w:rStyle w:val="fonte"/>
          <w:rFonts w:ascii="Arial" w:eastAsia="StarSymbol" w:hAnsi="Arial"/>
          <w:color w:val="000000" w:themeColor="text1"/>
        </w:rPr>
        <w:t>início da instalação</w:t>
      </w:r>
      <w:r w:rsidRPr="009070D2">
        <w:rPr>
          <w:rStyle w:val="fonte"/>
          <w:rFonts w:ascii="Arial" w:eastAsia="StarSymbol" w:hAnsi="Arial"/>
          <w:color w:val="000000" w:themeColor="text1"/>
        </w:rPr>
        <w:t xml:space="preserve"> </w:t>
      </w:r>
      <w:r>
        <w:rPr>
          <w:rStyle w:val="fonte"/>
          <w:rFonts w:ascii="Arial" w:eastAsia="StarSymbol" w:hAnsi="Arial"/>
          <w:color w:val="000000" w:themeColor="text1"/>
        </w:rPr>
        <w:t xml:space="preserve">é </w:t>
      </w:r>
      <w:r w:rsidRPr="009070D2">
        <w:rPr>
          <w:rStyle w:val="fonte"/>
          <w:rFonts w:ascii="Arial" w:eastAsia="StarSymbol" w:hAnsi="Arial"/>
          <w:color w:val="000000" w:themeColor="text1"/>
        </w:rPr>
        <w:t>de 2 (dois) dias úteis, contados do recebimento da Requisição de Instalação</w:t>
      </w:r>
      <w:r>
        <w:rPr>
          <w:rStyle w:val="fonte"/>
          <w:rFonts w:ascii="Arial" w:eastAsia="StarSymbol" w:hAnsi="Arial"/>
          <w:color w:val="000000" w:themeColor="text1"/>
        </w:rPr>
        <w:t xml:space="preserve">; </w:t>
      </w:r>
      <w:r w:rsidRPr="002533DB">
        <w:rPr>
          <w:rStyle w:val="fonte"/>
          <w:rFonts w:ascii="Arial" w:eastAsia="StarSymbol" w:hAnsi="Arial"/>
          <w:color w:val="000000" w:themeColor="text1"/>
        </w:rPr>
        <w:t>l</w:t>
      </w:r>
      <w:r w:rsidRPr="002533DB">
        <w:rPr>
          <w:rStyle w:val="fonte"/>
          <w:rFonts w:ascii="Arial" w:hAnsi="Arial"/>
          <w:szCs w:val="24"/>
        </w:rPr>
        <w:t>ocal de instalação</w:t>
      </w:r>
      <w:r>
        <w:rPr>
          <w:rStyle w:val="fonte"/>
          <w:rFonts w:ascii="Arial" w:hAnsi="Arial"/>
          <w:szCs w:val="24"/>
        </w:rPr>
        <w:t xml:space="preserve"> é</w:t>
      </w:r>
      <w:r w:rsidRPr="009070D2">
        <w:rPr>
          <w:rStyle w:val="fonte"/>
          <w:rFonts w:ascii="Arial" w:hAnsi="Arial"/>
          <w:szCs w:val="24"/>
        </w:rPr>
        <w:t xml:space="preserve"> qualquer ambiente de domínio da Câmara dos Deputados, em Brasília-DF, nos locais a serem indicados na Requisição de E</w:t>
      </w:r>
      <w:r>
        <w:rPr>
          <w:rStyle w:val="fonte"/>
          <w:rFonts w:ascii="Arial" w:hAnsi="Arial"/>
          <w:szCs w:val="24"/>
        </w:rPr>
        <w:t>ntrega e Instalação do Material; o</w:t>
      </w:r>
      <w:r w:rsidRPr="00BF0480">
        <w:rPr>
          <w:rFonts w:ascii="Arial" w:hAnsi="Arial"/>
        </w:rPr>
        <w:t>s serviços de instalação serão, na maioria, executados nos dias úteis no período da noite, em</w:t>
      </w:r>
      <w:r>
        <w:rPr>
          <w:rFonts w:ascii="Arial" w:hAnsi="Arial"/>
        </w:rPr>
        <w:t xml:space="preserve"> finais de semana e feriados; a c</w:t>
      </w:r>
      <w:r w:rsidRPr="00BF0480">
        <w:rPr>
          <w:rFonts w:ascii="Arial" w:hAnsi="Arial"/>
        </w:rPr>
        <w:t xml:space="preserve">ritério da Câmara dos Deputados, os serviços poderão ser executados nos </w:t>
      </w:r>
      <w:r>
        <w:rPr>
          <w:rFonts w:ascii="Arial" w:hAnsi="Arial"/>
        </w:rPr>
        <w:t>dias úteis no horário comercial; a</w:t>
      </w:r>
      <w:r w:rsidRPr="00A10F75">
        <w:rPr>
          <w:rFonts w:ascii="Arial" w:hAnsi="Arial"/>
        </w:rPr>
        <w:t xml:space="preserve"> </w:t>
      </w:r>
      <w:r>
        <w:rPr>
          <w:rFonts w:ascii="Arial" w:hAnsi="Arial"/>
        </w:rPr>
        <w:t>signatária</w:t>
      </w:r>
      <w:r w:rsidRPr="00A10F75">
        <w:rPr>
          <w:rFonts w:ascii="Arial" w:hAnsi="Arial"/>
        </w:rPr>
        <w:t xml:space="preserve"> deverá comprovar qualificação para realização do serviço de instalação de piso semiflexível por meio de indicação de locais, em Brasília, </w:t>
      </w:r>
      <w:r>
        <w:rPr>
          <w:rFonts w:ascii="Arial" w:hAnsi="Arial"/>
        </w:rPr>
        <w:t>onde os pisos foram instalados; a</w:t>
      </w:r>
      <w:r w:rsidRPr="00A10F75">
        <w:rPr>
          <w:rFonts w:ascii="Arial" w:hAnsi="Arial"/>
        </w:rPr>
        <w:t xml:space="preserve"> Câmara dos Deputados realizará, previamente à execução dos serviços, teste de qualificação com os profissionais indicados, atestando a qualificação técnica e forma de apresentação pessoal dos mesmos.</w:t>
      </w:r>
    </w:p>
    <w:p w:rsidR="005D08B7" w:rsidRPr="0092224A" w:rsidRDefault="005D08B7" w:rsidP="005D08B7">
      <w:pPr>
        <w:keepNext/>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TERCEIRA – DO CRITÉRIO DE REVISÃO DE PREÇOS</w:t>
      </w:r>
    </w:p>
    <w:p w:rsidR="005D08B7" w:rsidRDefault="005D08B7" w:rsidP="005D08B7">
      <w:pPr>
        <w:pStyle w:val="t3ftulon3fvel1negrito"/>
        <w:widowControl w:val="0"/>
        <w:spacing w:before="120" w:after="120"/>
        <w:ind w:firstLine="851"/>
        <w:jc w:val="both"/>
        <w:rPr>
          <w:b w:val="0"/>
          <w:sz w:val="24"/>
        </w:rPr>
      </w:pPr>
      <w:r w:rsidRPr="00DC30FE">
        <w:rPr>
          <w:b w:val="0"/>
          <w:sz w:val="24"/>
        </w:rPr>
        <w:t>Os preços registrados poderão ser revistos em decorrência de eventual redução daqueles praticados no mercado, ou de fato que eleve o custo dos serviços ou bens registrados</w:t>
      </w:r>
      <w:r>
        <w:rPr>
          <w:b w:val="0"/>
          <w:sz w:val="24"/>
        </w:rPr>
        <w:t xml:space="preserve">, nos termos do art. 13 do </w:t>
      </w:r>
      <w:r w:rsidRPr="00B74F6B">
        <w:rPr>
          <w:b w:val="0"/>
          <w:sz w:val="24"/>
        </w:rPr>
        <w:t>RSRP c/c o Capítulo VIII do Decreto n. 7.892, de 2013</w:t>
      </w:r>
      <w:r>
        <w:rPr>
          <w:b w:val="0"/>
          <w:sz w:val="24"/>
        </w:rPr>
        <w:t>.</w:t>
      </w:r>
    </w:p>
    <w:p w:rsidR="005D08B7" w:rsidRPr="0092224A" w:rsidRDefault="005D08B7" w:rsidP="005D08B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QUARTA – DO CANCELAMENTO DO REGISTRO DE PREÇOS</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Pr>
          <w:rFonts w:ascii="Arial" w:hAnsi="Arial" w:cs="Arial"/>
          <w:sz w:val="24"/>
          <w:szCs w:val="24"/>
        </w:rPr>
        <w:t>A signatária</w:t>
      </w:r>
      <w:r w:rsidRPr="0092224A">
        <w:rPr>
          <w:rFonts w:ascii="Arial" w:hAnsi="Arial" w:cs="Arial"/>
          <w:sz w:val="24"/>
          <w:szCs w:val="24"/>
        </w:rPr>
        <w:t xml:space="preserve"> terá seu registro cancelado, sem prejuízo de outras sanções legais cabíveis, quando:</w:t>
      </w:r>
    </w:p>
    <w:p w:rsidR="005D08B7" w:rsidRDefault="005D08B7" w:rsidP="005D08B7">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sz w:val="24"/>
          <w:szCs w:val="24"/>
        </w:rPr>
      </w:pPr>
      <w:proofErr w:type="gramStart"/>
      <w:r w:rsidRPr="0092224A">
        <w:rPr>
          <w:rFonts w:ascii="Arial" w:hAnsi="Arial" w:cs="Arial"/>
          <w:sz w:val="24"/>
          <w:szCs w:val="24"/>
        </w:rPr>
        <w:t>descumprir</w:t>
      </w:r>
      <w:proofErr w:type="gramEnd"/>
      <w:r w:rsidRPr="0092224A">
        <w:rPr>
          <w:rFonts w:ascii="Arial" w:hAnsi="Arial" w:cs="Arial"/>
          <w:sz w:val="24"/>
          <w:szCs w:val="24"/>
        </w:rPr>
        <w:t xml:space="preserve"> as condições da Ata de Registro de Preços;</w:t>
      </w:r>
    </w:p>
    <w:p w:rsidR="005D08B7" w:rsidRDefault="005D08B7" w:rsidP="005D08B7">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sz w:val="24"/>
          <w:szCs w:val="24"/>
        </w:rPr>
      </w:pPr>
      <w:proofErr w:type="gramStart"/>
      <w:r w:rsidRPr="0092224A">
        <w:rPr>
          <w:rFonts w:ascii="Arial" w:hAnsi="Arial" w:cs="Arial"/>
          <w:sz w:val="24"/>
          <w:szCs w:val="24"/>
        </w:rPr>
        <w:t>não</w:t>
      </w:r>
      <w:proofErr w:type="gramEnd"/>
      <w:r w:rsidRPr="0092224A">
        <w:rPr>
          <w:rFonts w:ascii="Arial" w:hAnsi="Arial" w:cs="Arial"/>
          <w:sz w:val="24"/>
          <w:szCs w:val="24"/>
        </w:rPr>
        <w:t xml:space="preserve"> retirar a respectiva Nota de Empenho ou instrumento equivalente, no prazo estabelecido pela Câmara dos Deputados, sem justificativa aceitável;</w:t>
      </w:r>
    </w:p>
    <w:p w:rsidR="005D08B7" w:rsidRPr="0092224A" w:rsidRDefault="005D08B7" w:rsidP="005D08B7">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sz w:val="24"/>
          <w:szCs w:val="24"/>
        </w:rPr>
      </w:pPr>
      <w:proofErr w:type="gramStart"/>
      <w:r w:rsidRPr="0092224A">
        <w:rPr>
          <w:rFonts w:ascii="Arial" w:hAnsi="Arial" w:cs="Arial"/>
          <w:sz w:val="24"/>
          <w:szCs w:val="24"/>
        </w:rPr>
        <w:t>não</w:t>
      </w:r>
      <w:proofErr w:type="gramEnd"/>
      <w:r w:rsidRPr="0092224A">
        <w:rPr>
          <w:rFonts w:ascii="Arial" w:hAnsi="Arial" w:cs="Arial"/>
          <w:sz w:val="24"/>
          <w:szCs w:val="24"/>
        </w:rPr>
        <w:t xml:space="preserve"> aceitar reduzir o seu preço registrado, na hipótese de este se tornar superior</w:t>
      </w:r>
      <w:r>
        <w:rPr>
          <w:rFonts w:ascii="Arial" w:hAnsi="Arial" w:cs="Arial"/>
          <w:sz w:val="24"/>
          <w:szCs w:val="24"/>
        </w:rPr>
        <w:t xml:space="preserve"> àqueles praticados no mercado;</w:t>
      </w:r>
    </w:p>
    <w:p w:rsidR="005D08B7" w:rsidRPr="0092224A" w:rsidRDefault="005D08B7" w:rsidP="005D08B7">
      <w:pPr>
        <w:pStyle w:val="PargrafodaLista"/>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sz w:val="24"/>
          <w:szCs w:val="24"/>
        </w:rPr>
      </w:pPr>
      <w:proofErr w:type="gramStart"/>
      <w:r w:rsidRPr="0092224A">
        <w:rPr>
          <w:rFonts w:ascii="Arial" w:hAnsi="Arial" w:cs="Arial"/>
          <w:sz w:val="24"/>
          <w:szCs w:val="24"/>
        </w:rPr>
        <w:t>houver</w:t>
      </w:r>
      <w:proofErr w:type="gramEnd"/>
      <w:r w:rsidRPr="0092224A">
        <w:rPr>
          <w:rFonts w:ascii="Arial" w:hAnsi="Arial" w:cs="Arial"/>
          <w:sz w:val="24"/>
          <w:szCs w:val="24"/>
        </w:rPr>
        <w:t xml:space="preserve"> razões de interesse público para o cancelamento.</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Em caso de cancelamento de registro, nas hipóteses previstas, serão assegurados o contraditório e a ampla defesa.</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poderá solicitar o cancelamento do seu registro de preço na ocorrência de fato superveniente, decorrente de caso fortuito ou de força maior devidamente comprovado, que venha comprometer a perfeita execução de suas obrigações.</w:t>
      </w:r>
    </w:p>
    <w:p w:rsidR="005D08B7"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O Registro de Preços poderá ser cancelado ainda nas hipóteses previstas no artigo 126 do RPL.</w:t>
      </w:r>
    </w:p>
    <w:p w:rsidR="005D08B7" w:rsidRPr="0092224A" w:rsidRDefault="005D08B7" w:rsidP="005D08B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QUINTA</w:t>
      </w:r>
      <w:r w:rsidR="00381C4A">
        <w:rPr>
          <w:rFonts w:ascii="Arial" w:hAnsi="Arial" w:cs="Arial"/>
          <w:b/>
          <w:sz w:val="24"/>
          <w:szCs w:val="24"/>
          <w:u w:val="single"/>
        </w:rPr>
        <w:t xml:space="preserve"> </w:t>
      </w:r>
      <w:r w:rsidRPr="0092224A">
        <w:rPr>
          <w:rFonts w:ascii="Arial" w:hAnsi="Arial" w:cs="Arial"/>
          <w:b/>
          <w:sz w:val="24"/>
          <w:szCs w:val="24"/>
          <w:u w:val="single"/>
        </w:rPr>
        <w:t>– DAS SANÇÕES ADMINISTRATIVAS</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Não serão aplicadas sanções administrativas na ocorrência de casos fortuitos, força maior ou razões de interesse público, devidamente comprovados.</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As sanções serão aplicadas com observância aos princípios da ampla defesa e do contraditório.</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 aplicação de sanções administrativas não reduz nem isenta a obrigação da </w:t>
      </w:r>
      <w:r>
        <w:rPr>
          <w:rFonts w:ascii="Arial" w:hAnsi="Arial" w:cs="Arial"/>
          <w:sz w:val="24"/>
          <w:szCs w:val="24"/>
        </w:rPr>
        <w:t>signatária</w:t>
      </w:r>
      <w:r w:rsidRPr="0092224A">
        <w:rPr>
          <w:rFonts w:ascii="Arial" w:hAnsi="Arial" w:cs="Arial"/>
          <w:sz w:val="24"/>
          <w:szCs w:val="24"/>
        </w:rPr>
        <w:t xml:space="preserve"> de indenizar integralmente eventuais danos causados a Administração ou a terceiros.</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w:t>
      </w:r>
      <w:r>
        <w:rPr>
          <w:rFonts w:ascii="Arial" w:hAnsi="Arial" w:cs="Arial"/>
          <w:sz w:val="24"/>
          <w:szCs w:val="24"/>
        </w:rPr>
        <w:t xml:space="preserve">que </w:t>
      </w:r>
      <w:r w:rsidRPr="0092224A">
        <w:rPr>
          <w:rFonts w:ascii="Arial" w:hAnsi="Arial" w:cs="Arial"/>
          <w:sz w:val="24"/>
          <w:szCs w:val="24"/>
        </w:rPr>
        <w:t>ensejar o retardamento da execução do objeto da licitação, não mantiver a proposta, faltar ou fraudar com suas obrigações estipuladas n</w:t>
      </w:r>
      <w:r>
        <w:rPr>
          <w:rFonts w:ascii="Arial" w:hAnsi="Arial" w:cs="Arial"/>
          <w:sz w:val="24"/>
          <w:szCs w:val="24"/>
        </w:rPr>
        <w:t xml:space="preserve">o </w:t>
      </w:r>
      <w:r w:rsidRPr="0092224A">
        <w:rPr>
          <w:rFonts w:ascii="Arial" w:hAnsi="Arial" w:cs="Arial"/>
          <w:sz w:val="24"/>
          <w:szCs w:val="24"/>
        </w:rPr>
        <w:t>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quarto</w:t>
      </w:r>
      <w:r w:rsidRPr="0092224A">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3 do Edital.</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quinto</w:t>
      </w:r>
      <w:r w:rsidRPr="0092224A">
        <w:rPr>
          <w:rFonts w:ascii="Arial" w:hAnsi="Arial" w:cs="Arial"/>
          <w:sz w:val="24"/>
          <w:szCs w:val="24"/>
        </w:rPr>
        <w:t xml:space="preserve"> – Ocorrendo atraso injustificado ou com justificativa não aceita pela Câmara dos Deputados na entrega do objeto, à </w:t>
      </w:r>
      <w:r>
        <w:rPr>
          <w:rFonts w:ascii="Arial" w:hAnsi="Arial" w:cs="Arial"/>
          <w:sz w:val="24"/>
          <w:szCs w:val="24"/>
        </w:rPr>
        <w:t>signatária</w:t>
      </w:r>
      <w:r w:rsidRPr="0092224A">
        <w:rPr>
          <w:rFonts w:ascii="Arial" w:hAnsi="Arial" w:cs="Arial"/>
          <w:sz w:val="24"/>
          <w:szCs w:val="24"/>
        </w:rPr>
        <w:t xml:space="preserve"> será imposta multa calculada sobre o valor do objeto entregue com atraso, de acordo com o estabelecido no item 6 do Anexo 3 do Edital.</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sexto</w:t>
      </w:r>
      <w:r w:rsidRPr="0092224A">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sétimo</w:t>
      </w:r>
      <w:r w:rsidRPr="0092224A">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oitavo</w:t>
      </w:r>
      <w:r w:rsidRPr="0092224A">
        <w:rPr>
          <w:rFonts w:ascii="Arial" w:hAnsi="Arial" w:cs="Arial"/>
          <w:sz w:val="24"/>
          <w:szCs w:val="24"/>
        </w:rPr>
        <w:t xml:space="preserve"> – A </w:t>
      </w:r>
      <w:r>
        <w:rPr>
          <w:rFonts w:ascii="Arial" w:hAnsi="Arial" w:cs="Arial"/>
          <w:sz w:val="24"/>
          <w:szCs w:val="24"/>
        </w:rPr>
        <w:t>signatária</w:t>
      </w:r>
      <w:r w:rsidRPr="0092224A">
        <w:rPr>
          <w:rFonts w:ascii="Arial" w:hAnsi="Arial" w:cs="Arial"/>
          <w:sz w:val="24"/>
          <w:szCs w:val="24"/>
        </w:rPr>
        <w:t xml:space="preserve"> será também considerada em atraso se entregar o objeto em desacordo com as especificações e não o substituir dentro do período remanescente do prazo de entrega fixado na proposta.</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nono</w:t>
      </w:r>
      <w:r w:rsidRPr="0092224A">
        <w:rPr>
          <w:rFonts w:ascii="Arial" w:hAnsi="Arial" w:cs="Arial"/>
          <w:sz w:val="24"/>
          <w:szCs w:val="24"/>
        </w:rPr>
        <w:t xml:space="preserve"> – Na hipótese de abandono da Ata de Registro de Preços, a qualquer tempo, ficará a </w:t>
      </w:r>
      <w:r>
        <w:rPr>
          <w:rFonts w:ascii="Arial" w:hAnsi="Arial" w:cs="Arial"/>
          <w:sz w:val="24"/>
          <w:szCs w:val="24"/>
        </w:rPr>
        <w:t>signatária</w:t>
      </w:r>
      <w:r w:rsidRPr="0092224A">
        <w:rPr>
          <w:rFonts w:ascii="Arial" w:hAnsi="Arial" w:cs="Arial"/>
          <w:sz w:val="24"/>
          <w:szCs w:val="24"/>
        </w:rPr>
        <w:t xml:space="preserve"> sujeita à multa de 10% (dez por cento) sobre o valor remanescente da Ata de Registro de Preços, nele incluído o valor total do objeto requisitado e não entregue, sem prejuízo de outras sanções legais cabíveis.</w:t>
      </w:r>
    </w:p>
    <w:p w:rsidR="005D08B7"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décimo</w:t>
      </w:r>
      <w:r w:rsidRPr="0092224A">
        <w:rPr>
          <w:rFonts w:ascii="Arial" w:hAnsi="Arial" w:cs="Arial"/>
          <w:sz w:val="24"/>
          <w:szCs w:val="24"/>
        </w:rPr>
        <w:t xml:space="preserve"> – Os valores relativos a multas aplicadas e a danos e prejuízos eventualmente causados serão descontados dos pagamentos devidos pela Câmara dos Deputados ou recolhidos pela </w:t>
      </w:r>
      <w:r>
        <w:rPr>
          <w:rFonts w:ascii="Arial" w:hAnsi="Arial" w:cs="Arial"/>
          <w:sz w:val="24"/>
          <w:szCs w:val="24"/>
        </w:rPr>
        <w:t>signatária</w:t>
      </w:r>
      <w:r w:rsidRPr="0092224A">
        <w:rPr>
          <w:rFonts w:ascii="Arial" w:hAnsi="Arial" w:cs="Arial"/>
          <w:sz w:val="24"/>
          <w:szCs w:val="24"/>
        </w:rPr>
        <w:t xml:space="preserve"> à Coordenação de Movimentação Financeira, dentro de cinco dias úteis, a partir da sua notificação por carta, ou ainda, cobrados na forma da legislação em vigor.</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92224A">
        <w:rPr>
          <w:rFonts w:ascii="Arial" w:hAnsi="Arial" w:cs="Arial"/>
          <w:b/>
          <w:sz w:val="24"/>
          <w:szCs w:val="24"/>
          <w:u w:val="single"/>
        </w:rPr>
        <w:t>CLÁUSULA SEXTA –</w:t>
      </w:r>
      <w:r w:rsidR="00381C4A">
        <w:rPr>
          <w:rFonts w:ascii="Arial" w:hAnsi="Arial" w:cs="Arial"/>
          <w:b/>
          <w:sz w:val="24"/>
          <w:szCs w:val="24"/>
          <w:u w:val="single"/>
        </w:rPr>
        <w:t xml:space="preserve"> </w:t>
      </w:r>
      <w:r w:rsidRPr="0092224A">
        <w:rPr>
          <w:rFonts w:ascii="Arial" w:hAnsi="Arial" w:cs="Arial"/>
          <w:b/>
          <w:sz w:val="24"/>
          <w:szCs w:val="24"/>
          <w:u w:val="single"/>
        </w:rPr>
        <w:t>DA PARTICIPAÇÃO E ADESÃO AO REGISTRO DE PREÇOS</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c/</w:t>
      </w:r>
      <w:proofErr w:type="gramStart"/>
      <w:r w:rsidRPr="0092224A">
        <w:rPr>
          <w:rFonts w:ascii="Arial" w:hAnsi="Arial" w:cs="Arial"/>
          <w:sz w:val="24"/>
          <w:szCs w:val="24"/>
        </w:rPr>
        <w:t>c</w:t>
      </w:r>
      <w:proofErr w:type="gramEnd"/>
      <w:r w:rsidRPr="0092224A">
        <w:rPr>
          <w:rFonts w:ascii="Arial" w:hAnsi="Arial" w:cs="Arial"/>
          <w:sz w:val="24"/>
          <w:szCs w:val="24"/>
        </w:rPr>
        <w:t xml:space="preserve"> o Ato da Mesa n. 34/2003.</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 </w:t>
      </w:r>
      <w:r>
        <w:rPr>
          <w:rFonts w:ascii="Arial" w:hAnsi="Arial" w:cs="Arial"/>
          <w:sz w:val="24"/>
          <w:szCs w:val="24"/>
        </w:rPr>
        <w:t>signatária</w:t>
      </w:r>
      <w:r w:rsidRPr="0092224A">
        <w:rPr>
          <w:rFonts w:ascii="Arial" w:hAnsi="Arial" w:cs="Arial"/>
          <w:sz w:val="24"/>
          <w:szCs w:val="24"/>
        </w:rPr>
        <w:t xml:space="preserve">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w:t>
      </w:r>
      <w:r>
        <w:rPr>
          <w:rFonts w:ascii="Arial" w:hAnsi="Arial" w:cs="Arial"/>
          <w:sz w:val="24"/>
          <w:szCs w:val="24"/>
        </w:rPr>
        <w:t>a signatária</w:t>
      </w:r>
      <w:r w:rsidRPr="0092224A">
        <w:rPr>
          <w:rFonts w:ascii="Arial" w:hAnsi="Arial" w:cs="Arial"/>
          <w:sz w:val="24"/>
          <w:szCs w:val="24"/>
        </w:rPr>
        <w:t>.</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5D08B7"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quarto</w:t>
      </w:r>
      <w:r w:rsidRPr="0092224A">
        <w:rPr>
          <w:rFonts w:ascii="Arial" w:hAnsi="Arial" w:cs="Arial"/>
          <w:sz w:val="24"/>
          <w:szCs w:val="24"/>
        </w:rPr>
        <w:t xml:space="preserve"> – Competem ao órgão não-participante os atos relativos à cobrança do cumprimento pel</w:t>
      </w:r>
      <w:r>
        <w:rPr>
          <w:rFonts w:ascii="Arial" w:hAnsi="Arial" w:cs="Arial"/>
          <w:sz w:val="24"/>
          <w:szCs w:val="24"/>
        </w:rPr>
        <w:t>a signatária</w:t>
      </w:r>
      <w:r w:rsidRPr="0092224A">
        <w:rPr>
          <w:rFonts w:ascii="Arial" w:hAnsi="Arial" w:cs="Arial"/>
          <w:sz w:val="24"/>
          <w:szCs w:val="24"/>
        </w:rPr>
        <w:t xml:space="preserve">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5D08B7" w:rsidRPr="0092224A" w:rsidRDefault="005D08B7" w:rsidP="005D08B7">
      <w:pPr>
        <w:keepNext/>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SÉTIMA</w:t>
      </w:r>
      <w:r w:rsidRPr="0092224A">
        <w:rPr>
          <w:rFonts w:ascii="Arial" w:hAnsi="Arial" w:cs="Arial"/>
          <w:b/>
          <w:sz w:val="24"/>
          <w:szCs w:val="24"/>
          <w:u w:val="single"/>
        </w:rPr>
        <w:t xml:space="preserve"> – DO PRAZO DE VALIDADE</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O prazo de validade improrrogável desta Ata de Registro de Preços é de 12 (doze) meses, contados a partir da data de sua publicação no Diário Oficial da União.</w:t>
      </w:r>
    </w:p>
    <w:p w:rsidR="005D08B7"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único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color w:val="000000"/>
          <w:sz w:val="24"/>
          <w:szCs w:val="24"/>
        </w:rPr>
        <w:t xml:space="preserve"> </w:t>
      </w:r>
      <w:r w:rsidRPr="0092224A">
        <w:rPr>
          <w:rFonts w:ascii="Arial" w:hAnsi="Arial" w:cs="Arial"/>
          <w:sz w:val="24"/>
          <w:szCs w:val="24"/>
        </w:rPr>
        <w:t>explicita o compromisso da manutenção dos preços registrados, pelo prazo de 12 (doze) meses, ressalvadas as hipóteses do art. 13 do RSRP c/c Capítulo VIII do Decreto n. 7.892/13.</w:t>
      </w:r>
    </w:p>
    <w:p w:rsidR="005D08B7" w:rsidRPr="0092224A" w:rsidRDefault="005D08B7" w:rsidP="005D08B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OITAVA</w:t>
      </w:r>
      <w:r w:rsidRPr="0092224A">
        <w:rPr>
          <w:rFonts w:ascii="Arial" w:hAnsi="Arial" w:cs="Arial"/>
          <w:b/>
          <w:sz w:val="24"/>
          <w:szCs w:val="24"/>
          <w:u w:val="single"/>
        </w:rPr>
        <w:t xml:space="preserve"> – DAS DISPOSIÇÕES GERAIS</w:t>
      </w:r>
    </w:p>
    <w:p w:rsidR="005D08B7"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 xml:space="preserve">O Edital e seus anexos, bem como a proposta da </w:t>
      </w:r>
      <w:r>
        <w:rPr>
          <w:rFonts w:ascii="Arial" w:hAnsi="Arial" w:cs="Arial"/>
          <w:sz w:val="24"/>
          <w:szCs w:val="24"/>
        </w:rPr>
        <w:t>signatária</w:t>
      </w:r>
      <w:r w:rsidRPr="0092224A">
        <w:rPr>
          <w:rFonts w:ascii="Arial" w:hAnsi="Arial" w:cs="Arial"/>
          <w:sz w:val="24"/>
          <w:szCs w:val="24"/>
        </w:rPr>
        <w:t>, integrarão a Ata de Registro de Preços, como se nela estivessem transcritos.</w:t>
      </w:r>
    </w:p>
    <w:p w:rsidR="005D08B7" w:rsidRPr="0092224A" w:rsidRDefault="005D08B7" w:rsidP="005D08B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92224A">
        <w:rPr>
          <w:rFonts w:ascii="Arial" w:hAnsi="Arial" w:cs="Arial"/>
          <w:b/>
          <w:sz w:val="24"/>
          <w:szCs w:val="24"/>
          <w:u w:val="single"/>
        </w:rPr>
        <w:t xml:space="preserve">CLÁUSULA </w:t>
      </w:r>
      <w:r>
        <w:rPr>
          <w:rFonts w:ascii="Arial" w:hAnsi="Arial" w:cs="Arial"/>
          <w:b/>
          <w:sz w:val="24"/>
          <w:szCs w:val="24"/>
          <w:u w:val="single"/>
        </w:rPr>
        <w:t>NONA</w:t>
      </w:r>
      <w:r w:rsidRPr="0092224A">
        <w:rPr>
          <w:rFonts w:ascii="Arial" w:hAnsi="Arial" w:cs="Arial"/>
          <w:b/>
          <w:sz w:val="24"/>
          <w:szCs w:val="24"/>
          <w:u w:val="single"/>
        </w:rPr>
        <w:t xml:space="preserve"> – DO FORO</w:t>
      </w:r>
    </w:p>
    <w:p w:rsidR="005D08B7"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Fica eleito o foro da Justiça Federal em Brasília, Distrito Federal, com exclusão de qualquer outro, para decidir demandas judiciais decorrentes do cumprimento desta Ata.</w:t>
      </w:r>
    </w:p>
    <w:p w:rsidR="00EE68C9" w:rsidRPr="0092224A" w:rsidRDefault="005D08B7" w:rsidP="005D08B7">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E por estarem assim de acordo, as partes assinam a presente Ata com ___ (valor numérico e por extenso) </w:t>
      </w:r>
      <w:r>
        <w:rPr>
          <w:rFonts w:ascii="Arial" w:hAnsi="Arial" w:cs="Arial"/>
          <w:sz w:val="24"/>
          <w:szCs w:val="24"/>
        </w:rPr>
        <w:t>páginas</w:t>
      </w:r>
      <w:r w:rsidRPr="0092224A">
        <w:rPr>
          <w:rFonts w:ascii="Arial" w:hAnsi="Arial" w:cs="Arial"/>
          <w:sz w:val="24"/>
          <w:szCs w:val="24"/>
        </w:rPr>
        <w:t xml:space="preserve"> na presença das testemunhas abaixo indicadas.</w:t>
      </w:r>
    </w:p>
    <w:p w:rsidR="005D08B7" w:rsidRPr="0092224A" w:rsidRDefault="005D08B7" w:rsidP="005D08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roofErr w:type="gramStart"/>
      <w:r w:rsidRPr="0092224A">
        <w:rPr>
          <w:rFonts w:ascii="Arial" w:hAnsi="Arial" w:cs="Arial"/>
          <w:sz w:val="24"/>
          <w:szCs w:val="24"/>
        </w:rPr>
        <w:t xml:space="preserve">Brasília,   </w:t>
      </w:r>
      <w:proofErr w:type="gramEnd"/>
      <w:r w:rsidRPr="0092224A">
        <w:rPr>
          <w:rFonts w:ascii="Arial" w:hAnsi="Arial" w:cs="Arial"/>
          <w:sz w:val="24"/>
          <w:szCs w:val="24"/>
        </w:rPr>
        <w:t xml:space="preserve">    de                        </w:t>
      </w:r>
      <w:proofErr w:type="spellStart"/>
      <w:r w:rsidRPr="0092224A">
        <w:rPr>
          <w:rFonts w:ascii="Arial" w:hAnsi="Arial" w:cs="Arial"/>
          <w:sz w:val="24"/>
          <w:szCs w:val="24"/>
        </w:rPr>
        <w:t>de</w:t>
      </w:r>
      <w:proofErr w:type="spellEnd"/>
      <w:r w:rsidRPr="0092224A">
        <w:rPr>
          <w:rFonts w:ascii="Arial" w:hAnsi="Arial" w:cs="Arial"/>
          <w:sz w:val="24"/>
          <w:szCs w:val="24"/>
        </w:rPr>
        <w:t xml:space="preserve"> 201</w:t>
      </w:r>
      <w:r w:rsidR="00236713">
        <w:rPr>
          <w:rFonts w:ascii="Arial" w:hAnsi="Arial" w:cs="Arial"/>
          <w:sz w:val="24"/>
          <w:szCs w:val="24"/>
        </w:rPr>
        <w:t>7</w:t>
      </w:r>
      <w:r w:rsidRPr="0092224A">
        <w:rPr>
          <w:rFonts w:ascii="Arial" w:hAnsi="Arial" w:cs="Arial"/>
          <w:sz w:val="24"/>
          <w:szCs w:val="24"/>
        </w:rPr>
        <w:t>.</w:t>
      </w:r>
    </w:p>
    <w:p w:rsidR="005D08B7" w:rsidRPr="00F10F3A" w:rsidRDefault="005D08B7" w:rsidP="005D08B7">
      <w:pPr>
        <w:widowControl w:val="0"/>
        <w:tabs>
          <w:tab w:val="left" w:pos="4536"/>
        </w:tabs>
        <w:spacing w:before="120" w:after="120"/>
        <w:jc w:val="both"/>
        <w:rPr>
          <w:rFonts w:ascii="Arial" w:hAnsi="Arial" w:cs="Arial"/>
          <w:sz w:val="24"/>
          <w:szCs w:val="24"/>
        </w:rPr>
      </w:pPr>
      <w:r w:rsidRPr="00F10F3A">
        <w:rPr>
          <w:rFonts w:ascii="Arial" w:hAnsi="Arial" w:cs="Arial"/>
          <w:sz w:val="24"/>
          <w:szCs w:val="24"/>
        </w:rPr>
        <w:t>Pela CÂMARA:</w:t>
      </w:r>
      <w:r w:rsidRPr="00F10F3A">
        <w:rPr>
          <w:rFonts w:ascii="Arial" w:hAnsi="Arial" w:cs="Arial"/>
          <w:sz w:val="24"/>
          <w:szCs w:val="24"/>
        </w:rPr>
        <w:tab/>
        <w:t>Pela EMPRESA VENCEDORA:</w:t>
      </w:r>
    </w:p>
    <w:p w:rsidR="005D08B7" w:rsidRPr="00F10F3A" w:rsidRDefault="005D08B7" w:rsidP="005D08B7">
      <w:pPr>
        <w:widowControl w:val="0"/>
        <w:tabs>
          <w:tab w:val="left" w:pos="4536"/>
        </w:tabs>
        <w:spacing w:before="120" w:after="120"/>
        <w:jc w:val="both"/>
        <w:rPr>
          <w:rFonts w:ascii="Arial" w:hAnsi="Arial" w:cs="Arial"/>
          <w:sz w:val="24"/>
          <w:szCs w:val="24"/>
        </w:rPr>
      </w:pPr>
      <w:r w:rsidRPr="00F10F3A">
        <w:rPr>
          <w:rFonts w:ascii="Arial" w:hAnsi="Arial" w:cs="Arial"/>
          <w:sz w:val="24"/>
          <w:szCs w:val="24"/>
        </w:rPr>
        <w:t>_____________________________</w:t>
      </w:r>
      <w:r w:rsidRPr="00F10F3A">
        <w:rPr>
          <w:rFonts w:ascii="Arial" w:hAnsi="Arial" w:cs="Arial"/>
          <w:sz w:val="24"/>
          <w:szCs w:val="24"/>
        </w:rPr>
        <w:tab/>
        <w:t>__________________________</w:t>
      </w:r>
    </w:p>
    <w:p w:rsidR="005D08B7" w:rsidRPr="00340E8D" w:rsidRDefault="005D08B7" w:rsidP="005D08B7">
      <w:pPr>
        <w:widowControl w:val="0"/>
        <w:tabs>
          <w:tab w:val="left" w:pos="4536"/>
        </w:tabs>
        <w:spacing w:before="120" w:after="120"/>
        <w:jc w:val="both"/>
        <w:rPr>
          <w:rFonts w:ascii="Arial" w:hAnsi="Arial" w:cs="Arial"/>
          <w:sz w:val="24"/>
          <w:szCs w:val="24"/>
        </w:rPr>
      </w:pPr>
      <w:r>
        <w:rPr>
          <w:rFonts w:ascii="Arial" w:hAnsi="Arial" w:cs="Arial"/>
          <w:sz w:val="24"/>
          <w:szCs w:val="24"/>
        </w:rPr>
        <w:t>Lúcio Henrique Xavier Lopes</w:t>
      </w:r>
      <w:proofErr w:type="gramStart"/>
      <w:r w:rsidRPr="00340E8D">
        <w:rPr>
          <w:rFonts w:ascii="Arial" w:hAnsi="Arial" w:cs="Arial"/>
          <w:sz w:val="24"/>
          <w:szCs w:val="24"/>
        </w:rPr>
        <w:tab/>
        <w:t>(</w:t>
      </w:r>
      <w:proofErr w:type="gramEnd"/>
      <w:r w:rsidRPr="00340E8D">
        <w:rPr>
          <w:rFonts w:ascii="Arial" w:hAnsi="Arial" w:cs="Arial"/>
          <w:sz w:val="24"/>
          <w:szCs w:val="24"/>
        </w:rPr>
        <w:t>nome)</w:t>
      </w:r>
    </w:p>
    <w:p w:rsidR="005D08B7" w:rsidRPr="00340E8D" w:rsidRDefault="005D08B7" w:rsidP="005D08B7">
      <w:pPr>
        <w:widowControl w:val="0"/>
        <w:tabs>
          <w:tab w:val="left" w:pos="4536"/>
        </w:tabs>
        <w:spacing w:before="120" w:after="120"/>
        <w:jc w:val="both"/>
        <w:rPr>
          <w:rFonts w:ascii="Arial" w:hAnsi="Arial" w:cs="Arial"/>
          <w:sz w:val="24"/>
          <w:szCs w:val="24"/>
        </w:rPr>
      </w:pPr>
      <w:r>
        <w:rPr>
          <w:rFonts w:ascii="Arial" w:hAnsi="Arial" w:cs="Arial"/>
          <w:sz w:val="24"/>
          <w:szCs w:val="24"/>
        </w:rPr>
        <w:t>Diretor-Geral</w:t>
      </w:r>
      <w:proofErr w:type="gramStart"/>
      <w:r w:rsidRPr="00340E8D">
        <w:rPr>
          <w:rFonts w:ascii="Arial" w:hAnsi="Arial" w:cs="Arial"/>
          <w:sz w:val="24"/>
          <w:szCs w:val="24"/>
        </w:rPr>
        <w:tab/>
        <w:t>(</w:t>
      </w:r>
      <w:proofErr w:type="gramEnd"/>
      <w:r w:rsidRPr="00340E8D">
        <w:rPr>
          <w:rFonts w:ascii="Arial" w:hAnsi="Arial" w:cs="Arial"/>
          <w:sz w:val="24"/>
          <w:szCs w:val="24"/>
        </w:rPr>
        <w:t>cargo)</w:t>
      </w:r>
    </w:p>
    <w:p w:rsidR="005D08B7" w:rsidRPr="0092224A" w:rsidRDefault="005D08B7" w:rsidP="005D08B7">
      <w:pPr>
        <w:widowControl w:val="0"/>
        <w:tabs>
          <w:tab w:val="left" w:pos="4536"/>
        </w:tabs>
        <w:spacing w:before="120" w:after="120"/>
        <w:jc w:val="both"/>
        <w:rPr>
          <w:rFonts w:ascii="Arial" w:hAnsi="Arial" w:cs="Arial"/>
          <w:sz w:val="24"/>
          <w:szCs w:val="24"/>
        </w:rPr>
      </w:pPr>
      <w:r w:rsidRPr="00340E8D">
        <w:rPr>
          <w:rFonts w:ascii="Arial" w:hAnsi="Arial" w:cs="Arial"/>
          <w:sz w:val="24"/>
          <w:szCs w:val="24"/>
        </w:rPr>
        <w:t xml:space="preserve">CPF n. </w:t>
      </w:r>
      <w:r>
        <w:rPr>
          <w:rFonts w:ascii="Arial" w:hAnsi="Arial" w:cs="Arial"/>
          <w:sz w:val="24"/>
          <w:szCs w:val="24"/>
        </w:rPr>
        <w:t>357.759.121-87</w:t>
      </w:r>
      <w:proofErr w:type="gramStart"/>
      <w:r w:rsidRPr="00340E8D">
        <w:rPr>
          <w:rFonts w:ascii="Arial" w:hAnsi="Arial" w:cs="Arial"/>
          <w:sz w:val="24"/>
          <w:szCs w:val="24"/>
        </w:rPr>
        <w:tab/>
        <w:t>(</w:t>
      </w:r>
      <w:proofErr w:type="gramEnd"/>
      <w:r w:rsidRPr="00340E8D">
        <w:rPr>
          <w:rFonts w:ascii="Arial" w:hAnsi="Arial" w:cs="Arial"/>
          <w:sz w:val="24"/>
          <w:szCs w:val="24"/>
        </w:rPr>
        <w:t>CPF)</w:t>
      </w:r>
    </w:p>
    <w:p w:rsidR="005D08B7" w:rsidRPr="0092224A" w:rsidRDefault="005D08B7" w:rsidP="005D08B7">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proofErr w:type="gramStart"/>
      <w:r w:rsidRPr="0092224A">
        <w:rPr>
          <w:rFonts w:ascii="Arial" w:hAnsi="Arial" w:cs="Arial"/>
          <w:sz w:val="24"/>
          <w:szCs w:val="24"/>
          <w:u w:val="single"/>
        </w:rPr>
        <w:t>Testemunhas</w:t>
      </w:r>
      <w:r w:rsidRPr="0092224A">
        <w:rPr>
          <w:rFonts w:ascii="Arial" w:hAnsi="Arial" w:cs="Arial"/>
          <w:sz w:val="24"/>
          <w:szCs w:val="24"/>
        </w:rPr>
        <w:t>:</w:t>
      </w:r>
      <w:r w:rsidRPr="0092224A">
        <w:rPr>
          <w:rFonts w:ascii="Arial" w:hAnsi="Arial" w:cs="Arial"/>
          <w:sz w:val="24"/>
          <w:szCs w:val="24"/>
        </w:rPr>
        <w:tab/>
      </w:r>
      <w:proofErr w:type="gramEnd"/>
      <w:r w:rsidRPr="0092224A">
        <w:rPr>
          <w:rFonts w:ascii="Arial" w:hAnsi="Arial" w:cs="Arial"/>
          <w:sz w:val="24"/>
          <w:szCs w:val="24"/>
        </w:rPr>
        <w:t>1) _____________________________________</w:t>
      </w:r>
    </w:p>
    <w:p w:rsidR="005D08B7" w:rsidRDefault="005D08B7" w:rsidP="005D08B7">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92224A">
        <w:rPr>
          <w:rFonts w:ascii="Arial" w:hAnsi="Arial" w:cs="Arial"/>
          <w:sz w:val="24"/>
          <w:szCs w:val="24"/>
        </w:rPr>
        <w:tab/>
      </w:r>
      <w:r w:rsidRPr="0092224A">
        <w:rPr>
          <w:rFonts w:ascii="Arial" w:hAnsi="Arial" w:cs="Arial"/>
          <w:sz w:val="24"/>
          <w:szCs w:val="24"/>
        </w:rPr>
        <w:tab/>
        <w:t>2) _____________________________________</w:t>
      </w:r>
    </w:p>
    <w:p w:rsidR="00BE777E" w:rsidRDefault="00BE777E" w:rsidP="00BE7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E777E" w:rsidRDefault="00BE777E" w:rsidP="00BE7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A1E95">
        <w:rPr>
          <w:rFonts w:ascii="Arial" w:hAnsi="Arial"/>
          <w:sz w:val="24"/>
        </w:rPr>
        <w:t>Brasília, 14 de novembro de 2017.</w:t>
      </w:r>
    </w:p>
    <w:p w:rsidR="00BE777E" w:rsidRDefault="00BE777E" w:rsidP="00BE7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E777E" w:rsidRDefault="00BE777E" w:rsidP="00BE77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Beatriz de Fátima e Silva </w:t>
      </w:r>
      <w:proofErr w:type="spellStart"/>
      <w:r>
        <w:rPr>
          <w:rFonts w:ascii="Arial" w:hAnsi="Arial"/>
          <w:sz w:val="24"/>
        </w:rPr>
        <w:t>Mezêncio</w:t>
      </w:r>
      <w:proofErr w:type="spellEnd"/>
    </w:p>
    <w:p w:rsidR="00BE777E" w:rsidRPr="00520035" w:rsidRDefault="00BE777E" w:rsidP="00BE777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Pregoeira</w:t>
      </w:r>
    </w:p>
    <w:p w:rsidR="005D08B7" w:rsidRPr="00021081" w:rsidRDefault="005D08B7" w:rsidP="000750C7">
      <w:pPr>
        <w:jc w:val="center"/>
        <w:rPr>
          <w:rFonts w:ascii="Arial" w:hAnsi="Arial" w:cs="Arial"/>
          <w:b/>
          <w:sz w:val="24"/>
          <w:szCs w:val="24"/>
        </w:rPr>
      </w:pPr>
      <w:r>
        <w:rPr>
          <w:rFonts w:ascii="Arial" w:hAnsi="Arial" w:cs="Arial"/>
          <w:b/>
          <w:sz w:val="24"/>
          <w:szCs w:val="24"/>
        </w:rPr>
        <w:br w:type="page"/>
      </w:r>
      <w:r w:rsidRPr="00021081">
        <w:rPr>
          <w:rFonts w:ascii="Arial" w:hAnsi="Arial" w:cs="Arial"/>
          <w:b/>
          <w:sz w:val="24"/>
          <w:szCs w:val="24"/>
        </w:rPr>
        <w:t>ANEXO ÚNICO</w:t>
      </w:r>
    </w:p>
    <w:p w:rsidR="005D08B7" w:rsidRDefault="005D08B7" w:rsidP="000750C7">
      <w:pPr>
        <w:jc w:val="center"/>
        <w:rPr>
          <w:rFonts w:ascii="Arial" w:hAnsi="Arial" w:cs="Arial"/>
          <w:b/>
          <w:sz w:val="24"/>
          <w:szCs w:val="24"/>
        </w:rPr>
      </w:pPr>
      <w:r w:rsidRPr="00021081">
        <w:rPr>
          <w:rFonts w:ascii="Arial" w:hAnsi="Arial" w:cs="Arial"/>
          <w:b/>
          <w:sz w:val="24"/>
          <w:szCs w:val="24"/>
        </w:rPr>
        <w:t>DA ATA DE REGISTRO DE PREÇOS</w:t>
      </w:r>
    </w:p>
    <w:p w:rsidR="00EF6CF2" w:rsidRDefault="00EF6CF2" w:rsidP="000750C7">
      <w:pPr>
        <w:jc w:val="center"/>
        <w:rPr>
          <w:rFonts w:ascii="Arial" w:hAnsi="Arial" w:cs="Arial"/>
          <w:b/>
          <w:sz w:val="24"/>
          <w:szCs w:val="24"/>
        </w:rPr>
      </w:pPr>
    </w:p>
    <w:p w:rsidR="00EF6CF2" w:rsidRPr="00021081" w:rsidRDefault="00EF6CF2" w:rsidP="000750C7">
      <w:pPr>
        <w:jc w:val="center"/>
        <w:rPr>
          <w:rFonts w:ascii="Arial" w:hAnsi="Arial" w:cs="Arial"/>
          <w:b/>
          <w:sz w:val="24"/>
          <w:szCs w:val="24"/>
        </w:rPr>
      </w:pPr>
    </w:p>
    <w:p w:rsidR="005D08B7" w:rsidRPr="00021081" w:rsidRDefault="005D08B7" w:rsidP="000750C7">
      <w:pPr>
        <w:jc w:val="center"/>
        <w:rPr>
          <w:rFonts w:ascii="Arial" w:hAnsi="Arial" w:cs="Arial"/>
          <w:b/>
          <w:sz w:val="24"/>
          <w:szCs w:val="24"/>
        </w:rPr>
      </w:pPr>
      <w:r w:rsidRPr="00021081">
        <w:rPr>
          <w:rFonts w:ascii="Arial" w:hAnsi="Arial" w:cs="Arial"/>
          <w:b/>
          <w:sz w:val="24"/>
          <w:szCs w:val="24"/>
        </w:rPr>
        <w:t>DO CADASTRO DE RESERVA</w:t>
      </w:r>
    </w:p>
    <w:p w:rsidR="005D08B7" w:rsidRPr="0092224A" w:rsidRDefault="005D08B7" w:rsidP="005D08B7">
      <w:pPr>
        <w:spacing w:before="120" w:after="120" w:line="276" w:lineRule="auto"/>
        <w:jc w:val="center"/>
        <w:rPr>
          <w:rFonts w:ascii="Arial" w:hAnsi="Arial" w:cs="Arial"/>
          <w:sz w:val="24"/>
          <w:szCs w:val="24"/>
        </w:rPr>
      </w:pPr>
    </w:p>
    <w:p w:rsidR="005D08B7" w:rsidRPr="0092224A" w:rsidRDefault="005D08B7" w:rsidP="005D08B7">
      <w:pPr>
        <w:widowControl w:val="0"/>
        <w:spacing w:before="120" w:after="120"/>
        <w:ind w:firstLine="851"/>
        <w:jc w:val="both"/>
        <w:rPr>
          <w:rFonts w:ascii="Arial" w:hAnsi="Arial" w:cs="Arial"/>
          <w:sz w:val="24"/>
          <w:szCs w:val="24"/>
        </w:rPr>
      </w:pPr>
      <w:r w:rsidRPr="0092224A">
        <w:rPr>
          <w:rFonts w:ascii="Arial" w:hAnsi="Arial" w:cs="Arial"/>
          <w:sz w:val="24"/>
          <w:szCs w:val="24"/>
        </w:rPr>
        <w:t>Empresas que aceitaram registrar os bens com preços iguais ao da proposta vencedora:</w:t>
      </w:r>
    </w:p>
    <w:p w:rsidR="005D08B7" w:rsidRPr="0092224A" w:rsidRDefault="005D08B7" w:rsidP="005D08B7">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D08B7" w:rsidRPr="0092224A" w:rsidRDefault="005D08B7" w:rsidP="005D08B7">
      <w:pPr>
        <w:widowControl w:val="0"/>
        <w:numPr>
          <w:ilvl w:val="0"/>
          <w:numId w:val="45"/>
        </w:numPr>
        <w:suppressAutoHyphens/>
        <w:spacing w:before="120" w:after="120"/>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5D08B7" w:rsidRPr="0092224A" w:rsidRDefault="005D08B7" w:rsidP="005D08B7">
      <w:pPr>
        <w:widowControl w:val="0"/>
        <w:numPr>
          <w:ilvl w:val="0"/>
          <w:numId w:val="45"/>
        </w:numPr>
        <w:suppressAutoHyphens/>
        <w:spacing w:before="120" w:after="120"/>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5D08B7" w:rsidRPr="0092224A" w:rsidRDefault="005D08B7" w:rsidP="005D08B7">
      <w:pPr>
        <w:widowControl w:val="0"/>
        <w:numPr>
          <w:ilvl w:val="0"/>
          <w:numId w:val="45"/>
        </w:numPr>
        <w:suppressAutoHyphens/>
        <w:spacing w:before="120" w:after="120"/>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520035" w:rsidRDefault="00520035" w:rsidP="005D08B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rsidR="005D08B7" w:rsidRDefault="005D08B7" w:rsidP="005D08B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rsidR="00520035" w:rsidRDefault="007A1E95" w:rsidP="005D0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A1E95">
        <w:rPr>
          <w:rFonts w:ascii="Arial" w:hAnsi="Arial"/>
          <w:sz w:val="24"/>
        </w:rPr>
        <w:t>Brasília, 14 de novembro de 2017.</w:t>
      </w:r>
    </w:p>
    <w:p w:rsidR="00236713" w:rsidRDefault="00236713" w:rsidP="005D0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075157" w:rsidP="005D0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Beatriz de Fátima e Silva Mezêncio</w:t>
      </w:r>
    </w:p>
    <w:p w:rsidR="00520035" w:rsidRPr="00520035" w:rsidRDefault="00075157" w:rsidP="005D08B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Pr>
          <w:rFonts w:ascii="Arial" w:hAnsi="Arial"/>
        </w:rPr>
        <w:t>Pregoeira</w:t>
      </w:r>
    </w:p>
    <w:sectPr w:rsidR="00520035" w:rsidRPr="00520035" w:rsidSect="000275EF">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E95" w:rsidRDefault="007A1E95">
      <w:r>
        <w:separator/>
      </w:r>
    </w:p>
  </w:endnote>
  <w:endnote w:type="continuationSeparator" w:id="0">
    <w:p w:rsidR="007A1E95" w:rsidRDefault="007A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95" w:rsidRDefault="007A1E95"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275EF">
      <w:rPr>
        <w:rStyle w:val="Nmerodepgina"/>
        <w:rFonts w:ascii="Arial" w:hAnsi="Arial"/>
        <w:noProof/>
      </w:rPr>
      <w:t>20</w:t>
    </w:r>
    <w:r>
      <w:rPr>
        <w:rStyle w:val="Nmerodepgina"/>
        <w:rFonts w:ascii="Arial" w:hAnsi="Arial"/>
      </w:rPr>
      <w:fldChar w:fldCharType="end"/>
    </w:r>
  </w:p>
  <w:p w:rsidR="007A1E95" w:rsidRDefault="007A1E9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95" w:rsidRDefault="007A1E9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275EF">
      <w:rPr>
        <w:rStyle w:val="Nmerodepgina"/>
        <w:rFonts w:ascii="Arial" w:hAnsi="Arial"/>
        <w:noProof/>
      </w:rPr>
      <w:t>21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E95" w:rsidRDefault="007A1E95">
      <w:r>
        <w:separator/>
      </w:r>
    </w:p>
  </w:footnote>
  <w:footnote w:type="continuationSeparator" w:id="0">
    <w:p w:rsidR="007A1E95" w:rsidRDefault="007A1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95" w:rsidRDefault="007A1E95" w:rsidP="00935411">
    <w:pPr>
      <w:pStyle w:val="Cabs"/>
      <w:tabs>
        <w:tab w:val="clear" w:pos="4419"/>
        <w:tab w:val="clear" w:pos="8647"/>
        <w:tab w:val="left" w:pos="8235"/>
      </w:t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040390F9" wp14:editId="17DD62C5">
          <wp:simplePos x="0" y="0"/>
          <wp:positionH relativeFrom="column">
            <wp:posOffset>-3810</wp:posOffset>
          </wp:positionH>
          <wp:positionV relativeFrom="paragraph">
            <wp:posOffset>0</wp:posOffset>
          </wp:positionV>
          <wp:extent cx="474345" cy="548640"/>
          <wp:effectExtent l="0" t="0" r="1905" b="3810"/>
          <wp:wrapNone/>
          <wp:docPr id="5" name="Imagem 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7A1E95" w:rsidRDefault="007A1E95" w:rsidP="00935411">
    <w:pPr>
      <w:pStyle w:val="Cabs"/>
      <w:rPr>
        <w:rFonts w:ascii="Arial" w:hAnsi="Arial"/>
        <w:b/>
        <w:sz w:val="24"/>
      </w:rPr>
    </w:pPr>
    <w:r>
      <w:rPr>
        <w:rFonts w:ascii="Arial" w:hAnsi="Arial"/>
        <w:b/>
        <w:sz w:val="24"/>
      </w:rPr>
      <w:t xml:space="preserve">            CÂMARA DOS DEPUTADOS</w:t>
    </w:r>
  </w:p>
  <w:p w:rsidR="007A1E95" w:rsidRDefault="007A1E95" w:rsidP="00935411">
    <w:pPr>
      <w:pStyle w:val="Cabs"/>
      <w:rPr>
        <w:rFonts w:ascii="Arial" w:hAnsi="Arial"/>
        <w:b/>
      </w:rPr>
    </w:pPr>
    <w:r>
      <w:rPr>
        <w:rFonts w:ascii="Arial" w:hAnsi="Arial"/>
        <w:b/>
      </w:rPr>
      <w:t xml:space="preserve">             COMISSÃO PERMANENTE DE LICITAÇÃO</w:t>
    </w:r>
  </w:p>
  <w:p w:rsidR="007A1E95" w:rsidRDefault="007A1E95" w:rsidP="00935411">
    <w:pPr>
      <w:pStyle w:val="Cabs"/>
      <w:jc w:val="right"/>
      <w:rPr>
        <w:rFonts w:ascii="Arial" w:hAnsi="Arial"/>
        <w:b/>
        <w:sz w:val="20"/>
      </w:rPr>
    </w:pPr>
    <w:r>
      <w:rPr>
        <w:rFonts w:ascii="Arial" w:hAnsi="Arial"/>
        <w:b/>
        <w:sz w:val="20"/>
      </w:rPr>
      <w:t>Edital de Retificação - Pregão Eletrônico n. 108/2017</w:t>
    </w:r>
  </w:p>
  <w:p w:rsidR="007A1E95" w:rsidRDefault="007A1E95" w:rsidP="00935411">
    <w:pPr>
      <w:pStyle w:val="Cabealho"/>
      <w:jc w:val="right"/>
      <w:rPr>
        <w:rFonts w:ascii="Arial" w:hAnsi="Arial"/>
      </w:rPr>
    </w:pPr>
    <w:r w:rsidRPr="00B1498B">
      <w:rPr>
        <w:rFonts w:ascii="Arial" w:hAnsi="Arial"/>
      </w:rPr>
      <w:t>Processo n.</w:t>
    </w:r>
    <w:r>
      <w:rPr>
        <w:rFonts w:ascii="Arial" w:hAnsi="Arial"/>
      </w:rPr>
      <w:t xml:space="preserve"> 141.580/2015 </w:t>
    </w:r>
  </w:p>
  <w:p w:rsidR="007A1E95" w:rsidRDefault="007A1E9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95" w:rsidRDefault="007A1E95"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9776" behindDoc="0" locked="0" layoutInCell="1" allowOverlap="1" wp14:anchorId="2322EFE4" wp14:editId="0E59CCE1">
          <wp:simplePos x="0" y="0"/>
          <wp:positionH relativeFrom="column">
            <wp:posOffset>4911090</wp:posOffset>
          </wp:positionH>
          <wp:positionV relativeFrom="paragraph">
            <wp:posOffset>-142875</wp:posOffset>
          </wp:positionV>
          <wp:extent cx="838200" cy="571500"/>
          <wp:effectExtent l="0" t="0" r="0" b="0"/>
          <wp:wrapNone/>
          <wp:docPr id="7" name="Imagem 7"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26159F6B" wp14:editId="269190E2">
          <wp:simplePos x="0" y="0"/>
          <wp:positionH relativeFrom="column">
            <wp:posOffset>-3810</wp:posOffset>
          </wp:positionH>
          <wp:positionV relativeFrom="paragraph">
            <wp:posOffset>0</wp:posOffset>
          </wp:positionV>
          <wp:extent cx="474345" cy="548640"/>
          <wp:effectExtent l="0" t="0" r="1905" b="3810"/>
          <wp:wrapThrough wrapText="bothSides">
            <wp:wrapPolygon edited="0">
              <wp:start x="0" y="0"/>
              <wp:lineTo x="0" y="21000"/>
              <wp:lineTo x="20819" y="21000"/>
              <wp:lineTo x="20819" y="0"/>
              <wp:lineTo x="0" y="0"/>
            </wp:wrapPolygon>
          </wp:wrapThrough>
          <wp:docPr id="8" name="Imagem 8"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7A1E95" w:rsidRDefault="007A1E95">
    <w:pPr>
      <w:pStyle w:val="Cabs"/>
      <w:rPr>
        <w:rFonts w:ascii="Arial" w:hAnsi="Arial"/>
        <w:b/>
        <w:sz w:val="24"/>
      </w:rPr>
    </w:pPr>
    <w:r>
      <w:rPr>
        <w:rFonts w:ascii="Arial" w:hAnsi="Arial"/>
        <w:b/>
        <w:sz w:val="24"/>
      </w:rPr>
      <w:t>CÂMACÂMARA DOS DEPUTADOS</w:t>
    </w:r>
  </w:p>
  <w:p w:rsidR="007A1E95" w:rsidRDefault="007A1E95">
    <w:pPr>
      <w:pStyle w:val="Cabs"/>
      <w:rPr>
        <w:rFonts w:ascii="Arial" w:hAnsi="Arial"/>
        <w:b/>
      </w:rPr>
    </w:pPr>
    <w:r>
      <w:rPr>
        <w:rFonts w:ascii="Arial" w:hAnsi="Arial"/>
        <w:b/>
      </w:rPr>
      <w:t>COMISCOMISSÃO PERMANENTE DE LICITAÇÃO</w:t>
    </w:r>
  </w:p>
  <w:p w:rsidR="007A1E95" w:rsidRDefault="007A1E95">
    <w:pPr>
      <w:pStyle w:val="Cabs"/>
      <w:jc w:val="right"/>
      <w:rPr>
        <w:rFonts w:ascii="Arial" w:hAnsi="Arial"/>
        <w:b/>
        <w:sz w:val="20"/>
      </w:rPr>
    </w:pPr>
    <w:r>
      <w:rPr>
        <w:rFonts w:ascii="Arial" w:hAnsi="Arial"/>
        <w:b/>
        <w:sz w:val="20"/>
      </w:rPr>
      <w:t>Edital de Retificação - Pregão Eletrônico n. 108/2017</w:t>
    </w:r>
  </w:p>
  <w:p w:rsidR="007A1E95" w:rsidRDefault="007A1E95">
    <w:pPr>
      <w:pStyle w:val="Cabealho"/>
      <w:jc w:val="right"/>
      <w:rPr>
        <w:rFonts w:ascii="Arial" w:hAnsi="Arial"/>
      </w:rPr>
    </w:pPr>
    <w:r w:rsidRPr="00B1498B">
      <w:rPr>
        <w:rFonts w:ascii="Arial" w:hAnsi="Arial"/>
      </w:rPr>
      <w:t>Processo n.</w:t>
    </w:r>
    <w:r>
      <w:rPr>
        <w:rFonts w:ascii="Arial" w:hAnsi="Arial"/>
      </w:rPr>
      <w:t xml:space="preserve"> 141.580/2015 </w:t>
    </w:r>
  </w:p>
  <w:p w:rsidR="007A1E95" w:rsidRDefault="007A1E95">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9B6A554"/>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color w:val="000000" w:themeColor="text1"/>
        <w:sz w:val="24"/>
      </w:rPr>
    </w:lvl>
    <w:lvl w:ilvl="2">
      <w:start w:val="1"/>
      <w:numFmt w:val="decimal"/>
      <w:lvlText w:val="%1.%2.%3."/>
      <w:lvlJc w:val="left"/>
      <w:pPr>
        <w:tabs>
          <w:tab w:val="num" w:pos="1440"/>
        </w:tabs>
        <w:ind w:left="1440" w:hanging="720"/>
      </w:pPr>
      <w:rPr>
        <w:rFonts w:ascii="Arial" w:hAnsi="Arial" w:cs="Arial" w:hint="default"/>
        <w:b w:val="0"/>
        <w:color w:val="000000" w:themeColor="text1"/>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6615CF5"/>
    <w:multiLevelType w:val="hybridMultilevel"/>
    <w:tmpl w:val="363E62E0"/>
    <w:lvl w:ilvl="0" w:tplc="CA62CAB6">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1" w15:restartNumberingAfterBreak="0">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1E281180"/>
    <w:multiLevelType w:val="multilevel"/>
    <w:tmpl w:val="B43263A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5"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15:restartNumberingAfterBreak="0">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6" w15:restartNumberingAfterBreak="0">
    <w:nsid w:val="41A5263C"/>
    <w:multiLevelType w:val="multilevel"/>
    <w:tmpl w:val="6D34C462"/>
    <w:name w:val="WW8Num93"/>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518B0D2D"/>
    <w:multiLevelType w:val="hybridMultilevel"/>
    <w:tmpl w:val="ECE6EC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7D13D4E"/>
    <w:multiLevelType w:val="hybridMultilevel"/>
    <w:tmpl w:val="7F6E0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5"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6"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1"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3"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6"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7"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7"/>
  </w:num>
  <w:num w:numId="3">
    <w:abstractNumId w:val="24"/>
  </w:num>
  <w:num w:numId="4">
    <w:abstractNumId w:val="26"/>
  </w:num>
  <w:num w:numId="5">
    <w:abstractNumId w:val="31"/>
  </w:num>
  <w:num w:numId="6">
    <w:abstractNumId w:val="31"/>
  </w:num>
  <w:num w:numId="7">
    <w:abstractNumId w:val="63"/>
  </w:num>
  <w:num w:numId="8">
    <w:abstractNumId w:val="55"/>
  </w:num>
  <w:num w:numId="9">
    <w:abstractNumId w:val="31"/>
  </w:num>
  <w:num w:numId="10">
    <w:abstractNumId w:val="47"/>
  </w:num>
  <w:num w:numId="11">
    <w:abstractNumId w:val="37"/>
  </w:num>
  <w:num w:numId="12">
    <w:abstractNumId w:val="31"/>
  </w:num>
  <w:num w:numId="13">
    <w:abstractNumId w:val="34"/>
  </w:num>
  <w:num w:numId="14">
    <w:abstractNumId w:val="31"/>
  </w:num>
  <w:num w:numId="15">
    <w:abstractNumId w:val="32"/>
  </w:num>
  <w:num w:numId="16">
    <w:abstractNumId w:val="49"/>
  </w:num>
  <w:num w:numId="17">
    <w:abstractNumId w:val="38"/>
  </w:num>
  <w:num w:numId="18">
    <w:abstractNumId w:val="36"/>
  </w:num>
  <w:num w:numId="19">
    <w:abstractNumId w:val="61"/>
  </w:num>
  <w:num w:numId="20">
    <w:abstractNumId w:val="54"/>
  </w:num>
  <w:num w:numId="21">
    <w:abstractNumId w:val="60"/>
  </w:num>
  <w:num w:numId="22">
    <w:abstractNumId w:val="29"/>
  </w:num>
  <w:num w:numId="23">
    <w:abstractNumId w:val="65"/>
  </w:num>
  <w:num w:numId="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0"/>
  </w:num>
  <w:num w:numId="27">
    <w:abstractNumId w:val="67"/>
  </w:num>
  <w:num w:numId="28">
    <w:abstractNumId w:val="53"/>
  </w:num>
  <w:num w:numId="29">
    <w:abstractNumId w:val="62"/>
  </w:num>
  <w:num w:numId="30">
    <w:abstractNumId w:val="41"/>
  </w:num>
  <w:num w:numId="31">
    <w:abstractNumId w:val="30"/>
  </w:num>
  <w:num w:numId="3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0"/>
    <w:lvlOverride w:ilvl="0">
      <w:startOverride w:val="1"/>
    </w:lvlOverride>
  </w:num>
  <w:num w:numId="35">
    <w:abstractNumId w:val="43"/>
  </w:num>
  <w:num w:numId="36">
    <w:abstractNumId w:val="31"/>
  </w:num>
  <w:num w:numId="37">
    <w:abstractNumId w:val="31"/>
  </w:num>
  <w:num w:numId="38">
    <w:abstractNumId w:val="31"/>
  </w:num>
  <w:num w:numId="39">
    <w:abstractNumId w:val="44"/>
  </w:num>
  <w:num w:numId="40">
    <w:abstractNumId w:val="52"/>
  </w:num>
  <w:num w:numId="41">
    <w:abstractNumId w:val="50"/>
  </w:num>
  <w:num w:numId="42">
    <w:abstractNumId w:val="31"/>
  </w:num>
  <w:num w:numId="43">
    <w:abstractNumId w:val="25"/>
  </w:num>
  <w:num w:numId="44">
    <w:abstractNumId w:val="46"/>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51"/>
  </w:num>
  <w:num w:numId="49">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32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E8A"/>
    <w:rsid w:val="00002529"/>
    <w:rsid w:val="00002637"/>
    <w:rsid w:val="000040DA"/>
    <w:rsid w:val="00004161"/>
    <w:rsid w:val="00007810"/>
    <w:rsid w:val="0001097C"/>
    <w:rsid w:val="00011E04"/>
    <w:rsid w:val="0001273B"/>
    <w:rsid w:val="000147F2"/>
    <w:rsid w:val="0001539E"/>
    <w:rsid w:val="00017A03"/>
    <w:rsid w:val="000213C9"/>
    <w:rsid w:val="0002223D"/>
    <w:rsid w:val="000275EF"/>
    <w:rsid w:val="00030015"/>
    <w:rsid w:val="0003155E"/>
    <w:rsid w:val="0003158C"/>
    <w:rsid w:val="000317FF"/>
    <w:rsid w:val="0003226D"/>
    <w:rsid w:val="000326B8"/>
    <w:rsid w:val="00042870"/>
    <w:rsid w:val="0004432A"/>
    <w:rsid w:val="00044A1B"/>
    <w:rsid w:val="0004596E"/>
    <w:rsid w:val="00045FB4"/>
    <w:rsid w:val="000476C4"/>
    <w:rsid w:val="00057495"/>
    <w:rsid w:val="0005786D"/>
    <w:rsid w:val="00060103"/>
    <w:rsid w:val="00070C52"/>
    <w:rsid w:val="00071787"/>
    <w:rsid w:val="000735C5"/>
    <w:rsid w:val="00074BB4"/>
    <w:rsid w:val="000750C7"/>
    <w:rsid w:val="00075157"/>
    <w:rsid w:val="000827D8"/>
    <w:rsid w:val="00082D74"/>
    <w:rsid w:val="00087803"/>
    <w:rsid w:val="00091A81"/>
    <w:rsid w:val="000950DF"/>
    <w:rsid w:val="000955F6"/>
    <w:rsid w:val="00096F5B"/>
    <w:rsid w:val="000A0E58"/>
    <w:rsid w:val="000A2794"/>
    <w:rsid w:val="000A31A4"/>
    <w:rsid w:val="000A3638"/>
    <w:rsid w:val="000A3AF7"/>
    <w:rsid w:val="000A60EF"/>
    <w:rsid w:val="000B06A5"/>
    <w:rsid w:val="000B217D"/>
    <w:rsid w:val="000B4B9C"/>
    <w:rsid w:val="000C032A"/>
    <w:rsid w:val="000C2A59"/>
    <w:rsid w:val="000C49BB"/>
    <w:rsid w:val="000C6FF5"/>
    <w:rsid w:val="000C7B18"/>
    <w:rsid w:val="000D2EA2"/>
    <w:rsid w:val="000D3622"/>
    <w:rsid w:val="000D6C76"/>
    <w:rsid w:val="000D7410"/>
    <w:rsid w:val="000E1475"/>
    <w:rsid w:val="000F1673"/>
    <w:rsid w:val="000F45CC"/>
    <w:rsid w:val="000F4A7E"/>
    <w:rsid w:val="000F59C7"/>
    <w:rsid w:val="00101A38"/>
    <w:rsid w:val="00104B44"/>
    <w:rsid w:val="00107277"/>
    <w:rsid w:val="0011069B"/>
    <w:rsid w:val="001109D5"/>
    <w:rsid w:val="00111076"/>
    <w:rsid w:val="00114180"/>
    <w:rsid w:val="00114847"/>
    <w:rsid w:val="00115FA4"/>
    <w:rsid w:val="0011624A"/>
    <w:rsid w:val="00117A54"/>
    <w:rsid w:val="00122762"/>
    <w:rsid w:val="00123367"/>
    <w:rsid w:val="001247D0"/>
    <w:rsid w:val="00124D0E"/>
    <w:rsid w:val="001276E1"/>
    <w:rsid w:val="00131E72"/>
    <w:rsid w:val="0013513F"/>
    <w:rsid w:val="00142D9A"/>
    <w:rsid w:val="001452CB"/>
    <w:rsid w:val="00145579"/>
    <w:rsid w:val="001458F8"/>
    <w:rsid w:val="00153FFA"/>
    <w:rsid w:val="00154B52"/>
    <w:rsid w:val="001568A0"/>
    <w:rsid w:val="00160CBF"/>
    <w:rsid w:val="001632A8"/>
    <w:rsid w:val="00163810"/>
    <w:rsid w:val="00164CD4"/>
    <w:rsid w:val="001670FF"/>
    <w:rsid w:val="001719FA"/>
    <w:rsid w:val="00171A2B"/>
    <w:rsid w:val="00172B7F"/>
    <w:rsid w:val="00172E4A"/>
    <w:rsid w:val="001758AB"/>
    <w:rsid w:val="0018033E"/>
    <w:rsid w:val="00180AC2"/>
    <w:rsid w:val="00183F21"/>
    <w:rsid w:val="00184BEC"/>
    <w:rsid w:val="00184D85"/>
    <w:rsid w:val="00185DFD"/>
    <w:rsid w:val="00186EC4"/>
    <w:rsid w:val="00187F73"/>
    <w:rsid w:val="00192BE5"/>
    <w:rsid w:val="00193636"/>
    <w:rsid w:val="00194D88"/>
    <w:rsid w:val="001A76E6"/>
    <w:rsid w:val="001B381A"/>
    <w:rsid w:val="001B38F5"/>
    <w:rsid w:val="001B7C95"/>
    <w:rsid w:val="001B7DA8"/>
    <w:rsid w:val="001C07AD"/>
    <w:rsid w:val="001C5849"/>
    <w:rsid w:val="001D456E"/>
    <w:rsid w:val="001D5539"/>
    <w:rsid w:val="001D7B12"/>
    <w:rsid w:val="001E017D"/>
    <w:rsid w:val="001E1763"/>
    <w:rsid w:val="001E3565"/>
    <w:rsid w:val="001E3F6E"/>
    <w:rsid w:val="001F3743"/>
    <w:rsid w:val="001F6618"/>
    <w:rsid w:val="001F7E26"/>
    <w:rsid w:val="00200E5F"/>
    <w:rsid w:val="002026DD"/>
    <w:rsid w:val="00205695"/>
    <w:rsid w:val="002059C2"/>
    <w:rsid w:val="00207BA6"/>
    <w:rsid w:val="00210F47"/>
    <w:rsid w:val="00212E55"/>
    <w:rsid w:val="0022095B"/>
    <w:rsid w:val="002223AE"/>
    <w:rsid w:val="002253B4"/>
    <w:rsid w:val="002272F2"/>
    <w:rsid w:val="002278A7"/>
    <w:rsid w:val="0023118A"/>
    <w:rsid w:val="002344B8"/>
    <w:rsid w:val="0023462C"/>
    <w:rsid w:val="0023612B"/>
    <w:rsid w:val="00236713"/>
    <w:rsid w:val="00240DBD"/>
    <w:rsid w:val="002427C2"/>
    <w:rsid w:val="00244B19"/>
    <w:rsid w:val="00245CD0"/>
    <w:rsid w:val="00246B01"/>
    <w:rsid w:val="00246BF3"/>
    <w:rsid w:val="002556EA"/>
    <w:rsid w:val="00257461"/>
    <w:rsid w:val="00263CB3"/>
    <w:rsid w:val="00266ADC"/>
    <w:rsid w:val="00266E4C"/>
    <w:rsid w:val="00267DAD"/>
    <w:rsid w:val="00271AB7"/>
    <w:rsid w:val="002727F0"/>
    <w:rsid w:val="002740B8"/>
    <w:rsid w:val="00275FD8"/>
    <w:rsid w:val="0028020E"/>
    <w:rsid w:val="002809F9"/>
    <w:rsid w:val="00283A15"/>
    <w:rsid w:val="00283E7C"/>
    <w:rsid w:val="00284F40"/>
    <w:rsid w:val="0028529C"/>
    <w:rsid w:val="0028766C"/>
    <w:rsid w:val="00293D1E"/>
    <w:rsid w:val="00294DAD"/>
    <w:rsid w:val="00296B13"/>
    <w:rsid w:val="00297418"/>
    <w:rsid w:val="0029789E"/>
    <w:rsid w:val="002A01D6"/>
    <w:rsid w:val="002A065E"/>
    <w:rsid w:val="002A7D32"/>
    <w:rsid w:val="002B2CC1"/>
    <w:rsid w:val="002B3728"/>
    <w:rsid w:val="002B3BDB"/>
    <w:rsid w:val="002B46B9"/>
    <w:rsid w:val="002C2604"/>
    <w:rsid w:val="002D0E0F"/>
    <w:rsid w:val="002D171B"/>
    <w:rsid w:val="002D52D0"/>
    <w:rsid w:val="002D5D46"/>
    <w:rsid w:val="002E5F7D"/>
    <w:rsid w:val="002F197E"/>
    <w:rsid w:val="002F5BBD"/>
    <w:rsid w:val="002F5C9E"/>
    <w:rsid w:val="002F6F79"/>
    <w:rsid w:val="003010F1"/>
    <w:rsid w:val="0030171E"/>
    <w:rsid w:val="00304B70"/>
    <w:rsid w:val="00304FB1"/>
    <w:rsid w:val="00311A35"/>
    <w:rsid w:val="00311D10"/>
    <w:rsid w:val="003166A2"/>
    <w:rsid w:val="003173CF"/>
    <w:rsid w:val="003202E6"/>
    <w:rsid w:val="00320B54"/>
    <w:rsid w:val="00323DBA"/>
    <w:rsid w:val="003253B2"/>
    <w:rsid w:val="00326B52"/>
    <w:rsid w:val="00332EA2"/>
    <w:rsid w:val="00337F3D"/>
    <w:rsid w:val="003424E1"/>
    <w:rsid w:val="003428FC"/>
    <w:rsid w:val="00342CF6"/>
    <w:rsid w:val="00342E94"/>
    <w:rsid w:val="00344673"/>
    <w:rsid w:val="00345C26"/>
    <w:rsid w:val="00346002"/>
    <w:rsid w:val="00346074"/>
    <w:rsid w:val="00346642"/>
    <w:rsid w:val="00347021"/>
    <w:rsid w:val="003473E5"/>
    <w:rsid w:val="003502E8"/>
    <w:rsid w:val="00355673"/>
    <w:rsid w:val="00355A6B"/>
    <w:rsid w:val="00356047"/>
    <w:rsid w:val="00356404"/>
    <w:rsid w:val="0035710E"/>
    <w:rsid w:val="003602B3"/>
    <w:rsid w:val="00367BAC"/>
    <w:rsid w:val="00367ED2"/>
    <w:rsid w:val="003719B3"/>
    <w:rsid w:val="00372922"/>
    <w:rsid w:val="00373972"/>
    <w:rsid w:val="00374394"/>
    <w:rsid w:val="00375813"/>
    <w:rsid w:val="00380B84"/>
    <w:rsid w:val="00381C4A"/>
    <w:rsid w:val="00382624"/>
    <w:rsid w:val="00384BAC"/>
    <w:rsid w:val="00387D9C"/>
    <w:rsid w:val="00391CAA"/>
    <w:rsid w:val="003970BA"/>
    <w:rsid w:val="003A3C20"/>
    <w:rsid w:val="003A3C89"/>
    <w:rsid w:val="003B000A"/>
    <w:rsid w:val="003B0C93"/>
    <w:rsid w:val="003B146B"/>
    <w:rsid w:val="003C0AAE"/>
    <w:rsid w:val="003C2CE9"/>
    <w:rsid w:val="003C539F"/>
    <w:rsid w:val="003C79C8"/>
    <w:rsid w:val="003D3D40"/>
    <w:rsid w:val="003E11F9"/>
    <w:rsid w:val="003E6F92"/>
    <w:rsid w:val="003F1C2C"/>
    <w:rsid w:val="003F483A"/>
    <w:rsid w:val="003F4A15"/>
    <w:rsid w:val="00400250"/>
    <w:rsid w:val="00401F99"/>
    <w:rsid w:val="004050AE"/>
    <w:rsid w:val="004053F9"/>
    <w:rsid w:val="00406729"/>
    <w:rsid w:val="00412053"/>
    <w:rsid w:val="004149A9"/>
    <w:rsid w:val="004153EB"/>
    <w:rsid w:val="0041563B"/>
    <w:rsid w:val="00417248"/>
    <w:rsid w:val="00417DF9"/>
    <w:rsid w:val="00432CB4"/>
    <w:rsid w:val="004335CD"/>
    <w:rsid w:val="0043384C"/>
    <w:rsid w:val="004351EB"/>
    <w:rsid w:val="00441585"/>
    <w:rsid w:val="004419B8"/>
    <w:rsid w:val="004422A1"/>
    <w:rsid w:val="0044530C"/>
    <w:rsid w:val="004472A9"/>
    <w:rsid w:val="00450FF1"/>
    <w:rsid w:val="00456519"/>
    <w:rsid w:val="00456D80"/>
    <w:rsid w:val="00457B4F"/>
    <w:rsid w:val="00463568"/>
    <w:rsid w:val="00466B16"/>
    <w:rsid w:val="00471456"/>
    <w:rsid w:val="004719E3"/>
    <w:rsid w:val="00472518"/>
    <w:rsid w:val="00472813"/>
    <w:rsid w:val="004743C0"/>
    <w:rsid w:val="00476D0F"/>
    <w:rsid w:val="00477093"/>
    <w:rsid w:val="00481B5D"/>
    <w:rsid w:val="00482451"/>
    <w:rsid w:val="00485356"/>
    <w:rsid w:val="004858C2"/>
    <w:rsid w:val="00490A99"/>
    <w:rsid w:val="004925E3"/>
    <w:rsid w:val="00492A3D"/>
    <w:rsid w:val="00492D71"/>
    <w:rsid w:val="00495DCF"/>
    <w:rsid w:val="00497E7C"/>
    <w:rsid w:val="004A1E71"/>
    <w:rsid w:val="004A1FB9"/>
    <w:rsid w:val="004A2443"/>
    <w:rsid w:val="004A7D86"/>
    <w:rsid w:val="004B17E6"/>
    <w:rsid w:val="004B3110"/>
    <w:rsid w:val="004B6FD9"/>
    <w:rsid w:val="004B7C19"/>
    <w:rsid w:val="004C3A9D"/>
    <w:rsid w:val="004C5275"/>
    <w:rsid w:val="004C75E7"/>
    <w:rsid w:val="004C7A9F"/>
    <w:rsid w:val="004D1B33"/>
    <w:rsid w:val="004D69D4"/>
    <w:rsid w:val="004E498E"/>
    <w:rsid w:val="004E66F8"/>
    <w:rsid w:val="004E6850"/>
    <w:rsid w:val="004F4FB5"/>
    <w:rsid w:val="004F602D"/>
    <w:rsid w:val="004F79F6"/>
    <w:rsid w:val="00502025"/>
    <w:rsid w:val="00503394"/>
    <w:rsid w:val="0050536E"/>
    <w:rsid w:val="00505EB3"/>
    <w:rsid w:val="005100BC"/>
    <w:rsid w:val="005101C5"/>
    <w:rsid w:val="00510F6B"/>
    <w:rsid w:val="00511EDE"/>
    <w:rsid w:val="005143EF"/>
    <w:rsid w:val="005170D2"/>
    <w:rsid w:val="00520035"/>
    <w:rsid w:val="00520E2B"/>
    <w:rsid w:val="00521989"/>
    <w:rsid w:val="005230E9"/>
    <w:rsid w:val="00523E31"/>
    <w:rsid w:val="00530138"/>
    <w:rsid w:val="00530561"/>
    <w:rsid w:val="00531420"/>
    <w:rsid w:val="00537721"/>
    <w:rsid w:val="00541D9D"/>
    <w:rsid w:val="005428DD"/>
    <w:rsid w:val="00543D9C"/>
    <w:rsid w:val="00547FA9"/>
    <w:rsid w:val="0055027B"/>
    <w:rsid w:val="00550E00"/>
    <w:rsid w:val="00551C4C"/>
    <w:rsid w:val="00552CC4"/>
    <w:rsid w:val="00553007"/>
    <w:rsid w:val="00553B67"/>
    <w:rsid w:val="0055405F"/>
    <w:rsid w:val="005609E3"/>
    <w:rsid w:val="00561C8D"/>
    <w:rsid w:val="005677CE"/>
    <w:rsid w:val="00570F2D"/>
    <w:rsid w:val="0057390D"/>
    <w:rsid w:val="00573FA0"/>
    <w:rsid w:val="00575E0C"/>
    <w:rsid w:val="00585037"/>
    <w:rsid w:val="005865CF"/>
    <w:rsid w:val="0059008B"/>
    <w:rsid w:val="00593A1B"/>
    <w:rsid w:val="005943F1"/>
    <w:rsid w:val="00594549"/>
    <w:rsid w:val="00594676"/>
    <w:rsid w:val="005A09A4"/>
    <w:rsid w:val="005A155A"/>
    <w:rsid w:val="005A4F8B"/>
    <w:rsid w:val="005A5AFA"/>
    <w:rsid w:val="005A6480"/>
    <w:rsid w:val="005A6EA3"/>
    <w:rsid w:val="005B2C40"/>
    <w:rsid w:val="005B3075"/>
    <w:rsid w:val="005B4AC5"/>
    <w:rsid w:val="005B5DE0"/>
    <w:rsid w:val="005B64DA"/>
    <w:rsid w:val="005B6541"/>
    <w:rsid w:val="005C0673"/>
    <w:rsid w:val="005C085D"/>
    <w:rsid w:val="005C5160"/>
    <w:rsid w:val="005D08B7"/>
    <w:rsid w:val="005D0FDD"/>
    <w:rsid w:val="005D2E7F"/>
    <w:rsid w:val="005D3C3F"/>
    <w:rsid w:val="005D52EF"/>
    <w:rsid w:val="005E17E2"/>
    <w:rsid w:val="005E279E"/>
    <w:rsid w:val="005E45CC"/>
    <w:rsid w:val="005E5F27"/>
    <w:rsid w:val="005E6E1E"/>
    <w:rsid w:val="005E7F4B"/>
    <w:rsid w:val="005F11B3"/>
    <w:rsid w:val="005F4AD9"/>
    <w:rsid w:val="005F5940"/>
    <w:rsid w:val="005F65DA"/>
    <w:rsid w:val="00601732"/>
    <w:rsid w:val="006021D9"/>
    <w:rsid w:val="00602356"/>
    <w:rsid w:val="006046D5"/>
    <w:rsid w:val="00605C24"/>
    <w:rsid w:val="006106EB"/>
    <w:rsid w:val="006110AB"/>
    <w:rsid w:val="0061160D"/>
    <w:rsid w:val="00613B72"/>
    <w:rsid w:val="00614C2B"/>
    <w:rsid w:val="006172CA"/>
    <w:rsid w:val="0061793B"/>
    <w:rsid w:val="00617BAC"/>
    <w:rsid w:val="00621450"/>
    <w:rsid w:val="00621B8E"/>
    <w:rsid w:val="00623608"/>
    <w:rsid w:val="00631EA3"/>
    <w:rsid w:val="00632E63"/>
    <w:rsid w:val="006351B2"/>
    <w:rsid w:val="00642BBB"/>
    <w:rsid w:val="00643537"/>
    <w:rsid w:val="00651B6B"/>
    <w:rsid w:val="0065322A"/>
    <w:rsid w:val="00653EEA"/>
    <w:rsid w:val="00656460"/>
    <w:rsid w:val="00656A84"/>
    <w:rsid w:val="00662DCF"/>
    <w:rsid w:val="00662F71"/>
    <w:rsid w:val="00663427"/>
    <w:rsid w:val="00667C44"/>
    <w:rsid w:val="00680620"/>
    <w:rsid w:val="00685755"/>
    <w:rsid w:val="00691BEC"/>
    <w:rsid w:val="0069473C"/>
    <w:rsid w:val="006957C4"/>
    <w:rsid w:val="006A1010"/>
    <w:rsid w:val="006A1D53"/>
    <w:rsid w:val="006A4913"/>
    <w:rsid w:val="006A50D1"/>
    <w:rsid w:val="006B0624"/>
    <w:rsid w:val="006B1688"/>
    <w:rsid w:val="006B33F6"/>
    <w:rsid w:val="006B392F"/>
    <w:rsid w:val="006B39D9"/>
    <w:rsid w:val="006B4AC7"/>
    <w:rsid w:val="006B4DF2"/>
    <w:rsid w:val="006B5B1B"/>
    <w:rsid w:val="006C15FF"/>
    <w:rsid w:val="006C6BD3"/>
    <w:rsid w:val="006D36B8"/>
    <w:rsid w:val="006D5B0F"/>
    <w:rsid w:val="006D7526"/>
    <w:rsid w:val="006E26DB"/>
    <w:rsid w:val="006E6880"/>
    <w:rsid w:val="006E7E36"/>
    <w:rsid w:val="006F15AC"/>
    <w:rsid w:val="006F2538"/>
    <w:rsid w:val="006F371A"/>
    <w:rsid w:val="006F39C3"/>
    <w:rsid w:val="006F3F28"/>
    <w:rsid w:val="006F5223"/>
    <w:rsid w:val="006F77FD"/>
    <w:rsid w:val="006F78AE"/>
    <w:rsid w:val="00701A4E"/>
    <w:rsid w:val="00702F17"/>
    <w:rsid w:val="00705AEC"/>
    <w:rsid w:val="0071073E"/>
    <w:rsid w:val="00712800"/>
    <w:rsid w:val="007179B2"/>
    <w:rsid w:val="00724AB0"/>
    <w:rsid w:val="00724E09"/>
    <w:rsid w:val="007251F5"/>
    <w:rsid w:val="0073778A"/>
    <w:rsid w:val="00737EAF"/>
    <w:rsid w:val="007428D7"/>
    <w:rsid w:val="00743F23"/>
    <w:rsid w:val="00747265"/>
    <w:rsid w:val="00750384"/>
    <w:rsid w:val="0075084C"/>
    <w:rsid w:val="00750CFB"/>
    <w:rsid w:val="00750E53"/>
    <w:rsid w:val="00752AE9"/>
    <w:rsid w:val="00753333"/>
    <w:rsid w:val="00756D07"/>
    <w:rsid w:val="00757AC7"/>
    <w:rsid w:val="00760946"/>
    <w:rsid w:val="007645B6"/>
    <w:rsid w:val="0076681C"/>
    <w:rsid w:val="00767CA3"/>
    <w:rsid w:val="007701B7"/>
    <w:rsid w:val="007723A4"/>
    <w:rsid w:val="0077480F"/>
    <w:rsid w:val="00775E6F"/>
    <w:rsid w:val="00777628"/>
    <w:rsid w:val="007910F7"/>
    <w:rsid w:val="007915AA"/>
    <w:rsid w:val="007943BE"/>
    <w:rsid w:val="007949A7"/>
    <w:rsid w:val="007954EC"/>
    <w:rsid w:val="00796A0C"/>
    <w:rsid w:val="00797CB2"/>
    <w:rsid w:val="007A1819"/>
    <w:rsid w:val="007A1E3C"/>
    <w:rsid w:val="007A1E95"/>
    <w:rsid w:val="007A29A7"/>
    <w:rsid w:val="007A5557"/>
    <w:rsid w:val="007A5B0E"/>
    <w:rsid w:val="007A6104"/>
    <w:rsid w:val="007B1165"/>
    <w:rsid w:val="007B2108"/>
    <w:rsid w:val="007B49C2"/>
    <w:rsid w:val="007D0DFC"/>
    <w:rsid w:val="007E2506"/>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12BD1"/>
    <w:rsid w:val="00813486"/>
    <w:rsid w:val="0081692F"/>
    <w:rsid w:val="00826351"/>
    <w:rsid w:val="008326DA"/>
    <w:rsid w:val="00832783"/>
    <w:rsid w:val="00832803"/>
    <w:rsid w:val="008361BD"/>
    <w:rsid w:val="008409DF"/>
    <w:rsid w:val="00846166"/>
    <w:rsid w:val="008473D5"/>
    <w:rsid w:val="0085154B"/>
    <w:rsid w:val="00852962"/>
    <w:rsid w:val="00853215"/>
    <w:rsid w:val="00857122"/>
    <w:rsid w:val="00861272"/>
    <w:rsid w:val="0086430D"/>
    <w:rsid w:val="00864F1A"/>
    <w:rsid w:val="00865083"/>
    <w:rsid w:val="0086732A"/>
    <w:rsid w:val="00870ACC"/>
    <w:rsid w:val="008777BD"/>
    <w:rsid w:val="0088215B"/>
    <w:rsid w:val="0088337B"/>
    <w:rsid w:val="00885590"/>
    <w:rsid w:val="0088689A"/>
    <w:rsid w:val="008A1B6A"/>
    <w:rsid w:val="008A1FDF"/>
    <w:rsid w:val="008A5C9A"/>
    <w:rsid w:val="008A79A7"/>
    <w:rsid w:val="008B1E55"/>
    <w:rsid w:val="008B3599"/>
    <w:rsid w:val="008B562F"/>
    <w:rsid w:val="008B5B8D"/>
    <w:rsid w:val="008C15E8"/>
    <w:rsid w:val="008D0DEF"/>
    <w:rsid w:val="008D16F2"/>
    <w:rsid w:val="008D22C0"/>
    <w:rsid w:val="008D5D11"/>
    <w:rsid w:val="008D7D59"/>
    <w:rsid w:val="008D7E60"/>
    <w:rsid w:val="008E1100"/>
    <w:rsid w:val="008E1CA3"/>
    <w:rsid w:val="008E26AA"/>
    <w:rsid w:val="008E29C7"/>
    <w:rsid w:val="008E3F28"/>
    <w:rsid w:val="008E7BB1"/>
    <w:rsid w:val="009005EC"/>
    <w:rsid w:val="009031BD"/>
    <w:rsid w:val="0090434C"/>
    <w:rsid w:val="009070D2"/>
    <w:rsid w:val="00907D68"/>
    <w:rsid w:val="00910FCF"/>
    <w:rsid w:val="00913EAC"/>
    <w:rsid w:val="00914022"/>
    <w:rsid w:val="009208DF"/>
    <w:rsid w:val="00920B95"/>
    <w:rsid w:val="0092314D"/>
    <w:rsid w:val="0092325C"/>
    <w:rsid w:val="00924B47"/>
    <w:rsid w:val="00927BF2"/>
    <w:rsid w:val="009307E9"/>
    <w:rsid w:val="00935411"/>
    <w:rsid w:val="00936379"/>
    <w:rsid w:val="009403AA"/>
    <w:rsid w:val="00940D22"/>
    <w:rsid w:val="00944DDC"/>
    <w:rsid w:val="00944E74"/>
    <w:rsid w:val="00947B57"/>
    <w:rsid w:val="0095039C"/>
    <w:rsid w:val="00950CDB"/>
    <w:rsid w:val="00951769"/>
    <w:rsid w:val="00953CE2"/>
    <w:rsid w:val="00953EC6"/>
    <w:rsid w:val="00955A68"/>
    <w:rsid w:val="0095618B"/>
    <w:rsid w:val="00956DDC"/>
    <w:rsid w:val="0096241C"/>
    <w:rsid w:val="00965C0A"/>
    <w:rsid w:val="00965DEB"/>
    <w:rsid w:val="00967181"/>
    <w:rsid w:val="00971A8C"/>
    <w:rsid w:val="00972760"/>
    <w:rsid w:val="009753AD"/>
    <w:rsid w:val="00977E53"/>
    <w:rsid w:val="00981DD0"/>
    <w:rsid w:val="00982D98"/>
    <w:rsid w:val="00982F22"/>
    <w:rsid w:val="00983F6E"/>
    <w:rsid w:val="00991042"/>
    <w:rsid w:val="00991501"/>
    <w:rsid w:val="00991B14"/>
    <w:rsid w:val="009949C0"/>
    <w:rsid w:val="00994E48"/>
    <w:rsid w:val="00996F69"/>
    <w:rsid w:val="009A1E4B"/>
    <w:rsid w:val="009A2357"/>
    <w:rsid w:val="009A27E6"/>
    <w:rsid w:val="009A5FF4"/>
    <w:rsid w:val="009A62E8"/>
    <w:rsid w:val="009A6E3E"/>
    <w:rsid w:val="009B2707"/>
    <w:rsid w:val="009B28CE"/>
    <w:rsid w:val="009B2929"/>
    <w:rsid w:val="009B3427"/>
    <w:rsid w:val="009B4C83"/>
    <w:rsid w:val="009C03BF"/>
    <w:rsid w:val="009C1C68"/>
    <w:rsid w:val="009C2788"/>
    <w:rsid w:val="009C375E"/>
    <w:rsid w:val="009C3CCA"/>
    <w:rsid w:val="009D1FAE"/>
    <w:rsid w:val="009D3268"/>
    <w:rsid w:val="009D4D4E"/>
    <w:rsid w:val="009D7894"/>
    <w:rsid w:val="009E1168"/>
    <w:rsid w:val="009E2B6E"/>
    <w:rsid w:val="009E4A20"/>
    <w:rsid w:val="009E532D"/>
    <w:rsid w:val="009E55DD"/>
    <w:rsid w:val="009E68AC"/>
    <w:rsid w:val="009F1641"/>
    <w:rsid w:val="009F3AD3"/>
    <w:rsid w:val="009F568F"/>
    <w:rsid w:val="009F5816"/>
    <w:rsid w:val="00A025D3"/>
    <w:rsid w:val="00A10F75"/>
    <w:rsid w:val="00A128DC"/>
    <w:rsid w:val="00A139F8"/>
    <w:rsid w:val="00A169F9"/>
    <w:rsid w:val="00A20EDB"/>
    <w:rsid w:val="00A224D8"/>
    <w:rsid w:val="00A26403"/>
    <w:rsid w:val="00A27855"/>
    <w:rsid w:val="00A30A49"/>
    <w:rsid w:val="00A405B9"/>
    <w:rsid w:val="00A40E14"/>
    <w:rsid w:val="00A419A8"/>
    <w:rsid w:val="00A467BC"/>
    <w:rsid w:val="00A50A07"/>
    <w:rsid w:val="00A514AE"/>
    <w:rsid w:val="00A54A48"/>
    <w:rsid w:val="00A62F59"/>
    <w:rsid w:val="00A63C75"/>
    <w:rsid w:val="00A667CD"/>
    <w:rsid w:val="00A67481"/>
    <w:rsid w:val="00A718D8"/>
    <w:rsid w:val="00A7657A"/>
    <w:rsid w:val="00A778D1"/>
    <w:rsid w:val="00A80BDD"/>
    <w:rsid w:val="00A82811"/>
    <w:rsid w:val="00A8756F"/>
    <w:rsid w:val="00A90CCD"/>
    <w:rsid w:val="00A91212"/>
    <w:rsid w:val="00A92023"/>
    <w:rsid w:val="00A929F7"/>
    <w:rsid w:val="00A92FA0"/>
    <w:rsid w:val="00A93135"/>
    <w:rsid w:val="00A94EC3"/>
    <w:rsid w:val="00A9582E"/>
    <w:rsid w:val="00AA0BDE"/>
    <w:rsid w:val="00AA0DAC"/>
    <w:rsid w:val="00AB05D7"/>
    <w:rsid w:val="00AB0B10"/>
    <w:rsid w:val="00AB71C4"/>
    <w:rsid w:val="00AB7334"/>
    <w:rsid w:val="00AC096E"/>
    <w:rsid w:val="00AC0F63"/>
    <w:rsid w:val="00AC2E38"/>
    <w:rsid w:val="00AC40EE"/>
    <w:rsid w:val="00AC6324"/>
    <w:rsid w:val="00AC6764"/>
    <w:rsid w:val="00AC6857"/>
    <w:rsid w:val="00AC6F28"/>
    <w:rsid w:val="00AD233D"/>
    <w:rsid w:val="00AD3BFA"/>
    <w:rsid w:val="00AD7389"/>
    <w:rsid w:val="00AF1B5B"/>
    <w:rsid w:val="00AF6C18"/>
    <w:rsid w:val="00B05098"/>
    <w:rsid w:val="00B113CA"/>
    <w:rsid w:val="00B13958"/>
    <w:rsid w:val="00B1498B"/>
    <w:rsid w:val="00B15A23"/>
    <w:rsid w:val="00B17B07"/>
    <w:rsid w:val="00B21E70"/>
    <w:rsid w:val="00B21FFC"/>
    <w:rsid w:val="00B257A0"/>
    <w:rsid w:val="00B262F5"/>
    <w:rsid w:val="00B3419F"/>
    <w:rsid w:val="00B36C84"/>
    <w:rsid w:val="00B401FA"/>
    <w:rsid w:val="00B4065C"/>
    <w:rsid w:val="00B43F7A"/>
    <w:rsid w:val="00B473A8"/>
    <w:rsid w:val="00B51723"/>
    <w:rsid w:val="00B529B8"/>
    <w:rsid w:val="00B52E7D"/>
    <w:rsid w:val="00B60FAC"/>
    <w:rsid w:val="00B642ED"/>
    <w:rsid w:val="00B66D96"/>
    <w:rsid w:val="00B7049F"/>
    <w:rsid w:val="00B71710"/>
    <w:rsid w:val="00B74F6B"/>
    <w:rsid w:val="00B74FAA"/>
    <w:rsid w:val="00B80C9F"/>
    <w:rsid w:val="00B84ECE"/>
    <w:rsid w:val="00B90245"/>
    <w:rsid w:val="00B903CF"/>
    <w:rsid w:val="00B91944"/>
    <w:rsid w:val="00B94DA1"/>
    <w:rsid w:val="00B94E2C"/>
    <w:rsid w:val="00B97115"/>
    <w:rsid w:val="00BA0AD6"/>
    <w:rsid w:val="00BA2268"/>
    <w:rsid w:val="00BA2329"/>
    <w:rsid w:val="00BA2E09"/>
    <w:rsid w:val="00BA5FF3"/>
    <w:rsid w:val="00BA6716"/>
    <w:rsid w:val="00BA795D"/>
    <w:rsid w:val="00BB2813"/>
    <w:rsid w:val="00BB2C65"/>
    <w:rsid w:val="00BB3FCE"/>
    <w:rsid w:val="00BB44FA"/>
    <w:rsid w:val="00BB4DD5"/>
    <w:rsid w:val="00BB5201"/>
    <w:rsid w:val="00BC4AEC"/>
    <w:rsid w:val="00BC54CB"/>
    <w:rsid w:val="00BC5FD3"/>
    <w:rsid w:val="00BD42CD"/>
    <w:rsid w:val="00BD6EF0"/>
    <w:rsid w:val="00BE1F21"/>
    <w:rsid w:val="00BE6B3A"/>
    <w:rsid w:val="00BE777E"/>
    <w:rsid w:val="00BF0480"/>
    <w:rsid w:val="00BF378A"/>
    <w:rsid w:val="00BF60D2"/>
    <w:rsid w:val="00C0026C"/>
    <w:rsid w:val="00C01254"/>
    <w:rsid w:val="00C02D3C"/>
    <w:rsid w:val="00C033F8"/>
    <w:rsid w:val="00C11206"/>
    <w:rsid w:val="00C12BFE"/>
    <w:rsid w:val="00C137DB"/>
    <w:rsid w:val="00C169D2"/>
    <w:rsid w:val="00C178A2"/>
    <w:rsid w:val="00C226A2"/>
    <w:rsid w:val="00C27E54"/>
    <w:rsid w:val="00C31F49"/>
    <w:rsid w:val="00C328C6"/>
    <w:rsid w:val="00C334D4"/>
    <w:rsid w:val="00C3351D"/>
    <w:rsid w:val="00C36991"/>
    <w:rsid w:val="00C36B60"/>
    <w:rsid w:val="00C41963"/>
    <w:rsid w:val="00C42F8E"/>
    <w:rsid w:val="00C43B98"/>
    <w:rsid w:val="00C468A9"/>
    <w:rsid w:val="00C47E68"/>
    <w:rsid w:val="00C51854"/>
    <w:rsid w:val="00C53B61"/>
    <w:rsid w:val="00C56B01"/>
    <w:rsid w:val="00C655AA"/>
    <w:rsid w:val="00C700A7"/>
    <w:rsid w:val="00C7169E"/>
    <w:rsid w:val="00C732B6"/>
    <w:rsid w:val="00C74A72"/>
    <w:rsid w:val="00C74B61"/>
    <w:rsid w:val="00C7512D"/>
    <w:rsid w:val="00C76AFD"/>
    <w:rsid w:val="00C81D83"/>
    <w:rsid w:val="00C844E0"/>
    <w:rsid w:val="00C84645"/>
    <w:rsid w:val="00C84B0A"/>
    <w:rsid w:val="00C84C24"/>
    <w:rsid w:val="00C903A9"/>
    <w:rsid w:val="00C912E5"/>
    <w:rsid w:val="00C93C8C"/>
    <w:rsid w:val="00C94AD8"/>
    <w:rsid w:val="00C94E78"/>
    <w:rsid w:val="00C95731"/>
    <w:rsid w:val="00C97677"/>
    <w:rsid w:val="00CA13DC"/>
    <w:rsid w:val="00CA5BA5"/>
    <w:rsid w:val="00CB0486"/>
    <w:rsid w:val="00CB135B"/>
    <w:rsid w:val="00CB2278"/>
    <w:rsid w:val="00CB29BC"/>
    <w:rsid w:val="00CB2F2B"/>
    <w:rsid w:val="00CB3557"/>
    <w:rsid w:val="00CB554B"/>
    <w:rsid w:val="00CB58CF"/>
    <w:rsid w:val="00CB6410"/>
    <w:rsid w:val="00CC0EAE"/>
    <w:rsid w:val="00CC245D"/>
    <w:rsid w:val="00CC440A"/>
    <w:rsid w:val="00CC70B0"/>
    <w:rsid w:val="00CD1A05"/>
    <w:rsid w:val="00CD40D3"/>
    <w:rsid w:val="00CD4FE4"/>
    <w:rsid w:val="00CE2D18"/>
    <w:rsid w:val="00CE3604"/>
    <w:rsid w:val="00CE6822"/>
    <w:rsid w:val="00CE70C1"/>
    <w:rsid w:val="00CF0D11"/>
    <w:rsid w:val="00CF38F4"/>
    <w:rsid w:val="00CF3FFD"/>
    <w:rsid w:val="00CF5D16"/>
    <w:rsid w:val="00CF6356"/>
    <w:rsid w:val="00CF6518"/>
    <w:rsid w:val="00CF727D"/>
    <w:rsid w:val="00CF7574"/>
    <w:rsid w:val="00CF7E33"/>
    <w:rsid w:val="00D02812"/>
    <w:rsid w:val="00D03DD1"/>
    <w:rsid w:val="00D05A99"/>
    <w:rsid w:val="00D05DB7"/>
    <w:rsid w:val="00D06E55"/>
    <w:rsid w:val="00D070CF"/>
    <w:rsid w:val="00D0780D"/>
    <w:rsid w:val="00D07942"/>
    <w:rsid w:val="00D138AB"/>
    <w:rsid w:val="00D155A8"/>
    <w:rsid w:val="00D15DA3"/>
    <w:rsid w:val="00D23BBA"/>
    <w:rsid w:val="00D245B9"/>
    <w:rsid w:val="00D24CB1"/>
    <w:rsid w:val="00D3197E"/>
    <w:rsid w:val="00D32D2A"/>
    <w:rsid w:val="00D345C8"/>
    <w:rsid w:val="00D34D52"/>
    <w:rsid w:val="00D34E92"/>
    <w:rsid w:val="00D41D13"/>
    <w:rsid w:val="00D42C6B"/>
    <w:rsid w:val="00D5030C"/>
    <w:rsid w:val="00D50BAA"/>
    <w:rsid w:val="00D51A79"/>
    <w:rsid w:val="00D524A9"/>
    <w:rsid w:val="00D52A33"/>
    <w:rsid w:val="00D5354E"/>
    <w:rsid w:val="00D570E3"/>
    <w:rsid w:val="00D572A9"/>
    <w:rsid w:val="00D57B0B"/>
    <w:rsid w:val="00D57B95"/>
    <w:rsid w:val="00D62BCA"/>
    <w:rsid w:val="00D6327E"/>
    <w:rsid w:val="00D63A42"/>
    <w:rsid w:val="00D6578F"/>
    <w:rsid w:val="00D666CC"/>
    <w:rsid w:val="00D71FD8"/>
    <w:rsid w:val="00D74767"/>
    <w:rsid w:val="00D764B2"/>
    <w:rsid w:val="00D76BB0"/>
    <w:rsid w:val="00D77923"/>
    <w:rsid w:val="00D779B7"/>
    <w:rsid w:val="00D81E2B"/>
    <w:rsid w:val="00D92ECA"/>
    <w:rsid w:val="00D97FF4"/>
    <w:rsid w:val="00DA6DAC"/>
    <w:rsid w:val="00DB2DBB"/>
    <w:rsid w:val="00DB4390"/>
    <w:rsid w:val="00DB49A6"/>
    <w:rsid w:val="00DB6664"/>
    <w:rsid w:val="00DC0ED5"/>
    <w:rsid w:val="00DC238C"/>
    <w:rsid w:val="00DC2AFA"/>
    <w:rsid w:val="00DC30FE"/>
    <w:rsid w:val="00DC361E"/>
    <w:rsid w:val="00DC65D1"/>
    <w:rsid w:val="00DC6EC5"/>
    <w:rsid w:val="00DD342C"/>
    <w:rsid w:val="00DD4119"/>
    <w:rsid w:val="00DD431F"/>
    <w:rsid w:val="00DD7C1D"/>
    <w:rsid w:val="00DE14AC"/>
    <w:rsid w:val="00DE196E"/>
    <w:rsid w:val="00DE2318"/>
    <w:rsid w:val="00DE2FC3"/>
    <w:rsid w:val="00DE4A1C"/>
    <w:rsid w:val="00DE65E7"/>
    <w:rsid w:val="00DE7DF1"/>
    <w:rsid w:val="00DF057A"/>
    <w:rsid w:val="00DF3CE6"/>
    <w:rsid w:val="00DF3EEE"/>
    <w:rsid w:val="00DF5014"/>
    <w:rsid w:val="00DF58F3"/>
    <w:rsid w:val="00DF7658"/>
    <w:rsid w:val="00E014BD"/>
    <w:rsid w:val="00E02B99"/>
    <w:rsid w:val="00E07538"/>
    <w:rsid w:val="00E10130"/>
    <w:rsid w:val="00E10337"/>
    <w:rsid w:val="00E11947"/>
    <w:rsid w:val="00E135DE"/>
    <w:rsid w:val="00E1476D"/>
    <w:rsid w:val="00E14EB9"/>
    <w:rsid w:val="00E16A9C"/>
    <w:rsid w:val="00E21454"/>
    <w:rsid w:val="00E21FD5"/>
    <w:rsid w:val="00E2566E"/>
    <w:rsid w:val="00E258A8"/>
    <w:rsid w:val="00E25CF2"/>
    <w:rsid w:val="00E300BB"/>
    <w:rsid w:val="00E329DF"/>
    <w:rsid w:val="00E42334"/>
    <w:rsid w:val="00E43967"/>
    <w:rsid w:val="00E448EF"/>
    <w:rsid w:val="00E44DF7"/>
    <w:rsid w:val="00E53DA7"/>
    <w:rsid w:val="00E552E4"/>
    <w:rsid w:val="00E554E8"/>
    <w:rsid w:val="00E56D62"/>
    <w:rsid w:val="00E6054F"/>
    <w:rsid w:val="00E608AF"/>
    <w:rsid w:val="00E60DC1"/>
    <w:rsid w:val="00E61412"/>
    <w:rsid w:val="00E61B14"/>
    <w:rsid w:val="00E63EB0"/>
    <w:rsid w:val="00E71CDE"/>
    <w:rsid w:val="00E72C44"/>
    <w:rsid w:val="00E733CB"/>
    <w:rsid w:val="00E74515"/>
    <w:rsid w:val="00E75450"/>
    <w:rsid w:val="00E76C1C"/>
    <w:rsid w:val="00E77961"/>
    <w:rsid w:val="00E8105E"/>
    <w:rsid w:val="00E81BB7"/>
    <w:rsid w:val="00E834DF"/>
    <w:rsid w:val="00E8756E"/>
    <w:rsid w:val="00E90540"/>
    <w:rsid w:val="00E9142D"/>
    <w:rsid w:val="00E91C13"/>
    <w:rsid w:val="00E92E92"/>
    <w:rsid w:val="00E930C7"/>
    <w:rsid w:val="00E944BB"/>
    <w:rsid w:val="00E957E3"/>
    <w:rsid w:val="00E95D8E"/>
    <w:rsid w:val="00EA0BBC"/>
    <w:rsid w:val="00EA16BE"/>
    <w:rsid w:val="00EA1872"/>
    <w:rsid w:val="00EA20BE"/>
    <w:rsid w:val="00EA22FC"/>
    <w:rsid w:val="00EA363A"/>
    <w:rsid w:val="00EA4E93"/>
    <w:rsid w:val="00EA6A86"/>
    <w:rsid w:val="00EB3459"/>
    <w:rsid w:val="00EB3991"/>
    <w:rsid w:val="00EB3E50"/>
    <w:rsid w:val="00EB7E9F"/>
    <w:rsid w:val="00EC0EAD"/>
    <w:rsid w:val="00EC5658"/>
    <w:rsid w:val="00EC5A88"/>
    <w:rsid w:val="00ED1329"/>
    <w:rsid w:val="00ED2055"/>
    <w:rsid w:val="00ED218C"/>
    <w:rsid w:val="00ED316E"/>
    <w:rsid w:val="00ED63EE"/>
    <w:rsid w:val="00EE68C9"/>
    <w:rsid w:val="00EF1376"/>
    <w:rsid w:val="00EF1F82"/>
    <w:rsid w:val="00EF27AC"/>
    <w:rsid w:val="00EF2A5F"/>
    <w:rsid w:val="00EF6B79"/>
    <w:rsid w:val="00EF6CF2"/>
    <w:rsid w:val="00F12160"/>
    <w:rsid w:val="00F12214"/>
    <w:rsid w:val="00F124D4"/>
    <w:rsid w:val="00F1469C"/>
    <w:rsid w:val="00F169AB"/>
    <w:rsid w:val="00F220A8"/>
    <w:rsid w:val="00F26226"/>
    <w:rsid w:val="00F42FEE"/>
    <w:rsid w:val="00F44491"/>
    <w:rsid w:val="00F4543F"/>
    <w:rsid w:val="00F458CB"/>
    <w:rsid w:val="00F4651E"/>
    <w:rsid w:val="00F467C3"/>
    <w:rsid w:val="00F46A30"/>
    <w:rsid w:val="00F565DA"/>
    <w:rsid w:val="00F72988"/>
    <w:rsid w:val="00F741FE"/>
    <w:rsid w:val="00F806B9"/>
    <w:rsid w:val="00F85DFA"/>
    <w:rsid w:val="00F8782D"/>
    <w:rsid w:val="00F9282A"/>
    <w:rsid w:val="00F9362D"/>
    <w:rsid w:val="00F94462"/>
    <w:rsid w:val="00FA2D86"/>
    <w:rsid w:val="00FA4462"/>
    <w:rsid w:val="00FB323F"/>
    <w:rsid w:val="00FB6661"/>
    <w:rsid w:val="00FB7905"/>
    <w:rsid w:val="00FB7C76"/>
    <w:rsid w:val="00FC0549"/>
    <w:rsid w:val="00FC2539"/>
    <w:rsid w:val="00FC2C68"/>
    <w:rsid w:val="00FC55D4"/>
    <w:rsid w:val="00FC609B"/>
    <w:rsid w:val="00FC7DA2"/>
    <w:rsid w:val="00FD2057"/>
    <w:rsid w:val="00FD2761"/>
    <w:rsid w:val="00FD69C4"/>
    <w:rsid w:val="00FE20D5"/>
    <w:rsid w:val="00FE237E"/>
    <w:rsid w:val="00FE71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32449"/>
    <o:shapelayout v:ext="edit">
      <o:idmap v:ext="edit" data="1"/>
    </o:shapelayout>
  </w:shapeDefaults>
  <w:decimalSymbol w:val=","/>
  <w:listSeparator w:val=";"/>
  <w15:docId w15:val="{8511B54E-056E-4051-9928-8F1B75F6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14"/>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styleId="Tabelacomgrade">
    <w:name w:val="Table Grid"/>
    <w:basedOn w:val="Tabelanormal"/>
    <w:uiPriority w:val="59"/>
    <w:rsid w:val="00A92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750384"/>
    <w:rPr>
      <w:sz w:val="16"/>
      <w:szCs w:val="16"/>
    </w:rPr>
  </w:style>
  <w:style w:type="paragraph" w:styleId="Textodecomentrio">
    <w:name w:val="annotation text"/>
    <w:basedOn w:val="Normal"/>
    <w:link w:val="TextodecomentrioChar"/>
    <w:uiPriority w:val="99"/>
    <w:semiHidden/>
    <w:unhideWhenUsed/>
    <w:rsid w:val="00750384"/>
  </w:style>
  <w:style w:type="character" w:customStyle="1" w:styleId="TextodecomentrioChar">
    <w:name w:val="Texto de comentário Char"/>
    <w:basedOn w:val="Fontepargpadro"/>
    <w:link w:val="Textodecomentrio"/>
    <w:uiPriority w:val="99"/>
    <w:semiHidden/>
    <w:rsid w:val="00750384"/>
  </w:style>
  <w:style w:type="paragraph" w:styleId="Assuntodocomentrio">
    <w:name w:val="annotation subject"/>
    <w:basedOn w:val="Textodecomentrio"/>
    <w:next w:val="Textodecomentrio"/>
    <w:link w:val="AssuntodocomentrioChar"/>
    <w:uiPriority w:val="99"/>
    <w:semiHidden/>
    <w:unhideWhenUsed/>
    <w:rsid w:val="00750384"/>
    <w:rPr>
      <w:b/>
      <w:bCs/>
    </w:rPr>
  </w:style>
  <w:style w:type="character" w:customStyle="1" w:styleId="AssuntodocomentrioChar">
    <w:name w:val="Assunto do comentário Char"/>
    <w:basedOn w:val="TextodecomentrioChar"/>
    <w:link w:val="Assuntodocomentrio"/>
    <w:uiPriority w:val="99"/>
    <w:semiHidden/>
    <w:rsid w:val="00750384"/>
    <w:rPr>
      <w:b/>
      <w:bCs/>
    </w:rPr>
  </w:style>
  <w:style w:type="paragraph" w:styleId="Reviso">
    <w:name w:val="Revision"/>
    <w:hidden/>
    <w:uiPriority w:val="99"/>
    <w:semiHidden/>
    <w:rsid w:val="00D52A33"/>
  </w:style>
  <w:style w:type="table" w:customStyle="1" w:styleId="Tabelacomgrade1">
    <w:name w:val="Tabela com grade1"/>
    <w:basedOn w:val="Tabelanormal"/>
    <w:next w:val="Tabelacomgrade"/>
    <w:uiPriority w:val="39"/>
    <w:rsid w:val="00F56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92560246">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57041669">
      <w:bodyDiv w:val="1"/>
      <w:marLeft w:val="0"/>
      <w:marRight w:val="0"/>
      <w:marTop w:val="0"/>
      <w:marBottom w:val="0"/>
      <w:divBdr>
        <w:top w:val="none" w:sz="0" w:space="0" w:color="auto"/>
        <w:left w:val="none" w:sz="0" w:space="0" w:color="auto"/>
        <w:bottom w:val="none" w:sz="0" w:space="0" w:color="auto"/>
        <w:right w:val="none" w:sz="0" w:space="0" w:color="auto"/>
      </w:divBdr>
    </w:div>
    <w:div w:id="1397627026">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2014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net.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2.camara.leg.br/transparencia/licitacoes/editais/pregaoeletronico.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net.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1EF4C-9AC6-4A82-95C0-4CF22707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54</Pages>
  <Words>17972</Words>
  <Characters>97049</Characters>
  <Application>Microsoft Office Word</Application>
  <DocSecurity>0</DocSecurity>
  <Lines>808</Lines>
  <Paragraphs>229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114792</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7</cp:revision>
  <cp:lastPrinted>2017-11-14T11:18:00Z</cp:lastPrinted>
  <dcterms:created xsi:type="dcterms:W3CDTF">2017-10-31T17:54:00Z</dcterms:created>
  <dcterms:modified xsi:type="dcterms:W3CDTF">2017-11-14T11:20:00Z</dcterms:modified>
</cp:coreProperties>
</file>