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F41D29">
      <w:pPr>
        <w:jc w:val="center"/>
        <w:rPr>
          <w:rFonts w:ascii="Arial" w:hAnsi="Arial"/>
          <w:b/>
          <w:sz w:val="24"/>
        </w:rPr>
      </w:pPr>
      <w:r>
        <w:rPr>
          <w:rFonts w:ascii="Arial" w:hAnsi="Arial"/>
          <w:b/>
          <w:sz w:val="24"/>
        </w:rPr>
        <w:t>N. 160</w:t>
      </w:r>
      <w:r w:rsidR="00A27855">
        <w:rPr>
          <w:rFonts w:ascii="Arial" w:hAnsi="Arial"/>
          <w:b/>
          <w:sz w:val="24"/>
        </w:rPr>
        <w:t>/15</w:t>
      </w:r>
    </w:p>
    <w:p w:rsidR="008B562F" w:rsidRPr="00285044" w:rsidRDefault="008B562F" w:rsidP="0069473C">
      <w:pPr>
        <w:pStyle w:val="t3ftulon3fvel1negrito"/>
        <w:tabs>
          <w:tab w:val="left" w:pos="360"/>
        </w:tabs>
        <w:spacing w:before="0" w:after="120"/>
        <w:ind w:left="357"/>
        <w:jc w:val="both"/>
        <w:rPr>
          <w:b w:val="0"/>
          <w:sz w:val="24"/>
        </w:rPr>
      </w:pPr>
      <w:r w:rsidRPr="00285044">
        <w:rPr>
          <w:sz w:val="24"/>
        </w:rPr>
        <w:t>Objeto:</w:t>
      </w:r>
      <w:r w:rsidRPr="00285044">
        <w:rPr>
          <w:b w:val="0"/>
          <w:sz w:val="24"/>
        </w:rPr>
        <w:t xml:space="preserve"> </w:t>
      </w:r>
      <w:r w:rsidR="001247D0" w:rsidRPr="00285044">
        <w:rPr>
          <w:b w:val="0"/>
          <w:sz w:val="24"/>
        </w:rPr>
        <w:t>Fornecimento, mediante Sistema de Registro de Preços, de</w:t>
      </w:r>
      <w:r w:rsidR="00DC2B7A" w:rsidRPr="00285044">
        <w:rPr>
          <w:b w:val="0"/>
          <w:sz w:val="24"/>
        </w:rPr>
        <w:t xml:space="preserve"> aparelhos de ar condicionado </w:t>
      </w:r>
      <w:r w:rsidR="005C4C17" w:rsidRPr="00285044">
        <w:rPr>
          <w:b w:val="0"/>
          <w:sz w:val="24"/>
        </w:rPr>
        <w:t xml:space="preserve">e de materiais diversos, tais como: </w:t>
      </w:r>
      <w:r w:rsidR="00395320" w:rsidRPr="00285044">
        <w:rPr>
          <w:b w:val="0"/>
          <w:sz w:val="24"/>
        </w:rPr>
        <w:t xml:space="preserve">tubos de aço galvanizado; tubos de espuma elastomérica; registro de esfera; conexões de aço galvanizado; manta de </w:t>
      </w:r>
      <w:r w:rsidR="00355514" w:rsidRPr="00285044">
        <w:rPr>
          <w:b w:val="0"/>
          <w:sz w:val="24"/>
        </w:rPr>
        <w:t xml:space="preserve">lã de </w:t>
      </w:r>
      <w:r w:rsidR="00395320" w:rsidRPr="00285044">
        <w:rPr>
          <w:b w:val="0"/>
          <w:sz w:val="24"/>
        </w:rPr>
        <w:t>vidro</w:t>
      </w:r>
      <w:r w:rsidR="00355514" w:rsidRPr="00285044">
        <w:rPr>
          <w:b w:val="0"/>
          <w:sz w:val="24"/>
        </w:rPr>
        <w:t>, fita plástica e duto flexível; manta filtrante; exaustor; termostato ambiente e válvula de 2 vias</w:t>
      </w:r>
      <w:r w:rsidR="004858C2" w:rsidRPr="00285044">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285044">
        <w:rPr>
          <w:sz w:val="24"/>
        </w:rPr>
        <w:t>Valor Total Estimado:</w:t>
      </w:r>
      <w:r w:rsidRPr="00285044">
        <w:rPr>
          <w:b w:val="0"/>
          <w:sz w:val="24"/>
        </w:rPr>
        <w:t xml:space="preserve"> R$ </w:t>
      </w:r>
      <w:r w:rsidR="006D41B5" w:rsidRPr="00285044">
        <w:rPr>
          <w:b w:val="0"/>
          <w:sz w:val="24"/>
        </w:rPr>
        <w:t>622</w:t>
      </w:r>
      <w:r w:rsidR="0069039C" w:rsidRPr="00285044">
        <w:rPr>
          <w:b w:val="0"/>
          <w:sz w:val="24"/>
        </w:rPr>
        <w:t>.</w:t>
      </w:r>
      <w:r w:rsidR="006D41B5" w:rsidRPr="00285044">
        <w:rPr>
          <w:b w:val="0"/>
          <w:sz w:val="24"/>
        </w:rPr>
        <w:t>834</w:t>
      </w:r>
      <w:r w:rsidR="0069039C" w:rsidRPr="00285044">
        <w:rPr>
          <w:b w:val="0"/>
          <w:sz w:val="24"/>
        </w:rPr>
        <w:t>,</w:t>
      </w:r>
      <w:r w:rsidR="006D41B5" w:rsidRPr="00285044">
        <w:rPr>
          <w:b w:val="0"/>
          <w:sz w:val="24"/>
        </w:rPr>
        <w:t>79</w:t>
      </w:r>
      <w:r w:rsidR="0069039C" w:rsidRPr="00285044">
        <w:rPr>
          <w:sz w:val="24"/>
        </w:rPr>
        <w:t xml:space="preserve"> </w:t>
      </w:r>
      <w:r w:rsidRPr="00285044">
        <w:rPr>
          <w:b w:val="0"/>
          <w:sz w:val="24"/>
        </w:rPr>
        <w:t>(</w:t>
      </w:r>
      <w:r w:rsidR="006D41B5" w:rsidRPr="00285044">
        <w:rPr>
          <w:b w:val="0"/>
          <w:sz w:val="24"/>
        </w:rPr>
        <w:t>seiscentos e vinte e dois mil oitocentos e trinta e quatro reais e setenta e nove centavos</w:t>
      </w:r>
      <w:r w:rsidRPr="00285044">
        <w:rPr>
          <w:b w:val="0"/>
          <w:sz w:val="24"/>
        </w:rPr>
        <w:t>)</w:t>
      </w:r>
      <w:r w:rsidR="004858C2" w:rsidRPr="00285044">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270643" w:rsidP="00270643">
            <w:pPr>
              <w:snapToGrid w:val="0"/>
              <w:spacing w:before="120" w:after="120"/>
              <w:jc w:val="center"/>
              <w:rPr>
                <w:rFonts w:ascii="Arial" w:hAnsi="Arial"/>
                <w:sz w:val="24"/>
              </w:rPr>
            </w:pPr>
            <w:r>
              <w:rPr>
                <w:rFonts w:ascii="Arial" w:hAnsi="Arial"/>
                <w:sz w:val="24"/>
              </w:rPr>
              <w:t>17</w:t>
            </w:r>
            <w:r w:rsidR="00492D71">
              <w:rPr>
                <w:rFonts w:ascii="Arial" w:hAnsi="Arial"/>
                <w:sz w:val="24"/>
              </w:rPr>
              <w:t>/</w:t>
            </w:r>
            <w:r>
              <w:rPr>
                <w:rFonts w:ascii="Arial" w:hAnsi="Arial"/>
                <w:sz w:val="24"/>
              </w:rPr>
              <w:t>9</w:t>
            </w:r>
            <w:r w:rsidR="00492D71">
              <w:rPr>
                <w:rFonts w:ascii="Arial" w:hAnsi="Arial"/>
                <w:sz w:val="24"/>
              </w:rPr>
              <w:t>/</w:t>
            </w:r>
            <w:r>
              <w:rPr>
                <w:rFonts w:ascii="Arial" w:hAnsi="Arial"/>
                <w:sz w:val="24"/>
              </w:rPr>
              <w:t>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270643" w:rsidP="00270643">
            <w:pPr>
              <w:snapToGrid w:val="0"/>
              <w:spacing w:before="120" w:after="120"/>
              <w:jc w:val="center"/>
              <w:rPr>
                <w:rFonts w:ascii="Arial" w:hAnsi="Arial"/>
                <w:sz w:val="24"/>
              </w:rPr>
            </w:pPr>
            <w:r>
              <w:rPr>
                <w:rFonts w:ascii="Arial" w:hAnsi="Arial"/>
                <w:sz w:val="24"/>
              </w:rPr>
              <w:t>30</w:t>
            </w:r>
            <w:r w:rsidR="008B562F">
              <w:rPr>
                <w:rFonts w:ascii="Arial" w:hAnsi="Arial"/>
                <w:sz w:val="24"/>
              </w:rPr>
              <w:t>/</w:t>
            </w:r>
            <w:r>
              <w:rPr>
                <w:rFonts w:ascii="Arial" w:hAnsi="Arial"/>
                <w:sz w:val="24"/>
              </w:rPr>
              <w:t>9</w:t>
            </w:r>
            <w:r w:rsidR="008B562F">
              <w:rPr>
                <w:rFonts w:ascii="Arial" w:hAnsi="Arial"/>
                <w:sz w:val="24"/>
              </w:rPr>
              <w:t>/</w:t>
            </w:r>
            <w:r>
              <w:rPr>
                <w:rFonts w:ascii="Arial" w:hAnsi="Arial"/>
                <w:sz w:val="24"/>
              </w:rPr>
              <w:t>2015</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57F3F">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057F3F">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57F3F">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57F3F">
      <w:pPr>
        <w:pStyle w:val="t3ftulon3fvel1negrito"/>
        <w:numPr>
          <w:ilvl w:val="0"/>
          <w:numId w:val="10"/>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243834" w:rsidRDefault="00800F0E" w:rsidP="004050AE">
      <w:pPr>
        <w:rPr>
          <w:noProof/>
        </w:rPr>
        <w:sectPr w:rsidR="00243834" w:rsidSect="00243834">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243834" w:rsidRDefault="00243834">
      <w:pPr>
        <w:pStyle w:val="Remissivo1"/>
        <w:tabs>
          <w:tab w:val="right" w:leader="dot" w:pos="9062"/>
        </w:tabs>
        <w:rPr>
          <w:noProof/>
        </w:rPr>
      </w:pPr>
      <w:r>
        <w:rPr>
          <w:noProof/>
        </w:rPr>
        <w:lastRenderedPageBreak/>
        <w:t>1. DO OBJETO DA LICITAÇÃO</w:t>
      </w:r>
      <w:r>
        <w:rPr>
          <w:noProof/>
        </w:rPr>
        <w:tab/>
        <w:t>4</w:t>
      </w:r>
    </w:p>
    <w:p w:rsidR="00243834" w:rsidRDefault="00243834">
      <w:pPr>
        <w:pStyle w:val="Remissivo1"/>
        <w:tabs>
          <w:tab w:val="right" w:leader="dot" w:pos="9062"/>
        </w:tabs>
        <w:rPr>
          <w:noProof/>
        </w:rPr>
      </w:pPr>
      <w:r>
        <w:rPr>
          <w:noProof/>
        </w:rPr>
        <w:t>2. DA FORMULAÇÃO DE IMPUGNAÇÕES E DOS PEDIDOS DE ESCLARECIMENTOS</w:t>
      </w:r>
      <w:r>
        <w:rPr>
          <w:noProof/>
        </w:rPr>
        <w:tab/>
        <w:t>4</w:t>
      </w:r>
    </w:p>
    <w:p w:rsidR="00243834" w:rsidRDefault="00243834">
      <w:pPr>
        <w:pStyle w:val="Remissivo1"/>
        <w:tabs>
          <w:tab w:val="right" w:leader="dot" w:pos="9062"/>
        </w:tabs>
        <w:rPr>
          <w:noProof/>
        </w:rPr>
      </w:pPr>
      <w:r>
        <w:rPr>
          <w:noProof/>
        </w:rPr>
        <w:t>3. DA PARTICIPAÇÃO E DOS IMPEDIMENTOS À PARTICIPAÇÃO</w:t>
      </w:r>
      <w:r>
        <w:rPr>
          <w:noProof/>
        </w:rPr>
        <w:tab/>
        <w:t>5</w:t>
      </w:r>
    </w:p>
    <w:p w:rsidR="00243834" w:rsidRDefault="00243834">
      <w:pPr>
        <w:pStyle w:val="Remissivo1"/>
        <w:tabs>
          <w:tab w:val="right" w:leader="dot" w:pos="9062"/>
        </w:tabs>
        <w:rPr>
          <w:noProof/>
        </w:rPr>
      </w:pPr>
      <w:r>
        <w:rPr>
          <w:noProof/>
        </w:rPr>
        <w:t>4. DA PROPOSTA</w:t>
      </w:r>
      <w:r>
        <w:rPr>
          <w:noProof/>
        </w:rPr>
        <w:tab/>
        <w:t>6</w:t>
      </w:r>
    </w:p>
    <w:p w:rsidR="00243834" w:rsidRDefault="00243834">
      <w:pPr>
        <w:pStyle w:val="Remissivo1"/>
        <w:tabs>
          <w:tab w:val="right" w:leader="dot" w:pos="9062"/>
        </w:tabs>
        <w:rPr>
          <w:noProof/>
        </w:rPr>
      </w:pPr>
      <w:r>
        <w:rPr>
          <w:noProof/>
        </w:rPr>
        <w:t>5. DA ABERTURA DA SESSÃO</w:t>
      </w:r>
      <w:r>
        <w:rPr>
          <w:noProof/>
        </w:rPr>
        <w:tab/>
        <w:t>7</w:t>
      </w:r>
    </w:p>
    <w:p w:rsidR="00243834" w:rsidRDefault="00243834">
      <w:pPr>
        <w:pStyle w:val="Remissivo1"/>
        <w:tabs>
          <w:tab w:val="right" w:leader="dot" w:pos="9062"/>
        </w:tabs>
        <w:rPr>
          <w:noProof/>
        </w:rPr>
      </w:pPr>
      <w:r>
        <w:rPr>
          <w:noProof/>
        </w:rPr>
        <w:t>6. DA CLASSIFICAÇÃO DAS PROPOSTAS</w:t>
      </w:r>
      <w:r>
        <w:rPr>
          <w:noProof/>
        </w:rPr>
        <w:tab/>
        <w:t>7</w:t>
      </w:r>
    </w:p>
    <w:p w:rsidR="00243834" w:rsidRDefault="00243834">
      <w:pPr>
        <w:pStyle w:val="Remissivo1"/>
        <w:tabs>
          <w:tab w:val="right" w:leader="dot" w:pos="9062"/>
        </w:tabs>
        <w:rPr>
          <w:noProof/>
        </w:rPr>
      </w:pPr>
      <w:r>
        <w:rPr>
          <w:noProof/>
        </w:rPr>
        <w:t>7. DOS LANCES</w:t>
      </w:r>
      <w:r>
        <w:rPr>
          <w:noProof/>
        </w:rPr>
        <w:tab/>
        <w:t>7</w:t>
      </w:r>
    </w:p>
    <w:p w:rsidR="00243834" w:rsidRDefault="00243834">
      <w:pPr>
        <w:pStyle w:val="Remissivo1"/>
        <w:tabs>
          <w:tab w:val="right" w:leader="dot" w:pos="9062"/>
        </w:tabs>
        <w:rPr>
          <w:noProof/>
        </w:rPr>
      </w:pPr>
      <w:r>
        <w:rPr>
          <w:noProof/>
        </w:rPr>
        <w:t>8. DO DIREITO DE PREFERÊNCIA E DA NEGOCIAÇÃO</w:t>
      </w:r>
      <w:r>
        <w:rPr>
          <w:noProof/>
        </w:rPr>
        <w:tab/>
        <w:t>8</w:t>
      </w:r>
    </w:p>
    <w:p w:rsidR="00243834" w:rsidRDefault="00243834">
      <w:pPr>
        <w:pStyle w:val="Remissivo1"/>
        <w:tabs>
          <w:tab w:val="right" w:leader="dot" w:pos="9062"/>
        </w:tabs>
        <w:rPr>
          <w:noProof/>
        </w:rPr>
      </w:pPr>
      <w:r>
        <w:rPr>
          <w:noProof/>
        </w:rPr>
        <w:t>9. DO JULGAMENTO DAS PROPOSTAS</w:t>
      </w:r>
      <w:r>
        <w:rPr>
          <w:noProof/>
        </w:rPr>
        <w:tab/>
        <w:t>9</w:t>
      </w:r>
    </w:p>
    <w:p w:rsidR="00243834" w:rsidRDefault="00243834">
      <w:pPr>
        <w:pStyle w:val="Remissivo1"/>
        <w:tabs>
          <w:tab w:val="right" w:leader="dot" w:pos="9062"/>
        </w:tabs>
        <w:rPr>
          <w:noProof/>
        </w:rPr>
      </w:pPr>
      <w:r>
        <w:rPr>
          <w:noProof/>
        </w:rPr>
        <w:t>10. DA HABILITAÇÃO</w:t>
      </w:r>
      <w:r>
        <w:rPr>
          <w:noProof/>
        </w:rPr>
        <w:tab/>
        <w:t>10</w:t>
      </w:r>
    </w:p>
    <w:p w:rsidR="00243834" w:rsidRDefault="00243834">
      <w:pPr>
        <w:pStyle w:val="Remissivo1"/>
        <w:tabs>
          <w:tab w:val="right" w:leader="dot" w:pos="9062"/>
        </w:tabs>
        <w:rPr>
          <w:noProof/>
        </w:rPr>
      </w:pPr>
      <w:r>
        <w:rPr>
          <w:noProof/>
        </w:rPr>
        <w:t>11. DO RECURSO E DA ADJUDICAÇÃO</w:t>
      </w:r>
      <w:r>
        <w:rPr>
          <w:noProof/>
        </w:rPr>
        <w:tab/>
        <w:t>12</w:t>
      </w:r>
    </w:p>
    <w:p w:rsidR="00243834" w:rsidRDefault="00243834">
      <w:pPr>
        <w:pStyle w:val="Remissivo1"/>
        <w:tabs>
          <w:tab w:val="right" w:leader="dot" w:pos="9062"/>
        </w:tabs>
        <w:rPr>
          <w:noProof/>
        </w:rPr>
      </w:pPr>
      <w:r>
        <w:rPr>
          <w:noProof/>
        </w:rPr>
        <w:t>12. DO ENCAMINHAMENTO DA DOCUMENTAÇÃO ORIGINAL</w:t>
      </w:r>
      <w:r>
        <w:rPr>
          <w:noProof/>
        </w:rPr>
        <w:tab/>
        <w:t>13</w:t>
      </w:r>
    </w:p>
    <w:p w:rsidR="00243834" w:rsidRDefault="00243834">
      <w:pPr>
        <w:pStyle w:val="Remissivo1"/>
        <w:tabs>
          <w:tab w:val="right" w:leader="dot" w:pos="9062"/>
        </w:tabs>
        <w:rPr>
          <w:noProof/>
        </w:rPr>
      </w:pPr>
      <w:r>
        <w:rPr>
          <w:noProof/>
        </w:rPr>
        <w:t>13. DAS DISPOSIÇÕES GERAIS</w:t>
      </w:r>
      <w:r>
        <w:rPr>
          <w:noProof/>
        </w:rPr>
        <w:tab/>
        <w:t>13</w:t>
      </w:r>
    </w:p>
    <w:p w:rsidR="00243834" w:rsidRDefault="00243834">
      <w:pPr>
        <w:pStyle w:val="Remissivo1"/>
        <w:tabs>
          <w:tab w:val="right" w:leader="dot" w:pos="9062"/>
        </w:tabs>
        <w:rPr>
          <w:noProof/>
        </w:rPr>
      </w:pPr>
      <w:r>
        <w:rPr>
          <w:noProof/>
        </w:rPr>
        <w:t>14. DO FORO</w:t>
      </w:r>
      <w:r>
        <w:rPr>
          <w:noProof/>
        </w:rPr>
        <w:tab/>
        <w:t>15</w:t>
      </w:r>
    </w:p>
    <w:p w:rsidR="00243834" w:rsidRDefault="00243834">
      <w:pPr>
        <w:pStyle w:val="Remissivo1"/>
        <w:tabs>
          <w:tab w:val="right" w:leader="dot" w:pos="9062"/>
        </w:tabs>
        <w:rPr>
          <w:noProof/>
        </w:rPr>
      </w:pPr>
      <w:r w:rsidRPr="00414106">
        <w:rPr>
          <w:noProof/>
        </w:rPr>
        <w:t>ANEXO N. 1 - TERMO DE REFERÊNCIA</w:t>
      </w:r>
      <w:r>
        <w:rPr>
          <w:noProof/>
        </w:rPr>
        <w:tab/>
        <w:t>16</w:t>
      </w:r>
    </w:p>
    <w:p w:rsidR="00243834" w:rsidRDefault="00243834">
      <w:pPr>
        <w:pStyle w:val="Remissivo1"/>
        <w:tabs>
          <w:tab w:val="right" w:leader="dot" w:pos="9062"/>
        </w:tabs>
        <w:rPr>
          <w:noProof/>
        </w:rPr>
      </w:pPr>
      <w:r w:rsidRPr="00414106">
        <w:rPr>
          <w:noProof/>
        </w:rPr>
        <w:t>ANEXO N. 2 - DO REGISTRO DE PREÇOS</w:t>
      </w:r>
      <w:r>
        <w:rPr>
          <w:noProof/>
        </w:rPr>
        <w:tab/>
        <w:t>52</w:t>
      </w:r>
    </w:p>
    <w:p w:rsidR="00243834" w:rsidRDefault="00243834">
      <w:pPr>
        <w:pStyle w:val="Remissivo1"/>
        <w:tabs>
          <w:tab w:val="right" w:leader="dot" w:pos="9062"/>
        </w:tabs>
        <w:rPr>
          <w:noProof/>
        </w:rPr>
      </w:pPr>
      <w:r w:rsidRPr="00414106">
        <w:rPr>
          <w:noProof/>
        </w:rPr>
        <w:t>ANEXO N. 3 - DAS SANÇÕES ADMINISTRATIVAS</w:t>
      </w:r>
      <w:r>
        <w:rPr>
          <w:noProof/>
        </w:rPr>
        <w:tab/>
        <w:t>57</w:t>
      </w:r>
    </w:p>
    <w:p w:rsidR="00243834" w:rsidRDefault="00243834">
      <w:pPr>
        <w:pStyle w:val="Remissivo1"/>
        <w:tabs>
          <w:tab w:val="right" w:leader="dot" w:pos="9062"/>
        </w:tabs>
        <w:rPr>
          <w:noProof/>
        </w:rPr>
      </w:pPr>
      <w:r w:rsidRPr="00414106">
        <w:rPr>
          <w:noProof/>
        </w:rPr>
        <w:t>ANEXO N. 4 - MODELO DA PROPOSTA COMPLETA</w:t>
      </w:r>
      <w:r>
        <w:rPr>
          <w:noProof/>
        </w:rPr>
        <w:tab/>
        <w:t>59</w:t>
      </w:r>
    </w:p>
    <w:p w:rsidR="00243834" w:rsidRDefault="00243834">
      <w:pPr>
        <w:pStyle w:val="Remissivo1"/>
        <w:tabs>
          <w:tab w:val="right" w:leader="dot" w:pos="9062"/>
        </w:tabs>
        <w:rPr>
          <w:noProof/>
        </w:rPr>
      </w:pPr>
      <w:r w:rsidRPr="00414106">
        <w:rPr>
          <w:noProof/>
        </w:rPr>
        <w:t>ANEXO N. 5 - ORÇAMENTO ESTIMADO</w:t>
      </w:r>
      <w:r>
        <w:rPr>
          <w:noProof/>
        </w:rPr>
        <w:tab/>
        <w:t>71</w:t>
      </w:r>
    </w:p>
    <w:p w:rsidR="00243834" w:rsidRDefault="00243834">
      <w:pPr>
        <w:pStyle w:val="Remissivo1"/>
        <w:tabs>
          <w:tab w:val="right" w:leader="dot" w:pos="9062"/>
        </w:tabs>
        <w:rPr>
          <w:noProof/>
        </w:rPr>
      </w:pPr>
      <w:r w:rsidRPr="00414106">
        <w:rPr>
          <w:rFonts w:cs="Arial"/>
          <w:noProof/>
        </w:rPr>
        <w:t xml:space="preserve">ANEXO N. 6 - </w:t>
      </w:r>
      <w:r w:rsidRPr="00414106">
        <w:rPr>
          <w:noProof/>
        </w:rPr>
        <w:t>MODELO DE REQUISIÇÃO DE ENTREGA DE MATERIAL</w:t>
      </w:r>
      <w:r>
        <w:rPr>
          <w:noProof/>
        </w:rPr>
        <w:tab/>
        <w:t>78</w:t>
      </w:r>
    </w:p>
    <w:p w:rsidR="00243834" w:rsidRDefault="00243834">
      <w:pPr>
        <w:pStyle w:val="Remissivo1"/>
        <w:tabs>
          <w:tab w:val="right" w:leader="dot" w:pos="9062"/>
        </w:tabs>
        <w:rPr>
          <w:noProof/>
        </w:rPr>
      </w:pPr>
      <w:r w:rsidRPr="00414106">
        <w:rPr>
          <w:noProof/>
        </w:rPr>
        <w:t>ANEXO N. 7 - MINUTA DA ATA DE REGISTRO DE PREÇOS</w:t>
      </w:r>
      <w:r>
        <w:rPr>
          <w:noProof/>
        </w:rPr>
        <w:tab/>
        <w:t>79</w:t>
      </w:r>
    </w:p>
    <w:p w:rsidR="00243834" w:rsidRDefault="00243834" w:rsidP="004050AE">
      <w:pPr>
        <w:rPr>
          <w:noProof/>
        </w:rPr>
        <w:sectPr w:rsidR="00243834" w:rsidSect="00243834">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69039C">
        <w:rPr>
          <w:rFonts w:ascii="Arial" w:hAnsi="Arial"/>
          <w:sz w:val="24"/>
        </w:rPr>
        <w:t xml:space="preserve"> 107.000/2015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285044" w:rsidRDefault="008B562F" w:rsidP="009D7894">
      <w:pPr>
        <w:pStyle w:val="disposicoes"/>
        <w:tabs>
          <w:tab w:val="clear" w:pos="1571"/>
          <w:tab w:val="num" w:pos="1134"/>
        </w:tabs>
        <w:ind w:left="0" w:firstLine="0"/>
      </w:pPr>
      <w:r>
        <w:t xml:space="preserve">O objeto do presente </w:t>
      </w:r>
      <w:r w:rsidRPr="00285044">
        <w:t xml:space="preserve">PREGÃO é </w:t>
      </w:r>
      <w:r w:rsidR="001247D0" w:rsidRPr="00285044">
        <w:t xml:space="preserve">o </w:t>
      </w:r>
      <w:r w:rsidR="00355514" w:rsidRPr="00285044">
        <w:rPr>
          <w:b/>
        </w:rPr>
        <w:t>fornecimento, mediante Sistema de Registro de Preços, de aparelhos de ar condicionado e de materiais diversos, tais como: tubos de aço galvanizado; tubos de espuma elastomérica; registro de esfera; conexões de aço galvanizado; manta de lã de vidro, fita plástica e duto flexível; manta filtrante; exaustor; termostato ambiente e válvula de 2 vias</w:t>
      </w:r>
      <w:r w:rsidR="00B903CF" w:rsidRPr="00285044">
        <w:rPr>
          <w:b/>
          <w:lang w:val="pt-PT"/>
        </w:rPr>
        <w:t>,</w:t>
      </w:r>
      <w:r w:rsidRPr="00285044">
        <w:t xml:space="preserve"> de acordo com as quantidades e especificações t</w:t>
      </w:r>
      <w:bookmarkStart w:id="2" w:name="_Toc255972722"/>
      <w:bookmarkStart w:id="3" w:name="_Toc255972721"/>
      <w:r w:rsidR="009D7894" w:rsidRPr="00285044">
        <w:t>écnicas descritas neste Edital.</w:t>
      </w:r>
    </w:p>
    <w:p w:rsidR="009D7894" w:rsidRPr="009D7894" w:rsidRDefault="008B562F" w:rsidP="00057F3F">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57F3F">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57F3F">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057F3F">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F4239F"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p>
    <w:p w:rsidR="00412053" w:rsidRPr="00285044" w:rsidRDefault="00412053" w:rsidP="00057F3F">
      <w:pPr>
        <w:pStyle w:val="disposicoes"/>
        <w:numPr>
          <w:ilvl w:val="2"/>
          <w:numId w:val="12"/>
        </w:numPr>
        <w:tabs>
          <w:tab w:val="clear" w:pos="1430"/>
        </w:tabs>
        <w:spacing w:before="0"/>
        <w:ind w:left="0" w:firstLine="0"/>
      </w:pPr>
      <w:r w:rsidRPr="00A47AAD">
        <w:rPr>
          <w:rFonts w:cs="Arial"/>
          <w:szCs w:val="24"/>
        </w:rPr>
        <w:tab/>
        <w:t xml:space="preserve">Com relação </w:t>
      </w:r>
      <w:r w:rsidRPr="00285044">
        <w:rPr>
          <w:rFonts w:cs="Arial"/>
          <w:szCs w:val="24"/>
        </w:rPr>
        <w:t xml:space="preserve">aos </w:t>
      </w:r>
      <w:r w:rsidR="009D4F93" w:rsidRPr="00285044">
        <w:rPr>
          <w:rFonts w:cs="Arial"/>
          <w:szCs w:val="24"/>
          <w:u w:val="single"/>
        </w:rPr>
        <w:t>Grupos 2 a 5 e 7 a 12 e aos Itens 79 a 84 e 86 e 87</w:t>
      </w:r>
      <w:r w:rsidRPr="00285044">
        <w:rPr>
          <w:rFonts w:cs="Arial"/>
          <w:szCs w:val="24"/>
          <w:u w:val="single"/>
        </w:rPr>
        <w:t xml:space="preserve"> do objeto da licitação</w:t>
      </w:r>
      <w:r w:rsidRPr="00285044">
        <w:rPr>
          <w:rFonts w:cs="Arial"/>
          <w:szCs w:val="24"/>
        </w:rPr>
        <w:t xml:space="preserve">, poderão participar </w:t>
      </w:r>
      <w:r w:rsidRPr="00285044">
        <w:rPr>
          <w:rFonts w:cs="Arial"/>
          <w:b/>
          <w:szCs w:val="24"/>
        </w:rPr>
        <w:t xml:space="preserve">exclusivamente microempresas e empresas de pequeno porte. </w:t>
      </w:r>
    </w:p>
    <w:p w:rsidR="00701A4E" w:rsidRPr="00701A4E" w:rsidRDefault="008B562F" w:rsidP="00057F3F">
      <w:pPr>
        <w:pStyle w:val="disposicoes"/>
        <w:numPr>
          <w:ilvl w:val="2"/>
          <w:numId w:val="12"/>
        </w:numPr>
        <w:tabs>
          <w:tab w:val="clear" w:pos="1430"/>
          <w:tab w:val="num" w:pos="1134"/>
        </w:tabs>
        <w:ind w:left="0" w:firstLine="0"/>
      </w:pPr>
      <w:r w:rsidRPr="00285044">
        <w:t>Para ter acesso ao sistema</w:t>
      </w:r>
      <w:r>
        <w:t xml:space="preserve">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057F3F">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057F3F">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057F3F">
      <w:pPr>
        <w:pStyle w:val="disposicoes"/>
        <w:numPr>
          <w:ilvl w:val="0"/>
          <w:numId w:val="18"/>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057F3F">
      <w:pPr>
        <w:pStyle w:val="disposicoes"/>
        <w:numPr>
          <w:ilvl w:val="0"/>
          <w:numId w:val="18"/>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057F3F">
      <w:pPr>
        <w:pStyle w:val="disposicoes"/>
        <w:numPr>
          <w:ilvl w:val="0"/>
          <w:numId w:val="18"/>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057F3F">
      <w:pPr>
        <w:pStyle w:val="disposicoes"/>
        <w:numPr>
          <w:ilvl w:val="0"/>
          <w:numId w:val="18"/>
        </w:numPr>
        <w:tabs>
          <w:tab w:val="left" w:pos="709"/>
        </w:tabs>
      </w:pPr>
      <w:r>
        <w:t>sociedade estrangeira não autorizada a funcionar no País;</w:t>
      </w:r>
    </w:p>
    <w:p w:rsidR="008B562F" w:rsidRDefault="008B562F" w:rsidP="00057F3F">
      <w:pPr>
        <w:pStyle w:val="disposicoes"/>
        <w:numPr>
          <w:ilvl w:val="0"/>
          <w:numId w:val="18"/>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057F3F">
      <w:pPr>
        <w:pStyle w:val="disposicoes"/>
        <w:numPr>
          <w:ilvl w:val="0"/>
          <w:numId w:val="18"/>
        </w:numPr>
        <w:tabs>
          <w:tab w:val="left" w:pos="709"/>
        </w:tabs>
      </w:pPr>
      <w:r>
        <w:lastRenderedPageBreak/>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057F3F">
      <w:pPr>
        <w:pStyle w:val="disposicoes"/>
        <w:numPr>
          <w:ilvl w:val="0"/>
          <w:numId w:val="18"/>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057F3F">
      <w:pPr>
        <w:pStyle w:val="disposicoes"/>
        <w:numPr>
          <w:ilvl w:val="0"/>
          <w:numId w:val="18"/>
        </w:numPr>
        <w:tabs>
          <w:tab w:val="left" w:pos="709"/>
        </w:tabs>
      </w:pPr>
      <w:r>
        <w:t>consórcio de empresa, qualquer que seja sua forma de constituição;</w:t>
      </w:r>
    </w:p>
    <w:p w:rsidR="008B562F" w:rsidRDefault="008B562F" w:rsidP="00057F3F">
      <w:pPr>
        <w:pStyle w:val="disposicoes"/>
        <w:numPr>
          <w:ilvl w:val="0"/>
          <w:numId w:val="18"/>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Pr="00285044" w:rsidRDefault="008B562F" w:rsidP="0073778A">
      <w:pPr>
        <w:pStyle w:val="disposicoes"/>
        <w:tabs>
          <w:tab w:val="clear" w:pos="1571"/>
          <w:tab w:val="num" w:pos="1134"/>
        </w:tabs>
        <w:ind w:left="0" w:firstLine="0"/>
      </w:pPr>
      <w:bookmarkStart w:id="5" w:name="_Toc255972726"/>
      <w:r>
        <w:t xml:space="preserve">Durante a fase de </w:t>
      </w:r>
      <w:r w:rsidRPr="00285044">
        <w:t>recebimento de propostas, a licitante poderá incluir, alterar ou excluir a sua proposta.</w:t>
      </w:r>
    </w:p>
    <w:p w:rsidR="0057390D" w:rsidRPr="00285044" w:rsidRDefault="0057390D" w:rsidP="00057F3F">
      <w:pPr>
        <w:pStyle w:val="disposicoes"/>
        <w:numPr>
          <w:ilvl w:val="2"/>
          <w:numId w:val="12"/>
        </w:numPr>
        <w:tabs>
          <w:tab w:val="clear" w:pos="1430"/>
        </w:tabs>
        <w:ind w:left="0" w:firstLine="0"/>
      </w:pPr>
      <w:r w:rsidRPr="00285044">
        <w:tab/>
        <w:t xml:space="preserve">Os </w:t>
      </w:r>
      <w:r w:rsidR="009D4F93" w:rsidRPr="00285044">
        <w:rPr>
          <w:rFonts w:cs="Arial"/>
          <w:b/>
          <w:szCs w:val="24"/>
          <w:u w:val="single"/>
        </w:rPr>
        <w:t>Grupos 2 a 5 e 7 a 12 e os Itens 79 a 84 e 86 e 87</w:t>
      </w:r>
      <w:r w:rsidR="00413B0E" w:rsidRPr="00285044">
        <w:rPr>
          <w:rFonts w:cs="Arial"/>
          <w:szCs w:val="24"/>
        </w:rPr>
        <w:t xml:space="preserve"> </w:t>
      </w:r>
      <w:r w:rsidRPr="00285044">
        <w:rPr>
          <w:rFonts w:cs="Arial"/>
          <w:szCs w:val="24"/>
        </w:rPr>
        <w:t xml:space="preserve">do objeto da licitação são destinados </w:t>
      </w:r>
      <w:r w:rsidRPr="00285044">
        <w:rPr>
          <w:rFonts w:cs="Arial"/>
          <w:b/>
          <w:szCs w:val="24"/>
        </w:rPr>
        <w:t>exclusivamente à participação de</w:t>
      </w:r>
      <w:r w:rsidRPr="00285044">
        <w:rPr>
          <w:rFonts w:cs="Arial"/>
          <w:szCs w:val="24"/>
        </w:rPr>
        <w:t xml:space="preserve"> </w:t>
      </w:r>
      <w:r w:rsidRPr="00285044">
        <w:rPr>
          <w:rFonts w:cs="Arial"/>
          <w:b/>
          <w:szCs w:val="24"/>
        </w:rPr>
        <w:t>microempresas e empresas de pequeno porte.</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413B0E" w:rsidRDefault="00C36B60" w:rsidP="00C36B60">
      <w:pPr>
        <w:pStyle w:val="Ttulo1"/>
        <w:keepNext w:val="0"/>
        <w:numPr>
          <w:ilvl w:val="0"/>
          <w:numId w:val="0"/>
        </w:numPr>
        <w:spacing w:before="120" w:after="120"/>
        <w:jc w:val="both"/>
      </w:pPr>
      <w:r w:rsidRPr="00413B0E">
        <w:lastRenderedPageBreak/>
        <w:t>4.3.1.</w:t>
      </w:r>
      <w:r w:rsidRPr="00413B0E">
        <w:rPr>
          <w:b/>
        </w:rPr>
        <w:t xml:space="preserve"> </w:t>
      </w:r>
      <w:r w:rsidRPr="00413B0E">
        <w:rPr>
          <w:b/>
        </w:rPr>
        <w:tab/>
        <w:t xml:space="preserve">Para os itens não agrupados, </w:t>
      </w:r>
      <w:r w:rsidRPr="00413B0E">
        <w:t>as propostas devem contemplar, no mínimo, 50% (cinquenta por cento) da quantidade total do item que a licitante irá disputar, sob pena de desclassificação.</w:t>
      </w:r>
    </w:p>
    <w:p w:rsidR="00C36B60" w:rsidRPr="00D06E55" w:rsidRDefault="00C36B60" w:rsidP="00C36B60">
      <w:pPr>
        <w:pStyle w:val="Ttulo1"/>
        <w:keepNext w:val="0"/>
        <w:numPr>
          <w:ilvl w:val="0"/>
          <w:numId w:val="0"/>
        </w:numPr>
        <w:spacing w:before="120" w:after="120"/>
        <w:jc w:val="both"/>
      </w:pPr>
      <w:r w:rsidRPr="00413B0E">
        <w:t>4.3.2.</w:t>
      </w:r>
      <w:r w:rsidRPr="00413B0E">
        <w:rPr>
          <w:b/>
        </w:rPr>
        <w:t xml:space="preserve"> </w:t>
      </w:r>
      <w:r w:rsidRPr="00413B0E">
        <w:rPr>
          <w:b/>
        </w:rPr>
        <w:tab/>
        <w:t>Para os itens agrupados,</w:t>
      </w:r>
      <w:r w:rsidRPr="00413B0E">
        <w:t xml:space="preserve"> as propostas devem contemplar as quantidades totais dos itens que compõem o grupo</w:t>
      </w:r>
      <w:r>
        <w:t xml:space="preserve">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D1296C" w:rsidRDefault="00A40E14" w:rsidP="00057F3F">
      <w:pPr>
        <w:pStyle w:val="disposicoes"/>
        <w:numPr>
          <w:ilvl w:val="2"/>
          <w:numId w:val="11"/>
        </w:numPr>
        <w:tabs>
          <w:tab w:val="clear" w:pos="1430"/>
          <w:tab w:val="num" w:pos="1134"/>
        </w:tabs>
        <w:ind w:left="0" w:firstLine="0"/>
      </w:pPr>
      <w:r w:rsidRPr="00D1296C">
        <w:t>Para o objeto da licitação organizado em grupos</w:t>
      </w:r>
      <w:r w:rsidR="000476C4" w:rsidRPr="00D1296C">
        <w:t>, a proposta que não contemplar todos os itens do grupo disputado pela licitante será desclassificada.</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A47AAD" w:rsidRDefault="008B562F">
      <w:pPr>
        <w:pStyle w:val="disposicoes"/>
        <w:tabs>
          <w:tab w:val="clear" w:pos="1571"/>
          <w:tab w:val="num" w:pos="1134"/>
        </w:tabs>
        <w:ind w:left="0" w:firstLine="0"/>
      </w:pPr>
      <w:r w:rsidRPr="00A47AAD">
        <w:t xml:space="preserve">O critério a ser utilizado </w:t>
      </w:r>
      <w:r w:rsidR="00BF378A" w:rsidRPr="00A47AAD">
        <w:t xml:space="preserve">para a classificação das propostas </w:t>
      </w:r>
      <w:r w:rsidRPr="00A47AAD">
        <w:t xml:space="preserve">será o de </w:t>
      </w:r>
      <w:r w:rsidRPr="00A47AAD">
        <w:rPr>
          <w:b/>
        </w:rPr>
        <w:t xml:space="preserve">menor preço </w:t>
      </w:r>
      <w:r w:rsidR="00982F22" w:rsidRPr="00A47AAD">
        <w:rPr>
          <w:b/>
        </w:rPr>
        <w:t>total para o grupo, quando subdividido em itens e menor preço unitário para o item, quando sem subdivisão</w:t>
      </w:r>
      <w:r w:rsidR="003253B2" w:rsidRPr="00A47AAD">
        <w:rPr>
          <w:rStyle w:val="fonte"/>
        </w:rPr>
        <w:t>, observado, em qualquer caso, o disposto no item 9.2</w:t>
      </w:r>
      <w:r w:rsidR="00011E04" w:rsidRPr="00A47AAD">
        <w:rPr>
          <w:rStyle w:val="fonte"/>
        </w:rPr>
        <w:t xml:space="preserve"> </w:t>
      </w:r>
      <w:r w:rsidR="003253B2" w:rsidRPr="00A47AAD">
        <w:rPr>
          <w:rStyle w:val="fonte"/>
        </w:rPr>
        <w:t>do presente Edital</w:t>
      </w:r>
      <w:r w:rsidR="00982F22" w:rsidRPr="00A47AAD">
        <w:t>.</w:t>
      </w:r>
    </w:p>
    <w:p w:rsidR="008B562F" w:rsidRDefault="00413B0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lastRenderedPageBreak/>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7"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lastRenderedPageBreak/>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Pr="00285044"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rsidRPr="00285044">
        <w:t xml:space="preserve">preferencialmente </w:t>
      </w:r>
      <w:r w:rsidRPr="00285044">
        <w:t xml:space="preserve">em arquivo único </w:t>
      </w:r>
      <w:r w:rsidR="008326DA" w:rsidRPr="00285044">
        <w:t>compactado</w:t>
      </w:r>
      <w:r w:rsidR="00D50BAA" w:rsidRPr="00285044">
        <w:t>.</w:t>
      </w:r>
    </w:p>
    <w:p w:rsidR="00D50BAA" w:rsidRPr="00285044" w:rsidRDefault="00D50BAA" w:rsidP="00F4543F">
      <w:pPr>
        <w:pStyle w:val="Ttulo1"/>
        <w:keepNext w:val="0"/>
        <w:numPr>
          <w:ilvl w:val="2"/>
          <w:numId w:val="5"/>
        </w:numPr>
        <w:tabs>
          <w:tab w:val="clear" w:pos="1430"/>
          <w:tab w:val="left" w:pos="1134"/>
        </w:tabs>
        <w:spacing w:before="120" w:after="120"/>
        <w:ind w:left="0" w:firstLine="0"/>
        <w:jc w:val="both"/>
      </w:pPr>
      <w:r w:rsidRPr="00285044">
        <w:rPr>
          <w:rFonts w:cs="Arial"/>
          <w:szCs w:val="24"/>
        </w:rPr>
        <w:t>Deverão integrar a proposta as seguintes declarações:</w:t>
      </w:r>
    </w:p>
    <w:p w:rsidR="00E44DF7" w:rsidRPr="00285044" w:rsidRDefault="003D5FFB" w:rsidP="00057F3F">
      <w:pPr>
        <w:pStyle w:val="PargrafodaLista"/>
        <w:numPr>
          <w:ilvl w:val="0"/>
          <w:numId w:val="25"/>
        </w:numPr>
        <w:jc w:val="both"/>
        <w:rPr>
          <w:rFonts w:ascii="Arial" w:hAnsi="Arial" w:cs="Arial"/>
          <w:sz w:val="24"/>
          <w:szCs w:val="24"/>
        </w:rPr>
      </w:pPr>
      <w:r w:rsidRPr="00285044">
        <w:rPr>
          <w:rFonts w:ascii="Arial" w:hAnsi="Arial" w:cs="Arial"/>
          <w:sz w:val="24"/>
          <w:szCs w:val="24"/>
          <w:u w:val="single"/>
        </w:rPr>
        <w:t xml:space="preserve">para os </w:t>
      </w:r>
      <w:r w:rsidR="00AD6A01" w:rsidRPr="00285044">
        <w:rPr>
          <w:rFonts w:ascii="Arial" w:hAnsi="Arial" w:cs="Arial"/>
          <w:sz w:val="24"/>
          <w:szCs w:val="24"/>
          <w:u w:val="single"/>
        </w:rPr>
        <w:t xml:space="preserve">grupos </w:t>
      </w:r>
      <w:r w:rsidRPr="00285044">
        <w:rPr>
          <w:rFonts w:ascii="Arial" w:hAnsi="Arial" w:cs="Arial"/>
          <w:sz w:val="24"/>
          <w:szCs w:val="24"/>
          <w:u w:val="single"/>
        </w:rPr>
        <w:t xml:space="preserve">1 </w:t>
      </w:r>
      <w:r w:rsidR="00AD6A01" w:rsidRPr="00285044">
        <w:rPr>
          <w:rFonts w:ascii="Arial" w:hAnsi="Arial" w:cs="Arial"/>
          <w:sz w:val="24"/>
          <w:szCs w:val="24"/>
          <w:u w:val="single"/>
        </w:rPr>
        <w:t>e 6</w:t>
      </w:r>
      <w:r w:rsidR="003473AD" w:rsidRPr="00285044">
        <w:rPr>
          <w:rFonts w:ascii="Arial" w:hAnsi="Arial" w:cs="Arial"/>
          <w:sz w:val="24"/>
          <w:szCs w:val="24"/>
          <w:u w:val="single"/>
        </w:rPr>
        <w:t xml:space="preserve"> </w:t>
      </w:r>
      <w:r w:rsidRPr="00285044">
        <w:rPr>
          <w:rFonts w:ascii="Arial" w:hAnsi="Arial" w:cs="Arial"/>
          <w:sz w:val="24"/>
          <w:szCs w:val="24"/>
          <w:u w:val="single"/>
        </w:rPr>
        <w:t>do objeto (</w:t>
      </w:r>
      <w:r w:rsidR="00E21653" w:rsidRPr="00285044">
        <w:rPr>
          <w:rFonts w:ascii="Arial" w:hAnsi="Arial" w:cs="Arial"/>
          <w:sz w:val="24"/>
          <w:szCs w:val="24"/>
          <w:u w:val="single"/>
        </w:rPr>
        <w:t>aparelhos de ar condicionado)</w:t>
      </w:r>
      <w:r w:rsidR="00E44DF7" w:rsidRPr="00285044">
        <w:rPr>
          <w:rFonts w:ascii="Arial" w:hAnsi="Arial" w:cs="Arial"/>
          <w:b/>
          <w:sz w:val="24"/>
          <w:szCs w:val="24"/>
        </w:rPr>
        <w:t>:</w:t>
      </w:r>
      <w:r w:rsidR="00E44DF7" w:rsidRPr="00285044">
        <w:rPr>
          <w:rFonts w:ascii="Arial" w:hAnsi="Arial" w:cs="Arial"/>
          <w:sz w:val="24"/>
          <w:szCs w:val="24"/>
        </w:rPr>
        <w:t xml:space="preserve"> declaração da licitante de que os equipamentos ofertados, caso necessário, receberão atendimento de garantia na rede de assistência autorizada pelo fabricante;</w:t>
      </w:r>
    </w:p>
    <w:p w:rsidR="00E44DF7" w:rsidRPr="00285044" w:rsidRDefault="00E44DF7" w:rsidP="00E44DF7">
      <w:pPr>
        <w:jc w:val="both"/>
        <w:rPr>
          <w:rFonts w:ascii="Arial" w:hAnsi="Arial" w:cs="Arial"/>
          <w:sz w:val="24"/>
          <w:szCs w:val="24"/>
        </w:rPr>
      </w:pPr>
    </w:p>
    <w:p w:rsidR="00E44DF7" w:rsidRPr="00413B0E" w:rsidRDefault="00E44DF7" w:rsidP="00057F3F">
      <w:pPr>
        <w:pStyle w:val="PargrafodaLista"/>
        <w:numPr>
          <w:ilvl w:val="0"/>
          <w:numId w:val="25"/>
        </w:numPr>
        <w:jc w:val="both"/>
        <w:rPr>
          <w:rFonts w:ascii="Arial" w:hAnsi="Arial" w:cs="Arial"/>
          <w:b/>
          <w:sz w:val="24"/>
          <w:szCs w:val="24"/>
        </w:rPr>
      </w:pPr>
      <w:r w:rsidRPr="00285044">
        <w:rPr>
          <w:rFonts w:ascii="Arial" w:hAnsi="Arial" w:cs="Arial"/>
          <w:sz w:val="24"/>
          <w:szCs w:val="24"/>
        </w:rPr>
        <w:t>declaração da</w:t>
      </w:r>
      <w:r w:rsidRPr="00413B0E">
        <w:rPr>
          <w:rFonts w:ascii="Arial" w:hAnsi="Arial" w:cs="Arial"/>
          <w:sz w:val="24"/>
          <w:szCs w:val="24"/>
        </w:rPr>
        <w:t xml:space="preserve"> licitante de que informará os preços unitários dos equipamentos, </w:t>
      </w:r>
      <w:r w:rsidR="00D50BAA" w:rsidRPr="00413B0E">
        <w:rPr>
          <w:rFonts w:ascii="Arial" w:hAnsi="Arial" w:cs="Arial"/>
          <w:sz w:val="24"/>
          <w:szCs w:val="24"/>
        </w:rPr>
        <w:t xml:space="preserve">das </w:t>
      </w:r>
      <w:r w:rsidRPr="00413B0E">
        <w:rPr>
          <w:rFonts w:ascii="Arial" w:hAnsi="Arial" w:cs="Arial"/>
          <w:sz w:val="24"/>
          <w:szCs w:val="24"/>
        </w:rPr>
        <w:t xml:space="preserve">peças e </w:t>
      </w:r>
      <w:r w:rsidR="00D50BAA" w:rsidRPr="00413B0E">
        <w:rPr>
          <w:rFonts w:ascii="Arial" w:hAnsi="Arial" w:cs="Arial"/>
          <w:sz w:val="24"/>
          <w:szCs w:val="24"/>
        </w:rPr>
        <w:t xml:space="preserve">dos </w:t>
      </w:r>
      <w:r w:rsidRPr="00413B0E">
        <w:rPr>
          <w:rFonts w:ascii="Arial" w:hAnsi="Arial" w:cs="Arial"/>
          <w:sz w:val="24"/>
          <w:szCs w:val="24"/>
        </w:rPr>
        <w:t xml:space="preserve">demais componentes que </w:t>
      </w:r>
      <w:r w:rsidR="00194D88" w:rsidRPr="00413B0E">
        <w:rPr>
          <w:rFonts w:ascii="Arial" w:hAnsi="Arial" w:cs="Arial"/>
          <w:sz w:val="24"/>
          <w:szCs w:val="24"/>
        </w:rPr>
        <w:t>integram</w:t>
      </w:r>
      <w:r w:rsidRPr="00413B0E">
        <w:rPr>
          <w:rFonts w:ascii="Arial" w:hAnsi="Arial" w:cs="Arial"/>
          <w:sz w:val="24"/>
          <w:szCs w:val="24"/>
        </w:rPr>
        <w:t xml:space="preserve"> o objeto da licitação sempre que solicitado pela Câmara dos Deputados, pa</w:t>
      </w:r>
      <w:r w:rsidR="00CF4AFE">
        <w:rPr>
          <w:rFonts w:ascii="Arial" w:hAnsi="Arial" w:cs="Arial"/>
          <w:sz w:val="24"/>
          <w:szCs w:val="24"/>
        </w:rPr>
        <w:t>ra fins de registro patrimonial;</w:t>
      </w:r>
    </w:p>
    <w:p w:rsidR="00E21653" w:rsidRPr="00413B0E" w:rsidRDefault="00E21653" w:rsidP="00E21653">
      <w:pPr>
        <w:pStyle w:val="PargrafodaLista"/>
        <w:ind w:left="1004"/>
        <w:jc w:val="both"/>
        <w:rPr>
          <w:rFonts w:ascii="Arial" w:hAnsi="Arial" w:cs="Arial"/>
          <w:sz w:val="24"/>
          <w:szCs w:val="24"/>
        </w:rPr>
      </w:pPr>
    </w:p>
    <w:p w:rsidR="00585037" w:rsidRPr="00413B0E" w:rsidRDefault="00585037" w:rsidP="00057F3F">
      <w:pPr>
        <w:pStyle w:val="PargrafodaLista"/>
        <w:numPr>
          <w:ilvl w:val="0"/>
          <w:numId w:val="25"/>
        </w:numPr>
        <w:jc w:val="both"/>
        <w:rPr>
          <w:rFonts w:ascii="Arial" w:hAnsi="Arial" w:cs="Arial"/>
          <w:sz w:val="24"/>
          <w:szCs w:val="24"/>
        </w:rPr>
      </w:pPr>
      <w:r w:rsidRPr="00413B0E">
        <w:rPr>
          <w:rFonts w:ascii="Arial" w:hAnsi="Arial" w:cs="Arial"/>
          <w:sz w:val="24"/>
          <w:szCs w:val="24"/>
        </w:rPr>
        <w:t xml:space="preserve">declaração da licitante de que será responsável pelo descarte ambientalmente responsável de qualquer resíduo </w:t>
      </w:r>
      <w:r w:rsidR="00653EEA" w:rsidRPr="00413B0E">
        <w:rPr>
          <w:rFonts w:ascii="Arial" w:hAnsi="Arial" w:cs="Arial"/>
          <w:sz w:val="24"/>
          <w:szCs w:val="24"/>
        </w:rPr>
        <w:t xml:space="preserve">referente ao material objeto desta licitação </w:t>
      </w:r>
      <w:r w:rsidRPr="00413B0E">
        <w:rPr>
          <w:rFonts w:ascii="Arial" w:hAnsi="Arial" w:cs="Arial"/>
          <w:sz w:val="24"/>
          <w:szCs w:val="24"/>
        </w:rPr>
        <w:t>– incluindo consumíveis, peças usadas, embalagens – e de que tem conhecimento da legislação ambiental sobre o descarte de materiais, em especial a Lei n. 9.605/1998 e a Lei n. 1</w:t>
      </w:r>
      <w:r w:rsidR="00E21653" w:rsidRPr="00413B0E">
        <w:rPr>
          <w:rFonts w:ascii="Arial" w:hAnsi="Arial" w:cs="Arial"/>
          <w:sz w:val="24"/>
          <w:szCs w:val="24"/>
        </w:rPr>
        <w:t>2.305/2010, além da NBR 10.004.</w:t>
      </w:r>
    </w:p>
    <w:p w:rsidR="00E44DF7" w:rsidRDefault="00E44DF7" w:rsidP="00F4543F">
      <w:pPr>
        <w:pStyle w:val="Ttulo1"/>
        <w:keepNext w:val="0"/>
        <w:numPr>
          <w:ilvl w:val="2"/>
          <w:numId w:val="5"/>
        </w:numPr>
        <w:tabs>
          <w:tab w:val="clear" w:pos="1430"/>
          <w:tab w:val="left" w:pos="1134"/>
        </w:tabs>
        <w:spacing w:before="120" w:after="120"/>
        <w:ind w:left="0" w:firstLine="0"/>
        <w:jc w:val="both"/>
      </w:pPr>
      <w:r w:rsidRPr="00413B0E">
        <w:t>A proposta terá validade de, no mínimo, 60 (sessenta) dias, contados da</w:t>
      </w:r>
      <w:r>
        <w:t xml:space="preserve">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F0163F" w:rsidRDefault="00E300BB" w:rsidP="00E44DF7">
      <w:pPr>
        <w:pStyle w:val="Ttulo1"/>
        <w:keepNext w:val="0"/>
        <w:numPr>
          <w:ilvl w:val="2"/>
          <w:numId w:val="5"/>
        </w:numPr>
        <w:tabs>
          <w:tab w:val="num" w:pos="1134"/>
        </w:tabs>
        <w:spacing w:before="120" w:after="120"/>
        <w:ind w:left="0" w:firstLine="0"/>
        <w:jc w:val="both"/>
      </w:pPr>
      <w:r>
        <w:t xml:space="preserve">Entende-se </w:t>
      </w:r>
      <w:r w:rsidRPr="00F0163F">
        <w:t>por preço excessivo aquele que, após a fase de lances ou negociação, extrapolar os valores</w:t>
      </w:r>
      <w:r w:rsidR="00C47E68" w:rsidRPr="00F0163F">
        <w:t xml:space="preserve"> unitários </w:t>
      </w:r>
      <w:r w:rsidRPr="00F0163F">
        <w:t>apresentados no orçamento estimado constante deste Edital.</w:t>
      </w:r>
    </w:p>
    <w:p w:rsidR="00E44DF7" w:rsidRPr="00F0163F" w:rsidRDefault="00E44DF7" w:rsidP="00593A1B">
      <w:pPr>
        <w:pStyle w:val="disposicoes"/>
        <w:numPr>
          <w:ilvl w:val="1"/>
          <w:numId w:val="5"/>
        </w:numPr>
        <w:tabs>
          <w:tab w:val="clear" w:pos="1571"/>
          <w:tab w:val="left" w:pos="1134"/>
        </w:tabs>
        <w:ind w:left="0" w:firstLine="0"/>
      </w:pPr>
      <w:r w:rsidRPr="00F0163F">
        <w:lastRenderedPageBreak/>
        <w:t>O Pregoeiro poderá solicitar</w:t>
      </w:r>
      <w:r w:rsidR="00530138" w:rsidRPr="00F0163F">
        <w:t xml:space="preserve"> </w:t>
      </w:r>
      <w:r w:rsidR="00B52E7D" w:rsidRPr="00F0163F">
        <w:t>catálogos ou informações d</w:t>
      </w:r>
      <w:r w:rsidRPr="00F0163F">
        <w:t xml:space="preserve">o fabricante que comprovem a perfeita adequação do objeto ofertado às exigências editalícias. </w:t>
      </w:r>
    </w:p>
    <w:p w:rsidR="00E44DF7" w:rsidRPr="00F0163F" w:rsidRDefault="00E44DF7" w:rsidP="00593A1B">
      <w:pPr>
        <w:pStyle w:val="disposicoes"/>
        <w:numPr>
          <w:ilvl w:val="2"/>
          <w:numId w:val="5"/>
        </w:numPr>
        <w:tabs>
          <w:tab w:val="clear" w:pos="1430"/>
          <w:tab w:val="left" w:pos="1134"/>
        </w:tabs>
        <w:ind w:left="0" w:firstLine="0"/>
      </w:pPr>
      <w:r w:rsidRPr="00F0163F">
        <w:t xml:space="preserve">Caso solicitados, os catálogos ou as informações sobre o objeto ofertado deverão ser remetidos por meio da opção “Enviar Anexo” do sistema ComprasNet, </w:t>
      </w:r>
      <w:r w:rsidR="00246B01" w:rsidRPr="00F0163F">
        <w:t xml:space="preserve">preferencialmente </w:t>
      </w:r>
      <w:r w:rsidRPr="00F0163F">
        <w:t>em arquivo único</w:t>
      </w:r>
      <w:r w:rsidR="00246B01" w:rsidRPr="00F0163F">
        <w:t xml:space="preserve"> compactado</w:t>
      </w:r>
      <w:r w:rsidRPr="00F0163F">
        <w:t xml:space="preserve">, no prazo </w:t>
      </w:r>
      <w:r w:rsidR="004153EB" w:rsidRPr="00F0163F">
        <w:t xml:space="preserve">a ser </w:t>
      </w:r>
      <w:r w:rsidRPr="00F0163F">
        <w:t>estabelecido pelo Pregoeiro, que não será inferior a 60 (sessenta) minutos.</w:t>
      </w:r>
    </w:p>
    <w:p w:rsidR="00E44DF7" w:rsidRPr="00F0163F" w:rsidRDefault="00E44DF7" w:rsidP="00593A1B">
      <w:pPr>
        <w:pStyle w:val="disposicoes"/>
        <w:numPr>
          <w:ilvl w:val="2"/>
          <w:numId w:val="5"/>
        </w:numPr>
        <w:tabs>
          <w:tab w:val="clear" w:pos="1430"/>
          <w:tab w:val="left" w:pos="1134"/>
        </w:tabs>
        <w:ind w:left="0" w:firstLine="0"/>
      </w:pPr>
      <w:r w:rsidRPr="00F0163F">
        <w:t>A indicação do endereço</w:t>
      </w:r>
      <w:r w:rsidR="00441585" w:rsidRPr="00F0163F">
        <w:t xml:space="preserve"> </w:t>
      </w:r>
      <w:r w:rsidR="00C51854" w:rsidRPr="00F0163F">
        <w:t xml:space="preserve">do sítio eletrônico do fabricante </w:t>
      </w:r>
      <w:r w:rsidRPr="00F0163F">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clear" w:pos="1571"/>
          <w:tab w:val="left" w:pos="1134"/>
        </w:tabs>
        <w:ind w:left="0" w:firstLine="0"/>
      </w:pPr>
      <w:r w:rsidRPr="00F0163F">
        <w:t>A licitante que abandonar o certame, deixando de enviar a documentação exigida neste Título, será desclassificada, sem prejuízo</w:t>
      </w:r>
      <w:r>
        <w:t xml:space="preserve"> das sanções cabíveis.</w:t>
      </w:r>
    </w:p>
    <w:p w:rsidR="00E44DF7" w:rsidRPr="00B024BD" w:rsidRDefault="00E44DF7" w:rsidP="00593A1B">
      <w:pPr>
        <w:pStyle w:val="disposicoes"/>
        <w:numPr>
          <w:ilvl w:val="1"/>
          <w:numId w:val="5"/>
        </w:numPr>
        <w:tabs>
          <w:tab w:val="clear" w:pos="1571"/>
          <w:tab w:val="left" w:pos="1134"/>
        </w:tabs>
        <w:ind w:left="0" w:firstLine="0"/>
      </w:pPr>
      <w:r w:rsidRPr="00B024BD">
        <w:t xml:space="preserve">Verificar-se-á a conformidade da proposta </w:t>
      </w:r>
      <w:r w:rsidR="00D50BAA" w:rsidRPr="00B024BD">
        <w:t xml:space="preserve">com as exigências do Edital, </w:t>
      </w:r>
      <w:r w:rsidRPr="00B024BD">
        <w:t>em relação às especificações técnicas, ao preço final ofertado,</w:t>
      </w:r>
      <w:r w:rsidR="007251F5" w:rsidRPr="00B024BD">
        <w:t xml:space="preserve"> e, caso solicitado pelo Pregoeiro, </w:t>
      </w:r>
      <w:r w:rsidRPr="00B024BD">
        <w:t xml:space="preserve">à documentação complementar </w:t>
      </w:r>
      <w:r w:rsidR="007251F5" w:rsidRPr="00B024BD">
        <w:t xml:space="preserve">e </w:t>
      </w:r>
      <w:r w:rsidRPr="00B024BD">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024FD0" w:rsidRPr="00024FD0" w:rsidRDefault="00024FD0" w:rsidP="00024FD0">
      <w:pPr>
        <w:pStyle w:val="disposicoes"/>
        <w:numPr>
          <w:ilvl w:val="1"/>
          <w:numId w:val="5"/>
        </w:numPr>
        <w:tabs>
          <w:tab w:val="clear" w:pos="1571"/>
          <w:tab w:val="left" w:pos="1134"/>
        </w:tabs>
        <w:ind w:left="0" w:firstLine="0"/>
      </w:pPr>
      <w:r w:rsidRPr="00024FD0">
        <w:t xml:space="preserve">Para o item 85 do objeto (Válvula de 2 vias com motor atuador proporcional), com cota reservada para contratação de microempresas e empresas de pequeno porte: </w:t>
      </w:r>
    </w:p>
    <w:p w:rsidR="00024FD0" w:rsidRPr="00024FD0" w:rsidRDefault="00024FD0" w:rsidP="00024FD0">
      <w:pPr>
        <w:pStyle w:val="disposicoes"/>
        <w:numPr>
          <w:ilvl w:val="2"/>
          <w:numId w:val="5"/>
        </w:numPr>
        <w:tabs>
          <w:tab w:val="clear" w:pos="1430"/>
          <w:tab w:val="left" w:pos="1134"/>
        </w:tabs>
        <w:ind w:left="0" w:firstLine="0"/>
      </w:pPr>
      <w:r w:rsidRPr="00024FD0">
        <w:t>Não havendo vencedor para a cota reservada (item 86 do objeto), esta poderá ser adjudicada ao vencedor da cota principal, ou, diante de sua recusa, às licitantes remanescentes, desde que pratiquem o preço do primeiro colocado.</w:t>
      </w:r>
    </w:p>
    <w:p w:rsidR="00024FD0" w:rsidRPr="00024FD0" w:rsidRDefault="00024FD0" w:rsidP="00024FD0">
      <w:pPr>
        <w:pStyle w:val="disposicoes"/>
        <w:numPr>
          <w:ilvl w:val="2"/>
          <w:numId w:val="5"/>
        </w:numPr>
        <w:tabs>
          <w:tab w:val="clear" w:pos="1430"/>
          <w:tab w:val="left" w:pos="1134"/>
        </w:tabs>
        <w:ind w:left="0" w:firstLine="0"/>
      </w:pPr>
      <w:r w:rsidRPr="00024FD0">
        <w:t>No caso de a mesma empresa vencer a cota reservada e a cota principal, a contratação da cota reservada deverá ocorrer pelo preço da cota principal, caso este tenha sido menor do que o obtido na cota reservada.</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024FD0">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24FD0">
      <w:pPr>
        <w:pStyle w:val="Ttulo1"/>
        <w:keepNext w:val="0"/>
        <w:numPr>
          <w:ilvl w:val="1"/>
          <w:numId w:val="6"/>
        </w:numPr>
        <w:tabs>
          <w:tab w:val="clear" w:pos="1571"/>
          <w:tab w:val="num" w:pos="1134"/>
        </w:tabs>
        <w:spacing w:before="120" w:after="120"/>
        <w:ind w:left="0" w:firstLine="0"/>
        <w:jc w:val="both"/>
      </w:pPr>
      <w:r w:rsidRPr="009E68AC">
        <w:lastRenderedPageBreak/>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024FD0" w:rsidRDefault="00024FD0" w:rsidP="00024FD0">
      <w:pPr>
        <w:pStyle w:val="Ttulo1"/>
        <w:keepNext w:val="0"/>
        <w:numPr>
          <w:ilvl w:val="0"/>
          <w:numId w:val="21"/>
        </w:numPr>
        <w:spacing w:before="120" w:after="120"/>
        <w:ind w:left="709" w:hanging="709"/>
        <w:jc w:val="both"/>
      </w:pPr>
      <w:r w:rsidRPr="0035710E">
        <w:t>Declaração do SICAF referente à habilitação do fornecedor (situação);</w:t>
      </w:r>
    </w:p>
    <w:p w:rsidR="007B2108" w:rsidRDefault="007B2108" w:rsidP="00024FD0">
      <w:pPr>
        <w:pStyle w:val="Ttulo1"/>
        <w:keepNext w:val="0"/>
        <w:numPr>
          <w:ilvl w:val="0"/>
          <w:numId w:val="21"/>
        </w:numPr>
        <w:spacing w:before="120" w:after="120"/>
        <w:ind w:left="709" w:hanging="709"/>
        <w:jc w:val="both"/>
      </w:pPr>
      <w:r>
        <w:t xml:space="preserve">Os documentos que não </w:t>
      </w:r>
      <w:r w:rsidR="00024FD0">
        <w:t xml:space="preserve">estejam contemplados no SICAF; </w:t>
      </w:r>
    </w:p>
    <w:p w:rsidR="007B2108" w:rsidRPr="00024FD0" w:rsidRDefault="00024FD0" w:rsidP="00024FD0">
      <w:pPr>
        <w:pStyle w:val="Ttulo1"/>
        <w:keepNext w:val="0"/>
        <w:numPr>
          <w:ilvl w:val="0"/>
          <w:numId w:val="21"/>
        </w:numPr>
        <w:spacing w:before="120" w:after="120"/>
        <w:ind w:left="709" w:hanging="709"/>
        <w:jc w:val="both"/>
      </w:pPr>
      <w:r>
        <w:t>C</w:t>
      </w:r>
      <w:r w:rsidR="007B2108" w:rsidRPr="00024FD0">
        <w:t>ertidão Negativa de Débitos Trabalhistas (CNDT), em obediência ao inciso V do art. 29 da Lei 8.666, de 1993, incluído pela Lei 12.440, de 2011;</w:t>
      </w:r>
    </w:p>
    <w:p w:rsidR="007B2108" w:rsidRPr="00E53AF3" w:rsidRDefault="007B2108" w:rsidP="00024FD0">
      <w:pPr>
        <w:pStyle w:val="Ttulo1"/>
        <w:keepNext w:val="0"/>
        <w:numPr>
          <w:ilvl w:val="0"/>
          <w:numId w:val="21"/>
        </w:numPr>
        <w:spacing w:before="120" w:after="120"/>
        <w:ind w:left="709" w:hanging="709"/>
        <w:jc w:val="both"/>
        <w:rPr>
          <w:rFonts w:cs="Arial"/>
          <w:color w:val="000000"/>
          <w:szCs w:val="24"/>
        </w:rPr>
      </w:pPr>
      <w:r w:rsidRPr="00024FD0">
        <w:t>Certidão Negativa de Falência, Concordata</w:t>
      </w:r>
      <w:r w:rsidR="0092325C" w:rsidRPr="00024FD0">
        <w:t xml:space="preserve">, </w:t>
      </w:r>
      <w:r w:rsidRPr="00024FD0">
        <w:t>Recuperação Judicial</w:t>
      </w:r>
      <w:r w:rsidR="0092325C" w:rsidRPr="00024FD0">
        <w:t xml:space="preserve"> ou Recuperação Extrajudicial</w:t>
      </w:r>
      <w:r w:rsidRPr="00024FD0">
        <w:t>, expedida pelo cartório distribuidor da Sede da licitante, dentro</w:t>
      </w:r>
      <w:r w:rsidRPr="00E53AF3">
        <w:rPr>
          <w:rFonts w:cs="Arial"/>
          <w:color w:val="000000"/>
          <w:szCs w:val="24"/>
        </w:rPr>
        <w:t xml:space="preserve"> do prazo de</w:t>
      </w:r>
      <w:r>
        <w:rPr>
          <w:rFonts w:cs="Arial"/>
          <w:color w:val="000000"/>
          <w:szCs w:val="24"/>
        </w:rPr>
        <w:t xml:space="preserve"> validade indicado no documento</w:t>
      </w:r>
      <w:r w:rsidRPr="00E53AF3">
        <w:rPr>
          <w:rFonts w:cs="Arial"/>
          <w:color w:val="000000"/>
          <w:szCs w:val="24"/>
        </w:rPr>
        <w:t xml:space="preserve">, ou datada dos últimos cento e oitenta dias, se a validade não </w:t>
      </w:r>
      <w:r w:rsidRPr="00C67D1F">
        <w:rPr>
          <w:rFonts w:cs="Arial"/>
          <w:color w:val="000000"/>
          <w:szCs w:val="24"/>
        </w:rPr>
        <w:t>estiver expressa na certidão.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r w:rsidR="00412053">
        <w:t>5</w:t>
      </w:r>
      <w:r>
        <w:t xml:space="preserve"> (</w:t>
      </w:r>
      <w:r w:rsidR="00412053">
        <w:t>cinco</w:t>
      </w:r>
      <w:r>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057F3F">
      <w:pPr>
        <w:pStyle w:val="disposicoes"/>
        <w:numPr>
          <w:ilvl w:val="2"/>
          <w:numId w:val="12"/>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lastRenderedPageBreak/>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057F3F">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18" w:history="1">
        <w:r w:rsidRPr="003C653E">
          <w:rPr>
            <w:rStyle w:val="Hyperlink"/>
          </w:rPr>
          <w:t>http://www.portaltransparencia.gov.br</w:t>
        </w:r>
      </w:hyperlink>
      <w:r w:rsidRPr="003C653E">
        <w:t>);</w:t>
      </w:r>
    </w:p>
    <w:p w:rsidR="005D3C3F" w:rsidRPr="003C653E" w:rsidRDefault="005D3C3F" w:rsidP="00057F3F">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057F3F">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80017A">
      <w:pPr>
        <w:pStyle w:val="disposicoes"/>
        <w:tabs>
          <w:tab w:val="clear" w:pos="1571"/>
          <w:tab w:val="left" w:pos="1134"/>
          <w:tab w:val="left" w:pos="1418"/>
        </w:tabs>
        <w:ind w:left="0" w:firstLine="0"/>
      </w:pPr>
      <w:r w:rsidRPr="003D5E58">
        <w:t>O Pregoeiro verificará, no Portal da Transparência (</w:t>
      </w:r>
      <w:hyperlink r:id="rId19"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A47AAD">
        <w:rPr>
          <w:rFonts w:cs="Arial"/>
          <w:szCs w:val="24"/>
        </w:rPr>
        <w:t>vencedora do item ou grupo</w:t>
      </w:r>
      <w:r w:rsidR="003A0280">
        <w:rPr>
          <w:rFonts w:cs="Arial"/>
          <w:szCs w:val="24"/>
        </w:rPr>
        <w:t>,</w:t>
      </w:r>
      <w:r w:rsidRPr="00A47AAD">
        <w:rPr>
          <w:rFonts w:cs="Arial"/>
          <w:b/>
          <w:szCs w:val="24"/>
        </w:rPr>
        <w:t xml:space="preserve"> </w:t>
      </w:r>
      <w:r w:rsidRPr="00A47AAD">
        <w:rPr>
          <w:rFonts w:cs="Arial"/>
          <w:szCs w:val="24"/>
        </w:rPr>
        <w:t>as licitantes poderão manifestar-se pela intenção de interpor recurso contra a decisão do Pregoeiro, em campo próprio do sistema eletrônico, apresentando</w:t>
      </w:r>
      <w:r w:rsidRPr="004153EB">
        <w:rPr>
          <w:rFonts w:cs="Arial"/>
          <w:szCs w:val="24"/>
        </w:rPr>
        <w:t>,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lastRenderedPageBreak/>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C67D1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w:t>
      </w:r>
      <w:r w:rsidRPr="00C67D1F">
        <w:t xml:space="preserve">decisão, o Pregoeiro submeterá o recurso devidamente informado à consideração </w:t>
      </w:r>
      <w:r w:rsidR="005C0673" w:rsidRPr="00C67D1F">
        <w:t xml:space="preserve">do Diretor-Geral </w:t>
      </w:r>
      <w:r w:rsidRPr="00C67D1F">
        <w:t xml:space="preserve">para fins de decisão quanto </w:t>
      </w:r>
      <w:r w:rsidR="008A79A7" w:rsidRPr="00C67D1F">
        <w:t xml:space="preserve">ao recurso e </w:t>
      </w:r>
      <w:r w:rsidRPr="00C67D1F">
        <w:t>à adjudicação do objeto.</w:t>
      </w:r>
    </w:p>
    <w:p w:rsidR="000B06A5" w:rsidRPr="00C67D1F" w:rsidRDefault="008B562F" w:rsidP="000B06A5">
      <w:pPr>
        <w:pStyle w:val="Ttulo1"/>
        <w:keepNext w:val="0"/>
        <w:numPr>
          <w:ilvl w:val="1"/>
          <w:numId w:val="6"/>
        </w:numPr>
        <w:tabs>
          <w:tab w:val="clear" w:pos="1571"/>
          <w:tab w:val="num" w:pos="1134"/>
        </w:tabs>
        <w:spacing w:before="120" w:after="120"/>
        <w:ind w:left="0" w:firstLine="0"/>
        <w:jc w:val="both"/>
      </w:pPr>
      <w:r w:rsidRPr="00C67D1F">
        <w:t>Em caso de não ser aceita a manifestação quanto à intenção de recurso, por falta de fundamentação, ou se não ocorrerem manifestações formais no sentido de interpor recurso, o Pregoeiro adjudicará o objeto do Pregão à licitante vencedora.</w:t>
      </w:r>
    </w:p>
    <w:p w:rsidR="00563659" w:rsidRPr="00563659" w:rsidRDefault="00563659" w:rsidP="000B06A5">
      <w:pPr>
        <w:pStyle w:val="Ttulo1"/>
        <w:keepNext w:val="0"/>
        <w:numPr>
          <w:ilvl w:val="1"/>
          <w:numId w:val="6"/>
        </w:numPr>
        <w:tabs>
          <w:tab w:val="clear" w:pos="1571"/>
          <w:tab w:val="num" w:pos="1134"/>
        </w:tabs>
        <w:spacing w:before="120" w:after="120"/>
        <w:ind w:left="0" w:firstLine="0"/>
        <w:jc w:val="both"/>
      </w:pPr>
      <w:r w:rsidRPr="00C67D1F">
        <w:t>O ato de adjudicação do objeto do procedimento licitatório pelo</w:t>
      </w:r>
      <w:r w:rsidRPr="00C67D1F">
        <w:rPr>
          <w:b/>
          <w:i/>
        </w:rPr>
        <w:t xml:space="preserve"> </w:t>
      </w:r>
      <w:r w:rsidRPr="00C67D1F">
        <w:t>Pregoeiro ficará sujeito à homologação do Diretor-Geral da Câmara</w:t>
      </w:r>
      <w:r>
        <w:t xml:space="preserve"> dos Deputados.</w:t>
      </w:r>
    </w:p>
    <w:p w:rsidR="000B06A5" w:rsidRPr="00C67D1F" w:rsidRDefault="00563659"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Pr="000B06A5">
        <w:rPr>
          <w:lang w:val="pt-PT"/>
        </w:rPr>
        <w:t>espeitada a ordem de classificação</w:t>
      </w:r>
      <w:r w:rsidR="000B06A5" w:rsidRPr="00C67D1F">
        <w:rPr>
          <w:lang w:val="pt-PT"/>
        </w:rPr>
        <w:t>, ser</w:t>
      </w:r>
      <w:r w:rsidR="00541D9D" w:rsidRPr="00C67D1F">
        <w:rPr>
          <w:lang w:val="pt-PT"/>
        </w:rPr>
        <w:t>á</w:t>
      </w:r>
      <w:r w:rsidR="000B06A5" w:rsidRPr="00C67D1F">
        <w:rPr>
          <w:lang w:val="pt-PT"/>
        </w:rPr>
        <w:t xml:space="preserve"> incluído na Ata de Registro de Preços, como anexo, o registro das licitantes que aceitarem </w:t>
      </w:r>
      <w:r w:rsidR="000B06A5" w:rsidRPr="00C67D1F">
        <w:rPr>
          <w:szCs w:val="24"/>
          <w:lang w:val="pt-PT"/>
        </w:rPr>
        <w:t>cotar os bens</w:t>
      </w:r>
      <w:r w:rsidR="000B06A5" w:rsidRPr="00C67D1F">
        <w:rPr>
          <w:b/>
          <w:szCs w:val="24"/>
          <w:lang w:val="pt-PT"/>
        </w:rPr>
        <w:t xml:space="preserve"> </w:t>
      </w:r>
      <w:r w:rsidR="000B06A5" w:rsidRPr="00C67D1F">
        <w:rPr>
          <w:lang w:val="pt-PT"/>
        </w:rPr>
        <w:t>objeto do presente Pregão com preços iguais aos da licitante vencedora, observado o disposto no Anexo n. 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0" w:name="_Toc255972731"/>
      <w:r>
        <w:t>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C67D1F" w:rsidRDefault="008B562F" w:rsidP="00D245B9">
      <w:pPr>
        <w:pStyle w:val="Ttulo1"/>
        <w:keepNext w:val="0"/>
        <w:numPr>
          <w:ilvl w:val="2"/>
          <w:numId w:val="6"/>
        </w:numPr>
        <w:tabs>
          <w:tab w:val="num" w:pos="1134"/>
        </w:tabs>
        <w:spacing w:before="120" w:after="120"/>
        <w:ind w:left="0" w:firstLine="0"/>
        <w:jc w:val="both"/>
      </w:pPr>
      <w:r>
        <w:t xml:space="preserve">No caso de desfazimento do procedimento licitatório fica assegurado o contraditório e a </w:t>
      </w:r>
      <w:r w:rsidRPr="00C67D1F">
        <w:t>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rsidRPr="00C67D1F">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w:t>
      </w:r>
      <w:r>
        <w:t xml:space="preserve">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057F3F">
      <w:pPr>
        <w:pStyle w:val="Ttulo1"/>
        <w:keepNext w:val="0"/>
        <w:numPr>
          <w:ilvl w:val="3"/>
          <w:numId w:val="19"/>
        </w:numPr>
        <w:spacing w:before="120" w:after="120"/>
        <w:jc w:val="both"/>
      </w:pPr>
      <w:r w:rsidRPr="003C539F">
        <w:t>na própria sessão pública do Pregão Eletrônico;</w:t>
      </w:r>
    </w:p>
    <w:p w:rsidR="008B562F" w:rsidRDefault="008B562F" w:rsidP="00057F3F">
      <w:pPr>
        <w:pStyle w:val="Ttulo1"/>
        <w:keepNext w:val="0"/>
        <w:numPr>
          <w:ilvl w:val="3"/>
          <w:numId w:val="19"/>
        </w:numPr>
        <w:spacing w:before="120" w:after="120"/>
        <w:jc w:val="both"/>
      </w:pPr>
      <w:r w:rsidRPr="003C539F">
        <w:t>pela publicação dos atos no Diário Oficial da União;</w:t>
      </w:r>
    </w:p>
    <w:p w:rsidR="00ED2055" w:rsidRDefault="008B562F" w:rsidP="00057F3F">
      <w:pPr>
        <w:pStyle w:val="Ttulo1"/>
        <w:keepNext w:val="0"/>
        <w:numPr>
          <w:ilvl w:val="3"/>
          <w:numId w:val="19"/>
        </w:numPr>
        <w:spacing w:before="120" w:after="120"/>
        <w:jc w:val="both"/>
      </w:pPr>
      <w:r w:rsidRPr="003C539F">
        <w:t xml:space="preserve">por carta; </w:t>
      </w:r>
    </w:p>
    <w:p w:rsidR="008B562F" w:rsidRPr="003C539F" w:rsidRDefault="00ED2055" w:rsidP="00057F3F">
      <w:pPr>
        <w:pStyle w:val="Ttulo1"/>
        <w:keepNext w:val="0"/>
        <w:numPr>
          <w:ilvl w:val="3"/>
          <w:numId w:val="19"/>
        </w:numPr>
        <w:spacing w:before="120" w:after="120"/>
        <w:jc w:val="both"/>
      </w:pPr>
      <w:r w:rsidRPr="003C539F">
        <w:t>ou, quando cabível, por meio de m</w:t>
      </w:r>
      <w:r>
        <w:t xml:space="preserve">ensagem apresentada no sítio eletrônico </w:t>
      </w:r>
      <w:hyperlink r:id="rId20"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 xml:space="preserve">Simples nos terminais de auto atendimento do Banco do Brasil e na página </w:t>
      </w:r>
      <w:r>
        <w:lastRenderedPageBreak/>
        <w:t>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1"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4D6BF1" w:rsidRDefault="005C4C17" w:rsidP="004D6BF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O objeto do presente registro</w:t>
      </w:r>
      <w:r w:rsidR="004D6BF1" w:rsidRPr="004D6BF1">
        <w:rPr>
          <w:rFonts w:ascii="Arial" w:hAnsi="Arial"/>
        </w:rPr>
        <w:t xml:space="preserve"> se fundamenta nas grandes demandas de equipamentos novos, visando adequações de ambientes e modernizações em todo o c</w:t>
      </w:r>
      <w:r>
        <w:rPr>
          <w:rFonts w:ascii="Arial" w:hAnsi="Arial"/>
        </w:rPr>
        <w:t>omplexo da Câmara dos Deputados</w:t>
      </w:r>
      <w:r w:rsidR="004D6BF1" w:rsidRPr="004D6BF1">
        <w:rPr>
          <w:rFonts w:ascii="Arial" w:hAnsi="Arial"/>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F0163F">
        <w:rPr>
          <w:rFonts w:ascii="Arial" w:hAnsi="Arial"/>
        </w:rPr>
        <w:t xml:space="preserve">A despesa relativa ao objeto deste Pregão correrá à conta dos orçamentos dos exercícios de </w:t>
      </w:r>
      <w:r w:rsidR="00A27855" w:rsidRPr="00F0163F">
        <w:rPr>
          <w:rFonts w:ascii="Arial" w:hAnsi="Arial"/>
        </w:rPr>
        <w:t>2015</w:t>
      </w:r>
      <w:r w:rsidRPr="00F0163F">
        <w:rPr>
          <w:rFonts w:ascii="Arial" w:hAnsi="Arial"/>
        </w:rPr>
        <w:t>/201</w:t>
      </w:r>
      <w:r w:rsidR="00D51A79" w:rsidRPr="00F0163F">
        <w:rPr>
          <w:rFonts w:ascii="Arial" w:hAnsi="Arial"/>
        </w:rPr>
        <w:t>6</w:t>
      </w:r>
      <w:r w:rsidRPr="00F0163F">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1526"/>
        <w:gridCol w:w="7686"/>
      </w:tblGrid>
      <w:tr w:rsidR="001932B6" w:rsidRPr="001932B6" w:rsidTr="001932B6">
        <w:trPr>
          <w:trHeight w:val="315"/>
        </w:trPr>
        <w:tc>
          <w:tcPr>
            <w:tcW w:w="1526" w:type="dxa"/>
            <w:shd w:val="pct15" w:color="auto" w:fill="auto"/>
          </w:tcPr>
          <w:p w:rsidR="001932B6" w:rsidRPr="001932B6" w:rsidRDefault="001932B6" w:rsidP="001932B6">
            <w:pPr>
              <w:spacing w:before="120" w:after="120"/>
              <w:rPr>
                <w:rFonts w:ascii="Arial" w:hAnsi="Arial" w:cs="Arial"/>
                <w:b/>
                <w:sz w:val="24"/>
                <w:szCs w:val="24"/>
              </w:rPr>
            </w:pPr>
            <w:r w:rsidRPr="001932B6">
              <w:rPr>
                <w:rFonts w:ascii="Arial" w:hAnsi="Arial" w:cs="Arial"/>
                <w:b/>
                <w:sz w:val="24"/>
                <w:szCs w:val="24"/>
              </w:rPr>
              <w:t>GRUPO 1</w:t>
            </w:r>
          </w:p>
        </w:tc>
        <w:tc>
          <w:tcPr>
            <w:tcW w:w="7686" w:type="dxa"/>
            <w:vMerge w:val="restart"/>
            <w:shd w:val="pct15" w:color="auto" w:fill="auto"/>
          </w:tcPr>
          <w:p w:rsidR="001932B6" w:rsidRPr="001932B6" w:rsidRDefault="001932B6" w:rsidP="001932B6">
            <w:pPr>
              <w:spacing w:before="120" w:after="120"/>
              <w:jc w:val="both"/>
              <w:rPr>
                <w:rFonts w:ascii="Arial" w:hAnsi="Arial" w:cs="Arial"/>
                <w:b/>
                <w:sz w:val="24"/>
                <w:szCs w:val="24"/>
              </w:rPr>
            </w:pPr>
            <w:r w:rsidRPr="001932B6">
              <w:rPr>
                <w:rFonts w:ascii="Arial" w:hAnsi="Arial" w:cs="Arial"/>
                <w:b/>
                <w:sz w:val="24"/>
                <w:szCs w:val="24"/>
              </w:rPr>
              <w:t>FORNECIMENTO DE APARELHOS DE AR CONDICIONADO - TIPOS DIVERSOS</w:t>
            </w:r>
          </w:p>
        </w:tc>
      </w:tr>
      <w:tr w:rsidR="001932B6" w:rsidRPr="001932B6" w:rsidTr="001932B6">
        <w:trPr>
          <w:trHeight w:val="240"/>
        </w:trPr>
        <w:tc>
          <w:tcPr>
            <w:tcW w:w="1526" w:type="dxa"/>
            <w:shd w:val="pct15" w:color="auto" w:fill="auto"/>
          </w:tcPr>
          <w:p w:rsidR="001932B6" w:rsidRPr="001932B6" w:rsidRDefault="001932B6" w:rsidP="001932B6">
            <w:pPr>
              <w:spacing w:before="120" w:after="120"/>
              <w:rPr>
                <w:rFonts w:ascii="Arial" w:hAnsi="Arial" w:cs="Arial"/>
                <w:b/>
                <w:sz w:val="24"/>
                <w:szCs w:val="24"/>
              </w:rPr>
            </w:pPr>
            <w:r w:rsidRPr="001932B6">
              <w:rPr>
                <w:rFonts w:ascii="Arial" w:hAnsi="Arial" w:cs="Arial"/>
                <w:b/>
                <w:sz w:val="24"/>
                <w:szCs w:val="24"/>
              </w:rPr>
              <w:t>Itens 1 a 10</w:t>
            </w:r>
          </w:p>
        </w:tc>
        <w:tc>
          <w:tcPr>
            <w:tcW w:w="7686" w:type="dxa"/>
            <w:vMerge/>
            <w:shd w:val="pct15" w:color="auto" w:fill="auto"/>
          </w:tcPr>
          <w:p w:rsidR="001932B6" w:rsidRPr="001932B6" w:rsidRDefault="001932B6" w:rsidP="001932B6">
            <w:pPr>
              <w:spacing w:before="120" w:after="120"/>
              <w:jc w:val="both"/>
              <w:rPr>
                <w:rFonts w:ascii="Arial" w:hAnsi="Arial" w:cs="Arial"/>
                <w:b/>
                <w:sz w:val="24"/>
                <w:szCs w:val="24"/>
              </w:rPr>
            </w:pPr>
          </w:p>
        </w:tc>
      </w:tr>
    </w:tbl>
    <w:p w:rsidR="001932B6" w:rsidRPr="001932B6" w:rsidRDefault="001932B6"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1 - FORNECIMENTO DE APARELHO DE AR CONDICIONADO TIPO FANCOLETE 9.000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SPRINGER CARRIER/40HP09; HITACHI/SUWX10CW.</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do tipo fancolete "hi wall" (água gelada); potência mínima de 9.000 BTU/h; instalação aparente com controle remoto sem fio; mínimo de três velocidades de insuflamento; gabinete em plástico de alta resistência; filtros removíveis laváveis.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branca.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8</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TIPO FANCOLETE 14.000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CARRIER/40HP14; YORK/HHH-C 14.</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do tipo fancolete "hi wall" (água gelada); potência mínima de 14.000 BTU/h; instalação aparente com controle remoto sem fio; mínimo de três velocidades de insuflamento; gabinete em plástico de alta resistência; filtros removíveis laváveis.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branca.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8</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TIPO FANCOLETE 18.000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CARRIER/40HP18.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do tipo fancolete "hi wall" (água gelada); potência mínima de 18.000 BTU/h; instalação aparente com controle remoto sem fio; mínimo de três velocidades de insuflamento, gabinete em plástico de alta resistência; filtros removíveis laváveis.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branca.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4</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TIPO EMBUTIR DE TETO 12.000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CARRIER/42B - "Heavy Duty" (alta pressão); HITACHI/TCYDE – 12 (alta pressão).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do tipo embutir de teto (água gelada); potência mínima de 12.000 BTU/h; modelo de alta pressão estática; com kit de controle remoto com fio; mínimo de três velocidades de insuflamento; gabinete fabricado em chapa de aço galvanizado; ventilador centrífugo; tipo sirocco; de dupla aspiração; filtros removíveis laváveis em tela de polipropileno; bandeja de dreno em ABS com revestimento de poliuretano expandido; perda de carga de água máxima de 6 kPa; pressão estática mínima de 7 mmCA.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8</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5</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TIPO EMBUTIR DE TETO 24.000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MARCA(S) / MODELO(S) DE REFERÊNCIA: SPRINGER CARRIER/42B - "Heavy Duty" (alta pressão); HITACHI/TCYDE – 24 (alta pressão).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do tipo embutir de teto (água gelada); potência mínima de 24.000 BTU/h; modelo de alta pressão estática; com kit de controle remoto com fio; mínimo de três velocidades de insuflamento; gabinete fabricado em chapa de aço galvanizado; ventilador centrífugo; tipo sirocco; de dupla aspiração; filtros removíveis laváveis em tela de polipropileno; bandeja de dreno em ABS com revestimento de poliuretano expandido; perda de carga de água máxima de 49 kPa; pressão estática mínima de 7 mmCA.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6</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TIPO EMBUTIR DE TETO 36.000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CARRIER/42B - "Heavy Duty" (alta pressão); HITACHI/TCYDE – 36 (alta pressão).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do tipo embutir de teto (água gelada); potência mínima de 36.000 BTU/h; modelo de alta pressão estática; com kit de controle remoto com fio; mínimo de três velocidades de insuflamento; gabinete fabricado em chapa de aço galvanizado; ventilador centrífugo; tipo sirocco; de dupla aspiração; filtros removíveis laváveis em tela de polipropileno; bandeja de dreno em ABS com revestimento de poliuretano expandido; perda de carga de água máxima de 37 kPa; pressão estática mínima de 7 mmCA.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7</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HIDRÔNICO DO TIPO CASSETE 20.000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CARRIER/40HK20; HITACHI/TCCD – 20.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hidrônico do tipo cassete (água gelada); potência mínima de 20.000 BTU/h; 4 vias, com controle remoto sem fio; mínimo de três velocidades de insuflamento; gabinete fabricado em chapa de aço galvanizado; filtros removíveis laváveis em tela de polipropileno; kit grelha; perda de carga de água máxima de 30 kPa.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8</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HIDRÔNICO DO TIPO CASSETE 25.000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CARRIER/40HK25; YORK/HKH–25.</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hidrônico do tipo cassete (água gelada); potência mínima de 25.000 BTU/h; 4 vias; com controle remoto sem fio; mínimo de três velocidades de insuflamento; gabinete fabricado em chapa de aço galvanizado; filtros removíveis laváveis em tela de polipropileno; com kit grelha; perda de carga de água máxima de 25 kPa.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9</w:t>
      </w:r>
      <w:r w:rsidRPr="001932B6">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HIDRÔNICO DO TIPO PISO TETO 25.000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SPRINGER CARRIER/42LS25; HITACHI/TCSD–24.</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hidrônico do tipo piso teto (água gelada); potência mínima de 25.000 BTU/h; com controle remoto sem fio; mínimo de três velocidades de insuflamento; gabinete fabricado em plástico de alta resistência; filtros removíveis laváveis em tela de polietileno; perda de carga de água máxima de 25 kPa.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6</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10</w:t>
      </w:r>
      <w:r>
        <w:rPr>
          <w:rFonts w:ascii="Arial" w:hAnsi="Arial" w:cs="Arial"/>
          <w:b/>
          <w:sz w:val="24"/>
          <w:szCs w:val="24"/>
        </w:rPr>
        <w:t xml:space="preserve"> - </w:t>
      </w:r>
      <w:r w:rsidR="001932B6" w:rsidRPr="001932B6">
        <w:rPr>
          <w:rFonts w:ascii="Arial" w:hAnsi="Arial" w:cs="Arial"/>
          <w:b/>
          <w:sz w:val="24"/>
          <w:szCs w:val="24"/>
        </w:rPr>
        <w:t xml:space="preserve">FORNECIMENTO DE APARELHO DE AR CONDICIONADO HIDRÔNICO DO TIPO PISO TETO 30.000 BTU/h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MARCA(S) / MODELO(S) DE REFERÊNCIA: SPRINGER CARRIER/42LS30; HITACHI/TCSD–30.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aparelho de ar condicionado hidrônico do tipo piso teto (água gelada); potência mínima de 30.000 BTU/h; com controle remoto sem fio; mínimo de três velocidades de insuflamento; gabinete fabricado em plástico de alta resistência; filtros removíveis laváveis em tela de polietileno; perda de carga de água máxima de 40 kPa.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Vac,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6</w:t>
      </w:r>
    </w:p>
    <w:tbl>
      <w:tblPr>
        <w:tblStyle w:val="Tabelacomgrade"/>
        <w:tblW w:w="0" w:type="auto"/>
        <w:jc w:val="center"/>
        <w:shd w:val="pct15" w:color="auto" w:fill="auto"/>
        <w:tblLook w:val="04A0" w:firstRow="1" w:lastRow="0" w:firstColumn="1" w:lastColumn="0" w:noHBand="0" w:noVBand="1"/>
      </w:tblPr>
      <w:tblGrid>
        <w:gridCol w:w="1359"/>
        <w:gridCol w:w="7661"/>
      </w:tblGrid>
      <w:tr w:rsidR="005348DE" w:rsidRPr="00384B6E" w:rsidTr="00CE0875">
        <w:trPr>
          <w:trHeight w:val="1410"/>
          <w:jc w:val="center"/>
        </w:trPr>
        <w:tc>
          <w:tcPr>
            <w:tcW w:w="1359" w:type="dxa"/>
            <w:shd w:val="pct15" w:color="auto" w:fill="auto"/>
            <w:vAlign w:val="center"/>
          </w:tcPr>
          <w:p w:rsidR="005348DE" w:rsidRPr="00384B6E" w:rsidRDefault="005348DE" w:rsidP="00CE0875">
            <w:pPr>
              <w:spacing w:before="120" w:after="120"/>
              <w:jc w:val="center"/>
              <w:rPr>
                <w:rFonts w:ascii="Arial" w:hAnsi="Arial" w:cs="Arial"/>
                <w:b/>
                <w:sz w:val="24"/>
                <w:szCs w:val="24"/>
              </w:rPr>
            </w:pPr>
            <w:r w:rsidRPr="00384B6E">
              <w:rPr>
                <w:rFonts w:ascii="Arial" w:hAnsi="Arial" w:cs="Arial"/>
                <w:b/>
                <w:sz w:val="24"/>
                <w:szCs w:val="24"/>
              </w:rPr>
              <w:t>GRUPO 2</w:t>
            </w:r>
          </w:p>
          <w:p w:rsidR="005348DE" w:rsidRPr="00384B6E" w:rsidRDefault="005348DE" w:rsidP="00CE0875">
            <w:pPr>
              <w:spacing w:before="120" w:after="120"/>
              <w:jc w:val="center"/>
              <w:rPr>
                <w:rFonts w:ascii="Arial" w:hAnsi="Arial" w:cs="Arial"/>
                <w:b/>
                <w:sz w:val="24"/>
                <w:szCs w:val="24"/>
              </w:rPr>
            </w:pPr>
            <w:r w:rsidRPr="00384B6E">
              <w:rPr>
                <w:rFonts w:ascii="Arial" w:hAnsi="Arial" w:cs="Arial"/>
                <w:b/>
                <w:sz w:val="24"/>
                <w:szCs w:val="24"/>
              </w:rPr>
              <w:t>Itens 11 a 15</w:t>
            </w:r>
          </w:p>
        </w:tc>
        <w:tc>
          <w:tcPr>
            <w:tcW w:w="7661" w:type="dxa"/>
            <w:shd w:val="pct15" w:color="auto" w:fill="auto"/>
            <w:vAlign w:val="center"/>
          </w:tcPr>
          <w:p w:rsidR="005348DE" w:rsidRPr="00384B6E" w:rsidRDefault="005348DE" w:rsidP="00CE0875">
            <w:pPr>
              <w:spacing w:before="120" w:after="120"/>
              <w:rPr>
                <w:rFonts w:ascii="Arial" w:hAnsi="Arial" w:cs="Arial"/>
                <w:b/>
                <w:sz w:val="24"/>
                <w:szCs w:val="24"/>
              </w:rPr>
            </w:pPr>
            <w:r>
              <w:rPr>
                <w:rFonts w:ascii="Arial" w:hAnsi="Arial" w:cs="Arial"/>
                <w:b/>
                <w:sz w:val="24"/>
                <w:szCs w:val="24"/>
              </w:rPr>
              <w:t>TUBO DE AÇO GALVANIZADO</w:t>
            </w:r>
          </w:p>
        </w:tc>
      </w:tr>
    </w:tbl>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1</w:t>
      </w:r>
      <w:r w:rsidRPr="001932B6">
        <w:rPr>
          <w:rFonts w:ascii="Arial" w:hAnsi="Arial" w:cs="Arial"/>
          <w:b/>
          <w:sz w:val="24"/>
          <w:szCs w:val="24"/>
        </w:rPr>
        <w:t xml:space="preserve">1 - </w:t>
      </w:r>
      <w:r w:rsidR="001932B6" w:rsidRPr="001932B6">
        <w:rPr>
          <w:rFonts w:ascii="Arial" w:hAnsi="Arial" w:cs="Arial"/>
          <w:b/>
          <w:sz w:val="24"/>
          <w:szCs w:val="24"/>
        </w:rPr>
        <w:t>TUBO DE AÇO GALVANIZADO DE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APOLO; V &amp; M DO BRASIL (VALLOUREC &amp; MANNESMANN TUBES).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instalações hidráulicas (águas quente e fria), instalações de gás e instalações de combate a incêndio (hidrante e sprinkler).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tubo com solda longitudinal; fabricado conforme ABNT NBR 5580:2013; classe "M"; com galvanização por processo de imersão a quente; com extremidades roscadas, tipo BSP protegidas, com execução conforme ABNT NBR NM ISO 7-1:2000; com gravação no tubo, da norma de fabricação e carimbo da ABNT.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aço carbono.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¾" x 6 m, de diâmetro x comprimento; espessura mínima de 2,65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feixe de tubos unidos com fita plástica e com protetores de roscas.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TUBO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75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2</w:t>
      </w:r>
      <w:r w:rsidRPr="001932B6">
        <w:rPr>
          <w:rFonts w:ascii="Arial" w:hAnsi="Arial" w:cs="Arial"/>
          <w:b/>
          <w:sz w:val="24"/>
          <w:szCs w:val="24"/>
        </w:rPr>
        <w:t xml:space="preserve"> - </w:t>
      </w:r>
      <w:r w:rsidR="001932B6" w:rsidRPr="001932B6">
        <w:rPr>
          <w:rFonts w:ascii="Arial" w:hAnsi="Arial" w:cs="Arial"/>
          <w:b/>
          <w:sz w:val="24"/>
          <w:szCs w:val="24"/>
        </w:rPr>
        <w:t>TUBO DE AÇO GALVANIZADO DE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APOLO; V &amp; M DO BRASIL (VALLOUREC &amp; MANNESMANN TUBES).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instalações hidráulicas (águas quente e fria), instalações de gás e instalações de combate a incêndio (hidrante e sprinkler).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CARACTERÍSTICA(S): tubo com solda longitudinal; fabricado conforme ABNT NBR 5580:2013; classe "M"; com galvanização por processo de imersão a quente; com extremidades roscadas, tipo BSP protegidas, com execução conforme ABNT NBR NM ISO 7-1:2000; com gravação no tubo, da norma de fabricação e carimbo da ABNT.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aço carbono.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1" x 6 m, de diâmetro x comprimento; espessura mínima de 3,35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feixe de tubos unidos com fita plástica e com protetores de roscas.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TUBO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3</w:t>
      </w:r>
      <w:r w:rsidRPr="001932B6">
        <w:rPr>
          <w:rFonts w:ascii="Arial" w:hAnsi="Arial" w:cs="Arial"/>
          <w:b/>
          <w:sz w:val="24"/>
          <w:szCs w:val="24"/>
        </w:rPr>
        <w:t xml:space="preserve"> - </w:t>
      </w:r>
      <w:r w:rsidR="001932B6" w:rsidRPr="001932B6">
        <w:rPr>
          <w:rFonts w:ascii="Arial" w:hAnsi="Arial" w:cs="Arial"/>
          <w:b/>
          <w:sz w:val="24"/>
          <w:szCs w:val="24"/>
        </w:rPr>
        <w:t>TUBO DE AÇO GALVANIZADO DE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APOLO; V &amp; M DO BRASIL (VALLOUREC &amp; MANNESMANN TUBES).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instalações hidráulicas (águas quente e fria), instalações de gás e instalações de combate a incêndio (hidrante e sprinkler).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tubo com solda longitudinal; fabricado conforme ABNT NBR 5580:2013; classe "M"; com galvanização por processo de imersão a quente; com extremidades roscadas, tipo BSP protegidas, com execução conforme ABNT NBR NM ISO 7-1:2000; com gravação no tubo, da norma de fabricação e carimbo da ABNT.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aço carbono.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1¼" x 6 m, de diâmetro x comprimento; espessura mínima de 3,35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feixe de tubos unidos com fita plástica e com protetores de roscas.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TUBO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4</w:t>
      </w:r>
      <w:r w:rsidRPr="001932B6">
        <w:rPr>
          <w:rFonts w:ascii="Arial" w:hAnsi="Arial" w:cs="Arial"/>
          <w:b/>
          <w:sz w:val="24"/>
          <w:szCs w:val="24"/>
        </w:rPr>
        <w:t xml:space="preserve"> - </w:t>
      </w:r>
      <w:r w:rsidR="001932B6" w:rsidRPr="001932B6">
        <w:rPr>
          <w:rFonts w:ascii="Arial" w:hAnsi="Arial" w:cs="Arial"/>
          <w:b/>
          <w:sz w:val="24"/>
          <w:szCs w:val="24"/>
        </w:rPr>
        <w:t>TUBO DE AÇO GALVANIZADO DE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APOLO; V &amp; M DO BRASIL (VALLOUREC &amp; MANNESMANN TUBES).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instalações hidráulicas (águas quente e fria), instalações de gás e instalações de combate a incêndio (hidrante e sprinkler).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tubo com solda longitudinal; fabricado conforme ABNT NBR 5580:2013; classe "M"; com galvanização por processo de imersão a quente; com extremidades roscadas, tipo BSP protegidas, com execução conforme ABNT NBR NM ISO 7-1:2000; com gravação no tubo, da norma de fabricação e carimbo da ABNT.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MATERIAL(IS): aço carbono.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1½" x 6 m, de diâmetro x comprimento; espessura mínima de 3,35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feixe de tubos unidos com fita plástica e com protetores de roscas.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TUBO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5</w:t>
      </w:r>
      <w:r w:rsidRPr="001932B6">
        <w:rPr>
          <w:rFonts w:ascii="Arial" w:hAnsi="Arial" w:cs="Arial"/>
          <w:b/>
          <w:sz w:val="24"/>
          <w:szCs w:val="24"/>
        </w:rPr>
        <w:t xml:space="preserve"> - </w:t>
      </w:r>
      <w:r w:rsidR="001932B6" w:rsidRPr="001932B6">
        <w:rPr>
          <w:rFonts w:ascii="Arial" w:hAnsi="Arial" w:cs="Arial"/>
          <w:b/>
          <w:sz w:val="24"/>
          <w:szCs w:val="24"/>
        </w:rPr>
        <w:t>TUBO DE AÇO GALVANIZADO DE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APOLO; V &amp; M DO BRASIL (VALLOUREC &amp; MANNESMANN TUBES).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instalações hidráulicas (águas quente e fria), instalações de gás e instalações de combate a incêndio (hidrante e sprinkler).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tubo com solda longitudinal; fabricado conforme ABNT NBR 5580:2013; classe "M"; com galvanização por processo de imersão a quente; com extremidades roscadas, tipo BSP protegidas, com execução conforme ABNT NBR NM ISO 7-1:2000; com gravação no tubo, da norma de fabricação e carimbo da ABNT.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aço carbono.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2" x 6 m, de diâmetro x comprimento; espessura mínima de 3,75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feixe de tubos unidos com fita plástica e com protetores de roscas.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TUBO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tbl>
      <w:tblPr>
        <w:tblStyle w:val="Tabelacomgrade"/>
        <w:tblW w:w="0" w:type="auto"/>
        <w:shd w:val="pct15" w:color="auto" w:fill="auto"/>
        <w:tblLook w:val="04A0" w:firstRow="1" w:lastRow="0" w:firstColumn="1" w:lastColumn="0" w:noHBand="0" w:noVBand="1"/>
      </w:tblPr>
      <w:tblGrid>
        <w:gridCol w:w="1302"/>
        <w:gridCol w:w="7342"/>
      </w:tblGrid>
      <w:tr w:rsidR="005348DE" w:rsidRPr="00384B6E" w:rsidTr="00CE0875">
        <w:tc>
          <w:tcPr>
            <w:tcW w:w="1302" w:type="dxa"/>
            <w:shd w:val="pct15" w:color="auto" w:fill="auto"/>
          </w:tcPr>
          <w:p w:rsidR="005348DE" w:rsidRPr="00384B6E" w:rsidRDefault="005348DE" w:rsidP="00CE0875">
            <w:pPr>
              <w:spacing w:before="120" w:after="120"/>
              <w:jc w:val="center"/>
              <w:rPr>
                <w:rFonts w:ascii="Arial" w:hAnsi="Arial" w:cs="Arial"/>
                <w:b/>
                <w:sz w:val="24"/>
                <w:szCs w:val="24"/>
              </w:rPr>
            </w:pPr>
            <w:r w:rsidRPr="00384B6E">
              <w:rPr>
                <w:rFonts w:ascii="Arial" w:hAnsi="Arial" w:cs="Arial"/>
                <w:b/>
                <w:sz w:val="24"/>
                <w:szCs w:val="24"/>
              </w:rPr>
              <w:t>GRUPO 3</w:t>
            </w:r>
          </w:p>
          <w:p w:rsidR="005348DE" w:rsidRPr="00384B6E" w:rsidRDefault="005348DE" w:rsidP="005348DE">
            <w:pPr>
              <w:spacing w:before="120" w:after="120"/>
              <w:jc w:val="center"/>
              <w:rPr>
                <w:rFonts w:ascii="Arial" w:hAnsi="Arial" w:cs="Arial"/>
                <w:b/>
                <w:sz w:val="24"/>
                <w:szCs w:val="24"/>
              </w:rPr>
            </w:pPr>
            <w:r w:rsidRPr="00384B6E">
              <w:rPr>
                <w:rFonts w:ascii="Arial" w:hAnsi="Arial" w:cs="Arial"/>
                <w:b/>
                <w:sz w:val="24"/>
                <w:szCs w:val="24"/>
              </w:rPr>
              <w:t xml:space="preserve">Itens 16 a </w:t>
            </w:r>
            <w:r>
              <w:rPr>
                <w:rFonts w:ascii="Arial" w:hAnsi="Arial" w:cs="Arial"/>
                <w:b/>
                <w:sz w:val="24"/>
                <w:szCs w:val="24"/>
              </w:rPr>
              <w:t>20</w:t>
            </w:r>
          </w:p>
        </w:tc>
        <w:tc>
          <w:tcPr>
            <w:tcW w:w="7342" w:type="dxa"/>
            <w:shd w:val="pct15" w:color="auto" w:fill="auto"/>
            <w:vAlign w:val="center"/>
          </w:tcPr>
          <w:p w:rsidR="005348DE" w:rsidRPr="00384B6E" w:rsidRDefault="005348DE" w:rsidP="005348DE">
            <w:pPr>
              <w:spacing w:before="120" w:after="120"/>
              <w:rPr>
                <w:rFonts w:ascii="Arial" w:hAnsi="Arial" w:cs="Arial"/>
                <w:b/>
                <w:sz w:val="24"/>
                <w:szCs w:val="24"/>
              </w:rPr>
            </w:pPr>
            <w:r>
              <w:rPr>
                <w:rFonts w:ascii="Arial" w:hAnsi="Arial" w:cs="Arial"/>
                <w:b/>
                <w:sz w:val="24"/>
                <w:szCs w:val="24"/>
              </w:rPr>
              <w:t xml:space="preserve">TUBO DE ESPUMA ELASTOMÉRICA </w:t>
            </w:r>
          </w:p>
        </w:tc>
      </w:tr>
    </w:tbl>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6</w:t>
      </w:r>
      <w:r w:rsidRPr="001932B6">
        <w:rPr>
          <w:rFonts w:ascii="Arial" w:hAnsi="Arial" w:cs="Arial"/>
          <w:b/>
          <w:sz w:val="24"/>
          <w:szCs w:val="24"/>
        </w:rPr>
        <w:t xml:space="preserve"> - </w:t>
      </w:r>
      <w:r w:rsidR="001932B6" w:rsidRPr="001932B6">
        <w:rPr>
          <w:rFonts w:ascii="Arial" w:hAnsi="Arial" w:cs="Arial"/>
          <w:b/>
          <w:sz w:val="24"/>
          <w:szCs w:val="24"/>
        </w:rPr>
        <w:t>TUBO DE ESPUMA ELASTOMÉRICA PARA TUBOS DE FERRO GALVANIZADO DIÂMETRO NOMINAL DE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isolamento térmico de tubulações de água gelada.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flexível.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29 mm/30,5 mm x 19 mm, de diâmetro interno mínimo/máximo x espessura de parede.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900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TEM 1</w:t>
      </w:r>
      <w:r>
        <w:rPr>
          <w:rFonts w:ascii="Arial" w:hAnsi="Arial" w:cs="Arial"/>
          <w:b/>
          <w:sz w:val="24"/>
          <w:szCs w:val="24"/>
        </w:rPr>
        <w:t>7</w:t>
      </w:r>
      <w:r w:rsidRPr="001932B6">
        <w:rPr>
          <w:rFonts w:ascii="Arial" w:hAnsi="Arial" w:cs="Arial"/>
          <w:b/>
          <w:sz w:val="24"/>
          <w:szCs w:val="24"/>
        </w:rPr>
        <w:t xml:space="preserve"> - </w:t>
      </w:r>
      <w:r w:rsidR="001932B6" w:rsidRPr="001932B6">
        <w:rPr>
          <w:rFonts w:ascii="Arial" w:hAnsi="Arial" w:cs="Arial"/>
          <w:b/>
          <w:sz w:val="24"/>
          <w:szCs w:val="24"/>
        </w:rPr>
        <w:t>TUBO DE ESPUMA ELASTOMÉRICA PARA TUBOS DE FERRO GALVANIZADO DIÂMETRO NOMINAL DE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isolamento térmico de tubulações de água gelada.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flexível.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36 mm/39 mm x 19 mm, de diâmetro interno mínimo/máximo x espessura de parede.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90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8</w:t>
      </w:r>
      <w:r w:rsidRPr="001932B6">
        <w:rPr>
          <w:rFonts w:ascii="Arial" w:hAnsi="Arial" w:cs="Arial"/>
          <w:b/>
          <w:sz w:val="24"/>
          <w:szCs w:val="24"/>
        </w:rPr>
        <w:t xml:space="preserve"> - </w:t>
      </w:r>
      <w:r w:rsidR="001932B6" w:rsidRPr="001932B6">
        <w:rPr>
          <w:rFonts w:ascii="Arial" w:hAnsi="Arial" w:cs="Arial"/>
          <w:b/>
          <w:sz w:val="24"/>
          <w:szCs w:val="24"/>
        </w:rPr>
        <w:t>TUBO DE ESPUMA ELASTOMÉRICA PARA TUBOS DE FERRO GALVANIZADO DIÂMETRO NOMINAL DE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isolamento térmico de tubulações de água gelada.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flexível.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46 mm/49,5 mm x 19 mm, de diâmetro interno mínimo/máximo x espessura de parede.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90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ITEM 1</w:t>
      </w:r>
      <w:r>
        <w:rPr>
          <w:rFonts w:ascii="Arial" w:hAnsi="Arial" w:cs="Arial"/>
          <w:b/>
          <w:sz w:val="24"/>
          <w:szCs w:val="24"/>
        </w:rPr>
        <w:t>9</w:t>
      </w:r>
      <w:r w:rsidRPr="001932B6">
        <w:rPr>
          <w:rFonts w:ascii="Arial" w:hAnsi="Arial" w:cs="Arial"/>
          <w:b/>
          <w:sz w:val="24"/>
          <w:szCs w:val="24"/>
        </w:rPr>
        <w:t xml:space="preserve"> - </w:t>
      </w:r>
      <w:r w:rsidR="001932B6" w:rsidRPr="001932B6">
        <w:rPr>
          <w:rFonts w:ascii="Arial" w:hAnsi="Arial" w:cs="Arial"/>
          <w:b/>
          <w:sz w:val="24"/>
          <w:szCs w:val="24"/>
        </w:rPr>
        <w:t>TUBO DE ESPUMA ELASTOMÉRICA PARA TUBOS DE FERRO GALVANIZADO DIÂMETRO NOMINAL DE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isolamento térmico de tubulações de água gelada.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flexível.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55 mm/58 mm x 19 mm, de diâmetro interno mínimo/máximo x espessura de parede.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Quantidade: 90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20</w:t>
      </w:r>
      <w:r w:rsidRPr="001932B6">
        <w:rPr>
          <w:rFonts w:ascii="Arial" w:hAnsi="Arial" w:cs="Arial"/>
          <w:b/>
          <w:sz w:val="24"/>
          <w:szCs w:val="24"/>
        </w:rPr>
        <w:t xml:space="preserve"> - </w:t>
      </w:r>
      <w:r w:rsidR="001932B6" w:rsidRPr="001932B6">
        <w:rPr>
          <w:rFonts w:ascii="Arial" w:hAnsi="Arial" w:cs="Arial"/>
          <w:b/>
          <w:sz w:val="24"/>
          <w:szCs w:val="24"/>
        </w:rPr>
        <w:t>TUBO DE ESPUMA ELASTOMÉRICA PARA TUBOS DE FERRO GALVANIZADO DIÂMETRO NOMINAL DE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isolamento térmico de tubulações de água gelada.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flexível.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67 mm/70,5 mm x 19 mm, de diâmetro interno mínimo/máximo x espessura de parede.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60</w:t>
      </w:r>
    </w:p>
    <w:tbl>
      <w:tblPr>
        <w:tblStyle w:val="Tabelacomgrade"/>
        <w:tblW w:w="0" w:type="auto"/>
        <w:shd w:val="pct15" w:color="auto" w:fill="auto"/>
        <w:tblLook w:val="04A0" w:firstRow="1" w:lastRow="0" w:firstColumn="1" w:lastColumn="0" w:noHBand="0" w:noVBand="1"/>
      </w:tblPr>
      <w:tblGrid>
        <w:gridCol w:w="1302"/>
        <w:gridCol w:w="7342"/>
      </w:tblGrid>
      <w:tr w:rsidR="005348DE" w:rsidRPr="00384B6E" w:rsidTr="00CE0875">
        <w:tc>
          <w:tcPr>
            <w:tcW w:w="1302" w:type="dxa"/>
            <w:shd w:val="pct15" w:color="auto" w:fill="auto"/>
          </w:tcPr>
          <w:p w:rsidR="005348DE" w:rsidRPr="00384B6E" w:rsidRDefault="005348DE" w:rsidP="00CE0875">
            <w:pPr>
              <w:spacing w:before="120" w:after="120"/>
              <w:jc w:val="center"/>
              <w:rPr>
                <w:rFonts w:ascii="Arial" w:hAnsi="Arial" w:cs="Arial"/>
                <w:b/>
                <w:sz w:val="24"/>
                <w:szCs w:val="24"/>
              </w:rPr>
            </w:pPr>
            <w:r w:rsidRPr="00384B6E">
              <w:rPr>
                <w:rFonts w:ascii="Arial" w:hAnsi="Arial" w:cs="Arial"/>
                <w:b/>
                <w:sz w:val="24"/>
                <w:szCs w:val="24"/>
              </w:rPr>
              <w:t>GRUPO 4</w:t>
            </w:r>
          </w:p>
          <w:p w:rsidR="005348DE" w:rsidRPr="00384B6E" w:rsidRDefault="005348DE" w:rsidP="005348DE">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21</w:t>
            </w:r>
            <w:r w:rsidRPr="00384B6E">
              <w:rPr>
                <w:rFonts w:ascii="Arial" w:hAnsi="Arial" w:cs="Arial"/>
                <w:b/>
                <w:sz w:val="24"/>
                <w:szCs w:val="24"/>
              </w:rPr>
              <w:t xml:space="preserve"> a </w:t>
            </w:r>
            <w:r>
              <w:rPr>
                <w:rFonts w:ascii="Arial" w:hAnsi="Arial" w:cs="Arial"/>
                <w:b/>
                <w:sz w:val="24"/>
                <w:szCs w:val="24"/>
              </w:rPr>
              <w:t>24</w:t>
            </w:r>
          </w:p>
        </w:tc>
        <w:tc>
          <w:tcPr>
            <w:tcW w:w="7342" w:type="dxa"/>
            <w:shd w:val="pct15" w:color="auto" w:fill="auto"/>
            <w:vAlign w:val="center"/>
          </w:tcPr>
          <w:p w:rsidR="005348DE" w:rsidRPr="00384B6E" w:rsidRDefault="005348DE" w:rsidP="00CE0875">
            <w:pPr>
              <w:spacing w:before="120" w:after="120"/>
              <w:rPr>
                <w:rFonts w:ascii="Arial" w:hAnsi="Arial" w:cs="Arial"/>
                <w:b/>
                <w:sz w:val="24"/>
                <w:szCs w:val="24"/>
              </w:rPr>
            </w:pPr>
            <w:r>
              <w:rPr>
                <w:rFonts w:ascii="Arial" w:hAnsi="Arial" w:cs="Arial"/>
                <w:b/>
                <w:sz w:val="24"/>
                <w:szCs w:val="24"/>
              </w:rPr>
              <w:t>REGISTRO DE ESFERA</w:t>
            </w:r>
            <w:r w:rsidRPr="00384B6E">
              <w:rPr>
                <w:rFonts w:ascii="Arial" w:hAnsi="Arial" w:cs="Arial"/>
                <w:b/>
                <w:sz w:val="24"/>
                <w:szCs w:val="24"/>
              </w:rPr>
              <w:t xml:space="preserve"> </w:t>
            </w:r>
          </w:p>
        </w:tc>
      </w:tr>
    </w:tbl>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w:t>
      </w:r>
      <w:r w:rsidRPr="001932B6">
        <w:rPr>
          <w:rFonts w:ascii="Arial" w:hAnsi="Arial" w:cs="Arial"/>
          <w:b/>
          <w:sz w:val="24"/>
          <w:szCs w:val="24"/>
        </w:rPr>
        <w:t xml:space="preserve">1 - </w:t>
      </w:r>
      <w:r w:rsidR="001932B6" w:rsidRPr="001932B6">
        <w:rPr>
          <w:rFonts w:ascii="Arial" w:hAnsi="Arial" w:cs="Arial"/>
          <w:b/>
          <w:sz w:val="24"/>
          <w:szCs w:val="24"/>
        </w:rPr>
        <w:t>REGISTRO DE ESFERA Ø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DECA/1552.B.100; MIPEL/9106.</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pneumáticas e de líquidos industriais.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resistente a pressões e intempéries; dotado de alavanca com mecanismo de ¼ de volta; com excelente estanqueidade e baixo coeficiente de atrito; dotado de bolsas roscáveis com direção de fluxo de duplo sentido; classe de pressão 150 ou superior; conexão tipo rosca.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corpo em bronze.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22</w:t>
      </w:r>
      <w:r w:rsidRPr="001932B6">
        <w:rPr>
          <w:rFonts w:ascii="Arial" w:hAnsi="Arial" w:cs="Arial"/>
          <w:b/>
          <w:sz w:val="24"/>
          <w:szCs w:val="24"/>
        </w:rPr>
        <w:t xml:space="preserve"> - </w:t>
      </w:r>
      <w:r w:rsidR="001932B6" w:rsidRPr="001932B6">
        <w:rPr>
          <w:rFonts w:ascii="Arial" w:hAnsi="Arial" w:cs="Arial"/>
          <w:b/>
          <w:sz w:val="24"/>
          <w:szCs w:val="24"/>
        </w:rPr>
        <w:t>REGISTRO DE ESFERA Ø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DECA/1552.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pneumáticas e de líquidos industriais.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CARACTERÍSTICA(S): resistente a pressões e intempéries; dotado de alavanca com mecanismo de ¼ de volta; com excelente estanqueidade e baixo coeficiente de </w:t>
      </w:r>
      <w:r w:rsidRPr="00353C33">
        <w:rPr>
          <w:rFonts w:ascii="Arial" w:hAnsi="Arial" w:cs="Arial"/>
          <w:sz w:val="24"/>
          <w:szCs w:val="24"/>
        </w:rPr>
        <w:lastRenderedPageBreak/>
        <w:t>atrito; dotado de bolsas roscáveis com direção de fluxo de duplo sentido; classe de pressão 150 ou superior; conexão tipo rosca.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corpo em bronze.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23</w:t>
      </w:r>
      <w:r w:rsidRPr="001932B6">
        <w:rPr>
          <w:rFonts w:ascii="Arial" w:hAnsi="Arial" w:cs="Arial"/>
          <w:b/>
          <w:sz w:val="24"/>
          <w:szCs w:val="24"/>
        </w:rPr>
        <w:t xml:space="preserve"> - </w:t>
      </w:r>
      <w:r w:rsidR="001932B6" w:rsidRPr="001932B6">
        <w:rPr>
          <w:rFonts w:ascii="Arial" w:hAnsi="Arial" w:cs="Arial"/>
          <w:b/>
          <w:sz w:val="24"/>
          <w:szCs w:val="24"/>
        </w:rPr>
        <w:t>REGISTRO DE ESFERA DE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DECA/1552B 112.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pneumáticas e de líquidos industriais.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resistente a pressões e intempéries; dotado de alavanca com mecanismo de ¼ de volta; com excelente estanqueidade e baixo coeficiente de atrito; dotado de bolsas roscáveis com direção de fluxo de duplo sentido; classe de pressão 150 ou superior e conexão tipo rosca.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corpo em bronze.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24</w:t>
      </w:r>
      <w:r w:rsidRPr="001932B6">
        <w:rPr>
          <w:rFonts w:ascii="Arial" w:hAnsi="Arial" w:cs="Arial"/>
          <w:b/>
          <w:sz w:val="24"/>
          <w:szCs w:val="24"/>
        </w:rPr>
        <w:t xml:space="preserve"> - </w:t>
      </w:r>
      <w:r w:rsidR="001932B6" w:rsidRPr="001932B6">
        <w:rPr>
          <w:rFonts w:ascii="Arial" w:hAnsi="Arial" w:cs="Arial"/>
          <w:b/>
          <w:sz w:val="24"/>
          <w:szCs w:val="24"/>
        </w:rPr>
        <w:t>REGISTRO DE ESFERA Ø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MIPEL/FIGURA 962; NIAGARA/SÉRIE 317-L.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pneumáticas e de líquidos industriais.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resistente a pressões e intempéries dotado de alavanca com mecanismo de ¼ de volta; com excelente estanqueidade e baixo coeficiente de atrito; dotado de bolsas roscáveis com direção de fluxo de duplo sentido; classe  de pressão 150 ou superior; conexão tipo rosca.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corpo, esfera, tampa e haste em latão forjado ou bronze; sede em PTFE.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tbl>
      <w:tblPr>
        <w:tblStyle w:val="Tabelacomgrade"/>
        <w:tblW w:w="0" w:type="auto"/>
        <w:shd w:val="pct15" w:color="auto" w:fill="auto"/>
        <w:tblLook w:val="04A0" w:firstRow="1" w:lastRow="0" w:firstColumn="1" w:lastColumn="0" w:noHBand="0" w:noVBand="1"/>
      </w:tblPr>
      <w:tblGrid>
        <w:gridCol w:w="1302"/>
        <w:gridCol w:w="7342"/>
      </w:tblGrid>
      <w:tr w:rsidR="005348DE" w:rsidRPr="00384B6E" w:rsidTr="00CE0875">
        <w:tc>
          <w:tcPr>
            <w:tcW w:w="1302" w:type="dxa"/>
            <w:shd w:val="pct15" w:color="auto" w:fill="auto"/>
          </w:tcPr>
          <w:p w:rsidR="005348DE" w:rsidRPr="00384B6E" w:rsidRDefault="005348DE" w:rsidP="00CE0875">
            <w:pPr>
              <w:spacing w:before="120" w:after="120"/>
              <w:jc w:val="center"/>
              <w:rPr>
                <w:rFonts w:ascii="Arial" w:hAnsi="Arial" w:cs="Arial"/>
                <w:b/>
                <w:sz w:val="24"/>
                <w:szCs w:val="24"/>
              </w:rPr>
            </w:pPr>
            <w:r w:rsidRPr="00384B6E">
              <w:rPr>
                <w:rFonts w:ascii="Arial" w:hAnsi="Arial" w:cs="Arial"/>
                <w:b/>
                <w:sz w:val="24"/>
                <w:szCs w:val="24"/>
              </w:rPr>
              <w:lastRenderedPageBreak/>
              <w:t>GRUPO 5</w:t>
            </w:r>
          </w:p>
          <w:p w:rsidR="005348DE" w:rsidRPr="00384B6E" w:rsidRDefault="005348DE" w:rsidP="005348DE">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25</w:t>
            </w:r>
            <w:r w:rsidRPr="00384B6E">
              <w:rPr>
                <w:rFonts w:ascii="Arial" w:hAnsi="Arial" w:cs="Arial"/>
                <w:b/>
                <w:sz w:val="24"/>
                <w:szCs w:val="24"/>
              </w:rPr>
              <w:t xml:space="preserve"> a </w:t>
            </w:r>
            <w:r>
              <w:rPr>
                <w:rFonts w:ascii="Arial" w:hAnsi="Arial" w:cs="Arial"/>
                <w:b/>
                <w:sz w:val="24"/>
                <w:szCs w:val="24"/>
              </w:rPr>
              <w:t>44</w:t>
            </w:r>
          </w:p>
        </w:tc>
        <w:tc>
          <w:tcPr>
            <w:tcW w:w="7342" w:type="dxa"/>
            <w:shd w:val="pct15" w:color="auto" w:fill="auto"/>
            <w:vAlign w:val="center"/>
          </w:tcPr>
          <w:p w:rsidR="005348DE" w:rsidRPr="00C77023" w:rsidRDefault="005348DE" w:rsidP="00CE0875">
            <w:pPr>
              <w:jc w:val="both"/>
              <w:rPr>
                <w:rFonts w:ascii="Arial" w:hAnsi="Arial" w:cs="Arial"/>
                <w:b/>
                <w:sz w:val="24"/>
                <w:szCs w:val="24"/>
              </w:rPr>
            </w:pPr>
            <w:r>
              <w:rPr>
                <w:rFonts w:ascii="Arial" w:hAnsi="Arial" w:cs="Arial"/>
                <w:b/>
                <w:sz w:val="24"/>
                <w:szCs w:val="24"/>
              </w:rPr>
              <w:t>CONEXÕES DE AÇO GALVANIZADO</w:t>
            </w:r>
          </w:p>
        </w:tc>
      </w:tr>
    </w:tbl>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25</w:t>
      </w:r>
      <w:r w:rsidRPr="001932B6">
        <w:rPr>
          <w:rFonts w:ascii="Arial" w:hAnsi="Arial" w:cs="Arial"/>
          <w:b/>
          <w:sz w:val="24"/>
          <w:szCs w:val="24"/>
        </w:rPr>
        <w:t xml:space="preserve"> - </w:t>
      </w:r>
      <w:r w:rsidR="001932B6" w:rsidRPr="001932B6">
        <w:rPr>
          <w:rFonts w:ascii="Arial" w:hAnsi="Arial" w:cs="Arial"/>
          <w:b/>
          <w:sz w:val="24"/>
          <w:szCs w:val="24"/>
        </w:rPr>
        <w:t>NIPLE DUPLO GALVANIZADO COM ROSCA BSP DE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TUPY/280.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26</w:t>
      </w:r>
      <w:r w:rsidRPr="001932B6">
        <w:rPr>
          <w:rFonts w:ascii="Arial" w:hAnsi="Arial" w:cs="Arial"/>
          <w:b/>
          <w:sz w:val="24"/>
          <w:szCs w:val="24"/>
        </w:rPr>
        <w:t xml:space="preserve"> - </w:t>
      </w:r>
      <w:r w:rsidR="001932B6" w:rsidRPr="001932B6">
        <w:rPr>
          <w:rFonts w:ascii="Arial" w:hAnsi="Arial" w:cs="Arial"/>
          <w:b/>
          <w:sz w:val="24"/>
          <w:szCs w:val="24"/>
        </w:rPr>
        <w:t>NIPLE DUPLO GALVANIZADO COM ROSCA BSP DE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TUPY/280.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27</w:t>
      </w:r>
      <w:r w:rsidRPr="001932B6">
        <w:rPr>
          <w:rFonts w:ascii="Arial" w:hAnsi="Arial" w:cs="Arial"/>
          <w:b/>
          <w:sz w:val="24"/>
          <w:szCs w:val="24"/>
        </w:rPr>
        <w:t xml:space="preserve"> - </w:t>
      </w:r>
      <w:r w:rsidR="001932B6" w:rsidRPr="001932B6">
        <w:rPr>
          <w:rFonts w:ascii="Arial" w:hAnsi="Arial" w:cs="Arial"/>
          <w:b/>
          <w:sz w:val="24"/>
          <w:szCs w:val="24"/>
        </w:rPr>
        <w:t>NIPLE DUPLO GALVANIZADO COM ROSCA BSP DE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TUPY/280.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28</w:t>
      </w:r>
      <w:r w:rsidRPr="001932B6">
        <w:rPr>
          <w:rFonts w:ascii="Arial" w:hAnsi="Arial" w:cs="Arial"/>
          <w:b/>
          <w:sz w:val="24"/>
          <w:szCs w:val="24"/>
        </w:rPr>
        <w:t xml:space="preserve"> - </w:t>
      </w:r>
      <w:r w:rsidR="001932B6" w:rsidRPr="001932B6">
        <w:rPr>
          <w:rFonts w:ascii="Arial" w:hAnsi="Arial" w:cs="Arial"/>
          <w:b/>
          <w:sz w:val="24"/>
          <w:szCs w:val="24"/>
        </w:rPr>
        <w:t>NIPLE DUPLO GALVANIZADO COM ROSCA BSP DE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TUPY/280.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29</w:t>
      </w:r>
      <w:r w:rsidRPr="001932B6">
        <w:rPr>
          <w:rFonts w:ascii="Arial" w:hAnsi="Arial" w:cs="Arial"/>
          <w:b/>
          <w:sz w:val="24"/>
          <w:szCs w:val="24"/>
        </w:rPr>
        <w:t xml:space="preserve"> - </w:t>
      </w:r>
      <w:r w:rsidR="001932B6" w:rsidRPr="001932B6">
        <w:rPr>
          <w:rFonts w:ascii="Arial" w:hAnsi="Arial" w:cs="Arial"/>
          <w:b/>
          <w:sz w:val="24"/>
          <w:szCs w:val="24"/>
        </w:rPr>
        <w:t>NIPLE DUPLO GALVANIZADO COM ROSCA BSP DE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TUPY/280.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30</w:t>
      </w:r>
      <w:r w:rsidRPr="001932B6">
        <w:rPr>
          <w:rFonts w:ascii="Arial" w:hAnsi="Arial" w:cs="Arial"/>
          <w:b/>
          <w:sz w:val="24"/>
          <w:szCs w:val="24"/>
        </w:rPr>
        <w:t xml:space="preserve"> - </w:t>
      </w:r>
      <w:r w:rsidR="001932B6" w:rsidRPr="001932B6">
        <w:rPr>
          <w:rFonts w:ascii="Arial" w:hAnsi="Arial" w:cs="Arial"/>
          <w:b/>
          <w:sz w:val="24"/>
          <w:szCs w:val="24"/>
        </w:rPr>
        <w:t>UNIÃO GALVANIZADA COM ASSENTO CÔNICO DE BRONZE/FERRO DE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TUPY/342.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fêmea; fabricada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80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w:t>
      </w:r>
      <w:r w:rsidRPr="001932B6">
        <w:rPr>
          <w:rFonts w:ascii="Arial" w:hAnsi="Arial" w:cs="Arial"/>
          <w:b/>
          <w:sz w:val="24"/>
          <w:szCs w:val="24"/>
        </w:rPr>
        <w:t xml:space="preserve">1 - </w:t>
      </w:r>
      <w:r w:rsidR="001932B6" w:rsidRPr="001932B6">
        <w:rPr>
          <w:rFonts w:ascii="Arial" w:hAnsi="Arial" w:cs="Arial"/>
          <w:b/>
          <w:sz w:val="24"/>
          <w:szCs w:val="24"/>
        </w:rPr>
        <w:t>UNIÃO GALVANIZADA COM ASSENTO CÔNICO DE BRONZE/FERRO DE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TUPY/342.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fêmea; fabricada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32</w:t>
      </w:r>
      <w:r w:rsidRPr="001932B6">
        <w:rPr>
          <w:rFonts w:ascii="Arial" w:hAnsi="Arial" w:cs="Arial"/>
          <w:b/>
          <w:sz w:val="24"/>
          <w:szCs w:val="24"/>
        </w:rPr>
        <w:t xml:space="preserve"> - </w:t>
      </w:r>
      <w:r w:rsidR="001932B6" w:rsidRPr="001932B6">
        <w:rPr>
          <w:rFonts w:ascii="Arial" w:hAnsi="Arial" w:cs="Arial"/>
          <w:b/>
          <w:sz w:val="24"/>
          <w:szCs w:val="24"/>
        </w:rPr>
        <w:t>UNIÃO GALVANIZADA COM ASSENTO CÔNICO DE BRONZE/FERRO DE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TUPY/342.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fêmea; fabricada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33</w:t>
      </w:r>
      <w:r w:rsidRPr="001932B6">
        <w:rPr>
          <w:rFonts w:ascii="Arial" w:hAnsi="Arial" w:cs="Arial"/>
          <w:b/>
          <w:sz w:val="24"/>
          <w:szCs w:val="24"/>
        </w:rPr>
        <w:t xml:space="preserve"> - </w:t>
      </w:r>
      <w:r w:rsidR="001932B6" w:rsidRPr="001932B6">
        <w:rPr>
          <w:rFonts w:ascii="Arial" w:hAnsi="Arial" w:cs="Arial"/>
          <w:b/>
          <w:sz w:val="24"/>
          <w:szCs w:val="24"/>
        </w:rPr>
        <w:t>UNIÃO GALVANIZADA COM ASSENTO CÔNICO DE BRONZE/FERRO DE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TUPY/342.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fêmea; fabricada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34</w:t>
      </w:r>
      <w:r w:rsidRPr="001932B6">
        <w:rPr>
          <w:rFonts w:ascii="Arial" w:hAnsi="Arial" w:cs="Arial"/>
          <w:b/>
          <w:sz w:val="24"/>
          <w:szCs w:val="24"/>
        </w:rPr>
        <w:t xml:space="preserve"> - </w:t>
      </w:r>
      <w:r w:rsidR="001932B6" w:rsidRPr="001932B6">
        <w:rPr>
          <w:rFonts w:ascii="Arial" w:hAnsi="Arial" w:cs="Arial"/>
          <w:b/>
          <w:sz w:val="24"/>
          <w:szCs w:val="24"/>
        </w:rPr>
        <w:t>UNIÃO GALVANIZADA COM ASSENTO CÔNICO DE BRONZE/FERRO DE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TUPY/342.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fêmea; fabricada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35</w:t>
      </w:r>
      <w:r w:rsidRPr="001932B6">
        <w:rPr>
          <w:rFonts w:ascii="Arial" w:hAnsi="Arial" w:cs="Arial"/>
          <w:b/>
          <w:sz w:val="24"/>
          <w:szCs w:val="24"/>
        </w:rPr>
        <w:t xml:space="preserve"> - </w:t>
      </w:r>
      <w:r w:rsidR="001932B6" w:rsidRPr="001932B6">
        <w:rPr>
          <w:rFonts w:ascii="Arial" w:hAnsi="Arial" w:cs="Arial"/>
          <w:b/>
          <w:sz w:val="24"/>
          <w:szCs w:val="24"/>
        </w:rPr>
        <w:t>JOELHO GALVANIZADO COM ROSCA BSP 45° X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TUPY/120.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100</w:t>
      </w:r>
    </w:p>
    <w:p w:rsidR="001932B6" w:rsidRPr="00353C33" w:rsidRDefault="001932B6" w:rsidP="001932B6">
      <w:pPr>
        <w:spacing w:before="120" w:after="120"/>
        <w:jc w:val="both"/>
        <w:rPr>
          <w:rFonts w:ascii="Arial" w:hAnsi="Arial" w:cs="Arial"/>
          <w:sz w:val="24"/>
          <w:szCs w:val="24"/>
        </w:rPr>
      </w:pP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36</w:t>
      </w:r>
      <w:r w:rsidRPr="001932B6">
        <w:rPr>
          <w:rFonts w:ascii="Arial" w:hAnsi="Arial" w:cs="Arial"/>
          <w:b/>
          <w:sz w:val="24"/>
          <w:szCs w:val="24"/>
        </w:rPr>
        <w:t xml:space="preserve"> - </w:t>
      </w:r>
      <w:r w:rsidR="001932B6" w:rsidRPr="001932B6">
        <w:rPr>
          <w:rFonts w:ascii="Arial" w:hAnsi="Arial" w:cs="Arial"/>
          <w:b/>
          <w:sz w:val="24"/>
          <w:szCs w:val="24"/>
        </w:rPr>
        <w:t>JOELHO GALVANIZADO COM ROSCA BSP 45° X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TUPY/120.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37</w:t>
      </w:r>
      <w:r w:rsidRPr="001932B6">
        <w:rPr>
          <w:rFonts w:ascii="Arial" w:hAnsi="Arial" w:cs="Arial"/>
          <w:b/>
          <w:sz w:val="24"/>
          <w:szCs w:val="24"/>
        </w:rPr>
        <w:t xml:space="preserve"> - </w:t>
      </w:r>
      <w:r w:rsidR="001932B6" w:rsidRPr="001932B6">
        <w:rPr>
          <w:rFonts w:ascii="Arial" w:hAnsi="Arial" w:cs="Arial"/>
          <w:b/>
          <w:sz w:val="24"/>
          <w:szCs w:val="24"/>
        </w:rPr>
        <w:t>JOELHO GALVANIZADO COM ROSCA BSP 45° X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TUPY/120.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38</w:t>
      </w:r>
      <w:r w:rsidRPr="001932B6">
        <w:rPr>
          <w:rFonts w:ascii="Arial" w:hAnsi="Arial" w:cs="Arial"/>
          <w:b/>
          <w:sz w:val="24"/>
          <w:szCs w:val="24"/>
        </w:rPr>
        <w:t xml:space="preserve"> - </w:t>
      </w:r>
      <w:r w:rsidR="001932B6" w:rsidRPr="001932B6">
        <w:rPr>
          <w:rFonts w:ascii="Arial" w:hAnsi="Arial" w:cs="Arial"/>
          <w:b/>
          <w:sz w:val="24"/>
          <w:szCs w:val="24"/>
        </w:rPr>
        <w:t>JOELHO GALVANIZADO 45º X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TUPY/120.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39</w:t>
      </w:r>
      <w:r w:rsidRPr="001932B6">
        <w:rPr>
          <w:rFonts w:ascii="Arial" w:hAnsi="Arial" w:cs="Arial"/>
          <w:b/>
          <w:sz w:val="24"/>
          <w:szCs w:val="24"/>
        </w:rPr>
        <w:t xml:space="preserve"> - </w:t>
      </w:r>
      <w:r w:rsidR="001932B6" w:rsidRPr="001932B6">
        <w:rPr>
          <w:rFonts w:ascii="Arial" w:hAnsi="Arial" w:cs="Arial"/>
          <w:b/>
          <w:sz w:val="24"/>
          <w:szCs w:val="24"/>
        </w:rPr>
        <w:t>JOELHO GALVANIZADO 45º X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TUPY/120.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40</w:t>
      </w:r>
      <w:r w:rsidRPr="001932B6">
        <w:rPr>
          <w:rFonts w:ascii="Arial" w:hAnsi="Arial" w:cs="Arial"/>
          <w:b/>
          <w:sz w:val="24"/>
          <w:szCs w:val="24"/>
        </w:rPr>
        <w:t xml:space="preserve"> - </w:t>
      </w:r>
      <w:r w:rsidR="001932B6" w:rsidRPr="001932B6">
        <w:rPr>
          <w:rFonts w:ascii="Arial" w:hAnsi="Arial" w:cs="Arial"/>
          <w:b/>
          <w:sz w:val="24"/>
          <w:szCs w:val="24"/>
        </w:rPr>
        <w:t>JOELHO GALVANIZADO COM ROSCA BSP 90° X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TUPY/90.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41</w:t>
      </w:r>
      <w:r w:rsidRPr="001932B6">
        <w:rPr>
          <w:rFonts w:ascii="Arial" w:hAnsi="Arial" w:cs="Arial"/>
          <w:b/>
          <w:sz w:val="24"/>
          <w:szCs w:val="24"/>
        </w:rPr>
        <w:t xml:space="preserve"> - </w:t>
      </w:r>
      <w:r w:rsidR="001932B6" w:rsidRPr="001932B6">
        <w:rPr>
          <w:rFonts w:ascii="Arial" w:hAnsi="Arial" w:cs="Arial"/>
          <w:b/>
          <w:sz w:val="24"/>
          <w:szCs w:val="24"/>
        </w:rPr>
        <w:t>JOELHO GALVANIZADO COM ROSCA BSP 90° X 1"</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TUPY/90.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BC2BBB"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Pr>
          <w:rFonts w:ascii="Arial" w:hAnsi="Arial" w:cs="Arial"/>
          <w:b/>
          <w:sz w:val="24"/>
          <w:szCs w:val="24"/>
        </w:rPr>
        <w:t>42</w:t>
      </w:r>
      <w:r w:rsidRPr="001932B6">
        <w:rPr>
          <w:rFonts w:ascii="Arial" w:hAnsi="Arial" w:cs="Arial"/>
          <w:b/>
          <w:sz w:val="24"/>
          <w:szCs w:val="24"/>
        </w:rPr>
        <w:t xml:space="preserve"> - </w:t>
      </w:r>
      <w:r w:rsidR="001932B6" w:rsidRPr="001932B6">
        <w:rPr>
          <w:rFonts w:ascii="Arial" w:hAnsi="Arial" w:cs="Arial"/>
          <w:b/>
          <w:sz w:val="24"/>
          <w:szCs w:val="24"/>
        </w:rPr>
        <w:t>JOELHO GALVANIZADO COM ROSCA BSP 90° X 1¼"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TUPY/90.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43</w:t>
      </w:r>
      <w:r>
        <w:rPr>
          <w:rFonts w:ascii="Arial" w:hAnsi="Arial" w:cs="Arial"/>
          <w:b/>
          <w:sz w:val="24"/>
          <w:szCs w:val="24"/>
        </w:rPr>
        <w:t xml:space="preserve"> - </w:t>
      </w:r>
      <w:r w:rsidR="001932B6" w:rsidRPr="001932B6">
        <w:rPr>
          <w:rFonts w:ascii="Arial" w:hAnsi="Arial" w:cs="Arial"/>
          <w:b/>
          <w:sz w:val="24"/>
          <w:szCs w:val="24"/>
        </w:rPr>
        <w:t>JOELHO GALVANIZADO COM ROSCA BSP 90° X 1½"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TUPY/90.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44</w:t>
      </w:r>
      <w:r>
        <w:rPr>
          <w:rFonts w:ascii="Arial" w:hAnsi="Arial" w:cs="Arial"/>
          <w:b/>
          <w:sz w:val="24"/>
          <w:szCs w:val="24"/>
        </w:rPr>
        <w:t xml:space="preserve"> - </w:t>
      </w:r>
      <w:r w:rsidR="001932B6" w:rsidRPr="001932B6">
        <w:rPr>
          <w:rFonts w:ascii="Arial" w:hAnsi="Arial" w:cs="Arial"/>
          <w:b/>
          <w:sz w:val="24"/>
          <w:szCs w:val="24"/>
        </w:rPr>
        <w:t>JOELHO GALVANIZADO COM ROSCA BSP 90° X 2"</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TUPY/90.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instalações hidráulicas de água quente e fria, instalações de gás e instalações de combate a incêndio (hidrantes e sprinklers).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fabricado conforme normas ABNT NBR 6943:2000, ABNT NBR 6590:1981 e ABNT NBR NM ISO 7-1:2000.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ferro galvanizado, com acabamento zincado por imersão a quente e qualidade conforme norma ABNT NBR 6323:2007.</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GARANTIA MÍNIMA: 12 (doze) meses a contar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tbl>
      <w:tblPr>
        <w:tblStyle w:val="Tabelacomgrade"/>
        <w:tblW w:w="0" w:type="auto"/>
        <w:shd w:val="pct15" w:color="auto" w:fill="auto"/>
        <w:tblLook w:val="04A0" w:firstRow="1" w:lastRow="0" w:firstColumn="1" w:lastColumn="0" w:noHBand="0" w:noVBand="1"/>
      </w:tblPr>
      <w:tblGrid>
        <w:gridCol w:w="1302"/>
        <w:gridCol w:w="7342"/>
      </w:tblGrid>
      <w:tr w:rsidR="005348DE" w:rsidRPr="00384B6E" w:rsidTr="00CE0875">
        <w:tc>
          <w:tcPr>
            <w:tcW w:w="1302" w:type="dxa"/>
            <w:shd w:val="pct15" w:color="auto" w:fill="auto"/>
          </w:tcPr>
          <w:p w:rsidR="005348DE" w:rsidRPr="00384B6E" w:rsidRDefault="005348DE" w:rsidP="00CE0875">
            <w:pPr>
              <w:spacing w:before="120" w:after="120"/>
              <w:jc w:val="center"/>
              <w:rPr>
                <w:rFonts w:ascii="Arial" w:hAnsi="Arial" w:cs="Arial"/>
                <w:b/>
                <w:sz w:val="24"/>
                <w:szCs w:val="24"/>
              </w:rPr>
            </w:pPr>
            <w:r w:rsidRPr="00384B6E">
              <w:rPr>
                <w:rFonts w:ascii="Arial" w:hAnsi="Arial" w:cs="Arial"/>
                <w:b/>
                <w:sz w:val="24"/>
                <w:szCs w:val="24"/>
              </w:rPr>
              <w:t xml:space="preserve">GRUPO </w:t>
            </w:r>
            <w:r>
              <w:rPr>
                <w:rFonts w:ascii="Arial" w:hAnsi="Arial" w:cs="Arial"/>
                <w:b/>
                <w:sz w:val="24"/>
                <w:szCs w:val="24"/>
              </w:rPr>
              <w:t>6</w:t>
            </w:r>
          </w:p>
          <w:p w:rsidR="005348DE" w:rsidRPr="00384B6E" w:rsidRDefault="005348DE" w:rsidP="00F5456D">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45</w:t>
            </w:r>
            <w:r w:rsidRPr="00384B6E">
              <w:rPr>
                <w:rFonts w:ascii="Arial" w:hAnsi="Arial" w:cs="Arial"/>
                <w:b/>
                <w:sz w:val="24"/>
                <w:szCs w:val="24"/>
              </w:rPr>
              <w:t xml:space="preserve"> a </w:t>
            </w:r>
            <w:r w:rsidR="00F5456D">
              <w:rPr>
                <w:rFonts w:ascii="Arial" w:hAnsi="Arial" w:cs="Arial"/>
                <w:b/>
                <w:sz w:val="24"/>
                <w:szCs w:val="24"/>
              </w:rPr>
              <w:t>51</w:t>
            </w:r>
          </w:p>
        </w:tc>
        <w:tc>
          <w:tcPr>
            <w:tcW w:w="7342" w:type="dxa"/>
            <w:shd w:val="pct15" w:color="auto" w:fill="auto"/>
            <w:vAlign w:val="center"/>
          </w:tcPr>
          <w:p w:rsidR="005348DE" w:rsidRPr="00C77023" w:rsidRDefault="005348DE" w:rsidP="00CE0875">
            <w:pPr>
              <w:jc w:val="both"/>
              <w:rPr>
                <w:rFonts w:ascii="Arial" w:hAnsi="Arial" w:cs="Arial"/>
                <w:b/>
                <w:sz w:val="24"/>
                <w:szCs w:val="24"/>
              </w:rPr>
            </w:pPr>
            <w:r>
              <w:rPr>
                <w:rFonts w:ascii="Arial" w:hAnsi="Arial" w:cs="Arial"/>
                <w:b/>
                <w:sz w:val="24"/>
                <w:szCs w:val="24"/>
              </w:rPr>
              <w:t>APARELHOS DE AR CONDICIONADO TIPO SPLIT</w:t>
            </w:r>
          </w:p>
        </w:tc>
      </w:tr>
    </w:tbl>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45</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- 9000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FUJITSU/ASBA09JGC e AOBR09JGC; HITACHI/RACIV09B.</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"air split", modelo de parede ("hi wall"); capacidade de refrigeração mínima de 9.000 BTU/h; compressor do tipo rotativo, com tecnologia INVERTER, para gás R-22 ou de menor potencial ofensivo; três velocidades de insuflamento de ar; controle remoto sem fio; aletas de distribuição de ar com oscilação vertical e direcionamento horizontal; classificação A no Programa Brasileiro de Etiquetagem do INMETRO e PROCEL; eficiência de refrigeração mínima de 3,30 W/W.</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branca.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 exceto os compressores, que deverão ter garantia mínima de 5 (cinco) anos.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16</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46</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- 12000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FUJITSU/ASBA12JGC e AOBR12JGC; HITACHI/RACIV12B.</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CARACTERÍSTICA(S): tipo "air split", modelo de parede ("hi wall"); capacidade de refrigeração mínima de 12.000 BTU/h; compressor do tipo rotativo, com tecnologia INVERTER, para gás R-22 ou de menor potencial ofensivo; três velocidades de insuflamento de ar; controle remoto sem fio; aletas de distribuição de ar com oscilação vertical e direcionamento horizontal; classificação A no Programa </w:t>
      </w:r>
      <w:r w:rsidRPr="00353C33">
        <w:rPr>
          <w:rFonts w:ascii="Arial" w:hAnsi="Arial" w:cs="Arial"/>
          <w:sz w:val="24"/>
          <w:szCs w:val="24"/>
        </w:rPr>
        <w:lastRenderedPageBreak/>
        <w:t>Brasileiro de Etiquetagem do INMETRO e PROCEL; eficiência de refrigeração mínima de 3,29 W/W.</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 exceto os compressores, que deverão ter garantia mínima de 5 (cinco) anos.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47</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- 15000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FUJITSU/ASBG15LJ e AOBJ15LJ; TOSHIBA/RAS-16SKV-E e RAS-16SAV-E.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"air split", modelo de parede ("hi wall"); capacidade de refrigeração mínima de 15.000 BTU/h; compressor do tipo rotativo, com tecnologia INVERTER, para gás R-22 ou de menor potencial ofensivo; três velocidades de insuflamento de ar; controle remoto sem fio; aletas de distribuição de ar com oscilação vertical e direcionamento horizontal; classificação A no Programa Brasileiro de Etiquetagem do INMETRO e PROCEL; eficiência de refrigeração mínima de 2,84 W/W.</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 exceto os compressores, que deverão ter garantia mínima de 5 (cinco) anos.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48</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- 18000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CARRIER/42XQD018515LC e 38KCD018515MC; HITACHI/RPC 18AP.</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"air split"; modelo piso/teto; capacidade de refrigeração mínima de 18.000 BTU/h; compressor do tipo rotativo, gás R-22 ou de menor potencial ofensivo; três velocidades de insuflamento de ar; controle remoto sem fio; aletas de distribuição de ar com oscilação vertical e direcionamento horizontal.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4</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49</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- 24000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CARRIER/42XQD024515LC e 38KCD024515MC; HITACHI/RPC 24AP.</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CARACTERÍSTICA(S): tipo "air split"; modelo piso/teto; capacidade de refrigeração mínima de 24.000 BTU/h; compressor do tipo rotativo, para gás R-22 ou de menor potencial ofensivo; três velocidades de insuflamento de ar; controle remoto sem fio; aletas de distribuição de ar com oscilação vertical e direcionamento horizontal.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16</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50</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- 30000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CARRIER/42XQD030515LC e 38KCD030515MC; HITACHI/RPC 30AP.</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"air split"; modelo tipo piso/teto; capacidade de refrigeração mínima de 30.000 BTU/h; compressor do tipo rotativo, para gás R-22 ou de menor potencial ofensivo; três velocidades de insuflamento de ar; controle remoto sem fio; aletas de distribuição de ar com oscilação vertical e direcionamento horizontal.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ACONDICIONAMENTO:</w:t>
      </w:r>
      <w:r w:rsidR="0075339F">
        <w:rPr>
          <w:rFonts w:ascii="Arial" w:hAnsi="Arial" w:cs="Arial"/>
          <w:sz w:val="24"/>
          <w:szCs w:val="24"/>
        </w:rPr>
        <w:t xml:space="preserve"> </w:t>
      </w:r>
      <w:r w:rsidRPr="00353C33">
        <w:rPr>
          <w:rFonts w:ascii="Arial" w:hAnsi="Arial" w:cs="Arial"/>
          <w:sz w:val="24"/>
          <w:szCs w:val="24"/>
        </w:rPr>
        <w:t>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4</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51</w:t>
      </w:r>
      <w:r>
        <w:rPr>
          <w:rFonts w:ascii="Arial" w:hAnsi="Arial" w:cs="Arial"/>
          <w:b/>
          <w:sz w:val="24"/>
          <w:szCs w:val="24"/>
        </w:rPr>
        <w:t xml:space="preserve"> - </w:t>
      </w:r>
      <w:r w:rsidR="001932B6" w:rsidRPr="001932B6">
        <w:rPr>
          <w:rFonts w:ascii="Arial" w:hAnsi="Arial" w:cs="Arial"/>
          <w:b/>
          <w:sz w:val="24"/>
          <w:szCs w:val="24"/>
        </w:rPr>
        <w:t>FORNECIMENTO DE APARELHO DE AR CONDICIONADO TIPO SPLIT - 48000 BTU/H</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 MODELO(S) DE REFERÊNCIA: CARRIER/ 42XQD048515LC + 38KCD048515MC; HITACHI/RPC 48AP.</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tipo "air split"; modelo tipo piso/teto; capacidade de refrigeração mínima de 48.000 BTU/h; compressor do tipo rotativo, para gás R-22 ou de menor potencial ofensivo; três velocidades de insuflamento de ar; controle remoto sem fio; aletas de distribuição de ar com oscilação vertical e direcionamento horizontal.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DE ALIMENTAÇÃO: 220 V, 60 Hz, monofásico.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ACESSÓRIO(S):todos os conectores de cobre para as válvulas de sucção e de líquido necessários para fechamento da tubulação frigorígena junto à unidade condensadora.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4</w:t>
      </w:r>
    </w:p>
    <w:tbl>
      <w:tblPr>
        <w:tblStyle w:val="Tabelacomgrade"/>
        <w:tblW w:w="0" w:type="auto"/>
        <w:shd w:val="pct15" w:color="auto" w:fill="auto"/>
        <w:tblLook w:val="04A0" w:firstRow="1" w:lastRow="0" w:firstColumn="1" w:lastColumn="0" w:noHBand="0" w:noVBand="1"/>
      </w:tblPr>
      <w:tblGrid>
        <w:gridCol w:w="1302"/>
        <w:gridCol w:w="7342"/>
      </w:tblGrid>
      <w:tr w:rsidR="0075339F" w:rsidRPr="00384B6E" w:rsidTr="00CE0875">
        <w:tc>
          <w:tcPr>
            <w:tcW w:w="1302" w:type="dxa"/>
            <w:shd w:val="pct15" w:color="auto" w:fill="auto"/>
          </w:tcPr>
          <w:p w:rsidR="0075339F" w:rsidRPr="00384B6E" w:rsidRDefault="0075339F" w:rsidP="00CE0875">
            <w:pPr>
              <w:spacing w:before="120" w:after="120"/>
              <w:jc w:val="center"/>
              <w:rPr>
                <w:rFonts w:ascii="Arial" w:hAnsi="Arial" w:cs="Arial"/>
                <w:b/>
                <w:sz w:val="24"/>
                <w:szCs w:val="24"/>
              </w:rPr>
            </w:pPr>
            <w:r w:rsidRPr="00384B6E">
              <w:rPr>
                <w:rFonts w:ascii="Arial" w:hAnsi="Arial" w:cs="Arial"/>
                <w:b/>
                <w:sz w:val="24"/>
                <w:szCs w:val="24"/>
              </w:rPr>
              <w:t xml:space="preserve">GRUPO </w:t>
            </w:r>
            <w:r>
              <w:rPr>
                <w:rFonts w:ascii="Arial" w:hAnsi="Arial" w:cs="Arial"/>
                <w:b/>
                <w:sz w:val="24"/>
                <w:szCs w:val="24"/>
              </w:rPr>
              <w:t>7</w:t>
            </w:r>
          </w:p>
          <w:p w:rsidR="0075339F" w:rsidRPr="00384B6E" w:rsidRDefault="0075339F" w:rsidP="0075339F">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52</w:t>
            </w:r>
            <w:r w:rsidRPr="00384B6E">
              <w:rPr>
                <w:rFonts w:ascii="Arial" w:hAnsi="Arial" w:cs="Arial"/>
                <w:b/>
                <w:sz w:val="24"/>
                <w:szCs w:val="24"/>
              </w:rPr>
              <w:t xml:space="preserve"> a </w:t>
            </w:r>
            <w:r>
              <w:rPr>
                <w:rFonts w:ascii="Arial" w:hAnsi="Arial" w:cs="Arial"/>
                <w:b/>
                <w:sz w:val="24"/>
                <w:szCs w:val="24"/>
              </w:rPr>
              <w:t>64</w:t>
            </w:r>
          </w:p>
        </w:tc>
        <w:tc>
          <w:tcPr>
            <w:tcW w:w="7342" w:type="dxa"/>
            <w:shd w:val="pct15" w:color="auto" w:fill="auto"/>
            <w:vAlign w:val="center"/>
          </w:tcPr>
          <w:p w:rsidR="0075339F" w:rsidRPr="00C77023" w:rsidRDefault="0075339F" w:rsidP="00CE0875">
            <w:pPr>
              <w:jc w:val="both"/>
              <w:rPr>
                <w:rFonts w:ascii="Arial" w:hAnsi="Arial" w:cs="Arial"/>
                <w:b/>
                <w:sz w:val="24"/>
                <w:szCs w:val="24"/>
              </w:rPr>
            </w:pPr>
            <w:r w:rsidRPr="0075339F">
              <w:rPr>
                <w:rFonts w:ascii="Arial" w:hAnsi="Arial" w:cs="Arial"/>
                <w:b/>
                <w:bCs/>
                <w:sz w:val="24"/>
                <w:szCs w:val="24"/>
              </w:rPr>
              <w:t>TUBOS EM COBRE E FITA ADESIVA</w:t>
            </w:r>
          </w:p>
        </w:tc>
      </w:tr>
    </w:tbl>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52</w:t>
      </w:r>
      <w:r>
        <w:rPr>
          <w:rFonts w:ascii="Arial" w:hAnsi="Arial" w:cs="Arial"/>
          <w:b/>
          <w:sz w:val="24"/>
          <w:szCs w:val="24"/>
        </w:rPr>
        <w:t xml:space="preserve"> - </w:t>
      </w:r>
      <w:r w:rsidR="001932B6" w:rsidRPr="001932B6">
        <w:rPr>
          <w:rFonts w:ascii="Arial" w:hAnsi="Arial" w:cs="Arial"/>
          <w:b/>
          <w:sz w:val="24"/>
          <w:szCs w:val="24"/>
        </w:rPr>
        <w:t>TUBO FLEXÍVEL EM COBRE DN 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espessura mínima da parede de 0,6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rolo contínuo.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210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53</w:t>
      </w:r>
      <w:r>
        <w:rPr>
          <w:rFonts w:ascii="Arial" w:hAnsi="Arial" w:cs="Arial"/>
          <w:b/>
          <w:sz w:val="24"/>
          <w:szCs w:val="24"/>
        </w:rPr>
        <w:t xml:space="preserve"> - </w:t>
      </w:r>
      <w:r w:rsidR="001932B6" w:rsidRPr="001932B6">
        <w:rPr>
          <w:rFonts w:ascii="Arial" w:hAnsi="Arial" w:cs="Arial"/>
          <w:b/>
          <w:sz w:val="24"/>
          <w:szCs w:val="24"/>
        </w:rPr>
        <w:t>TUBO FLEXÍVEL EM COBRE  DN 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espessura mínima da parede de 0,6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rolo contínuo.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54</w:t>
      </w:r>
      <w:r>
        <w:rPr>
          <w:rFonts w:ascii="Arial" w:hAnsi="Arial" w:cs="Arial"/>
          <w:b/>
          <w:sz w:val="24"/>
          <w:szCs w:val="24"/>
        </w:rPr>
        <w:t xml:space="preserve"> - </w:t>
      </w:r>
      <w:r w:rsidR="001932B6" w:rsidRPr="001932B6">
        <w:rPr>
          <w:rFonts w:ascii="Arial" w:hAnsi="Arial" w:cs="Arial"/>
          <w:b/>
          <w:sz w:val="24"/>
          <w:szCs w:val="24"/>
        </w:rPr>
        <w:t>TUBO FLEXÍVEL EM COBRE DN 3/8"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espessura mínima da parede de 0,6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rolo contínuo.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55</w:t>
      </w:r>
      <w:r>
        <w:rPr>
          <w:rFonts w:ascii="Arial" w:hAnsi="Arial" w:cs="Arial"/>
          <w:b/>
          <w:sz w:val="24"/>
          <w:szCs w:val="24"/>
        </w:rPr>
        <w:t xml:space="preserve"> - </w:t>
      </w:r>
      <w:r w:rsidR="001932B6" w:rsidRPr="001932B6">
        <w:rPr>
          <w:rFonts w:ascii="Arial" w:hAnsi="Arial" w:cs="Arial"/>
          <w:b/>
          <w:sz w:val="24"/>
          <w:szCs w:val="24"/>
        </w:rPr>
        <w:t>TUBO FLEXÍVEL EM COBRE DN 5/8"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espessura mínima da parede de 0,6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rolo contínuo.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56</w:t>
      </w:r>
      <w:r>
        <w:rPr>
          <w:rFonts w:ascii="Arial" w:hAnsi="Arial" w:cs="Arial"/>
          <w:b/>
          <w:sz w:val="24"/>
          <w:szCs w:val="24"/>
        </w:rPr>
        <w:t xml:space="preserve"> - </w:t>
      </w:r>
      <w:r w:rsidR="001932B6" w:rsidRPr="001932B6">
        <w:rPr>
          <w:rFonts w:ascii="Arial" w:hAnsi="Arial" w:cs="Arial"/>
          <w:b/>
          <w:sz w:val="24"/>
          <w:szCs w:val="24"/>
        </w:rPr>
        <w:t>TUBO FLEXÍVEL EM COBRE DN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mínima da parede de 0,6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rolo contínuo.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57</w:t>
      </w:r>
      <w:r>
        <w:rPr>
          <w:rFonts w:ascii="Arial" w:hAnsi="Arial" w:cs="Arial"/>
          <w:b/>
          <w:sz w:val="24"/>
          <w:szCs w:val="24"/>
        </w:rPr>
        <w:t xml:space="preserve"> - </w:t>
      </w:r>
      <w:r w:rsidR="001932B6" w:rsidRPr="001932B6">
        <w:rPr>
          <w:rFonts w:ascii="Arial" w:hAnsi="Arial" w:cs="Arial"/>
          <w:b/>
          <w:sz w:val="24"/>
          <w:szCs w:val="24"/>
        </w:rPr>
        <w:t>TUBO RÍGIDO EM COBRE DN 7/8"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mínima da parede de 0,6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barra com 5 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TUBO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40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58</w:t>
      </w:r>
      <w:r>
        <w:rPr>
          <w:rFonts w:ascii="Arial" w:hAnsi="Arial" w:cs="Arial"/>
          <w:b/>
          <w:sz w:val="24"/>
          <w:szCs w:val="24"/>
        </w:rPr>
        <w:t xml:space="preserve"> - </w:t>
      </w:r>
      <w:r w:rsidR="001932B6" w:rsidRPr="001932B6">
        <w:rPr>
          <w:rFonts w:ascii="Arial" w:hAnsi="Arial" w:cs="Arial"/>
          <w:b/>
          <w:sz w:val="24"/>
          <w:szCs w:val="24"/>
        </w:rPr>
        <w:t>TUBO EM ESPUMA ELASTOMÉRICA OU POLIETILENO EXPANDIDO PARA ISOLAMENTO TÉRMICO DN ¼"</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APLICAÇÃO: como isolante térmico e revestimento de tubulações frigorígenas em ambientes externos, de modo a diminuir perdas por transferência de calor, evitar </w:t>
      </w:r>
      <w:r w:rsidRPr="00353C33">
        <w:rPr>
          <w:rFonts w:ascii="Arial" w:hAnsi="Arial" w:cs="Arial"/>
          <w:sz w:val="24"/>
          <w:szCs w:val="24"/>
        </w:rPr>
        <w:lastRenderedPageBreak/>
        <w:t>condensação, proliferação de fungos, bactérias e corrosão, além de proteger contra intempéries, absorção de água, radiação ultravioleta e mecânica.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flexível; de alta densidade; com recobrimento em ambos os casos com as funções de barreira de vapor, proteção mecânica, impermeabilização e proteção à radiação solar.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ou polietileno expandido.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nominal da parede de 6 mm, com variação máxima de ± 3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210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59</w:t>
      </w:r>
      <w:r>
        <w:rPr>
          <w:rFonts w:ascii="Arial" w:hAnsi="Arial" w:cs="Arial"/>
          <w:b/>
          <w:sz w:val="24"/>
          <w:szCs w:val="24"/>
        </w:rPr>
        <w:t xml:space="preserve"> - </w:t>
      </w:r>
      <w:r w:rsidR="001932B6" w:rsidRPr="001932B6">
        <w:rPr>
          <w:rFonts w:ascii="Arial" w:hAnsi="Arial" w:cs="Arial"/>
          <w:b/>
          <w:sz w:val="24"/>
          <w:szCs w:val="24"/>
        </w:rPr>
        <w:t>TUBO EM ESPUMA ELASTOMÉRICA PARA ISOLAMENTO TÉRMICO DN 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APLICAÇÃO: como isolante térmico e revestimento de tubulações frigorígenas em ambientes externos, de modo a diminuir perdas por transferência de calor, evitar condensação, proliferação de fungos, bactérias e corrosão, além de proteger contra intempéries, absorção de água, radiação ultravioleta e mecânica.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flexível; de alta densidade; com recobrimento em ambos os casos com as funções de barreira de vapor, proteção mecânica, impermeabilização e proteção à radiação solar.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ou polietileno expandido.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nominal da parede de 19 mm, com variação máxima de ± 2,5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60</w:t>
      </w:r>
      <w:r>
        <w:rPr>
          <w:rFonts w:ascii="Arial" w:hAnsi="Arial" w:cs="Arial"/>
          <w:b/>
          <w:sz w:val="24"/>
          <w:szCs w:val="24"/>
        </w:rPr>
        <w:t xml:space="preserve"> - </w:t>
      </w:r>
      <w:r w:rsidR="001932B6" w:rsidRPr="001932B6">
        <w:rPr>
          <w:rFonts w:ascii="Arial" w:hAnsi="Arial" w:cs="Arial"/>
          <w:b/>
          <w:sz w:val="24"/>
          <w:szCs w:val="24"/>
        </w:rPr>
        <w:t>TUBO EM ESPUMA ELASTOMÉRICA PARA ISOLAMENTO TÉRMICO DN 3/8"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como isolante térmico e revestimento de tubulações frigorígenas em ambientes externos, de modo a diminuir perdas por transferência de calor, evitando condensação, proliferação de fungos, bactérias e corrosão, além de proteção a intempéries, absorção de água, radiação ultravioleta e mecânica.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CARACTERÍSTICA(S): flexível; de alta densidade; com recobrimento em ambos os casos com as funções de barreira de vapor, proteção mecânica, impermeabilização e proteção à radiação solar.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ou polietileno expandido.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nominal da parede de 9 mm, com variação máxima de ± 3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61</w:t>
      </w:r>
      <w:r>
        <w:rPr>
          <w:rFonts w:ascii="Arial" w:hAnsi="Arial" w:cs="Arial"/>
          <w:b/>
          <w:sz w:val="24"/>
          <w:szCs w:val="24"/>
        </w:rPr>
        <w:t xml:space="preserve"> - </w:t>
      </w:r>
      <w:r w:rsidR="001932B6" w:rsidRPr="001932B6">
        <w:rPr>
          <w:rFonts w:ascii="Arial" w:hAnsi="Arial" w:cs="Arial"/>
          <w:b/>
          <w:sz w:val="24"/>
          <w:szCs w:val="24"/>
        </w:rPr>
        <w:t>TUBO EM ESPUMA ELASTOMÉRICA PARA ISOLAMENTO TÉRMICO DN 5/8"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APLICAÇÃO: como isolante térmico e revestimento de tubulações frigorígenas em ambientes externos, de modo a diminuir perdas por transferência de calor, evitar condensação, proliferação de fungos, bactérias e corrosão, além de proteger contra intempéries, absorção de água, radiação ultravioleta e mecânica. </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flexível; de alta densidade; com recobrimento em ambos os casos com as funções de barreira de vapor, proteção mecânica, impermeabilização e proteção à radiação solar.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ou polietileno expandido.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nominal da parede de 15 mm, com variação máxima de ± 3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483713"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62</w:t>
      </w:r>
      <w:r>
        <w:rPr>
          <w:rFonts w:ascii="Arial" w:hAnsi="Arial" w:cs="Arial"/>
          <w:b/>
          <w:sz w:val="24"/>
          <w:szCs w:val="24"/>
        </w:rPr>
        <w:t xml:space="preserve"> - </w:t>
      </w:r>
      <w:r w:rsidR="001932B6" w:rsidRPr="001932B6">
        <w:rPr>
          <w:rFonts w:ascii="Arial" w:hAnsi="Arial" w:cs="Arial"/>
          <w:b/>
          <w:sz w:val="24"/>
          <w:szCs w:val="24"/>
        </w:rPr>
        <w:t>TUBO EM ESPUMA ELASTOMÉRICA PARA ISOLAMENTO TÉRMICO DN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como isolante térmico e revestimento de tubulações frigorígenas, de modo a diminuir perdas por transferência de calor, evitando condensação, proliferação de fungos e bactérias e corrosão, além de proteger contra intempéries, absorção de água, radiação ultravioleta e mecânica.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flexível; de alta densidade; com recobrimento em ambos os casos com as funções de barreira de vapor, proteção mecânica, impermeabilização e proteção à radiação solar.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MATERIAL(IS): espuma elastomérica flexível (borracha) de alta densidade.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nominal da parede de 19 mm, com variação máxima de ± 2,5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5348DE"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63</w:t>
      </w:r>
      <w:r>
        <w:rPr>
          <w:rFonts w:ascii="Arial" w:hAnsi="Arial" w:cs="Arial"/>
          <w:b/>
          <w:sz w:val="24"/>
          <w:szCs w:val="24"/>
        </w:rPr>
        <w:t xml:space="preserve"> - </w:t>
      </w:r>
      <w:r w:rsidR="001932B6" w:rsidRPr="001932B6">
        <w:rPr>
          <w:rFonts w:ascii="Arial" w:hAnsi="Arial" w:cs="Arial"/>
          <w:b/>
          <w:sz w:val="24"/>
          <w:szCs w:val="24"/>
        </w:rPr>
        <w:t>TUBO EM ESPUMA ELASTOMÉRICA PARA ISOLAMENTO TÉRMICO DN 7/8"</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como isolante térmico e revestimento de tubulações frigorígenas em ambientes internos, de modo a diminuir perdas por transferência de calor, evitar condensação, proliferação de fungos, bactérias e corrosão, além de proteger contra intempéries, absorção de água, radiação ultravioleta e mecânica.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flexível; de alta densidade; com recobrimento em ambos os casos com as funções de barreira de vapor e impermeabilização.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 flexível (borracha) de alta densidade.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espessura nominal da parede de 19 mm, com variação máxima de ± 3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1932B6" w:rsidRDefault="005348DE"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64</w:t>
      </w:r>
      <w:r>
        <w:rPr>
          <w:rFonts w:ascii="Arial" w:hAnsi="Arial" w:cs="Arial"/>
          <w:b/>
          <w:sz w:val="24"/>
          <w:szCs w:val="24"/>
        </w:rPr>
        <w:t xml:space="preserve"> - </w:t>
      </w:r>
      <w:r w:rsidR="001932B6" w:rsidRPr="001932B6">
        <w:rPr>
          <w:rFonts w:ascii="Arial" w:hAnsi="Arial" w:cs="Arial"/>
          <w:b/>
          <w:sz w:val="24"/>
          <w:szCs w:val="24"/>
        </w:rPr>
        <w:t>FITA ADESIVA ALUMINIZADA DE 50 m X 48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VONDER; 3M.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auxiliar na fixação do isolamento térmico em dutos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filme de polipropileno aluminizado e adesivo à base de resina acrílica.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PRAZO MÍNIMO DE VALIDADE: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ROLO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300</w:t>
      </w:r>
    </w:p>
    <w:tbl>
      <w:tblPr>
        <w:tblStyle w:val="Tabelacomgrade"/>
        <w:tblW w:w="0" w:type="auto"/>
        <w:shd w:val="pct15" w:color="auto" w:fill="auto"/>
        <w:tblLook w:val="04A0" w:firstRow="1" w:lastRow="0" w:firstColumn="1" w:lastColumn="0" w:noHBand="0" w:noVBand="1"/>
      </w:tblPr>
      <w:tblGrid>
        <w:gridCol w:w="1302"/>
        <w:gridCol w:w="7342"/>
      </w:tblGrid>
      <w:tr w:rsidR="0075339F" w:rsidRPr="00384B6E" w:rsidTr="00CE0875">
        <w:tc>
          <w:tcPr>
            <w:tcW w:w="1302" w:type="dxa"/>
            <w:shd w:val="pct15" w:color="auto" w:fill="auto"/>
          </w:tcPr>
          <w:p w:rsidR="0075339F" w:rsidRPr="00384B6E" w:rsidRDefault="0075339F" w:rsidP="00CE0875">
            <w:pPr>
              <w:spacing w:before="120" w:after="120"/>
              <w:jc w:val="center"/>
              <w:rPr>
                <w:rFonts w:ascii="Arial" w:hAnsi="Arial" w:cs="Arial"/>
                <w:b/>
                <w:sz w:val="24"/>
                <w:szCs w:val="24"/>
              </w:rPr>
            </w:pPr>
            <w:r w:rsidRPr="00384B6E">
              <w:rPr>
                <w:rFonts w:ascii="Arial" w:hAnsi="Arial" w:cs="Arial"/>
                <w:b/>
                <w:sz w:val="24"/>
                <w:szCs w:val="24"/>
              </w:rPr>
              <w:lastRenderedPageBreak/>
              <w:t xml:space="preserve">GRUPO </w:t>
            </w:r>
            <w:r>
              <w:rPr>
                <w:rFonts w:ascii="Arial" w:hAnsi="Arial" w:cs="Arial"/>
                <w:b/>
                <w:sz w:val="24"/>
                <w:szCs w:val="24"/>
              </w:rPr>
              <w:t>8</w:t>
            </w:r>
          </w:p>
          <w:p w:rsidR="0075339F" w:rsidRPr="00384B6E" w:rsidRDefault="0075339F" w:rsidP="00CE0875">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65</w:t>
            </w:r>
            <w:r w:rsidRPr="00384B6E">
              <w:rPr>
                <w:rFonts w:ascii="Arial" w:hAnsi="Arial" w:cs="Arial"/>
                <w:b/>
                <w:sz w:val="24"/>
                <w:szCs w:val="24"/>
              </w:rPr>
              <w:t xml:space="preserve"> a </w:t>
            </w:r>
            <w:r>
              <w:rPr>
                <w:rFonts w:ascii="Arial" w:hAnsi="Arial" w:cs="Arial"/>
                <w:b/>
                <w:sz w:val="24"/>
                <w:szCs w:val="24"/>
              </w:rPr>
              <w:t>67</w:t>
            </w:r>
          </w:p>
        </w:tc>
        <w:tc>
          <w:tcPr>
            <w:tcW w:w="7342" w:type="dxa"/>
            <w:shd w:val="pct15" w:color="auto" w:fill="auto"/>
            <w:vAlign w:val="center"/>
          </w:tcPr>
          <w:p w:rsidR="0075339F" w:rsidRPr="00C77023" w:rsidRDefault="0075339F" w:rsidP="00CE0875">
            <w:pPr>
              <w:jc w:val="both"/>
              <w:rPr>
                <w:rFonts w:ascii="Arial" w:hAnsi="Arial" w:cs="Arial"/>
                <w:b/>
                <w:sz w:val="24"/>
                <w:szCs w:val="24"/>
              </w:rPr>
            </w:pPr>
            <w:r w:rsidRPr="0075339F">
              <w:rPr>
                <w:rFonts w:ascii="Arial" w:hAnsi="Arial" w:cs="Arial"/>
                <w:b/>
                <w:bCs/>
                <w:sz w:val="24"/>
                <w:szCs w:val="24"/>
              </w:rPr>
              <w:t>MANTA DE LÃ DE VIDRO, FITA PLÁSTICA E DUTO FLEXÍVEL</w:t>
            </w:r>
          </w:p>
        </w:tc>
      </w:tr>
    </w:tbl>
    <w:p w:rsidR="001932B6" w:rsidRPr="001932B6" w:rsidRDefault="005348DE"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65</w:t>
      </w:r>
      <w:r>
        <w:rPr>
          <w:rFonts w:ascii="Arial" w:hAnsi="Arial" w:cs="Arial"/>
          <w:b/>
          <w:sz w:val="24"/>
          <w:szCs w:val="24"/>
        </w:rPr>
        <w:t xml:space="preserve"> - </w:t>
      </w:r>
      <w:r w:rsidR="001932B6" w:rsidRPr="001932B6">
        <w:rPr>
          <w:rFonts w:ascii="Arial" w:hAnsi="Arial" w:cs="Arial"/>
          <w:b/>
          <w:sz w:val="24"/>
          <w:szCs w:val="24"/>
        </w:rPr>
        <w:t>MANTA DE LÃ DE VIDRO COM 1" DE ESPESSURA, REVESTIDA COM PAPEL ALUMINIZADO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isolação térmica.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manta de lã de vidro impregnada com resina sintética, com uma das faces revestidas em papel kraft aluminizado; densidade de 20 kg/m³.</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25 m x 1,20 m x 25 mm, de comprimento x largura x espessura.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 QUADRADO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300</w:t>
      </w:r>
    </w:p>
    <w:p w:rsidR="001932B6" w:rsidRPr="001932B6" w:rsidRDefault="005348DE"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66</w:t>
      </w:r>
      <w:r>
        <w:rPr>
          <w:rFonts w:ascii="Arial" w:hAnsi="Arial" w:cs="Arial"/>
          <w:b/>
          <w:sz w:val="24"/>
          <w:szCs w:val="24"/>
        </w:rPr>
        <w:t xml:space="preserve"> - </w:t>
      </w:r>
      <w:r w:rsidR="001932B6" w:rsidRPr="001932B6">
        <w:rPr>
          <w:rFonts w:ascii="Arial" w:hAnsi="Arial" w:cs="Arial"/>
          <w:b/>
          <w:sz w:val="24"/>
          <w:szCs w:val="24"/>
        </w:rPr>
        <w:t>FITA PLÁSTICA PARA ARQUEAR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auxiliar na fixação do isolamento térmico em dutos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polipropileno.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13 mm x 500 m, de largura x comprimento.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rolo com 500 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ROLO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5</w:t>
      </w:r>
    </w:p>
    <w:p w:rsidR="001932B6" w:rsidRPr="001932B6" w:rsidRDefault="005348DE"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67</w:t>
      </w:r>
      <w:r>
        <w:rPr>
          <w:rFonts w:ascii="Arial" w:hAnsi="Arial" w:cs="Arial"/>
          <w:b/>
          <w:sz w:val="24"/>
          <w:szCs w:val="24"/>
        </w:rPr>
        <w:t xml:space="preserve"> - </w:t>
      </w:r>
      <w:r w:rsidR="001932B6" w:rsidRPr="001932B6">
        <w:rPr>
          <w:rFonts w:ascii="Arial" w:hAnsi="Arial" w:cs="Arial"/>
          <w:b/>
          <w:sz w:val="24"/>
          <w:szCs w:val="24"/>
        </w:rPr>
        <w:t>DUTO FLEXÍVEL DIÂMETRO DE 150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instalações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duto flexível, isolado com manta de lã de vidro.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pacotes com 5 m ou 6 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Default="001932B6" w:rsidP="001932B6">
      <w:pPr>
        <w:spacing w:before="120" w:after="120"/>
        <w:jc w:val="both"/>
        <w:rPr>
          <w:rFonts w:ascii="Arial" w:hAnsi="Arial" w:cs="Arial"/>
          <w:sz w:val="24"/>
          <w:szCs w:val="24"/>
        </w:rPr>
      </w:pPr>
      <w:r w:rsidRPr="00353C33">
        <w:rPr>
          <w:rFonts w:ascii="Arial" w:hAnsi="Arial" w:cs="Arial"/>
          <w:sz w:val="24"/>
          <w:szCs w:val="24"/>
        </w:rPr>
        <w:t>Quantidade: 300</w:t>
      </w:r>
    </w:p>
    <w:p w:rsidR="005663DF" w:rsidRPr="00353C33" w:rsidRDefault="005663DF" w:rsidP="001932B6">
      <w:pPr>
        <w:spacing w:before="120" w:after="120"/>
        <w:jc w:val="both"/>
        <w:rPr>
          <w:rFonts w:ascii="Arial" w:hAnsi="Arial" w:cs="Arial"/>
          <w:sz w:val="24"/>
          <w:szCs w:val="24"/>
        </w:rPr>
      </w:pPr>
    </w:p>
    <w:tbl>
      <w:tblPr>
        <w:tblStyle w:val="Tabelacomgrade"/>
        <w:tblW w:w="0" w:type="auto"/>
        <w:shd w:val="pct15" w:color="auto" w:fill="auto"/>
        <w:tblLook w:val="04A0" w:firstRow="1" w:lastRow="0" w:firstColumn="1" w:lastColumn="0" w:noHBand="0" w:noVBand="1"/>
      </w:tblPr>
      <w:tblGrid>
        <w:gridCol w:w="1806"/>
        <w:gridCol w:w="7342"/>
      </w:tblGrid>
      <w:tr w:rsidR="0075339F" w:rsidRPr="00384B6E" w:rsidTr="0075339F">
        <w:tc>
          <w:tcPr>
            <w:tcW w:w="1806" w:type="dxa"/>
            <w:shd w:val="pct15" w:color="auto" w:fill="auto"/>
          </w:tcPr>
          <w:p w:rsidR="0075339F" w:rsidRPr="00384B6E" w:rsidRDefault="0075339F" w:rsidP="005663DF">
            <w:pPr>
              <w:spacing w:before="120" w:after="120"/>
              <w:jc w:val="center"/>
              <w:rPr>
                <w:rFonts w:ascii="Arial" w:hAnsi="Arial" w:cs="Arial"/>
                <w:b/>
                <w:sz w:val="24"/>
                <w:szCs w:val="24"/>
              </w:rPr>
            </w:pPr>
            <w:r w:rsidRPr="00384B6E">
              <w:rPr>
                <w:rFonts w:ascii="Arial" w:hAnsi="Arial" w:cs="Arial"/>
                <w:b/>
                <w:sz w:val="24"/>
                <w:szCs w:val="24"/>
              </w:rPr>
              <w:lastRenderedPageBreak/>
              <w:t xml:space="preserve">GRUPO </w:t>
            </w:r>
            <w:r>
              <w:rPr>
                <w:rFonts w:ascii="Arial" w:hAnsi="Arial" w:cs="Arial"/>
                <w:b/>
                <w:sz w:val="24"/>
                <w:szCs w:val="24"/>
              </w:rPr>
              <w:t>9</w:t>
            </w:r>
          </w:p>
          <w:p w:rsidR="0075339F" w:rsidRPr="00384B6E" w:rsidRDefault="0075339F" w:rsidP="005663DF">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68</w:t>
            </w:r>
            <w:r w:rsidRPr="00384B6E">
              <w:rPr>
                <w:rFonts w:ascii="Arial" w:hAnsi="Arial" w:cs="Arial"/>
                <w:b/>
                <w:sz w:val="24"/>
                <w:szCs w:val="24"/>
              </w:rPr>
              <w:t xml:space="preserve"> </w:t>
            </w:r>
            <w:r w:rsidR="005663DF">
              <w:rPr>
                <w:rFonts w:ascii="Arial" w:hAnsi="Arial" w:cs="Arial"/>
                <w:b/>
                <w:sz w:val="24"/>
                <w:szCs w:val="24"/>
              </w:rPr>
              <w:t>e</w:t>
            </w:r>
            <w:r w:rsidRPr="00384B6E">
              <w:rPr>
                <w:rFonts w:ascii="Arial" w:hAnsi="Arial" w:cs="Arial"/>
                <w:b/>
                <w:sz w:val="24"/>
                <w:szCs w:val="24"/>
              </w:rPr>
              <w:t xml:space="preserve"> </w:t>
            </w:r>
            <w:r>
              <w:rPr>
                <w:rFonts w:ascii="Arial" w:hAnsi="Arial" w:cs="Arial"/>
                <w:b/>
                <w:sz w:val="24"/>
                <w:szCs w:val="24"/>
              </w:rPr>
              <w:t>69</w:t>
            </w:r>
          </w:p>
        </w:tc>
        <w:tc>
          <w:tcPr>
            <w:tcW w:w="7342" w:type="dxa"/>
            <w:shd w:val="pct15" w:color="auto" w:fill="auto"/>
            <w:vAlign w:val="center"/>
          </w:tcPr>
          <w:p w:rsidR="0075339F" w:rsidRPr="00C77023" w:rsidRDefault="0075339F" w:rsidP="00CE0875">
            <w:pPr>
              <w:jc w:val="both"/>
              <w:rPr>
                <w:rFonts w:ascii="Arial" w:hAnsi="Arial" w:cs="Arial"/>
                <w:b/>
                <w:sz w:val="24"/>
                <w:szCs w:val="24"/>
              </w:rPr>
            </w:pPr>
            <w:r w:rsidRPr="0075339F">
              <w:rPr>
                <w:rFonts w:ascii="Arial" w:hAnsi="Arial" w:cs="Arial"/>
                <w:b/>
                <w:bCs/>
                <w:sz w:val="24"/>
                <w:szCs w:val="24"/>
              </w:rPr>
              <w:t>CHAPAS DE AÇO GALVANIZADO</w:t>
            </w:r>
          </w:p>
        </w:tc>
      </w:tr>
    </w:tbl>
    <w:p w:rsidR="001932B6" w:rsidRPr="001932B6" w:rsidRDefault="005348DE" w:rsidP="001932B6">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1932B6">
        <w:rPr>
          <w:rFonts w:ascii="Arial" w:hAnsi="Arial" w:cs="Arial"/>
          <w:b/>
          <w:sz w:val="24"/>
          <w:szCs w:val="24"/>
        </w:rPr>
        <w:t>68</w:t>
      </w:r>
      <w:r>
        <w:rPr>
          <w:rFonts w:ascii="Arial" w:hAnsi="Arial" w:cs="Arial"/>
          <w:b/>
          <w:sz w:val="24"/>
          <w:szCs w:val="24"/>
        </w:rPr>
        <w:t xml:space="preserve"> - </w:t>
      </w:r>
      <w:r w:rsidR="001932B6" w:rsidRPr="001932B6">
        <w:rPr>
          <w:rFonts w:ascii="Arial" w:hAnsi="Arial" w:cs="Arial"/>
          <w:b/>
          <w:sz w:val="24"/>
          <w:szCs w:val="24"/>
        </w:rPr>
        <w:t>CHAPA DE AÇO GALVANIZADO Nº 24 3,00 m X 1,20 m</w:t>
      </w:r>
    </w:p>
    <w:p w:rsidR="001932B6" w:rsidRPr="00BC2BBB" w:rsidRDefault="001932B6" w:rsidP="00BC2BBB">
      <w:pPr>
        <w:spacing w:before="120" w:after="120"/>
        <w:jc w:val="both"/>
        <w:rPr>
          <w:rFonts w:ascii="Arial" w:hAnsi="Arial" w:cs="Arial"/>
          <w:sz w:val="24"/>
          <w:szCs w:val="24"/>
        </w:rPr>
      </w:pPr>
      <w:r w:rsidRPr="00BC2BBB">
        <w:rPr>
          <w:rFonts w:ascii="Arial" w:hAnsi="Arial" w:cs="Arial"/>
          <w:sz w:val="24"/>
          <w:szCs w:val="24"/>
        </w:rPr>
        <w:t>MEDIDA(S): 0,65 mm de espessura.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sem vincos, arranhões ou quaisquer danos mecânicos em sua superfície.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enrolada e devidamente travada com fita plástica ou metálica.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CHAPA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69</w:t>
      </w:r>
      <w:r>
        <w:rPr>
          <w:rFonts w:ascii="Arial" w:hAnsi="Arial" w:cs="Arial"/>
          <w:b/>
          <w:sz w:val="24"/>
          <w:szCs w:val="24"/>
        </w:rPr>
        <w:t xml:space="preserve"> - </w:t>
      </w:r>
      <w:r w:rsidR="001932B6" w:rsidRPr="00BC2BBB">
        <w:rPr>
          <w:rFonts w:ascii="Arial" w:hAnsi="Arial" w:cs="Arial"/>
          <w:b/>
          <w:sz w:val="24"/>
          <w:szCs w:val="24"/>
        </w:rPr>
        <w:t>CHAPA DE AÇO GALVANIZADO Nº 26 3,00 m X 1,20 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0,46 mm de espessura.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sem vincos, arranhões ou quaisquer danos mecanicos em sua superfície.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enrolada e devidamente travada com fita plástica ou metálica.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CHAPA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100</w:t>
      </w:r>
    </w:p>
    <w:tbl>
      <w:tblPr>
        <w:tblStyle w:val="Tabelacomgrade"/>
        <w:tblW w:w="0" w:type="auto"/>
        <w:shd w:val="pct15" w:color="auto" w:fill="auto"/>
        <w:tblLook w:val="04A0" w:firstRow="1" w:lastRow="0" w:firstColumn="1" w:lastColumn="0" w:noHBand="0" w:noVBand="1"/>
      </w:tblPr>
      <w:tblGrid>
        <w:gridCol w:w="1302"/>
        <w:gridCol w:w="7342"/>
      </w:tblGrid>
      <w:tr w:rsidR="0075339F" w:rsidRPr="00384B6E" w:rsidTr="00CE0875">
        <w:tc>
          <w:tcPr>
            <w:tcW w:w="1302" w:type="dxa"/>
            <w:shd w:val="pct15" w:color="auto" w:fill="auto"/>
          </w:tcPr>
          <w:p w:rsidR="0075339F" w:rsidRPr="00384B6E" w:rsidRDefault="0075339F" w:rsidP="00CE0875">
            <w:pPr>
              <w:spacing w:before="120" w:after="120"/>
              <w:jc w:val="center"/>
              <w:rPr>
                <w:rFonts w:ascii="Arial" w:hAnsi="Arial" w:cs="Arial"/>
                <w:b/>
                <w:sz w:val="24"/>
                <w:szCs w:val="24"/>
              </w:rPr>
            </w:pPr>
            <w:r w:rsidRPr="00384B6E">
              <w:rPr>
                <w:rFonts w:ascii="Arial" w:hAnsi="Arial" w:cs="Arial"/>
                <w:b/>
                <w:sz w:val="24"/>
                <w:szCs w:val="24"/>
              </w:rPr>
              <w:t xml:space="preserve">GRUPO </w:t>
            </w:r>
            <w:r>
              <w:rPr>
                <w:rFonts w:ascii="Arial" w:hAnsi="Arial" w:cs="Arial"/>
                <w:b/>
                <w:sz w:val="24"/>
                <w:szCs w:val="24"/>
              </w:rPr>
              <w:t>10</w:t>
            </w:r>
          </w:p>
          <w:p w:rsidR="0075339F" w:rsidRPr="00384B6E" w:rsidRDefault="0075339F" w:rsidP="0075339F">
            <w:pPr>
              <w:spacing w:before="120" w:after="120"/>
              <w:jc w:val="center"/>
              <w:rPr>
                <w:rFonts w:ascii="Arial" w:hAnsi="Arial" w:cs="Arial"/>
                <w:b/>
                <w:sz w:val="24"/>
                <w:szCs w:val="24"/>
              </w:rPr>
            </w:pPr>
            <w:r w:rsidRPr="00384B6E">
              <w:rPr>
                <w:rFonts w:ascii="Arial" w:hAnsi="Arial" w:cs="Arial"/>
                <w:b/>
                <w:sz w:val="24"/>
                <w:szCs w:val="24"/>
              </w:rPr>
              <w:t xml:space="preserve">Itens </w:t>
            </w:r>
            <w:r>
              <w:rPr>
                <w:rFonts w:ascii="Arial" w:hAnsi="Arial" w:cs="Arial"/>
                <w:b/>
                <w:sz w:val="24"/>
                <w:szCs w:val="24"/>
              </w:rPr>
              <w:t>70</w:t>
            </w:r>
            <w:r w:rsidRPr="00384B6E">
              <w:rPr>
                <w:rFonts w:ascii="Arial" w:hAnsi="Arial" w:cs="Arial"/>
                <w:b/>
                <w:sz w:val="24"/>
                <w:szCs w:val="24"/>
              </w:rPr>
              <w:t xml:space="preserve"> a </w:t>
            </w:r>
            <w:r>
              <w:rPr>
                <w:rFonts w:ascii="Arial" w:hAnsi="Arial" w:cs="Arial"/>
                <w:b/>
                <w:sz w:val="24"/>
                <w:szCs w:val="24"/>
              </w:rPr>
              <w:t>72</w:t>
            </w:r>
          </w:p>
        </w:tc>
        <w:tc>
          <w:tcPr>
            <w:tcW w:w="7342" w:type="dxa"/>
            <w:shd w:val="pct15" w:color="auto" w:fill="auto"/>
            <w:vAlign w:val="center"/>
          </w:tcPr>
          <w:p w:rsidR="0075339F" w:rsidRPr="00C77023" w:rsidRDefault="0075339F" w:rsidP="00CE0875">
            <w:pPr>
              <w:jc w:val="both"/>
              <w:rPr>
                <w:rFonts w:ascii="Arial" w:hAnsi="Arial" w:cs="Arial"/>
                <w:b/>
                <w:sz w:val="24"/>
                <w:szCs w:val="24"/>
              </w:rPr>
            </w:pPr>
            <w:r w:rsidRPr="0075339F">
              <w:rPr>
                <w:rFonts w:ascii="Arial" w:hAnsi="Arial" w:cs="Arial"/>
                <w:b/>
                <w:bCs/>
                <w:sz w:val="24"/>
                <w:szCs w:val="24"/>
              </w:rPr>
              <w:t>COLA, CINTA E REVESTIMENTO FLEXÍVEL</w:t>
            </w:r>
          </w:p>
        </w:tc>
      </w:tr>
    </w:tbl>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70</w:t>
      </w:r>
      <w:r>
        <w:rPr>
          <w:rFonts w:ascii="Arial" w:hAnsi="Arial" w:cs="Arial"/>
          <w:b/>
          <w:sz w:val="24"/>
          <w:szCs w:val="24"/>
        </w:rPr>
        <w:t xml:space="preserve"> - </w:t>
      </w:r>
      <w:r w:rsidR="001932B6" w:rsidRPr="00BC2BBB">
        <w:rPr>
          <w:rFonts w:ascii="Arial" w:hAnsi="Arial" w:cs="Arial"/>
          <w:b/>
          <w:sz w:val="24"/>
          <w:szCs w:val="24"/>
        </w:rPr>
        <w:t>COLA PARA ESPUMA ELASTOMÉRICA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ARMAFLEX 520;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colagem de espuma elastomérica.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recipiente com 900 mL.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PRAZO MÍNIMO DE VALIDADE: 10 (dez)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LATA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30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71</w:t>
      </w:r>
      <w:r>
        <w:rPr>
          <w:rFonts w:ascii="Arial" w:hAnsi="Arial" w:cs="Arial"/>
          <w:b/>
          <w:sz w:val="24"/>
          <w:szCs w:val="24"/>
        </w:rPr>
        <w:t xml:space="preserve"> - </w:t>
      </w:r>
      <w:r w:rsidR="001932B6" w:rsidRPr="00BC2BBB">
        <w:rPr>
          <w:rFonts w:ascii="Arial" w:hAnsi="Arial" w:cs="Arial"/>
          <w:b/>
          <w:sz w:val="24"/>
          <w:szCs w:val="24"/>
        </w:rPr>
        <w:t>CINTA AUTOADESIVA PARA BORRACHA ELASTOMÉRICA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MARCA(S) DE REFERÊNCIA: ARMAFLEX; EPEX; ISOVER.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acabamento em isolamentos com espuma elastomérica.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espuma elastomérica.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50 mm x 3 mm, de largura x espessura.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rolo com 15 metros de comprimento.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ROLO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72</w:t>
      </w:r>
      <w:r>
        <w:rPr>
          <w:rFonts w:ascii="Arial" w:hAnsi="Arial" w:cs="Arial"/>
          <w:b/>
          <w:sz w:val="24"/>
          <w:szCs w:val="24"/>
        </w:rPr>
        <w:t xml:space="preserve"> - </w:t>
      </w:r>
      <w:r w:rsidR="001932B6" w:rsidRPr="00BC2BBB">
        <w:rPr>
          <w:rFonts w:ascii="Arial" w:hAnsi="Arial" w:cs="Arial"/>
          <w:b/>
          <w:sz w:val="24"/>
          <w:szCs w:val="24"/>
        </w:rPr>
        <w:t>ALUMÍNIO CORRUGADO 0,15 mm DE ESPESSURA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ISAR; NEOTÉRMICA e ALTEC.</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proteção mecânica para tubulações.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com barreira de vapor em papel kraft e betume.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0,15 mm x 91 cm x 5 mm, de espessura x largura x corrugação.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900</w:t>
      </w:r>
    </w:p>
    <w:tbl>
      <w:tblPr>
        <w:tblStyle w:val="Tabelacomgrade"/>
        <w:tblW w:w="0" w:type="auto"/>
        <w:shd w:val="pct15" w:color="auto" w:fill="auto"/>
        <w:tblLook w:val="04A0" w:firstRow="1" w:lastRow="0" w:firstColumn="1" w:lastColumn="0" w:noHBand="0" w:noVBand="1"/>
      </w:tblPr>
      <w:tblGrid>
        <w:gridCol w:w="1526"/>
        <w:gridCol w:w="7118"/>
      </w:tblGrid>
      <w:tr w:rsidR="0075339F" w:rsidRPr="00384B6E" w:rsidTr="005663DF">
        <w:tc>
          <w:tcPr>
            <w:tcW w:w="1526" w:type="dxa"/>
            <w:shd w:val="pct15" w:color="auto" w:fill="auto"/>
          </w:tcPr>
          <w:p w:rsidR="0075339F" w:rsidRPr="00384B6E" w:rsidRDefault="0075339F" w:rsidP="0075339F">
            <w:pPr>
              <w:spacing w:before="120" w:after="120"/>
              <w:jc w:val="center"/>
              <w:rPr>
                <w:rFonts w:ascii="Arial" w:hAnsi="Arial" w:cs="Arial"/>
                <w:b/>
                <w:sz w:val="24"/>
                <w:szCs w:val="24"/>
              </w:rPr>
            </w:pPr>
            <w:r w:rsidRPr="00384B6E">
              <w:rPr>
                <w:rFonts w:ascii="Arial" w:hAnsi="Arial" w:cs="Arial"/>
                <w:b/>
                <w:sz w:val="24"/>
                <w:szCs w:val="24"/>
              </w:rPr>
              <w:t xml:space="preserve">GRUPO </w:t>
            </w:r>
            <w:r>
              <w:rPr>
                <w:rFonts w:ascii="Arial" w:hAnsi="Arial" w:cs="Arial"/>
                <w:b/>
                <w:sz w:val="24"/>
                <w:szCs w:val="24"/>
              </w:rPr>
              <w:t xml:space="preserve">11 </w:t>
            </w:r>
            <w:r w:rsidRPr="00384B6E">
              <w:rPr>
                <w:rFonts w:ascii="Arial" w:hAnsi="Arial" w:cs="Arial"/>
                <w:b/>
                <w:sz w:val="24"/>
                <w:szCs w:val="24"/>
              </w:rPr>
              <w:t xml:space="preserve">Itens </w:t>
            </w:r>
            <w:r>
              <w:rPr>
                <w:rFonts w:ascii="Arial" w:hAnsi="Arial" w:cs="Arial"/>
                <w:b/>
                <w:sz w:val="24"/>
                <w:szCs w:val="24"/>
              </w:rPr>
              <w:t>73</w:t>
            </w:r>
            <w:r w:rsidRPr="00384B6E">
              <w:rPr>
                <w:rFonts w:ascii="Arial" w:hAnsi="Arial" w:cs="Arial"/>
                <w:b/>
                <w:sz w:val="24"/>
                <w:szCs w:val="24"/>
              </w:rPr>
              <w:t xml:space="preserve"> a </w:t>
            </w:r>
            <w:r>
              <w:rPr>
                <w:rFonts w:ascii="Arial" w:hAnsi="Arial" w:cs="Arial"/>
                <w:b/>
                <w:sz w:val="24"/>
                <w:szCs w:val="24"/>
              </w:rPr>
              <w:t>76</w:t>
            </w:r>
          </w:p>
        </w:tc>
        <w:tc>
          <w:tcPr>
            <w:tcW w:w="7118" w:type="dxa"/>
            <w:shd w:val="pct15" w:color="auto" w:fill="auto"/>
            <w:vAlign w:val="center"/>
          </w:tcPr>
          <w:p w:rsidR="0075339F" w:rsidRPr="00C77023" w:rsidRDefault="0075339F" w:rsidP="00CE0875">
            <w:pPr>
              <w:jc w:val="both"/>
              <w:rPr>
                <w:rFonts w:ascii="Arial" w:hAnsi="Arial" w:cs="Arial"/>
                <w:b/>
                <w:sz w:val="24"/>
                <w:szCs w:val="24"/>
              </w:rPr>
            </w:pPr>
            <w:r w:rsidRPr="0075339F">
              <w:rPr>
                <w:rFonts w:ascii="Arial" w:hAnsi="Arial" w:cs="Arial"/>
                <w:b/>
                <w:bCs/>
                <w:sz w:val="24"/>
                <w:szCs w:val="24"/>
              </w:rPr>
              <w:t>DIFUSORES DE AR E GRELHA</w:t>
            </w:r>
          </w:p>
        </w:tc>
      </w:tr>
    </w:tbl>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73</w:t>
      </w:r>
      <w:r>
        <w:rPr>
          <w:rFonts w:ascii="Arial" w:hAnsi="Arial" w:cs="Arial"/>
          <w:b/>
          <w:sz w:val="24"/>
          <w:szCs w:val="24"/>
        </w:rPr>
        <w:t xml:space="preserve"> - </w:t>
      </w:r>
      <w:r w:rsidR="001932B6" w:rsidRPr="00BC2BBB">
        <w:rPr>
          <w:rFonts w:ascii="Arial" w:hAnsi="Arial" w:cs="Arial"/>
          <w:b/>
          <w:sz w:val="24"/>
          <w:szCs w:val="24"/>
        </w:rPr>
        <w:t>DIFUSOR DE AR QUADRADO COM CAIXA PLENUM, TAMANHO 3</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TROX/ADLK-AG; TROPICAL/DQE-41 + PLB, BC 150.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difusor de insuflamento quadrado, com distribuição do ar pelos quatro lados; dotado de caixa plenum para isuflamento com colarinho e registro; com as partes não aparentes do difusor pintadas para proteção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alumínio anodizado.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356 mm x 356 mm, aproximadamente.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natural.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lastRenderedPageBreak/>
        <w:t xml:space="preserve">ITEM </w:t>
      </w:r>
      <w:r w:rsidR="001932B6" w:rsidRPr="00BC2BBB">
        <w:rPr>
          <w:rFonts w:ascii="Arial" w:hAnsi="Arial" w:cs="Arial"/>
          <w:b/>
          <w:sz w:val="24"/>
          <w:szCs w:val="24"/>
        </w:rPr>
        <w:t>74</w:t>
      </w:r>
      <w:r>
        <w:rPr>
          <w:rFonts w:ascii="Arial" w:hAnsi="Arial" w:cs="Arial"/>
          <w:b/>
          <w:sz w:val="24"/>
          <w:szCs w:val="24"/>
        </w:rPr>
        <w:t xml:space="preserve"> - </w:t>
      </w:r>
      <w:r w:rsidR="001932B6" w:rsidRPr="00BC2BBB">
        <w:rPr>
          <w:rFonts w:ascii="Arial" w:hAnsi="Arial" w:cs="Arial"/>
          <w:b/>
          <w:sz w:val="24"/>
          <w:szCs w:val="24"/>
        </w:rPr>
        <w:t>DIFUSOR DE AR QUADRADO COM CAIXA PLENUM, TAMANHO 4</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TROX/ADLK-AG; TROPICAL/DQE-41 + PLB, BC 150.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difusor de insuflamento quadrado, com distribuição do ar pelos quatro lados; dotado de caixa plenum para insuflamento com colarinho e registro; com as partes não aparentes do difusor pintadas para proteção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alumínio anodizado.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412 mm x 412 mm, aproximadamente.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natural.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75</w:t>
      </w:r>
      <w:r>
        <w:rPr>
          <w:rFonts w:ascii="Arial" w:hAnsi="Arial" w:cs="Arial"/>
          <w:b/>
          <w:sz w:val="24"/>
          <w:szCs w:val="24"/>
        </w:rPr>
        <w:t xml:space="preserve"> - </w:t>
      </w:r>
      <w:r w:rsidR="001932B6" w:rsidRPr="00BC2BBB">
        <w:rPr>
          <w:rFonts w:ascii="Arial" w:hAnsi="Arial" w:cs="Arial"/>
          <w:b/>
          <w:sz w:val="24"/>
          <w:szCs w:val="24"/>
        </w:rPr>
        <w:t>GRELHA DE PORTA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TROX/AGS-T; TROPICAL; SEIMMEI.</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ventilação, exaustão e condicionamento ambiental.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grelha para porta com aletas fixas horizontais em perfis em forma de "V", moldura e contramoldura.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fabricado em alumínio extrudado e anodizado.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325 mm x 125 mm, aproximadamente.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natural.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76</w:t>
      </w:r>
      <w:r>
        <w:rPr>
          <w:rFonts w:ascii="Arial" w:hAnsi="Arial" w:cs="Arial"/>
          <w:b/>
          <w:sz w:val="24"/>
          <w:szCs w:val="24"/>
        </w:rPr>
        <w:t xml:space="preserve"> - </w:t>
      </w:r>
      <w:r w:rsidR="001932B6" w:rsidRPr="00BC2BBB">
        <w:rPr>
          <w:rFonts w:ascii="Arial" w:hAnsi="Arial" w:cs="Arial"/>
          <w:b/>
          <w:sz w:val="24"/>
          <w:szCs w:val="24"/>
        </w:rPr>
        <w:t>GRELHA RETORNO DE 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TROPICAL/RHN-RGA; TROX/AR-AG.</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insuflamento e retorno em sistemas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com aletas horizontais fixas e registro de regulagem de vazão.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fabricado com perfis de alumínio extrudados e anodizados.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425 mm x 225 mm, aproximadamente.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natural.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tbl>
      <w:tblPr>
        <w:tblStyle w:val="Tabelacomgrade"/>
        <w:tblW w:w="0" w:type="auto"/>
        <w:shd w:val="pct15" w:color="auto" w:fill="auto"/>
        <w:tblLook w:val="04A0" w:firstRow="1" w:lastRow="0" w:firstColumn="1" w:lastColumn="0" w:noHBand="0" w:noVBand="1"/>
      </w:tblPr>
      <w:tblGrid>
        <w:gridCol w:w="1526"/>
        <w:gridCol w:w="7118"/>
      </w:tblGrid>
      <w:tr w:rsidR="0075339F" w:rsidRPr="00384B6E" w:rsidTr="0075339F">
        <w:tc>
          <w:tcPr>
            <w:tcW w:w="1526" w:type="dxa"/>
            <w:shd w:val="pct15" w:color="auto" w:fill="auto"/>
          </w:tcPr>
          <w:p w:rsidR="0075339F" w:rsidRPr="00384B6E" w:rsidRDefault="0075339F" w:rsidP="00B24F84">
            <w:pPr>
              <w:spacing w:before="120" w:after="120"/>
              <w:jc w:val="center"/>
              <w:rPr>
                <w:rFonts w:ascii="Arial" w:hAnsi="Arial" w:cs="Arial"/>
                <w:b/>
                <w:sz w:val="24"/>
                <w:szCs w:val="24"/>
              </w:rPr>
            </w:pPr>
            <w:r w:rsidRPr="00384B6E">
              <w:rPr>
                <w:rFonts w:ascii="Arial" w:hAnsi="Arial" w:cs="Arial"/>
                <w:b/>
                <w:sz w:val="24"/>
                <w:szCs w:val="24"/>
              </w:rPr>
              <w:t xml:space="preserve">GRUPO </w:t>
            </w:r>
            <w:r w:rsidR="00B24F84">
              <w:rPr>
                <w:rFonts w:ascii="Arial" w:hAnsi="Arial" w:cs="Arial"/>
                <w:b/>
                <w:sz w:val="24"/>
                <w:szCs w:val="24"/>
              </w:rPr>
              <w:t>12</w:t>
            </w:r>
            <w:r>
              <w:rPr>
                <w:rFonts w:ascii="Arial" w:hAnsi="Arial" w:cs="Arial"/>
                <w:b/>
                <w:sz w:val="24"/>
                <w:szCs w:val="24"/>
              </w:rPr>
              <w:t xml:space="preserve"> </w:t>
            </w:r>
            <w:r w:rsidRPr="00384B6E">
              <w:rPr>
                <w:rFonts w:ascii="Arial" w:hAnsi="Arial" w:cs="Arial"/>
                <w:b/>
                <w:sz w:val="24"/>
                <w:szCs w:val="24"/>
              </w:rPr>
              <w:t xml:space="preserve">Itens </w:t>
            </w:r>
            <w:r>
              <w:rPr>
                <w:rFonts w:ascii="Arial" w:hAnsi="Arial" w:cs="Arial"/>
                <w:b/>
                <w:sz w:val="24"/>
                <w:szCs w:val="24"/>
              </w:rPr>
              <w:t>77</w:t>
            </w:r>
            <w:r w:rsidRPr="00384B6E">
              <w:rPr>
                <w:rFonts w:ascii="Arial" w:hAnsi="Arial" w:cs="Arial"/>
                <w:b/>
                <w:sz w:val="24"/>
                <w:szCs w:val="24"/>
              </w:rPr>
              <w:t xml:space="preserve"> </w:t>
            </w:r>
            <w:r>
              <w:rPr>
                <w:rFonts w:ascii="Arial" w:hAnsi="Arial" w:cs="Arial"/>
                <w:b/>
                <w:sz w:val="24"/>
                <w:szCs w:val="24"/>
              </w:rPr>
              <w:t>e</w:t>
            </w:r>
            <w:r w:rsidRPr="00384B6E">
              <w:rPr>
                <w:rFonts w:ascii="Arial" w:hAnsi="Arial" w:cs="Arial"/>
                <w:b/>
                <w:sz w:val="24"/>
                <w:szCs w:val="24"/>
              </w:rPr>
              <w:t xml:space="preserve"> </w:t>
            </w:r>
            <w:r>
              <w:rPr>
                <w:rFonts w:ascii="Arial" w:hAnsi="Arial" w:cs="Arial"/>
                <w:b/>
                <w:sz w:val="24"/>
                <w:szCs w:val="24"/>
              </w:rPr>
              <w:t>78</w:t>
            </w:r>
          </w:p>
        </w:tc>
        <w:tc>
          <w:tcPr>
            <w:tcW w:w="7118" w:type="dxa"/>
            <w:shd w:val="pct15" w:color="auto" w:fill="auto"/>
            <w:vAlign w:val="center"/>
          </w:tcPr>
          <w:p w:rsidR="0075339F" w:rsidRPr="00C77023" w:rsidRDefault="0075339F" w:rsidP="00CE0875">
            <w:pPr>
              <w:jc w:val="both"/>
              <w:rPr>
                <w:rFonts w:ascii="Arial" w:hAnsi="Arial" w:cs="Arial"/>
                <w:b/>
                <w:sz w:val="24"/>
                <w:szCs w:val="24"/>
              </w:rPr>
            </w:pPr>
            <w:r w:rsidRPr="0075339F">
              <w:rPr>
                <w:rFonts w:ascii="Arial" w:hAnsi="Arial" w:cs="Arial"/>
                <w:b/>
                <w:bCs/>
                <w:sz w:val="24"/>
                <w:szCs w:val="24"/>
              </w:rPr>
              <w:t>CILINDROS DESCARTÁVEIS</w:t>
            </w:r>
          </w:p>
        </w:tc>
      </w:tr>
    </w:tbl>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77</w:t>
      </w:r>
      <w:r>
        <w:rPr>
          <w:rFonts w:ascii="Arial" w:hAnsi="Arial" w:cs="Arial"/>
          <w:b/>
          <w:sz w:val="24"/>
          <w:szCs w:val="24"/>
        </w:rPr>
        <w:t xml:space="preserve"> - </w:t>
      </w:r>
      <w:r w:rsidR="001932B6" w:rsidRPr="00BC2BBB">
        <w:rPr>
          <w:rFonts w:ascii="Arial" w:hAnsi="Arial" w:cs="Arial"/>
          <w:b/>
          <w:sz w:val="24"/>
          <w:szCs w:val="24"/>
        </w:rPr>
        <w:t>CILINDRO DESCARTÁVEL COM 13,6 kg DE GÁS REFRIGERANTE R-134A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sistemas de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cilindro descartável, lacrado, contendo 13,6 kg de gás refrigerante R-134A.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78</w:t>
      </w:r>
      <w:r>
        <w:rPr>
          <w:rFonts w:ascii="Arial" w:hAnsi="Arial" w:cs="Arial"/>
          <w:b/>
          <w:sz w:val="24"/>
          <w:szCs w:val="24"/>
        </w:rPr>
        <w:t xml:space="preserve"> - </w:t>
      </w:r>
      <w:r w:rsidR="001932B6" w:rsidRPr="00BC2BBB">
        <w:rPr>
          <w:rFonts w:ascii="Arial" w:hAnsi="Arial" w:cs="Arial"/>
          <w:b/>
          <w:sz w:val="24"/>
          <w:szCs w:val="24"/>
        </w:rPr>
        <w:t>CILINDRO DESCARTÁVEL COM 11,35 kg DE GÁS REFRIGERANTE R-410A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sistemas de refrigeração 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cilindro descartável, lacrado, contendo 11,35 kg de gás refrigerante R-410A.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Default="001932B6" w:rsidP="001932B6">
      <w:pPr>
        <w:spacing w:before="120" w:after="120"/>
        <w:jc w:val="both"/>
        <w:rPr>
          <w:rFonts w:ascii="Arial" w:hAnsi="Arial" w:cs="Arial"/>
          <w:sz w:val="24"/>
          <w:szCs w:val="24"/>
        </w:rPr>
      </w:pPr>
      <w:r w:rsidRPr="00353C33">
        <w:rPr>
          <w:rFonts w:ascii="Arial" w:hAnsi="Arial" w:cs="Arial"/>
          <w:sz w:val="24"/>
          <w:szCs w:val="24"/>
        </w:rPr>
        <w:t>Quantidade: 10</w:t>
      </w:r>
    </w:p>
    <w:tbl>
      <w:tblPr>
        <w:tblStyle w:val="Tabelacomgrade"/>
        <w:tblW w:w="0" w:type="auto"/>
        <w:shd w:val="pct15" w:color="auto" w:fill="auto"/>
        <w:tblLook w:val="04A0" w:firstRow="1" w:lastRow="0" w:firstColumn="1" w:lastColumn="0" w:noHBand="0" w:noVBand="1"/>
      </w:tblPr>
      <w:tblGrid>
        <w:gridCol w:w="9230"/>
      </w:tblGrid>
      <w:tr w:rsidR="0075339F" w:rsidRPr="00384B6E" w:rsidTr="0075339F">
        <w:trPr>
          <w:trHeight w:val="540"/>
        </w:trPr>
        <w:tc>
          <w:tcPr>
            <w:tcW w:w="9230" w:type="dxa"/>
            <w:shd w:val="pct15" w:color="auto" w:fill="auto"/>
          </w:tcPr>
          <w:p w:rsidR="0075339F" w:rsidRPr="00C77023" w:rsidRDefault="0075339F" w:rsidP="0075339F">
            <w:pPr>
              <w:spacing w:before="120" w:after="120"/>
              <w:jc w:val="center"/>
              <w:rPr>
                <w:rFonts w:ascii="Arial" w:hAnsi="Arial" w:cs="Arial"/>
                <w:b/>
                <w:sz w:val="24"/>
                <w:szCs w:val="24"/>
              </w:rPr>
            </w:pPr>
            <w:r>
              <w:rPr>
                <w:rFonts w:ascii="Arial" w:hAnsi="Arial" w:cs="Arial"/>
                <w:b/>
                <w:sz w:val="24"/>
                <w:szCs w:val="24"/>
              </w:rPr>
              <w:t>ITENS NÃO AGRUPADOS</w:t>
            </w:r>
          </w:p>
        </w:tc>
      </w:tr>
    </w:tbl>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79</w:t>
      </w:r>
      <w:r>
        <w:rPr>
          <w:rFonts w:ascii="Arial" w:hAnsi="Arial" w:cs="Arial"/>
          <w:b/>
          <w:sz w:val="24"/>
          <w:szCs w:val="24"/>
        </w:rPr>
        <w:t xml:space="preserve"> - </w:t>
      </w:r>
      <w:r w:rsidR="001932B6" w:rsidRPr="00BC2BBB">
        <w:rPr>
          <w:rFonts w:ascii="Arial" w:hAnsi="Arial" w:cs="Arial"/>
          <w:b/>
          <w:sz w:val="24"/>
          <w:szCs w:val="24"/>
        </w:rPr>
        <w:t>MANTA FILTRANTE PARA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TROX/F-71B20/4.</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manta filtrante lavável (recuperável), classe de filtragem G4, eficiência gravimétrica mínima de 90%, poder de acumulação de pó mínimo de 860 g/m², espessura mínima de 18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rolo de 1 m x 30 m, de largura x comprimento.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ROLO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Quantidade: 10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80</w:t>
      </w:r>
      <w:r>
        <w:rPr>
          <w:rFonts w:ascii="Arial" w:hAnsi="Arial" w:cs="Arial"/>
          <w:b/>
          <w:sz w:val="24"/>
          <w:szCs w:val="24"/>
        </w:rPr>
        <w:t xml:space="preserve"> - </w:t>
      </w:r>
      <w:r w:rsidR="001932B6" w:rsidRPr="00BC2BBB">
        <w:rPr>
          <w:rFonts w:ascii="Arial" w:hAnsi="Arial" w:cs="Arial"/>
          <w:b/>
          <w:sz w:val="24"/>
          <w:szCs w:val="24"/>
        </w:rPr>
        <w:t>EXAUSTOR PARA RENOVAÇÃO DE AR 180 mm X 180 mm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MULTIVAC/MURO 120-T; VENTOKIT/NM 280.</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para pequenos ambientes; de baixo nível de ruído (inferior a 60 dbA), para a condição de operação com uma pequena rede de dutos flexíveis com vazão de 160 m³/h e pressão estática de 3,2 mmca.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180 mm x 180 mm, aproximadamente.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NOMINAL: 220 V.</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w:t>
      </w:r>
      <w:r w:rsidR="003473AD">
        <w:rPr>
          <w:rFonts w:ascii="Arial" w:hAnsi="Arial" w:cs="Arial"/>
          <w:sz w:val="24"/>
          <w:szCs w:val="24"/>
        </w:rPr>
        <w:t xml:space="preserve"> </w:t>
      </w:r>
      <w:r w:rsidRPr="00353C33">
        <w:rPr>
          <w:rFonts w:ascii="Arial" w:hAnsi="Arial" w:cs="Arial"/>
          <w:sz w:val="24"/>
          <w:szCs w:val="24"/>
        </w:rPr>
        <w:t>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OBSERVAÇÃO: o equipamento deverá ser fornecido com veneziana antirretorno própria para encaixe na estrutura do exaustor.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81</w:t>
      </w:r>
      <w:r>
        <w:rPr>
          <w:rFonts w:ascii="Arial" w:hAnsi="Arial" w:cs="Arial"/>
          <w:b/>
          <w:sz w:val="24"/>
          <w:szCs w:val="24"/>
        </w:rPr>
        <w:t xml:space="preserve"> - </w:t>
      </w:r>
      <w:r w:rsidR="001932B6" w:rsidRPr="00BC2BBB">
        <w:rPr>
          <w:rFonts w:ascii="Arial" w:hAnsi="Arial" w:cs="Arial"/>
          <w:b/>
          <w:sz w:val="24"/>
          <w:szCs w:val="24"/>
        </w:rPr>
        <w:t>FRIO ASFALTO COM CARGA MINERAL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 DE REFERÊNCIA: OTTO BAUMGARTEN; VEDACIT.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na criação, em conjunto com o véu de poliéster, de barreira de vapor em tubulações de água gelada termicamente isoladas.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massa betuminosa para impermeabilização; densidade de 1,15 g/cm³; composição básica de emulsão asfáltica.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preta.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balde com 20 kg.</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PRAZO MÍNIMO DE VALIDADE: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BALDE</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82</w:t>
      </w:r>
      <w:r>
        <w:rPr>
          <w:rFonts w:ascii="Arial" w:hAnsi="Arial" w:cs="Arial"/>
          <w:b/>
          <w:sz w:val="24"/>
          <w:szCs w:val="24"/>
        </w:rPr>
        <w:t xml:space="preserve"> - </w:t>
      </w:r>
      <w:r w:rsidR="001932B6" w:rsidRPr="00BC2BBB">
        <w:rPr>
          <w:rFonts w:ascii="Arial" w:hAnsi="Arial" w:cs="Arial"/>
          <w:b/>
          <w:sz w:val="24"/>
          <w:szCs w:val="24"/>
        </w:rPr>
        <w:t>CABO PP FLEXÍVEL 3X 2,5 mm² 450/750 V</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PRYSMIAN CABLES &amp; SYSTEMS/CABO PP CORDPLAST.</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ligação de equipamentos.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CARACTERÍSTICA(S): condutor em fio de cobre nu, têmpera mole, classe de encordoamento 5; isolamento por composto termoplástico de PVC flexível sem chumbo antichama; enchimento em composto termoplástico de PVC flexível sem chumbo; cobertura (capa) em composto termoplástico de PVC flexível sem chumbo </w:t>
      </w:r>
      <w:r w:rsidRPr="00353C33">
        <w:rPr>
          <w:rFonts w:ascii="Arial" w:hAnsi="Arial" w:cs="Arial"/>
          <w:sz w:val="24"/>
          <w:szCs w:val="24"/>
        </w:rPr>
        <w:lastRenderedPageBreak/>
        <w:t>antichama na cor preta; temperaturas máximas do condutor de 70 ºC em serviço contínuo, 100 ºC em sobrecarga e 160 ºC em curto-circuito.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3 x #2,5 mm².</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COR(ES): cobertura em preto; veias em azul claro, verde claro (ou verde-amarelo) e preto.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450/750 V.</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FORMA DE APRESENTAÇÃO: em rolo de 100 m.</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METRO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500</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83</w:t>
      </w:r>
      <w:r>
        <w:rPr>
          <w:rFonts w:ascii="Arial" w:hAnsi="Arial" w:cs="Arial"/>
          <w:b/>
          <w:sz w:val="24"/>
          <w:szCs w:val="24"/>
        </w:rPr>
        <w:t xml:space="preserve"> - </w:t>
      </w:r>
      <w:r w:rsidR="001932B6" w:rsidRPr="00BC2BBB">
        <w:rPr>
          <w:rFonts w:ascii="Arial" w:hAnsi="Arial" w:cs="Arial"/>
          <w:b/>
          <w:sz w:val="24"/>
          <w:szCs w:val="24"/>
        </w:rPr>
        <w:t>TERMOSTATO AMBIENTE PARA SISTEMAS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BELIMO/EXT-RCP; SLIC/HL-8102; JOHNSON CONTROLS.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em ambientes climatizados, no controle da abertura da válvula de água gelada e "dampers" motorizados.</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ação proporcional; faixa de trabalho de 12 °C a 28 °C; mostrador digital com display colorido; sinal de 0 Vdc a 10 Vdc; com sensor interno.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FREQUÊNCIA: 60 Hz.</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alimentação elétrica em 220 Vac ou 24 Vac.</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92</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84</w:t>
      </w:r>
      <w:r>
        <w:rPr>
          <w:rFonts w:ascii="Arial" w:hAnsi="Arial" w:cs="Arial"/>
          <w:b/>
          <w:sz w:val="24"/>
          <w:szCs w:val="24"/>
        </w:rPr>
        <w:t xml:space="preserve"> - </w:t>
      </w:r>
      <w:r w:rsidR="001932B6" w:rsidRPr="00BC2BBB">
        <w:rPr>
          <w:rFonts w:ascii="Arial" w:hAnsi="Arial" w:cs="Arial"/>
          <w:b/>
          <w:sz w:val="24"/>
          <w:szCs w:val="24"/>
        </w:rPr>
        <w:t>VÁLVULA DE 2 VIAS COM MOTOR ATUADOR PROPORCIONAL - CV = 1,9</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BELIMO/B211B E TR24-SR-T (VÁLVULA E ATUADOR).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controle do fluxo de água em sistemas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válvula de controle; rosca fêmea; retorno motorizado; motor atuador do tipo proporcional; sinal de 2 Vdc a 10 Vdc; pressão de "close off" igual ou maior a 200 psi.</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corpo em bronze; elementos internos em aço inox.</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diâmetro de ½".</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24 Vac.</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lastRenderedPageBreak/>
        <w:t>FORMA DE APRESENTAÇÃO: conjunto com válvula, motor atuador e demais componentes necessários ao perfeito funcionamento do conjunto.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Quantidade: 15</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85</w:t>
      </w:r>
      <w:r>
        <w:rPr>
          <w:rFonts w:ascii="Arial" w:hAnsi="Arial" w:cs="Arial"/>
          <w:b/>
          <w:sz w:val="24"/>
          <w:szCs w:val="24"/>
        </w:rPr>
        <w:t xml:space="preserve"> - </w:t>
      </w:r>
      <w:r w:rsidR="001932B6" w:rsidRPr="00BC2BBB">
        <w:rPr>
          <w:rFonts w:ascii="Arial" w:hAnsi="Arial" w:cs="Arial"/>
          <w:b/>
          <w:sz w:val="24"/>
          <w:szCs w:val="24"/>
        </w:rPr>
        <w:t>VÁLVULA DE 2 VIAS COM MOTOR ATUADOR PROPORCIONAL</w:t>
      </w:r>
      <w:r w:rsidR="00480D09">
        <w:rPr>
          <w:rFonts w:ascii="Arial" w:hAnsi="Arial" w:cs="Arial"/>
          <w:b/>
          <w:sz w:val="24"/>
          <w:szCs w:val="24"/>
        </w:rPr>
        <w:t xml:space="preserve"> </w:t>
      </w:r>
      <w:r w:rsidR="00480D09" w:rsidRPr="00480D09">
        <w:rPr>
          <w:rFonts w:ascii="Arial" w:hAnsi="Arial" w:cs="Arial"/>
          <w:b/>
          <w:sz w:val="24"/>
          <w:szCs w:val="24"/>
        </w:rPr>
        <w:t xml:space="preserve">– PARTICIPAÇÃO ABERTA – VINCULADO AO ITEM </w:t>
      </w:r>
      <w:r w:rsidR="00480D09">
        <w:rPr>
          <w:rFonts w:ascii="Arial" w:hAnsi="Arial" w:cs="Arial"/>
          <w:b/>
          <w:sz w:val="24"/>
          <w:szCs w:val="24"/>
        </w:rPr>
        <w:t>86</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BELIMO/B217 E LRB24-SR (VÁLVULA E ATUADOR).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para controle do fluxo de água em sistemas de ar condicionado.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válvula de controle; rosca fêmea; retorno motorizado; motor atuador do tipo proporcional, sinal de 2 Vdc a 10 Vdc, e demais componentes necessários ao perfeito funcionamento do conjunto; pressão de "close-off" igual ou maior a 200 psi.</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MATERIAL(IS): corpo em bronze; elementos internos em aço inox.</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MEDIDA(S): diâmetro de ¾".</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TENSÃO: 24 Vac.</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GARANTIA MÍNIMA: 12 (doze) meses, contados da data do recebimento </w:t>
      </w:r>
      <w:r w:rsidR="00AB70A2">
        <w:rPr>
          <w:rFonts w:ascii="Arial" w:hAnsi="Arial" w:cs="Arial"/>
          <w:sz w:val="24"/>
          <w:szCs w:val="24"/>
        </w:rPr>
        <w:t>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PEÇA</w:t>
      </w:r>
    </w:p>
    <w:p w:rsidR="001932B6" w:rsidRDefault="001932B6" w:rsidP="001932B6">
      <w:pPr>
        <w:spacing w:before="120" w:after="120"/>
        <w:jc w:val="both"/>
        <w:rPr>
          <w:rFonts w:ascii="Arial" w:hAnsi="Arial" w:cs="Arial"/>
          <w:sz w:val="24"/>
          <w:szCs w:val="24"/>
        </w:rPr>
      </w:pPr>
      <w:r w:rsidRPr="00353C33">
        <w:rPr>
          <w:rFonts w:ascii="Arial" w:hAnsi="Arial" w:cs="Arial"/>
          <w:sz w:val="24"/>
          <w:szCs w:val="24"/>
        </w:rPr>
        <w:t xml:space="preserve">Quantidade: </w:t>
      </w:r>
      <w:r w:rsidR="00480D09">
        <w:rPr>
          <w:rFonts w:ascii="Arial" w:hAnsi="Arial" w:cs="Arial"/>
          <w:sz w:val="24"/>
          <w:szCs w:val="24"/>
        </w:rPr>
        <w:t>58</w:t>
      </w:r>
    </w:p>
    <w:p w:rsidR="00480D09" w:rsidRPr="00BC2BBB" w:rsidRDefault="00480D09" w:rsidP="00480D09">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Pr="00BC2BBB">
        <w:rPr>
          <w:rFonts w:ascii="Arial" w:hAnsi="Arial" w:cs="Arial"/>
          <w:b/>
          <w:sz w:val="24"/>
          <w:szCs w:val="24"/>
        </w:rPr>
        <w:t>8</w:t>
      </w:r>
      <w:r>
        <w:rPr>
          <w:rFonts w:ascii="Arial" w:hAnsi="Arial" w:cs="Arial"/>
          <w:b/>
          <w:sz w:val="24"/>
          <w:szCs w:val="24"/>
        </w:rPr>
        <w:t xml:space="preserve">6 - </w:t>
      </w:r>
      <w:r w:rsidRPr="00BC2BBB">
        <w:rPr>
          <w:rFonts w:ascii="Arial" w:hAnsi="Arial" w:cs="Arial"/>
          <w:b/>
          <w:sz w:val="24"/>
          <w:szCs w:val="24"/>
        </w:rPr>
        <w:t>VÁLVULA DE 2 VIAS COM MOTOR ATUADOR PROPORCIONAL</w:t>
      </w:r>
      <w:r>
        <w:rPr>
          <w:rFonts w:ascii="Arial" w:hAnsi="Arial" w:cs="Arial"/>
          <w:b/>
          <w:sz w:val="24"/>
          <w:szCs w:val="24"/>
        </w:rPr>
        <w:t xml:space="preserve"> </w:t>
      </w:r>
      <w:r w:rsidRPr="00480D09">
        <w:rPr>
          <w:rFonts w:ascii="Arial" w:hAnsi="Arial" w:cs="Arial"/>
          <w:b/>
          <w:sz w:val="24"/>
          <w:szCs w:val="24"/>
        </w:rPr>
        <w:t xml:space="preserve">- PARTICIPAÇÃO EXCLUSIVA ME/EPP – VINCULADO AO ITEM </w:t>
      </w:r>
      <w:r>
        <w:rPr>
          <w:rFonts w:ascii="Arial" w:hAnsi="Arial" w:cs="Arial"/>
          <w:b/>
          <w:sz w:val="24"/>
          <w:szCs w:val="24"/>
        </w:rPr>
        <w:t>85</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MARCA(S)/MODELO(S) DE REFERÊNCIA: BELIMO/B217 E LRB24-SR (VÁLVULA E ATUADOR).</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APLICAÇÃO: para controle do fluxo de água em sistemas de ar condicionado.</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CARACTERÍSTICA(S): válvula de controle; rosca fêmea; retorno motorizado; motor atuador do tipo proporcional, sinal de 2 Vdc a 10 Vdc, e demais componentes necessários ao perfeito funcionamento do conjunto; pressão de "close-off" igual ou maior a 200 psi.</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MATERIAL(IS): corpo em bronze; elementos internos em aço inox.</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MEDIDA(S): diâmetro de ¾".</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TENSÃO: 24 Vac.</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 xml:space="preserve">GARANTIA MÍNIMA: 12 (doze) meses, contados da data do recebimento </w:t>
      </w:r>
      <w:r w:rsidR="00AB70A2">
        <w:rPr>
          <w:rFonts w:ascii="Arial" w:hAnsi="Arial" w:cs="Arial"/>
          <w:sz w:val="24"/>
          <w:szCs w:val="24"/>
        </w:rPr>
        <w:t>definitivo.</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lastRenderedPageBreak/>
        <w:t>ACONDICIONAMENTO: embalagem original de fábrica com identificação e quantidade do material.</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Unidade: PEÇA</w:t>
      </w:r>
    </w:p>
    <w:p w:rsidR="00480D09" w:rsidRPr="00353C33" w:rsidRDefault="00480D09" w:rsidP="00480D09">
      <w:pPr>
        <w:spacing w:before="120" w:after="120"/>
        <w:jc w:val="both"/>
        <w:rPr>
          <w:rFonts w:ascii="Arial" w:hAnsi="Arial" w:cs="Arial"/>
          <w:sz w:val="24"/>
          <w:szCs w:val="24"/>
        </w:rPr>
      </w:pPr>
      <w:r w:rsidRPr="00353C33">
        <w:rPr>
          <w:rFonts w:ascii="Arial" w:hAnsi="Arial" w:cs="Arial"/>
          <w:sz w:val="24"/>
          <w:szCs w:val="24"/>
        </w:rPr>
        <w:t xml:space="preserve">Quantidade: </w:t>
      </w:r>
      <w:r>
        <w:rPr>
          <w:rFonts w:ascii="Arial" w:hAnsi="Arial" w:cs="Arial"/>
          <w:sz w:val="24"/>
          <w:szCs w:val="24"/>
        </w:rPr>
        <w:t>19</w:t>
      </w:r>
    </w:p>
    <w:p w:rsidR="001932B6" w:rsidRPr="00BC2BBB" w:rsidRDefault="005348DE" w:rsidP="00BC2BBB">
      <w:pPr>
        <w:shd w:val="clear" w:color="auto" w:fill="D9D9D9" w:themeFill="background1" w:themeFillShade="D9"/>
        <w:spacing w:before="120" w:after="120"/>
        <w:jc w:val="both"/>
        <w:rPr>
          <w:rFonts w:ascii="Arial" w:hAnsi="Arial" w:cs="Arial"/>
          <w:b/>
          <w:sz w:val="24"/>
          <w:szCs w:val="24"/>
        </w:rPr>
      </w:pPr>
      <w:r w:rsidRPr="001932B6">
        <w:rPr>
          <w:rFonts w:ascii="Arial" w:hAnsi="Arial" w:cs="Arial"/>
          <w:b/>
          <w:sz w:val="24"/>
          <w:szCs w:val="24"/>
        </w:rPr>
        <w:t xml:space="preserve">ITEM </w:t>
      </w:r>
      <w:r w:rsidR="001932B6" w:rsidRPr="00BC2BBB">
        <w:rPr>
          <w:rFonts w:ascii="Arial" w:hAnsi="Arial" w:cs="Arial"/>
          <w:b/>
          <w:sz w:val="24"/>
          <w:szCs w:val="24"/>
        </w:rPr>
        <w:t>8</w:t>
      </w:r>
      <w:r w:rsidR="00480D09">
        <w:rPr>
          <w:rFonts w:ascii="Arial" w:hAnsi="Arial" w:cs="Arial"/>
          <w:b/>
          <w:sz w:val="24"/>
          <w:szCs w:val="24"/>
        </w:rPr>
        <w:t>7</w:t>
      </w:r>
      <w:r>
        <w:rPr>
          <w:rFonts w:ascii="Arial" w:hAnsi="Arial" w:cs="Arial"/>
          <w:b/>
          <w:sz w:val="24"/>
          <w:szCs w:val="24"/>
        </w:rPr>
        <w:t xml:space="preserve"> - </w:t>
      </w:r>
      <w:r w:rsidR="001932B6" w:rsidRPr="00BC2BBB">
        <w:rPr>
          <w:rFonts w:ascii="Arial" w:hAnsi="Arial" w:cs="Arial"/>
          <w:b/>
          <w:sz w:val="24"/>
          <w:szCs w:val="24"/>
        </w:rPr>
        <w:t>ATUADOR ELÉTRICO PARA "DAMPER"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MARCA(S)/MODELO(S) DE REFERÊNCIA: JOHNSON CONTROLS/M9109-GGA-2; BELIMO/NMB24-SR; HONNEYWELL.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APLICAÇÃO: acionamento de "dampers" de controle de vazão de ar.</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CARACTERÍSTICA(S): motor atuador do tipo proporcional, sinal de 2 Vdc a 10 Vdc, 24 Vac, torque mínimo de 8,5 Nm, controle de direção reversível, por meio de chave externa, acoplamento direto a eixos diâmetros de 3/8" a 3/4".</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GARANTIA MÍNIMA: 12 (doze) meses, contados da data do recebimento definitivo.</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ACONDICIONAMENTO: embalagem original de fábrica com identificação e quantidade do material.</w:t>
      </w:r>
    </w:p>
    <w:p w:rsidR="001932B6" w:rsidRPr="00353C33" w:rsidRDefault="001932B6" w:rsidP="001932B6">
      <w:pPr>
        <w:spacing w:before="120" w:after="120"/>
        <w:jc w:val="both"/>
        <w:rPr>
          <w:rFonts w:ascii="Arial" w:hAnsi="Arial" w:cs="Arial"/>
          <w:sz w:val="24"/>
          <w:szCs w:val="24"/>
        </w:rPr>
      </w:pPr>
      <w:r w:rsidRPr="00353C33">
        <w:rPr>
          <w:rFonts w:ascii="Arial" w:hAnsi="Arial" w:cs="Arial"/>
          <w:sz w:val="24"/>
          <w:szCs w:val="24"/>
        </w:rPr>
        <w:t>Unidade: UNIDADE</w:t>
      </w:r>
    </w:p>
    <w:p w:rsidR="001932B6" w:rsidRDefault="001932B6" w:rsidP="001932B6">
      <w:pPr>
        <w:spacing w:before="120" w:after="120"/>
        <w:jc w:val="both"/>
        <w:rPr>
          <w:rFonts w:ascii="Arial" w:hAnsi="Arial" w:cs="Arial"/>
          <w:sz w:val="24"/>
          <w:szCs w:val="24"/>
        </w:rPr>
      </w:pPr>
      <w:r w:rsidRPr="00353C33">
        <w:rPr>
          <w:rFonts w:ascii="Arial" w:hAnsi="Arial" w:cs="Arial"/>
          <w:sz w:val="24"/>
          <w:szCs w:val="24"/>
        </w:rPr>
        <w:t>Quantidade: 20</w:t>
      </w:r>
    </w:p>
    <w:p w:rsidR="00705AEC" w:rsidRPr="005200AB" w:rsidRDefault="0075339F"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705AEC" w:rsidRPr="005200AB">
        <w:rPr>
          <w:rStyle w:val="fonte"/>
          <w:b w:val="0"/>
          <w:sz w:val="24"/>
        </w:rPr>
        <w:t xml:space="preserve">DA </w:t>
      </w:r>
      <w:r w:rsidR="00E44DF7" w:rsidRPr="005200AB">
        <w:rPr>
          <w:rStyle w:val="fonte"/>
          <w:b w:val="0"/>
          <w:sz w:val="24"/>
        </w:rPr>
        <w:t>APRESENTAÇÃO DE AMOSTRAS</w:t>
      </w:r>
    </w:p>
    <w:p w:rsidR="001B7DA8" w:rsidRPr="005200AB" w:rsidRDefault="001B7DA8" w:rsidP="00E07538">
      <w:pPr>
        <w:pStyle w:val="Itemizado"/>
        <w:numPr>
          <w:ilvl w:val="1"/>
          <w:numId w:val="1"/>
        </w:numPr>
        <w:tabs>
          <w:tab w:val="clear" w:pos="858"/>
          <w:tab w:val="left" w:pos="1134"/>
        </w:tabs>
        <w:spacing w:before="120"/>
        <w:ind w:left="0" w:firstLine="0"/>
        <w:rPr>
          <w:rFonts w:ascii="Arial" w:hAnsi="Arial"/>
        </w:rPr>
      </w:pPr>
      <w:r w:rsidRPr="005200AB">
        <w:rPr>
          <w:rFonts w:ascii="Arial" w:hAnsi="Arial"/>
        </w:rPr>
        <w:t xml:space="preserve">A licitante classificada provisoriamente em primeiro lugar </w:t>
      </w:r>
      <w:r w:rsidR="00530138" w:rsidRPr="005200AB">
        <w:rPr>
          <w:rFonts w:ascii="Arial" w:hAnsi="Arial"/>
        </w:rPr>
        <w:t>p</w:t>
      </w:r>
      <w:r w:rsidRPr="005200AB">
        <w:rPr>
          <w:rFonts w:ascii="Arial" w:hAnsi="Arial"/>
        </w:rPr>
        <w:t>oderá ser convocada pelo Pregoeiro a apresentar amostra do objeto ofertado</w:t>
      </w:r>
      <w:r w:rsidR="003A0280">
        <w:rPr>
          <w:rFonts w:ascii="Arial" w:hAnsi="Arial"/>
        </w:rPr>
        <w:t>, conforme as seguintes regras:</w:t>
      </w:r>
    </w:p>
    <w:p w:rsidR="001B7DA8" w:rsidRPr="005200AB" w:rsidRDefault="001B7DA8" w:rsidP="00E07538">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O prazo para apresentação da amostra será de cinco dias úteis, contados de sua intimação pelo Pregoeiro.</w:t>
      </w:r>
    </w:p>
    <w:p w:rsidR="001B7DA8" w:rsidRPr="005200AB" w:rsidRDefault="001B7DA8" w:rsidP="00E07538">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O local de entrega da amostra será comunicado por meio do sistema.</w:t>
      </w:r>
    </w:p>
    <w:p w:rsidR="001B7DA8" w:rsidRPr="005200AB" w:rsidRDefault="001B7DA8" w:rsidP="00E07538">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 xml:space="preserve">As amostras deverão conter identificação da licitante e indicação do item do objeto para o qual foi solicitada a amostra, a modalidade e o número da licitação. </w:t>
      </w:r>
    </w:p>
    <w:p w:rsidR="001B7DA8" w:rsidRPr="005200AB" w:rsidRDefault="001B7DA8" w:rsidP="005200AB">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ab/>
      </w:r>
      <w:r w:rsidR="0095039C" w:rsidRPr="005200AB">
        <w:rPr>
          <w:rFonts w:ascii="Arial" w:hAnsi="Arial"/>
        </w:rPr>
        <w:t>A(s) amostra(s) aprovada(s) ficará(ão) à disposição da Câmara dos Deputados, para fins de comparação com o material efetivamente entregue.</w:t>
      </w:r>
    </w:p>
    <w:p w:rsidR="001B7DA8" w:rsidRPr="005200AB" w:rsidRDefault="001B7DA8" w:rsidP="003C2CE9">
      <w:pPr>
        <w:pStyle w:val="Itemizado"/>
        <w:numPr>
          <w:ilvl w:val="3"/>
          <w:numId w:val="1"/>
        </w:numPr>
        <w:tabs>
          <w:tab w:val="clear" w:pos="1800"/>
          <w:tab w:val="left" w:pos="1134"/>
        </w:tabs>
        <w:spacing w:before="120"/>
        <w:ind w:left="0" w:firstLine="0"/>
        <w:rPr>
          <w:rFonts w:ascii="Arial" w:hAnsi="Arial"/>
        </w:rPr>
      </w:pPr>
      <w:r w:rsidRPr="005200AB">
        <w:rPr>
          <w:rFonts w:ascii="Arial" w:hAnsi="Arial"/>
        </w:rPr>
        <w:t xml:space="preserve">A </w:t>
      </w:r>
      <w:r w:rsidR="0001539E" w:rsidRPr="005200AB">
        <w:rPr>
          <w:rFonts w:ascii="Arial" w:hAnsi="Arial"/>
        </w:rPr>
        <w:t>Requisitada</w:t>
      </w:r>
      <w:r w:rsidRPr="005200AB">
        <w:rPr>
          <w:rFonts w:ascii="Arial" w:hAnsi="Arial"/>
        </w:rPr>
        <w:t xml:space="preserve"> deverá retirar a(s) amostra(s) aprovada(s) em até quinze dias, após o recebimento definitivo da totalidade do objeto.</w:t>
      </w:r>
    </w:p>
    <w:p w:rsidR="001B7DA8" w:rsidRPr="005200AB" w:rsidRDefault="001B7DA8" w:rsidP="003C2CE9">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Será(ão) rejeitada(s) a(s) amostra(s) que estiver(em) em desacordo com as disposições do Edital</w:t>
      </w:r>
      <w:r w:rsidR="005200AB" w:rsidRPr="005200AB">
        <w:rPr>
          <w:rFonts w:ascii="Arial" w:hAnsi="Arial"/>
        </w:rPr>
        <w:t>.</w:t>
      </w:r>
    </w:p>
    <w:p w:rsidR="001B7DA8" w:rsidRPr="005200AB" w:rsidRDefault="001B7DA8" w:rsidP="003C2CE9">
      <w:pPr>
        <w:pStyle w:val="Itemizado"/>
        <w:numPr>
          <w:ilvl w:val="3"/>
          <w:numId w:val="1"/>
        </w:numPr>
        <w:tabs>
          <w:tab w:val="clear" w:pos="1800"/>
          <w:tab w:val="left" w:pos="1134"/>
        </w:tabs>
        <w:spacing w:before="120"/>
        <w:ind w:left="0" w:firstLine="0"/>
        <w:rPr>
          <w:rFonts w:ascii="Arial" w:hAnsi="Arial"/>
        </w:rPr>
      </w:pPr>
      <w:r w:rsidRPr="005200AB">
        <w:rPr>
          <w:rFonts w:ascii="Arial" w:hAnsi="Arial"/>
        </w:rPr>
        <w:t>A(s) amostra(s) não aceita(s) deverá(ão) ser retirada(s) pela licitante no prazo de até quinze dias, contados da adjudicação.</w:t>
      </w:r>
    </w:p>
    <w:p w:rsidR="001B7DA8" w:rsidRPr="005200AB" w:rsidRDefault="000955F6" w:rsidP="003C2CE9">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A Câmara dos Deputados poderá dar a destinação que julgar conveniente à(s) amostra(s) não retirada(s) em conformidade com as disposições deste Título.</w:t>
      </w:r>
    </w:p>
    <w:p w:rsidR="001B7DA8" w:rsidRPr="005200AB" w:rsidRDefault="001B7DA8" w:rsidP="003C2CE9">
      <w:pPr>
        <w:pStyle w:val="Itemizado"/>
        <w:numPr>
          <w:ilvl w:val="2"/>
          <w:numId w:val="1"/>
        </w:numPr>
        <w:tabs>
          <w:tab w:val="clear" w:pos="1440"/>
          <w:tab w:val="left" w:pos="1134"/>
        </w:tabs>
        <w:spacing w:before="120"/>
        <w:ind w:left="0" w:firstLine="0"/>
        <w:rPr>
          <w:rFonts w:ascii="Arial" w:hAnsi="Arial"/>
        </w:rPr>
      </w:pPr>
      <w:r w:rsidRPr="005200AB">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5200AB"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5200AB">
        <w:rPr>
          <w:rFonts w:ascii="Arial" w:hAnsi="Arial"/>
        </w:rPr>
        <w:lastRenderedPageBreak/>
        <w:t>A(s) amostra(s) recebida(s) ficará(ão) disponível(is) para verificação na Secretaria Executiva da Comissão Permanente de Licitação</w:t>
      </w:r>
      <w:r w:rsidRPr="005200AB">
        <w:rPr>
          <w:rFonts w:ascii="Arial" w:hAnsi="Arial" w:cs="Arial"/>
        </w:rPr>
        <w:t>, localizada no endereço da Comissão citado na página 1,</w:t>
      </w:r>
      <w:r w:rsidRPr="005200AB">
        <w:rPr>
          <w:rFonts w:ascii="Arial" w:hAnsi="Arial"/>
        </w:rPr>
        <w:t xml:space="preserve"> até a data da adjudicação.</w:t>
      </w:r>
    </w:p>
    <w:p w:rsidR="008B562F" w:rsidRPr="001967F6"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967F6">
        <w:rPr>
          <w:rStyle w:val="fonte"/>
          <w:b w:val="0"/>
          <w:sz w:val="24"/>
        </w:rPr>
        <w:t xml:space="preserve"> </w:t>
      </w:r>
      <w:r w:rsidR="008B562F" w:rsidRPr="001967F6">
        <w:rPr>
          <w:rStyle w:val="fonte"/>
          <w:b w:val="0"/>
          <w:sz w:val="24"/>
        </w:rPr>
        <w:t>DAS MARCAS</w:t>
      </w:r>
    </w:p>
    <w:p w:rsidR="008B562F" w:rsidRPr="001967F6"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1967F6">
        <w:rPr>
          <w:rFonts w:ascii="Arial" w:hAnsi="Arial"/>
        </w:rPr>
        <w:t>Marcas de Referência</w:t>
      </w:r>
    </w:p>
    <w:p w:rsidR="008B562F" w:rsidRPr="001967F6" w:rsidRDefault="008B562F">
      <w:pPr>
        <w:numPr>
          <w:ilvl w:val="2"/>
          <w:numId w:val="1"/>
        </w:numPr>
        <w:tabs>
          <w:tab w:val="clear" w:pos="1440"/>
          <w:tab w:val="num" w:pos="1134"/>
        </w:tabs>
        <w:spacing w:before="120" w:after="120"/>
        <w:ind w:left="0" w:firstLine="0"/>
        <w:jc w:val="both"/>
        <w:rPr>
          <w:rFonts w:ascii="Arial" w:hAnsi="Arial"/>
          <w:sz w:val="24"/>
        </w:rPr>
      </w:pPr>
      <w:r w:rsidRPr="001967F6">
        <w:rPr>
          <w:rFonts w:ascii="Arial" w:hAnsi="Arial"/>
          <w:sz w:val="24"/>
        </w:rPr>
        <w:t xml:space="preserve">Para fins de especificação adequada do objeto, foram indicadas marcas </w:t>
      </w:r>
      <w:r w:rsidRPr="001967F6">
        <w:rPr>
          <w:rFonts w:ascii="Arial" w:hAnsi="Arial"/>
          <w:i/>
          <w:sz w:val="24"/>
        </w:rPr>
        <w:t>meramente referenciais</w:t>
      </w:r>
      <w:r w:rsidR="003F1C2C" w:rsidRPr="001967F6">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1967F6">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7B2973"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b/>
        </w:rPr>
      </w:pPr>
      <w:r w:rsidRPr="007B2973">
        <w:rPr>
          <w:rFonts w:ascii="Arial" w:hAnsi="Arial" w:cs="Arial"/>
          <w:szCs w:val="24"/>
        </w:rPr>
        <w:t xml:space="preserve">Em cada Requisição de </w:t>
      </w:r>
      <w:r w:rsidR="00803251" w:rsidRPr="007B2973">
        <w:rPr>
          <w:rFonts w:ascii="Arial" w:hAnsi="Arial" w:cs="Arial"/>
          <w:szCs w:val="24"/>
        </w:rPr>
        <w:t>Entrega de Material</w:t>
      </w:r>
      <w:r w:rsidRPr="007B2973">
        <w:rPr>
          <w:rFonts w:ascii="Arial" w:hAnsi="Arial" w:cs="Arial"/>
          <w:szCs w:val="24"/>
        </w:rPr>
        <w:t xml:space="preserve"> será solicitado, no mínimo, </w:t>
      </w:r>
      <w:r w:rsidR="00007810" w:rsidRPr="007B2973">
        <w:rPr>
          <w:rFonts w:ascii="Arial" w:hAnsi="Arial" w:cs="Arial"/>
          <w:szCs w:val="24"/>
        </w:rPr>
        <w:t>10% (dez por cento) do quantitativo total estimado para o item que nela estiver relacionado.</w:t>
      </w:r>
      <w:r w:rsidR="00585911" w:rsidRPr="007B2973">
        <w:rPr>
          <w:rFonts w:ascii="Arial" w:hAnsi="Arial" w:cs="Arial"/>
          <w:szCs w:val="24"/>
        </w:rPr>
        <w:t xml:space="preserve"> </w:t>
      </w:r>
    </w:p>
    <w:p w:rsidR="008B562F" w:rsidRPr="00C75A67"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75A67">
        <w:rPr>
          <w:rStyle w:val="fonte"/>
          <w:rFonts w:ascii="Arial" w:hAnsi="Arial"/>
        </w:rPr>
        <w:t>O p</w:t>
      </w:r>
      <w:r w:rsidR="00803251" w:rsidRPr="00C75A67">
        <w:rPr>
          <w:rStyle w:val="fonte"/>
          <w:rFonts w:ascii="Arial" w:hAnsi="Arial"/>
        </w:rPr>
        <w:t>razo de entrega</w:t>
      </w:r>
      <w:r w:rsidR="0096241C" w:rsidRPr="00C75A67">
        <w:rPr>
          <w:rStyle w:val="fonte"/>
          <w:rFonts w:ascii="Arial" w:hAnsi="Arial"/>
        </w:rPr>
        <w:t xml:space="preserve"> </w:t>
      </w:r>
      <w:r w:rsidRPr="00C75A67">
        <w:rPr>
          <w:rStyle w:val="fonte"/>
          <w:rFonts w:ascii="Arial" w:hAnsi="Arial"/>
        </w:rPr>
        <w:t xml:space="preserve">será </w:t>
      </w:r>
      <w:r w:rsidRPr="00C75A67">
        <w:rPr>
          <w:rStyle w:val="fonte"/>
          <w:rFonts w:ascii="Arial" w:eastAsia="StarSymbol" w:hAnsi="Arial" w:cs="Arial"/>
        </w:rPr>
        <w:t xml:space="preserve">o constante da proposta da </w:t>
      </w:r>
      <w:r w:rsidR="00C84B0A" w:rsidRPr="00C75A67">
        <w:rPr>
          <w:rStyle w:val="fonte"/>
          <w:rFonts w:ascii="Arial" w:eastAsia="StarSymbol" w:hAnsi="Arial" w:cs="Arial"/>
        </w:rPr>
        <w:t>Requisitada</w:t>
      </w:r>
      <w:r w:rsidRPr="00C75A67">
        <w:rPr>
          <w:rStyle w:val="fonte"/>
          <w:rFonts w:ascii="Arial" w:eastAsia="StarSymbol" w:hAnsi="Arial" w:cs="Arial"/>
        </w:rPr>
        <w:t>, que não poderá ser superior a</w:t>
      </w:r>
      <w:r w:rsidR="008B562F" w:rsidRPr="00C75A67">
        <w:rPr>
          <w:rStyle w:val="fonte"/>
          <w:rFonts w:ascii="Arial" w:hAnsi="Arial"/>
        </w:rPr>
        <w:t xml:space="preserve"> </w:t>
      </w:r>
      <w:r w:rsidR="00C75A67" w:rsidRPr="00C75A67">
        <w:rPr>
          <w:rStyle w:val="fonte"/>
          <w:rFonts w:ascii="Arial" w:hAnsi="Arial"/>
        </w:rPr>
        <w:t xml:space="preserve">30 (trinta) </w:t>
      </w:r>
      <w:r w:rsidR="008B562F" w:rsidRPr="00C75A67">
        <w:rPr>
          <w:rFonts w:ascii="Arial" w:hAnsi="Arial"/>
        </w:rPr>
        <w:t xml:space="preserve">dias, </w:t>
      </w:r>
      <w:r w:rsidR="00DB2DBB" w:rsidRPr="00C75A67">
        <w:rPr>
          <w:rStyle w:val="fonte"/>
          <w:rFonts w:ascii="Arial" w:eastAsia="StarSymbol" w:hAnsi="Arial"/>
        </w:rPr>
        <w:t xml:space="preserve">contados da data da </w:t>
      </w:r>
      <w:r w:rsidR="00971A8C" w:rsidRPr="00C75A67">
        <w:rPr>
          <w:rStyle w:val="fonte"/>
          <w:rFonts w:ascii="Arial" w:eastAsia="StarSymbol" w:hAnsi="Arial"/>
        </w:rPr>
        <w:t xml:space="preserve">confirmação do recebimento da Requisição de </w:t>
      </w:r>
      <w:r w:rsidR="00803251" w:rsidRPr="00C75A67">
        <w:rPr>
          <w:rStyle w:val="fonte"/>
          <w:rFonts w:ascii="Arial" w:eastAsia="StarSymbol" w:hAnsi="Arial"/>
        </w:rPr>
        <w:t>Entrega de Material</w:t>
      </w:r>
      <w:r w:rsidR="00DB2DBB" w:rsidRPr="00C75A67">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3602B3" w:rsidRPr="00C75A67"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75A67">
        <w:rPr>
          <w:rStyle w:val="fonte"/>
          <w:rFonts w:ascii="Arial" w:hAnsi="Arial"/>
        </w:rPr>
        <w:t>Local</w:t>
      </w:r>
      <w:r w:rsidR="0095618B" w:rsidRPr="00C75A67">
        <w:rPr>
          <w:rStyle w:val="fonte"/>
          <w:rFonts w:ascii="Arial" w:hAnsi="Arial"/>
        </w:rPr>
        <w:t xml:space="preserve"> de </w:t>
      </w:r>
      <w:r w:rsidR="00803251" w:rsidRPr="00C75A67">
        <w:rPr>
          <w:rStyle w:val="fonte"/>
          <w:rFonts w:ascii="Arial" w:hAnsi="Arial"/>
        </w:rPr>
        <w:t>entrega</w:t>
      </w:r>
      <w:r w:rsidR="0095618B" w:rsidRPr="00C75A67">
        <w:rPr>
          <w:rStyle w:val="fonte"/>
          <w:rFonts w:ascii="Arial" w:hAnsi="Arial"/>
        </w:rPr>
        <w:t>:</w:t>
      </w:r>
      <w:r w:rsidR="00F26226" w:rsidRPr="00C75A67">
        <w:rPr>
          <w:rStyle w:val="fonte"/>
          <w:rFonts w:ascii="Arial" w:hAnsi="Arial"/>
        </w:rPr>
        <w:t xml:space="preserve"> </w:t>
      </w:r>
      <w:r w:rsidR="00C75A67" w:rsidRPr="00C75A67">
        <w:rPr>
          <w:rFonts w:ascii="Arial" w:hAnsi="Arial"/>
        </w:rPr>
        <w:t>Setor de Ar Condicionado e Geladeira, localizado na sala S94 do Edifício Anexo IV, em Brasília-DF</w:t>
      </w:r>
      <w:r w:rsidR="003602B3" w:rsidRPr="00C75A67">
        <w:rPr>
          <w:rStyle w:val="fonte"/>
          <w:rFonts w:ascii="Arial" w:hAnsi="Arial"/>
        </w:rPr>
        <w:t>.</w:t>
      </w:r>
    </w:p>
    <w:p w:rsidR="008B562F" w:rsidRPr="00C75A67"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75A67">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C75A67"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C75A67">
        <w:rPr>
          <w:rFonts w:ascii="Arial" w:hAnsi="Arial"/>
        </w:rPr>
        <w:t>O material (nacional ou importado) deve ser entregue contendo no rótulo todas as informações sobre e</w:t>
      </w:r>
      <w:r w:rsidR="003473E5" w:rsidRPr="00C75A67">
        <w:rPr>
          <w:rFonts w:ascii="Arial" w:hAnsi="Arial"/>
        </w:rPr>
        <w:t>le,</w:t>
      </w:r>
      <w:r w:rsidRPr="00C75A67">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C75A67">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480D09" w:rsidRDefault="00480D09" w:rsidP="00480D09">
      <w:pPr>
        <w:pStyle w:val="Corpo"/>
        <w:tabs>
          <w:tab w:val="left" w:pos="1134"/>
        </w:tabs>
        <w:suppressAutoHyphens w:val="0"/>
        <w:spacing w:before="120" w:after="120"/>
        <w:jc w:val="both"/>
        <w:rPr>
          <w:rStyle w:val="fonte"/>
          <w:rFonts w:ascii="Arial" w:hAnsi="Arial"/>
        </w:rPr>
      </w:pPr>
    </w:p>
    <w:p w:rsidR="00184D85" w:rsidRDefault="004767E2"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184D85">
        <w:rPr>
          <w:b w:val="0"/>
          <w:sz w:val="24"/>
        </w:rPr>
        <w:t>DO ÓRGÃO RESPONSÁVEL</w:t>
      </w:r>
    </w:p>
    <w:p w:rsidR="008B562F" w:rsidRDefault="004767E2" w:rsidP="00246B01">
      <w:pPr>
        <w:pStyle w:val="Corpo"/>
        <w:suppressAutoHyphens w:val="0"/>
        <w:spacing w:before="120" w:after="120"/>
        <w:jc w:val="both"/>
        <w:rPr>
          <w:rFonts w:ascii="Arial" w:hAnsi="Arial" w:cs="Arial"/>
        </w:rPr>
      </w:pPr>
      <w:r w:rsidRPr="004767E2">
        <w:rPr>
          <w:rFonts w:ascii="Arial" w:hAnsi="Arial" w:cs="Arial"/>
        </w:rPr>
        <w:t>8</w:t>
      </w:r>
      <w:r w:rsidR="00246B01" w:rsidRPr="004767E2">
        <w:rPr>
          <w:rFonts w:ascii="Arial" w:hAnsi="Arial" w:cs="Arial"/>
        </w:rPr>
        <w:t xml:space="preserve">.1. </w:t>
      </w:r>
      <w:r w:rsidR="00246B01" w:rsidRPr="004767E2">
        <w:rPr>
          <w:rFonts w:ascii="Arial" w:hAnsi="Arial" w:cs="Arial"/>
        </w:rPr>
        <w:tab/>
        <w:t xml:space="preserve">Considera-se órgão responsável pela gestão dos bens objeto </w:t>
      </w:r>
      <w:r w:rsidR="005B4AC5" w:rsidRPr="004767E2">
        <w:rPr>
          <w:rFonts w:ascii="Arial" w:hAnsi="Arial" w:cs="Arial"/>
        </w:rPr>
        <w:t>da Ata de Registro de Preços</w:t>
      </w:r>
      <w:r w:rsidRPr="004767E2">
        <w:rPr>
          <w:rFonts w:ascii="Arial" w:hAnsi="Arial" w:cs="Arial"/>
        </w:rPr>
        <w:t xml:space="preserve"> a</w:t>
      </w:r>
      <w:r w:rsidR="00246B01" w:rsidRPr="004767E2">
        <w:rPr>
          <w:rFonts w:ascii="Arial" w:hAnsi="Arial" w:cs="Arial"/>
        </w:rPr>
        <w:t xml:space="preserve"> </w:t>
      </w:r>
      <w:r w:rsidRPr="004767E2">
        <w:rPr>
          <w:rFonts w:ascii="Arial" w:hAnsi="Arial" w:cs="Arial"/>
        </w:rPr>
        <w:t>Coordenação de Engenharia de Equipamentos do Departamento Técnico da Câmara dos Deputados, localizada no 18º andar</w:t>
      </w:r>
      <w:r w:rsidR="00556125">
        <w:rPr>
          <w:rFonts w:ascii="Arial" w:hAnsi="Arial" w:cs="Arial"/>
        </w:rPr>
        <w:t>,</w:t>
      </w:r>
      <w:r w:rsidRPr="004767E2">
        <w:rPr>
          <w:rFonts w:ascii="Arial" w:hAnsi="Arial" w:cs="Arial"/>
        </w:rPr>
        <w:t xml:space="preserve"> sala 1805, do Edifício Anexo I da Câmara dos Deputados</w:t>
      </w:r>
      <w:r w:rsidR="00246B01" w:rsidRPr="004767E2">
        <w:rPr>
          <w:rFonts w:ascii="Arial" w:hAnsi="Arial" w:cs="Arial"/>
        </w:rPr>
        <w:t xml:space="preserve">, que designará o fiscal responsável pelos atos de acompanhamento, controle e fiscalização </w:t>
      </w:r>
      <w:r w:rsidR="00184D85" w:rsidRPr="004767E2">
        <w:rPr>
          <w:rFonts w:ascii="Arial" w:hAnsi="Arial" w:cs="Arial"/>
        </w:rPr>
        <w:t xml:space="preserve">da execução </w:t>
      </w:r>
      <w:r w:rsidR="007A5557" w:rsidRPr="004767E2">
        <w:rPr>
          <w:rFonts w:ascii="Arial" w:hAnsi="Arial" w:cs="Arial"/>
        </w:rPr>
        <w:t>da Ata de Registro de Preços</w:t>
      </w:r>
      <w:r w:rsidR="00184D85" w:rsidRPr="004767E2">
        <w:rPr>
          <w:rFonts w:ascii="Arial" w:hAnsi="Arial" w:cs="Arial"/>
        </w:rPr>
        <w:t>.</w:t>
      </w:r>
    </w:p>
    <w:p w:rsidR="007B2973" w:rsidRDefault="007B29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B2973" w:rsidRDefault="007B29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B2973" w:rsidRDefault="007B29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42334"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8B562F">
        <w:rPr>
          <w:rFonts w:ascii="Arial" w:hAnsi="Arial"/>
          <w:sz w:val="24"/>
        </w:rPr>
        <w:t>.</w:t>
      </w:r>
    </w:p>
    <w:p w:rsidR="007B2973" w:rsidRDefault="007B29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7B2973" w:rsidRDefault="007B29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7B297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7B2973"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r>
      <w:r w:rsidRPr="007B2973">
        <w:rPr>
          <w:b w:val="0"/>
          <w:sz w:val="24"/>
          <w:szCs w:val="24"/>
        </w:rPr>
        <w:t xml:space="preserve">A Ata de Registro de Preços, conforme modelo constante do Anexo n. 7, será firmada entre a Câmara dos Deputados e a licitante vencedora deste Pregão, e </w:t>
      </w:r>
      <w:r w:rsidRPr="007B2973">
        <w:rPr>
          <w:b w:val="0"/>
          <w:sz w:val="24"/>
          <w:szCs w:val="24"/>
          <w:u w:val="single"/>
        </w:rPr>
        <w:t>terá validade de doze meses</w:t>
      </w:r>
      <w:r w:rsidRPr="007B2973">
        <w:rPr>
          <w:b w:val="0"/>
          <w:sz w:val="24"/>
          <w:szCs w:val="24"/>
        </w:rPr>
        <w:t>, a partir da data de sua publicação.</w:t>
      </w:r>
    </w:p>
    <w:p w:rsidR="00DB4390" w:rsidRPr="007B2973" w:rsidRDefault="00DB4390" w:rsidP="00DB4390">
      <w:pPr>
        <w:pStyle w:val="t3ftulon3fvel1negrito"/>
        <w:numPr>
          <w:ilvl w:val="1"/>
          <w:numId w:val="4"/>
        </w:numPr>
        <w:spacing w:before="120" w:after="120"/>
        <w:ind w:left="0" w:firstLine="0"/>
        <w:jc w:val="both"/>
        <w:rPr>
          <w:b w:val="0"/>
          <w:sz w:val="24"/>
          <w:szCs w:val="24"/>
        </w:rPr>
      </w:pPr>
      <w:r w:rsidRPr="007B2973">
        <w:rPr>
          <w:b w:val="0"/>
          <w:sz w:val="24"/>
          <w:szCs w:val="24"/>
        </w:rPr>
        <w:t xml:space="preserve"> </w:t>
      </w:r>
      <w:r w:rsidRPr="007B2973">
        <w:rPr>
          <w:b w:val="0"/>
          <w:sz w:val="24"/>
          <w:szCs w:val="24"/>
        </w:rPr>
        <w:tab/>
        <w:t>Serão registrados na Ata de Registro de Preços os preços e os quantitativos da licitante mais bem classificada durante a fase competitiva.</w:t>
      </w:r>
    </w:p>
    <w:p w:rsidR="00DB4390" w:rsidRPr="007B2973" w:rsidRDefault="00DB4390" w:rsidP="00DB4390">
      <w:pPr>
        <w:pStyle w:val="t3ftulon3fvel1negrito"/>
        <w:numPr>
          <w:ilvl w:val="2"/>
          <w:numId w:val="4"/>
        </w:numPr>
        <w:spacing w:before="120" w:after="120"/>
        <w:ind w:left="0" w:firstLine="0"/>
        <w:jc w:val="both"/>
        <w:rPr>
          <w:b w:val="0"/>
          <w:sz w:val="24"/>
          <w:szCs w:val="24"/>
        </w:rPr>
      </w:pPr>
      <w:r w:rsidRPr="007B2973">
        <w:rPr>
          <w:b w:val="0"/>
          <w:sz w:val="24"/>
          <w:szCs w:val="24"/>
          <w:lang w:val="pt-PT"/>
        </w:rPr>
        <w:t xml:space="preserve"> </w:t>
      </w:r>
      <w:r w:rsidRPr="007B2973">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w:t>
      </w:r>
      <w:r w:rsidRPr="000D3D20">
        <w:rPr>
          <w:b w:val="0"/>
          <w:sz w:val="24"/>
          <w:szCs w:val="24"/>
        </w:rPr>
        <w:t>cotar bens com</w:t>
      </w:r>
      <w:r w:rsidRPr="00DB4390">
        <w:rPr>
          <w:b w:val="0"/>
          <w:sz w:val="24"/>
          <w:szCs w:val="24"/>
        </w:rPr>
        <w:t xml:space="preserve">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57F3F">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57F3F">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57F3F">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57F3F">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0D3D20" w:rsidRDefault="000D3D20"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0D3D20" w:rsidRDefault="000D3D20"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00563659" w:rsidRPr="00DC30FE">
        <w:rPr>
          <w:b w:val="0"/>
          <w:sz w:val="24"/>
        </w:rPr>
        <w:t>Os preços registrados poderão ser revistos em decorrência de eventual redução daqueles praticados no mercado, ou de fato que eleve o custo dos serviços ou bens registrados</w:t>
      </w:r>
      <w:r w:rsidR="00563659">
        <w:rPr>
          <w:b w:val="0"/>
          <w:sz w:val="24"/>
        </w:rPr>
        <w:t xml:space="preserve">, nos termos do art. 13 do </w:t>
      </w:r>
      <w:r w:rsidR="00563659" w:rsidRPr="00B74F6B">
        <w:rPr>
          <w:b w:val="0"/>
          <w:sz w:val="24"/>
        </w:rPr>
        <w:t>RSRP c/c o Capítulo VIII do Decreto n. 7.892, de 2013</w:t>
      </w:r>
      <w:r w:rsidRPr="00DC30FE">
        <w:rPr>
          <w:b w:val="0"/>
          <w:sz w:val="24"/>
        </w:rPr>
        <w:t>.</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7B2973">
        <w:t>b</w:t>
      </w:r>
      <w:r w:rsidR="0041563B" w:rsidRPr="007B2973">
        <w:t>)</w:t>
      </w:r>
      <w:r w:rsidR="000D7410" w:rsidRPr="007B2973">
        <w:tab/>
      </w:r>
      <w:r w:rsidR="00CA5BA5" w:rsidRPr="007B2973">
        <w:t>responder pelos danos causados diretamente à Câmara dos Deputados ou a terceiros, decorrentes de sua culpa ou dolo no fornecimento</w:t>
      </w:r>
      <w:r w:rsidR="00C53B61" w:rsidRPr="007B2973">
        <w:t xml:space="preserve"> </w:t>
      </w:r>
      <w:r w:rsidR="00CA5BA5" w:rsidRPr="007B2973">
        <w:t>do objeto e/ou na prestação da garantia;</w:t>
      </w:r>
    </w:p>
    <w:p w:rsidR="000A3638" w:rsidRPr="00285044" w:rsidRDefault="00C655AA" w:rsidP="000D7410">
      <w:pPr>
        <w:pStyle w:val="Corpoalfabeto"/>
        <w:tabs>
          <w:tab w:val="left" w:pos="1134"/>
        </w:tabs>
        <w:spacing w:before="120" w:after="120"/>
        <w:jc w:val="both"/>
      </w:pPr>
      <w:r>
        <w:t>c</w:t>
      </w:r>
      <w:r w:rsidR="0041563B">
        <w:t>)</w:t>
      </w:r>
      <w:r w:rsidR="000D7410">
        <w:tab/>
      </w:r>
      <w:r w:rsidR="00CA5BA5">
        <w:t xml:space="preserve">respeitar </w:t>
      </w:r>
      <w:r w:rsidR="00CA5BA5" w:rsidRPr="00285044">
        <w:t>as normas de controle de bens e de fluxo de pessoas nas depen</w:t>
      </w:r>
      <w:r w:rsidR="00EA4E93" w:rsidRPr="00285044">
        <w:t>dências da Câmara dos Deputados;</w:t>
      </w:r>
    </w:p>
    <w:p w:rsidR="00C655AA" w:rsidRPr="00285044" w:rsidRDefault="00C655AA" w:rsidP="0018033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color w:val="0000FF"/>
        </w:rPr>
      </w:pPr>
      <w:r w:rsidRPr="00285044">
        <w:rPr>
          <w:color w:val="000000"/>
        </w:rPr>
        <w:t xml:space="preserve">d) </w:t>
      </w:r>
      <w:r w:rsidR="0018033E" w:rsidRPr="00285044">
        <w:rPr>
          <w:color w:val="000000"/>
        </w:rPr>
        <w:t xml:space="preserve">      </w:t>
      </w:r>
      <w:r w:rsidR="007B2973" w:rsidRPr="00285044">
        <w:rPr>
          <w:color w:val="000000"/>
          <w:u w:val="single"/>
        </w:rPr>
        <w:t>Para o</w:t>
      </w:r>
      <w:r w:rsidR="009D4F93" w:rsidRPr="00285044">
        <w:rPr>
          <w:color w:val="000000"/>
          <w:u w:val="single"/>
        </w:rPr>
        <w:t>s</w:t>
      </w:r>
      <w:r w:rsidR="007B2973" w:rsidRPr="00285044">
        <w:rPr>
          <w:color w:val="000000"/>
          <w:u w:val="single"/>
        </w:rPr>
        <w:t xml:space="preserve"> Grupo</w:t>
      </w:r>
      <w:r w:rsidR="009D4F93" w:rsidRPr="00285044">
        <w:rPr>
          <w:color w:val="000000"/>
          <w:u w:val="single"/>
        </w:rPr>
        <w:t>s</w:t>
      </w:r>
      <w:r w:rsidR="007B2973" w:rsidRPr="00285044">
        <w:rPr>
          <w:color w:val="000000"/>
          <w:u w:val="single"/>
        </w:rPr>
        <w:t xml:space="preserve"> 1</w:t>
      </w:r>
      <w:r w:rsidR="009D4F93" w:rsidRPr="00285044">
        <w:rPr>
          <w:color w:val="000000"/>
          <w:u w:val="single"/>
        </w:rPr>
        <w:t xml:space="preserve"> e 6</w:t>
      </w:r>
      <w:r w:rsidR="007B2973" w:rsidRPr="00285044">
        <w:rPr>
          <w:color w:val="000000"/>
          <w:u w:val="single"/>
        </w:rPr>
        <w:t xml:space="preserve"> do objeto:</w:t>
      </w:r>
      <w:r w:rsidR="007B2973" w:rsidRPr="00285044">
        <w:rPr>
          <w:color w:val="000000"/>
        </w:rPr>
        <w:t xml:space="preserve"> </w:t>
      </w:r>
      <w:r w:rsidRPr="00285044">
        <w:rPr>
          <w:color w:val="000000"/>
        </w:rPr>
        <w:t xml:space="preserve">reparar, no prazo máximo de </w:t>
      </w:r>
      <w:r w:rsidRPr="00285044">
        <w:t>30</w:t>
      </w:r>
      <w:r w:rsidR="00623608" w:rsidRPr="00285044">
        <w:t xml:space="preserve"> </w:t>
      </w:r>
      <w:r w:rsidRPr="00285044">
        <w:t>(trinta)</w:t>
      </w:r>
      <w:r w:rsidRPr="00285044">
        <w:rPr>
          <w:color w:val="000000"/>
        </w:rPr>
        <w:t xml:space="preserve"> dias, contados da data da notificação, as partes ou componentes do objeto entregue que, durante o período de </w:t>
      </w:r>
      <w:r w:rsidR="007B2973" w:rsidRPr="00285044">
        <w:t>garantia</w:t>
      </w:r>
      <w:r w:rsidRPr="00285044">
        <w:rPr>
          <w:color w:val="000000"/>
        </w:rPr>
        <w:t xml:space="preserve">, venham apresentar vícios que tornem o material </w:t>
      </w:r>
      <w:r w:rsidRPr="00285044">
        <w:t>impróprio ou inadequado ao uso ou consumo a que se destina, nos termos do art. 18, §1º, do Código de Defesa do Consumidor;</w:t>
      </w:r>
    </w:p>
    <w:p w:rsidR="00C655AA" w:rsidRPr="00285044" w:rsidRDefault="00C655AA" w:rsidP="0018033E">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85044">
        <w:rPr>
          <w:color w:val="000000"/>
        </w:rPr>
        <w:t xml:space="preserve">d.1) </w:t>
      </w:r>
      <w:r w:rsidR="0018033E" w:rsidRPr="00285044">
        <w:rPr>
          <w:color w:val="000000"/>
        </w:rPr>
        <w:t xml:space="preserve">      </w:t>
      </w:r>
      <w:r w:rsidRPr="00285044">
        <w:rPr>
          <w:color w:val="000000"/>
        </w:rPr>
        <w:t xml:space="preserve">não sendo o vício sanado no prazo estabelecido na alínea anterior, o fornecedor deverá substituir o produto </w:t>
      </w:r>
      <w:r w:rsidRPr="00285044">
        <w:t>impróprio para o uso ou defeituoso,</w:t>
      </w:r>
      <w:r w:rsidRPr="00285044">
        <w:rPr>
          <w:color w:val="000000"/>
        </w:rPr>
        <w:t xml:space="preserve"> por outro da mesma espécie, em perfeitas condições de uso, </w:t>
      </w:r>
      <w:r w:rsidRPr="00285044">
        <w:t>no prazo de 30</w:t>
      </w:r>
      <w:r w:rsidR="00623608" w:rsidRPr="00285044">
        <w:t xml:space="preserve"> </w:t>
      </w:r>
      <w:r w:rsidRPr="00285044">
        <w:t>(trinta) dias, contados da data da notificação</w:t>
      </w:r>
      <w:r w:rsidRPr="00285044">
        <w:rPr>
          <w:sz w:val="20"/>
        </w:rPr>
        <w:t xml:space="preserve">, </w:t>
      </w:r>
      <w:r w:rsidRPr="00285044">
        <w:t>nos termos do art. 18, §1º, I, do Código de Defesa do Consumidor.</w:t>
      </w:r>
    </w:p>
    <w:p w:rsidR="00C655AA" w:rsidRPr="00EB00F3"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85044">
        <w:t xml:space="preserve">d) </w:t>
      </w:r>
      <w:r w:rsidR="00BC54CB" w:rsidRPr="00285044">
        <w:t xml:space="preserve">           </w:t>
      </w:r>
      <w:r w:rsidR="007B2973" w:rsidRPr="00285044">
        <w:rPr>
          <w:u w:val="single"/>
        </w:rPr>
        <w:t xml:space="preserve">Para os </w:t>
      </w:r>
      <w:r w:rsidR="009D4F93" w:rsidRPr="00285044">
        <w:rPr>
          <w:rFonts w:cs="Arial"/>
          <w:szCs w:val="24"/>
          <w:u w:val="single"/>
        </w:rPr>
        <w:t>Grupos 2 a 5 e 7 a 12 e para os Itens 79 a 87</w:t>
      </w:r>
      <w:r w:rsidR="007B2973" w:rsidRPr="00285044">
        <w:rPr>
          <w:u w:val="single"/>
        </w:rPr>
        <w:t>:</w:t>
      </w:r>
      <w:r w:rsidR="007B2973" w:rsidRPr="00285044">
        <w:t xml:space="preserve"> </w:t>
      </w:r>
      <w:r w:rsidRPr="00285044">
        <w:rPr>
          <w:color w:val="000000"/>
        </w:rPr>
        <w:t xml:space="preserve">substituir, durante o período de </w:t>
      </w:r>
      <w:r w:rsidRPr="00285044">
        <w:t>garantia</w:t>
      </w:r>
      <w:r w:rsidR="007B2973" w:rsidRPr="00285044">
        <w:t>,</w:t>
      </w:r>
      <w:r w:rsidRPr="00285044">
        <w:rPr>
          <w:b/>
        </w:rPr>
        <w:t xml:space="preserve"> </w:t>
      </w:r>
      <w:r w:rsidRPr="00285044">
        <w:rPr>
          <w:color w:val="000000"/>
        </w:rPr>
        <w:t xml:space="preserve">o produto </w:t>
      </w:r>
      <w:r w:rsidRPr="00285044">
        <w:t>impróprio para o uso ou defeituoso,</w:t>
      </w:r>
      <w:r w:rsidRPr="00285044">
        <w:rPr>
          <w:color w:val="000000"/>
        </w:rPr>
        <w:t xml:space="preserve"> por outro da mesma espécie, em perfeitas condições de uso, </w:t>
      </w:r>
      <w:r w:rsidRPr="00285044">
        <w:t>no prazo de 30</w:t>
      </w:r>
      <w:r w:rsidR="00623608" w:rsidRPr="00285044">
        <w:t xml:space="preserve"> </w:t>
      </w:r>
      <w:r w:rsidRPr="00285044">
        <w:t>(trinta) dias, contados da data da notificação</w:t>
      </w:r>
      <w:r w:rsidRPr="00285044">
        <w:rPr>
          <w:sz w:val="20"/>
        </w:rPr>
        <w:t>.</w:t>
      </w:r>
    </w:p>
    <w:p w:rsidR="00CA5BA5" w:rsidRPr="00EB00F3" w:rsidRDefault="00C655AA" w:rsidP="00994E48">
      <w:pPr>
        <w:pStyle w:val="Corpoalfabeto"/>
        <w:numPr>
          <w:ilvl w:val="1"/>
          <w:numId w:val="4"/>
        </w:numPr>
        <w:tabs>
          <w:tab w:val="left" w:pos="1134"/>
        </w:tabs>
        <w:spacing w:before="120" w:after="120"/>
        <w:ind w:left="0" w:firstLine="0"/>
        <w:jc w:val="both"/>
        <w:rPr>
          <w:rStyle w:val="fonte"/>
        </w:rPr>
      </w:pPr>
      <w:r w:rsidRPr="00EB00F3">
        <w:rPr>
          <w:rStyle w:val="fonte"/>
          <w:b/>
        </w:rPr>
        <w:t xml:space="preserve"> </w:t>
      </w:r>
      <w:r w:rsidRPr="00EB00F3">
        <w:rPr>
          <w:rStyle w:val="fonte"/>
          <w:b/>
        </w:rPr>
        <w:tab/>
      </w:r>
      <w:r w:rsidR="00CA5BA5" w:rsidRPr="00EB00F3">
        <w:rPr>
          <w:rStyle w:val="fonte"/>
        </w:rPr>
        <w:t>Os equipamentos ofertados deverão contar com o atendimento de garantia na rede de assistência autorizada pelo fabricante, caso seja necessário.</w:t>
      </w:r>
    </w:p>
    <w:p w:rsidR="00C655AA" w:rsidRPr="000D3D20" w:rsidRDefault="00C655AA" w:rsidP="00D6327E">
      <w:pPr>
        <w:pStyle w:val="Corpoalfabeto"/>
        <w:numPr>
          <w:ilvl w:val="1"/>
          <w:numId w:val="4"/>
        </w:numPr>
        <w:tabs>
          <w:tab w:val="left" w:pos="1134"/>
        </w:tabs>
        <w:spacing w:before="120" w:after="12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0D3D20"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0D3D20">
        <w:rPr>
          <w:rFonts w:ascii="Arial" w:hAnsi="Arial"/>
        </w:rPr>
        <w:t xml:space="preserve">O objeto aceito definitivamente pela Câmara dos Deputados será pago por meio de depósito em conta corrente da </w:t>
      </w:r>
      <w:r w:rsidR="00C84B0A" w:rsidRPr="000D3D20">
        <w:rPr>
          <w:rFonts w:ascii="Arial" w:hAnsi="Arial"/>
        </w:rPr>
        <w:t>Requisitada</w:t>
      </w:r>
      <w:r w:rsidRPr="000D3D20">
        <w:rPr>
          <w:rFonts w:ascii="Arial" w:hAnsi="Arial"/>
        </w:rPr>
        <w:t xml:space="preserve">, em agência bancária indicada, mediante a apresentação, em duas vias, de nota fiscal/fatura discriminada, após atestação pelo </w:t>
      </w:r>
      <w:r w:rsidR="00EF27AC" w:rsidRPr="000D3D20">
        <w:rPr>
          <w:rFonts w:ascii="Arial" w:hAnsi="Arial"/>
        </w:rPr>
        <w:t>Órgão Responsável</w:t>
      </w:r>
      <w:r w:rsidRPr="000D3D20">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lastRenderedPageBreak/>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825AA8">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25AA8" w:rsidRPr="00825AA8" w:rsidRDefault="00825AA8" w:rsidP="00825AA8">
      <w:pPr>
        <w:pStyle w:val="PargrafodaLista"/>
        <w:numPr>
          <w:ilvl w:val="0"/>
          <w:numId w:val="4"/>
        </w:numPr>
        <w:pBdr>
          <w:top w:val="single" w:sz="4" w:space="1" w:color="auto"/>
          <w:bottom w:val="single" w:sz="4" w:space="1" w:color="auto"/>
        </w:pBdr>
        <w:spacing w:before="120" w:after="120"/>
        <w:contextualSpacing w:val="0"/>
        <w:jc w:val="both"/>
        <w:rPr>
          <w:rFonts w:ascii="Arial" w:hAnsi="Arial" w:cs="Arial"/>
          <w:sz w:val="24"/>
          <w:szCs w:val="24"/>
        </w:rPr>
      </w:pPr>
      <w:r w:rsidRPr="00825AA8">
        <w:rPr>
          <w:rFonts w:ascii="Arial" w:hAnsi="Arial" w:cs="Arial"/>
          <w:sz w:val="24"/>
          <w:szCs w:val="24"/>
        </w:rPr>
        <w:t xml:space="preserve"> DA ADESÃO À ATA DE REGISTRO DE PREÇOS</w:t>
      </w:r>
    </w:p>
    <w:p w:rsidR="00825AA8" w:rsidRPr="00825AA8" w:rsidRDefault="00825AA8" w:rsidP="00825AA8">
      <w:pPr>
        <w:pStyle w:val="PargrafodaLista"/>
        <w:tabs>
          <w:tab w:val="left" w:pos="1134"/>
        </w:tabs>
        <w:spacing w:before="120" w:after="120"/>
        <w:ind w:left="0"/>
        <w:contextualSpacing w:val="0"/>
        <w:jc w:val="both"/>
        <w:rPr>
          <w:rFonts w:ascii="Arial" w:hAnsi="Arial" w:cs="Arial"/>
          <w:sz w:val="24"/>
          <w:szCs w:val="24"/>
        </w:rPr>
      </w:pPr>
      <w:r>
        <w:rPr>
          <w:rFonts w:ascii="Arial" w:hAnsi="Arial" w:cs="Arial"/>
          <w:sz w:val="24"/>
          <w:szCs w:val="24"/>
        </w:rPr>
        <w:lastRenderedPageBreak/>
        <w:t xml:space="preserve">6.1. </w:t>
      </w:r>
      <w:r w:rsidRPr="00825AA8">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825AA8" w:rsidRPr="00825AA8" w:rsidRDefault="00825AA8" w:rsidP="00825AA8">
      <w:pPr>
        <w:tabs>
          <w:tab w:val="left" w:pos="1134"/>
        </w:tabs>
        <w:spacing w:before="120" w:after="120"/>
        <w:jc w:val="both"/>
        <w:rPr>
          <w:rFonts w:ascii="Arial" w:hAnsi="Arial" w:cs="Arial"/>
          <w:sz w:val="24"/>
          <w:szCs w:val="24"/>
        </w:rPr>
      </w:pPr>
      <w:r w:rsidRPr="00825AA8">
        <w:rPr>
          <w:rFonts w:ascii="Arial" w:hAnsi="Arial" w:cs="Arial"/>
          <w:sz w:val="24"/>
          <w:szCs w:val="24"/>
        </w:rPr>
        <w:t>6.2.</w:t>
      </w:r>
      <w:r w:rsidRPr="00825AA8">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825AA8" w:rsidRPr="00825AA8" w:rsidRDefault="00825AA8" w:rsidP="00825AA8">
      <w:pPr>
        <w:tabs>
          <w:tab w:val="left" w:pos="1134"/>
        </w:tabs>
        <w:spacing w:before="120" w:after="120"/>
        <w:jc w:val="both"/>
        <w:rPr>
          <w:rFonts w:ascii="Arial" w:hAnsi="Arial" w:cs="Arial"/>
          <w:sz w:val="24"/>
          <w:szCs w:val="24"/>
        </w:rPr>
      </w:pPr>
      <w:r w:rsidRPr="00825AA8">
        <w:rPr>
          <w:rFonts w:ascii="Arial" w:hAnsi="Arial" w:cs="Arial"/>
          <w:sz w:val="24"/>
          <w:szCs w:val="24"/>
        </w:rPr>
        <w:t xml:space="preserve">6.3.  </w:t>
      </w:r>
      <w:r w:rsidRPr="00825AA8">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825AA8" w:rsidRPr="00825AA8" w:rsidRDefault="00825AA8" w:rsidP="00825AA8">
      <w:pPr>
        <w:tabs>
          <w:tab w:val="left" w:pos="1134"/>
        </w:tabs>
        <w:spacing w:before="120" w:after="120"/>
        <w:jc w:val="both"/>
        <w:rPr>
          <w:rFonts w:ascii="Arial" w:hAnsi="Arial" w:cs="Arial"/>
          <w:sz w:val="24"/>
          <w:szCs w:val="24"/>
        </w:rPr>
      </w:pPr>
      <w:r w:rsidRPr="00825AA8">
        <w:rPr>
          <w:rFonts w:ascii="Arial" w:hAnsi="Arial" w:cs="Arial"/>
          <w:sz w:val="24"/>
          <w:szCs w:val="24"/>
        </w:rPr>
        <w:t xml:space="preserve">6.4.  </w:t>
      </w:r>
      <w:r w:rsidRPr="00825AA8">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825AA8" w:rsidRPr="00825AA8" w:rsidRDefault="00825AA8" w:rsidP="00825AA8">
      <w:pPr>
        <w:tabs>
          <w:tab w:val="left" w:pos="1134"/>
        </w:tabs>
        <w:spacing w:before="120" w:after="120"/>
        <w:jc w:val="both"/>
        <w:rPr>
          <w:rFonts w:ascii="Arial" w:hAnsi="Arial"/>
        </w:rPr>
      </w:pPr>
      <w:r w:rsidRPr="00825AA8">
        <w:rPr>
          <w:rFonts w:ascii="Arial" w:hAnsi="Arial" w:cs="Arial"/>
          <w:sz w:val="24"/>
          <w:szCs w:val="24"/>
        </w:rPr>
        <w:t xml:space="preserve">6.5. </w:t>
      </w:r>
      <w:r w:rsidRPr="00825AA8">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25AA8" w:rsidRDefault="00825AA8" w:rsidP="00825AA8">
      <w:pPr>
        <w:pStyle w:val="Corpo"/>
        <w:tabs>
          <w:tab w:val="left" w:pos="1134"/>
        </w:tabs>
        <w:suppressAutoHyphens w:val="0"/>
        <w:spacing w:before="120" w:after="120"/>
        <w:jc w:val="both"/>
        <w:rPr>
          <w:rFonts w:ascii="Arial" w:hAnsi="Arial"/>
        </w:rPr>
      </w:pPr>
    </w:p>
    <w:p w:rsidR="008B562F"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057F3F">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57F3F">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57F3F">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57F3F">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057F3F">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57F3F">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57F3F">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57F3F">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57F3F">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057F3F">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057F3F">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57F3F">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057F3F">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0D3D20" w:rsidRDefault="00FC609B" w:rsidP="00057F3F">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w:t>
      </w:r>
      <w:r w:rsidR="008B562F" w:rsidRPr="000D3D20">
        <w:rPr>
          <w:rFonts w:ascii="Arial" w:hAnsi="Arial" w:cs="Arial"/>
          <w:color w:val="000000"/>
        </w:rPr>
        <w:t xml:space="preserve">também considerada em atraso </w:t>
      </w:r>
      <w:r w:rsidR="008B562F" w:rsidRPr="000D3D20">
        <w:rPr>
          <w:rFonts w:ascii="Arial" w:hAnsi="Arial" w:cs="Arial"/>
        </w:rPr>
        <w:t xml:space="preserve">se </w:t>
      </w:r>
      <w:r w:rsidR="00CA5BA5" w:rsidRPr="000D3D20">
        <w:rPr>
          <w:rFonts w:ascii="Arial" w:hAnsi="Arial" w:cs="Arial"/>
        </w:rPr>
        <w:t>entregar</w:t>
      </w:r>
      <w:r w:rsidR="00752AE9" w:rsidRPr="000D3D20">
        <w:rPr>
          <w:rFonts w:ascii="Arial" w:hAnsi="Arial" w:cs="Arial"/>
        </w:rPr>
        <w:t xml:space="preserve"> </w:t>
      </w:r>
      <w:r w:rsidR="00CA5BA5" w:rsidRPr="000D3D20">
        <w:rPr>
          <w:rFonts w:ascii="Arial" w:hAnsi="Arial" w:cs="Arial"/>
        </w:rPr>
        <w:t xml:space="preserve">o objeto </w:t>
      </w:r>
      <w:r w:rsidR="008B562F" w:rsidRPr="000D3D20">
        <w:rPr>
          <w:rFonts w:ascii="Arial" w:hAnsi="Arial" w:cs="Arial"/>
        </w:rPr>
        <w:t xml:space="preserve">em desacordo com as especificações </w:t>
      </w:r>
      <w:r w:rsidR="00CA5BA5" w:rsidRPr="000D3D20">
        <w:rPr>
          <w:rFonts w:ascii="Arial" w:hAnsi="Arial" w:cs="Arial"/>
        </w:rPr>
        <w:t>e não o substituir</w:t>
      </w:r>
      <w:r w:rsidR="000D3D20" w:rsidRPr="000D3D20">
        <w:rPr>
          <w:rFonts w:ascii="Arial" w:hAnsi="Arial" w:cs="Arial"/>
        </w:rPr>
        <w:t xml:space="preserve"> </w:t>
      </w:r>
      <w:r w:rsidR="00CA5BA5" w:rsidRPr="000D3D20">
        <w:rPr>
          <w:rFonts w:ascii="Arial" w:hAnsi="Arial" w:cs="Arial"/>
        </w:rPr>
        <w:t>dentro do período remanescente do</w:t>
      </w:r>
      <w:r w:rsidR="00CA5BA5" w:rsidRPr="000D3D20">
        <w:rPr>
          <w:rFonts w:ascii="Arial" w:hAnsi="Arial" w:cs="Arial"/>
          <w:color w:val="000000"/>
        </w:rPr>
        <w:t xml:space="preserve"> prazo de entrega</w:t>
      </w:r>
      <w:r w:rsidR="00752AE9" w:rsidRPr="000D3D20">
        <w:rPr>
          <w:rFonts w:ascii="Arial" w:hAnsi="Arial" w:cs="Arial"/>
          <w:color w:val="000000"/>
        </w:rPr>
        <w:t xml:space="preserve"> </w:t>
      </w:r>
      <w:r w:rsidR="00CA5BA5" w:rsidRPr="000D3D20">
        <w:rPr>
          <w:rFonts w:ascii="Arial" w:hAnsi="Arial" w:cs="Arial"/>
          <w:color w:val="000000"/>
        </w:rPr>
        <w:t>fixado na proposta</w:t>
      </w:r>
      <w:r w:rsidR="003B146B" w:rsidRPr="000D3D20">
        <w:rPr>
          <w:rFonts w:ascii="Arial" w:hAnsi="Arial" w:cs="Arial"/>
          <w:color w:val="000000"/>
        </w:rPr>
        <w:t>.</w:t>
      </w:r>
    </w:p>
    <w:p w:rsidR="00C3351D" w:rsidRPr="00EB00F3" w:rsidRDefault="00C3351D" w:rsidP="00057F3F">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D3D20">
        <w:rPr>
          <w:rFonts w:ascii="Arial" w:hAnsi="Arial" w:cs="Arial"/>
        </w:rPr>
        <w:t xml:space="preserve"> </w:t>
      </w:r>
      <w:r w:rsidRPr="000D3D20">
        <w:rPr>
          <w:rFonts w:ascii="Arial" w:hAnsi="Arial" w:cs="Arial"/>
        </w:rPr>
        <w:tab/>
      </w:r>
      <w:r w:rsidR="00585911" w:rsidRPr="00C3351D">
        <w:rPr>
          <w:rFonts w:ascii="Arial" w:hAnsi="Arial" w:cs="Arial"/>
          <w:szCs w:val="24"/>
        </w:rPr>
        <w:t>Na hipótese de abandono</w:t>
      </w:r>
      <w:r w:rsidR="00585911" w:rsidRPr="00C3351D">
        <w:rPr>
          <w:rFonts w:ascii="Arial" w:hAnsi="Arial" w:cs="Arial"/>
        </w:rPr>
        <w:t xml:space="preserve"> da </w:t>
      </w:r>
      <w:r w:rsidR="00585911">
        <w:rPr>
          <w:rFonts w:ascii="Arial" w:hAnsi="Arial" w:cs="Arial"/>
        </w:rPr>
        <w:t xml:space="preserve">Ata de Registro de </w:t>
      </w:r>
      <w:r w:rsidR="00585911" w:rsidRPr="00EB00F3">
        <w:rPr>
          <w:rFonts w:ascii="Arial" w:hAnsi="Arial" w:cs="Arial"/>
        </w:rPr>
        <w:t>Preços</w:t>
      </w:r>
      <w:r w:rsidR="00585911" w:rsidRPr="00EB00F3">
        <w:rPr>
          <w:rFonts w:ascii="Arial" w:hAnsi="Arial" w:cs="Arial"/>
          <w:szCs w:val="24"/>
        </w:rPr>
        <w:t>, a qualquer tempo, ficará a Requisitada sujeita à mul</w:t>
      </w:r>
      <w:r w:rsidR="00EB00F3" w:rsidRPr="00EB00F3">
        <w:rPr>
          <w:rFonts w:ascii="Arial" w:hAnsi="Arial" w:cs="Arial"/>
          <w:szCs w:val="24"/>
        </w:rPr>
        <w:t>ta de 10% (dez por cento)</w:t>
      </w:r>
      <w:r w:rsidR="00585911" w:rsidRPr="00EB00F3">
        <w:rPr>
          <w:rFonts w:ascii="Arial" w:hAnsi="Arial" w:cs="Arial"/>
          <w:b/>
        </w:rPr>
        <w:t xml:space="preserve"> </w:t>
      </w:r>
      <w:r w:rsidR="00585911" w:rsidRPr="00EB00F3">
        <w:rPr>
          <w:rFonts w:ascii="Arial" w:hAnsi="Arial" w:cs="Arial"/>
        </w:rPr>
        <w:t>sobre o valor</w:t>
      </w:r>
      <w:r w:rsidR="00585911" w:rsidRPr="00EB00F3">
        <w:rPr>
          <w:rFonts w:ascii="Arial" w:hAnsi="Arial" w:cs="Arial"/>
          <w:b/>
        </w:rPr>
        <w:t xml:space="preserve"> </w:t>
      </w:r>
      <w:r w:rsidR="00585911" w:rsidRPr="00EB00F3">
        <w:rPr>
          <w:rFonts w:ascii="Arial" w:hAnsi="Arial" w:cs="Arial"/>
          <w:szCs w:val="24"/>
        </w:rPr>
        <w:t>remanescente da Ata de Registro de Preços, nele incluído o valor total do objeto requisitado e não entregue, sem prejuízo de outras sanções legais cabíveis</w:t>
      </w:r>
      <w:r w:rsidRPr="00EB00F3">
        <w:rPr>
          <w:rFonts w:ascii="Arial" w:hAnsi="Arial" w:cs="Arial"/>
          <w:szCs w:val="24"/>
        </w:rPr>
        <w:t>.</w:t>
      </w:r>
    </w:p>
    <w:p w:rsidR="0004432A" w:rsidRPr="00FE20D5" w:rsidRDefault="00FC609B" w:rsidP="00057F3F">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2"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160</w:t>
      </w:r>
      <w:r w:rsidR="00A27855">
        <w:rPr>
          <w:rFonts w:ascii="Arial" w:hAnsi="Arial"/>
          <w:b/>
          <w:sz w:val="24"/>
        </w:rPr>
        <w:t>/15</w:t>
      </w:r>
    </w:p>
    <w:p w:rsidR="008B562F" w:rsidRPr="00285044"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85044">
        <w:rPr>
          <w:rFonts w:ascii="Arial" w:hAnsi="Arial"/>
          <w:sz w:val="24"/>
        </w:rPr>
        <w:t xml:space="preserve">OBJETO: </w:t>
      </w:r>
      <w:r w:rsidR="00355514" w:rsidRPr="00285044">
        <w:rPr>
          <w:rFonts w:ascii="Arial" w:hAnsi="Arial" w:cs="Arial"/>
          <w:b/>
          <w:sz w:val="24"/>
        </w:rPr>
        <w:t>Fornecimento, mediante Sistema de Registro de Preços, de aparelhos de ar condicionado e de materiais diversos, tais como: tubos de aço galvanizado; tubos de espuma elastomérica; registro de esfera; conexões de aço galvanizado; manta de lã de vidro, fita plástica e duto flexível; manta filtrante; exaustor; termostato ambiente e válvula de 2 vias</w:t>
      </w:r>
      <w:r w:rsidR="00D779B7" w:rsidRPr="00285044">
        <w:rPr>
          <w:rFonts w:ascii="Arial" w:hAnsi="Arial" w:cs="Arial"/>
          <w:b/>
          <w:sz w:val="24"/>
          <w:szCs w:val="24"/>
          <w:lang w:val="pt-PT"/>
        </w:rPr>
        <w:t xml:space="preserve">. </w:t>
      </w:r>
    </w:p>
    <w:p w:rsidR="008B562F" w:rsidRDefault="008B562F">
      <w:pPr>
        <w:jc w:val="both"/>
        <w:rPr>
          <w:rFonts w:ascii="Arial" w:hAnsi="Arial"/>
          <w:sz w:val="24"/>
        </w:rPr>
      </w:pPr>
      <w:r w:rsidRPr="00285044">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10490" w:type="dxa"/>
        <w:tblInd w:w="-639" w:type="dxa"/>
        <w:tblLayout w:type="fixed"/>
        <w:tblCellMar>
          <w:left w:w="70" w:type="dxa"/>
          <w:right w:w="70" w:type="dxa"/>
        </w:tblCellMar>
        <w:tblLook w:val="0000" w:firstRow="0" w:lastRow="0" w:firstColumn="0" w:lastColumn="0" w:noHBand="0" w:noVBand="0"/>
      </w:tblPr>
      <w:tblGrid>
        <w:gridCol w:w="1135"/>
        <w:gridCol w:w="2409"/>
        <w:gridCol w:w="1276"/>
        <w:gridCol w:w="1490"/>
        <w:gridCol w:w="567"/>
        <w:gridCol w:w="1134"/>
        <w:gridCol w:w="1345"/>
        <w:gridCol w:w="1134"/>
      </w:tblGrid>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pStyle w:val="t3ftulon3fvel1negrito"/>
              <w:snapToGrid w:val="0"/>
              <w:spacing w:before="0" w:after="0"/>
              <w:jc w:val="center"/>
              <w:rPr>
                <w:rFonts w:cs="Arial"/>
                <w:sz w:val="24"/>
                <w:szCs w:val="24"/>
              </w:rPr>
            </w:pPr>
            <w:r w:rsidRPr="00C7592D">
              <w:rPr>
                <w:rFonts w:cs="Arial"/>
                <w:sz w:val="24"/>
                <w:szCs w:val="24"/>
              </w:rPr>
              <w:t>ITEM</w:t>
            </w:r>
          </w:p>
        </w:tc>
        <w:tc>
          <w:tcPr>
            <w:tcW w:w="2409"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napToGrid w:val="0"/>
              <w:jc w:val="center"/>
              <w:rPr>
                <w:rFonts w:ascii="Arial" w:hAnsi="Arial" w:cs="Arial"/>
                <w:b/>
                <w:sz w:val="24"/>
                <w:szCs w:val="24"/>
              </w:rPr>
            </w:pPr>
            <w:r w:rsidRPr="00C7592D">
              <w:rPr>
                <w:rFonts w:ascii="Arial" w:hAnsi="Arial" w:cs="Arial"/>
                <w:b/>
                <w:sz w:val="24"/>
                <w:szCs w:val="24"/>
              </w:rPr>
              <w:t>DESCRIÇÃO</w:t>
            </w:r>
          </w:p>
        </w:tc>
        <w:tc>
          <w:tcPr>
            <w:tcW w:w="1276"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EB0343" w:rsidRDefault="009B1265" w:rsidP="009B1265">
            <w:pPr>
              <w:pStyle w:val="t3ftulon3fvel1negrito"/>
              <w:snapToGrid w:val="0"/>
              <w:spacing w:before="0" w:after="0"/>
              <w:jc w:val="center"/>
              <w:rPr>
                <w:rFonts w:cs="Arial"/>
                <w:sz w:val="24"/>
                <w:szCs w:val="24"/>
              </w:rPr>
            </w:pPr>
            <w:r w:rsidRPr="00EB0343">
              <w:rPr>
                <w:rFonts w:cs="Arial"/>
                <w:sz w:val="24"/>
                <w:szCs w:val="24"/>
              </w:rPr>
              <w:t>MARCA</w:t>
            </w:r>
          </w:p>
        </w:tc>
        <w:tc>
          <w:tcPr>
            <w:tcW w:w="1490"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EB0343" w:rsidRDefault="009B1265" w:rsidP="009B1265">
            <w:pPr>
              <w:pStyle w:val="t3ftulon3fvel1negrito"/>
              <w:snapToGrid w:val="0"/>
              <w:spacing w:before="0" w:after="0"/>
              <w:jc w:val="center"/>
              <w:rPr>
                <w:rFonts w:cs="Arial"/>
                <w:sz w:val="24"/>
                <w:szCs w:val="24"/>
              </w:rPr>
            </w:pPr>
            <w:r w:rsidRPr="00EB0343">
              <w:rPr>
                <w:rFonts w:cs="Arial"/>
                <w:sz w:val="24"/>
                <w:szCs w:val="24"/>
              </w:rPr>
              <w:t>MODELO</w:t>
            </w:r>
          </w:p>
        </w:tc>
        <w:tc>
          <w:tcPr>
            <w:tcW w:w="567"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napToGrid w:val="0"/>
              <w:jc w:val="center"/>
              <w:rPr>
                <w:rFonts w:ascii="Arial" w:hAnsi="Arial" w:cs="Arial"/>
                <w:b/>
                <w:sz w:val="24"/>
                <w:szCs w:val="24"/>
              </w:rPr>
            </w:pPr>
            <w:r w:rsidRPr="00C7592D">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napToGrid w:val="0"/>
              <w:jc w:val="center"/>
              <w:rPr>
                <w:rFonts w:ascii="Arial" w:hAnsi="Arial" w:cs="Arial"/>
                <w:b/>
                <w:sz w:val="24"/>
                <w:szCs w:val="24"/>
              </w:rPr>
            </w:pPr>
            <w:r w:rsidRPr="00C7592D">
              <w:rPr>
                <w:rFonts w:ascii="Arial" w:hAnsi="Arial" w:cs="Arial"/>
                <w:b/>
                <w:sz w:val="24"/>
                <w:szCs w:val="24"/>
              </w:rPr>
              <w:t>QUANT.</w:t>
            </w:r>
          </w:p>
        </w:tc>
        <w:tc>
          <w:tcPr>
            <w:tcW w:w="134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C7592D">
              <w:rPr>
                <w:rFonts w:ascii="Arial" w:hAnsi="Arial" w:cs="Arial"/>
                <w:b/>
                <w:sz w:val="24"/>
                <w:szCs w:val="24"/>
              </w:rPr>
              <w:t>PREÇO UNITÁRIO</w:t>
            </w:r>
          </w:p>
          <w:p w:rsidR="009B1265" w:rsidRPr="00C7592D" w:rsidRDefault="009B1265" w:rsidP="009B1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C7592D">
              <w:rPr>
                <w:rFonts w:ascii="Arial" w:hAnsi="Arial" w:cs="Arial"/>
                <w:b/>
                <w:sz w:val="24"/>
                <w:szCs w:val="24"/>
              </w:rPr>
              <w:t>R$</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C7592D">
              <w:rPr>
                <w:rFonts w:ascii="Arial" w:hAnsi="Arial" w:cs="Arial"/>
                <w:b/>
                <w:sz w:val="24"/>
                <w:szCs w:val="24"/>
              </w:rPr>
              <w:t>PREÇO TOTAL</w:t>
            </w:r>
          </w:p>
          <w:p w:rsidR="009B1265" w:rsidRPr="00C7592D" w:rsidRDefault="009B1265" w:rsidP="009B1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C7592D">
              <w:rPr>
                <w:rFonts w:ascii="Arial" w:hAnsi="Arial" w:cs="Arial"/>
                <w:b/>
                <w:sz w:val="24"/>
                <w:szCs w:val="24"/>
              </w:rPr>
              <w:t>R$</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1</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1 a 10</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sz w:val="24"/>
                <w:szCs w:val="24"/>
              </w:rPr>
              <w:t>FORNECIMENTO DE APARELHOS DE AR CONDICIONADO - TIPOS DIVERSOS</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FANCOLETE 9.000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FANCOLETE 14.000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FANCOLETE 18.000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EMBUTIR DE TETO 12.000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EMBUTIR DE TETO 24.000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EMBUTIR DE TETO 36.000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CASSETE 20.000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8</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CASSETE 25.000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9</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PISO TETO 25.000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PISO TETO 30.000 BTU/h </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autoSpaceDE w:val="0"/>
              <w:autoSpaceDN w:val="0"/>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autoSpaceDE w:val="0"/>
              <w:autoSpaceDN w:val="0"/>
              <w:jc w:val="center"/>
              <w:rPr>
                <w:rFonts w:ascii="Arial" w:hAnsi="Arial" w:cs="Arial"/>
                <w:sz w:val="24"/>
                <w:szCs w:val="24"/>
              </w:rPr>
            </w:pPr>
            <w:r w:rsidRPr="00C7592D">
              <w:rPr>
                <w:rFonts w:ascii="Arial" w:hAnsi="Arial" w:cs="Arial"/>
                <w:sz w:val="24"/>
                <w:szCs w:val="24"/>
              </w:rPr>
              <w:t>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right"/>
              <w:rPr>
                <w:rFonts w:ascii="Arial" w:hAnsi="Arial" w:cs="Arial"/>
                <w:b/>
                <w:sz w:val="24"/>
                <w:szCs w:val="24"/>
              </w:rPr>
            </w:pPr>
            <w:r w:rsidRPr="00C7592D">
              <w:rPr>
                <w:rFonts w:ascii="Arial" w:hAnsi="Arial" w:cs="Arial"/>
                <w:b/>
                <w:sz w:val="24"/>
                <w:szCs w:val="24"/>
              </w:rPr>
              <w:t>PREÇO TOTAL DO GRUPO 1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jc w:val="center"/>
              <w:rPr>
                <w:rFonts w:ascii="Arial" w:hAnsi="Arial" w:cs="Arial"/>
                <w:b/>
                <w:sz w:val="24"/>
                <w:szCs w:val="24"/>
              </w:rPr>
            </w:pP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9B1265" w:rsidRPr="00C7592D" w:rsidRDefault="009B1265" w:rsidP="009B1265">
            <w:pPr>
              <w:rPr>
                <w:rFonts w:ascii="Arial" w:hAnsi="Arial" w:cs="Arial"/>
                <w:b/>
                <w:sz w:val="24"/>
                <w:szCs w:val="24"/>
              </w:rPr>
            </w:pPr>
            <w:r w:rsidRPr="008A5065">
              <w:rPr>
                <w:rFonts w:ascii="Arial" w:hAnsi="Arial" w:cs="Arial"/>
                <w:b/>
                <w:sz w:val="24"/>
                <w:szCs w:val="24"/>
              </w:rPr>
              <w:t>PREÇO TOTAL DO GRUPO 1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lastRenderedPageBreak/>
              <w:t>GRUPO 2</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11 a 15</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sz w:val="24"/>
                <w:szCs w:val="24"/>
              </w:rPr>
              <w:t>TUBO DE AÇO GALVANIZADO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AÇO GALVANIZADO DE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75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AÇO GALVANIZADO DE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AÇO GALVANIZADO DE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AÇO GALVANIZADO DE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AÇO GALVANIZADO DE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right"/>
              <w:rPr>
                <w:rFonts w:ascii="Arial" w:hAnsi="Arial" w:cs="Arial"/>
                <w:sz w:val="24"/>
                <w:szCs w:val="24"/>
              </w:rPr>
            </w:pPr>
            <w:r w:rsidRPr="00C7592D">
              <w:rPr>
                <w:rFonts w:ascii="Arial" w:hAnsi="Arial" w:cs="Arial"/>
                <w:b/>
                <w:sz w:val="24"/>
                <w:szCs w:val="24"/>
              </w:rPr>
              <w:t>PREÇO TOTAL DO GRUPO 2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b/>
                <w:sz w:val="24"/>
                <w:szCs w:val="24"/>
              </w:rPr>
            </w:pP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tcPr>
          <w:p w:rsidR="009B1265" w:rsidRPr="00C7592D" w:rsidRDefault="009B1265" w:rsidP="009B1265">
            <w:pPr>
              <w:rPr>
                <w:rFonts w:ascii="Arial" w:hAnsi="Arial" w:cs="Arial"/>
                <w:b/>
                <w:sz w:val="24"/>
                <w:szCs w:val="24"/>
              </w:rPr>
            </w:pPr>
            <w:r>
              <w:rPr>
                <w:rFonts w:ascii="Arial" w:hAnsi="Arial" w:cs="Arial"/>
                <w:b/>
                <w:sz w:val="24"/>
                <w:szCs w:val="24"/>
              </w:rPr>
              <w:t>PREÇO TOTAL DO GRUPO 2</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3</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16 a 20</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sz w:val="24"/>
                <w:szCs w:val="24"/>
              </w:rPr>
              <w:t>TUBO DE ESPUMA ELASTOMÉRICA</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900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90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18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90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19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90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60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right"/>
              <w:rPr>
                <w:rFonts w:ascii="Arial" w:hAnsi="Arial" w:cs="Arial"/>
                <w:sz w:val="24"/>
                <w:szCs w:val="24"/>
              </w:rPr>
            </w:pPr>
            <w:r w:rsidRPr="00C7592D">
              <w:rPr>
                <w:rFonts w:ascii="Arial" w:hAnsi="Arial" w:cs="Arial"/>
                <w:b/>
                <w:sz w:val="24"/>
                <w:szCs w:val="24"/>
              </w:rPr>
              <w:t>PREÇO TOTAL DO GRUPO 3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b/>
                <w:sz w:val="24"/>
                <w:szCs w:val="24"/>
              </w:rPr>
            </w:pP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tcPr>
          <w:p w:rsidR="009B1265" w:rsidRPr="00C7592D" w:rsidRDefault="009B1265" w:rsidP="009B1265">
            <w:pPr>
              <w:rPr>
                <w:rFonts w:ascii="Arial" w:hAnsi="Arial" w:cs="Arial"/>
                <w:b/>
                <w:sz w:val="24"/>
                <w:szCs w:val="24"/>
              </w:rPr>
            </w:pPr>
            <w:r>
              <w:rPr>
                <w:rFonts w:ascii="Arial" w:hAnsi="Arial" w:cs="Arial"/>
                <w:b/>
                <w:sz w:val="24"/>
                <w:szCs w:val="24"/>
              </w:rPr>
              <w:t>PREÇO TOTAL DO GRUPO 3</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4</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21 a 24</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sz w:val="24"/>
                <w:szCs w:val="24"/>
              </w:rPr>
              <w:t>REGISTRO DE ESFERA</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REGISTRO DE ESFERA Ø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REGISTRO DE ESFERA Ø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REGISTRO DE ESFERA DE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REGISTRO DE ESFERA Ø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right"/>
              <w:rPr>
                <w:rFonts w:ascii="Arial" w:hAnsi="Arial" w:cs="Arial"/>
                <w:sz w:val="24"/>
                <w:szCs w:val="24"/>
              </w:rPr>
            </w:pPr>
            <w:r w:rsidRPr="00C7592D">
              <w:rPr>
                <w:rFonts w:ascii="Arial" w:hAnsi="Arial" w:cs="Arial"/>
                <w:b/>
                <w:sz w:val="24"/>
                <w:szCs w:val="24"/>
              </w:rPr>
              <w:t>PREÇO TOTAL DO GRUPO 4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b/>
                <w:sz w:val="24"/>
                <w:szCs w:val="24"/>
              </w:rPr>
            </w:pP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9B1265" w:rsidRPr="00C7592D" w:rsidRDefault="009B1265" w:rsidP="009B1265">
            <w:pPr>
              <w:rPr>
                <w:rFonts w:ascii="Arial" w:hAnsi="Arial" w:cs="Arial"/>
                <w:b/>
                <w:sz w:val="24"/>
                <w:szCs w:val="24"/>
              </w:rPr>
            </w:pPr>
            <w:r>
              <w:rPr>
                <w:rFonts w:ascii="Arial" w:hAnsi="Arial" w:cs="Arial"/>
                <w:b/>
                <w:sz w:val="24"/>
                <w:szCs w:val="24"/>
              </w:rPr>
              <w:t>PREÇO TOTAL DO GRUPO 4</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5</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25 a 44</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sz w:val="24"/>
                <w:szCs w:val="24"/>
              </w:rPr>
              <w:t>CONEXÕES DE AÇO GALVANIZADO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NIPLE DUPLO GALVANIZADO COM ROSCA BSP DE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NIPLE DUPLO GALVANIZADO COM ROSCA BSP DE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NIPLE DUPLO GALVANIZADO COM ROSCA BSP DE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28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NIPLE DUPLO GALVANIZADO COM ROSCA BSP DE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29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NIPLE DUPLO GALVANIZADO COM ROSCA BSP DE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UNIÃO GALVANIZADA COM ASSENTO CÔNICO DE BRONZE/FERRO DE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80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UNIÃO GALVANIZADA COM ASSENTO CÔNICO DE BRONZE/FERRO DE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UNIÃO GALVANIZADA COM ASSENTO CÔNICO DE BRONZE/FERRO DE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UNIÃO GALVANIZADA COM ASSENTO CÔNICO DE BRONZE/FERRO DE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UNIÃO GALVANIZADA COM ASSENTO CÔNICO DE BRONZE/FERRO DE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45° X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45° X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 xml:space="preserve">JOELHO GALVANIZADO </w:t>
            </w:r>
            <w:r w:rsidRPr="00C7592D">
              <w:rPr>
                <w:rFonts w:ascii="Arial" w:hAnsi="Arial" w:cs="Arial"/>
                <w:color w:val="000000"/>
                <w:sz w:val="24"/>
                <w:szCs w:val="24"/>
              </w:rPr>
              <w:lastRenderedPageBreak/>
              <w:t>COM ROSCA BSP 45° X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38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45º X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39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45º X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90° X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90° X 1"</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90° X 1¼"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90° X 1½"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JOELHO GALVANIZADO COM ROSCA BSP 90° X 2"</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right"/>
              <w:rPr>
                <w:rFonts w:ascii="Arial" w:hAnsi="Arial" w:cs="Arial"/>
                <w:sz w:val="24"/>
                <w:szCs w:val="24"/>
              </w:rPr>
            </w:pPr>
            <w:r w:rsidRPr="00C7592D">
              <w:rPr>
                <w:rFonts w:ascii="Arial" w:hAnsi="Arial" w:cs="Arial"/>
                <w:b/>
                <w:sz w:val="24"/>
                <w:szCs w:val="24"/>
              </w:rPr>
              <w:t>PREÇO TOTAL DO GRUPO 5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b/>
                <w:sz w:val="24"/>
                <w:szCs w:val="24"/>
              </w:rPr>
            </w:pP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9B1265" w:rsidRPr="00C7592D" w:rsidRDefault="009B1265" w:rsidP="009B1265">
            <w:pPr>
              <w:rPr>
                <w:rFonts w:ascii="Arial" w:hAnsi="Arial" w:cs="Arial"/>
                <w:b/>
                <w:sz w:val="24"/>
                <w:szCs w:val="24"/>
              </w:rPr>
            </w:pPr>
            <w:r>
              <w:rPr>
                <w:rFonts w:ascii="Arial" w:hAnsi="Arial" w:cs="Arial"/>
                <w:b/>
                <w:sz w:val="24"/>
                <w:szCs w:val="24"/>
              </w:rPr>
              <w:t>PREÇO TOTAL DO GRUPO 5</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6</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45 a 51</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sz w:val="24"/>
                <w:szCs w:val="24"/>
              </w:rPr>
              <w:t>APARELHOS DE AR CONDICIONADO TIPO SPLIT</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FORNECIMENTO DE APARELHO DE AR CONDICIONADO TIPO SPLIT - 9000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FORNECIMENTO DE APARELHO DE AR CONDICIONADO TIPO SPLIT - 12000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 xml:space="preserve">FORNECIMENTO </w:t>
            </w:r>
            <w:r w:rsidRPr="00C7592D">
              <w:rPr>
                <w:rFonts w:ascii="Arial" w:hAnsi="Arial" w:cs="Arial"/>
                <w:color w:val="000000"/>
                <w:sz w:val="24"/>
                <w:szCs w:val="24"/>
              </w:rPr>
              <w:lastRenderedPageBreak/>
              <w:t>DE APARELHO DE AR CONDICIONADO TIPO SPLIT - 15000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48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FORNECIMENTO DE APARELHO DE AR CONDICIONADO TIPO SPLIT - 18000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49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FORNECIMENTO DE APARELHO DE AR CONDICIONADO TIPO SPLIT - 24000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FORNECIMENTO DE APARELHO DE AR CONDICIONADO TIPO SPLIT - 30000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FORNECIMENTO DE APARELHO DE AR CONDICIONADO TIPO SPLIT - 48000 BTU/H</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right"/>
              <w:rPr>
                <w:rFonts w:ascii="Arial" w:hAnsi="Arial" w:cs="Arial"/>
                <w:sz w:val="24"/>
                <w:szCs w:val="24"/>
              </w:rPr>
            </w:pPr>
            <w:r w:rsidRPr="00C7592D">
              <w:rPr>
                <w:rFonts w:ascii="Arial" w:hAnsi="Arial" w:cs="Arial"/>
                <w:b/>
                <w:sz w:val="24"/>
                <w:szCs w:val="24"/>
              </w:rPr>
              <w:t>PREÇO TOTAL DO GRUPO 6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381D5E" w:rsidRDefault="009B1265" w:rsidP="009B1265">
            <w:pPr>
              <w:jc w:val="center"/>
              <w:rPr>
                <w:rFonts w:ascii="Arial" w:hAnsi="Arial" w:cs="Arial"/>
                <w:b/>
                <w:sz w:val="24"/>
                <w:szCs w:val="24"/>
              </w:rPr>
            </w:pP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9B1265" w:rsidRPr="00381D5E" w:rsidRDefault="009B1265" w:rsidP="009B1265">
            <w:pPr>
              <w:rPr>
                <w:rFonts w:ascii="Arial" w:hAnsi="Arial" w:cs="Arial"/>
                <w:b/>
                <w:sz w:val="24"/>
                <w:szCs w:val="24"/>
              </w:rPr>
            </w:pPr>
            <w:r>
              <w:rPr>
                <w:rFonts w:ascii="Arial" w:hAnsi="Arial" w:cs="Arial"/>
                <w:b/>
                <w:sz w:val="24"/>
                <w:szCs w:val="24"/>
              </w:rPr>
              <w:t>PREÇO TOTAL DO GRUPO 6</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7</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52 a 64</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bCs/>
                <w:sz w:val="24"/>
                <w:szCs w:val="24"/>
              </w:rPr>
              <w:t>TUBOS EM COBRE E FITA ADESIVA</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FLEXÍVEL EM COBRE DN 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FLEXÍVEL EM COBRE  DN 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FLEXÍVEL EM COBRE DN 3/8"</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FLEXÍVEL EM COBRE DN 5/8"</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FLEXÍVEL EM COBRE DN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RÍGIDO EM COBRE DN 7/8"</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40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58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EM ESPUMA ELASTOMÉRICA OU POLIETILENO EXPANDIDO PARA ISOLAMENTO TÉRMICO DN ¼"</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59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EM ESPUMA ELASTOMÉRICA PARA ISOLAMENTO TÉRMICO DN ½"</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EM ESPUMA ELASTOMÉRICA PARA ISOLAMENTO TÉRMICO DN 3/8"</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EM ESPUMA ELASTOMÉRICA PARA ISOLAMENTO TÉRMICO DN 5/8"</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EM ESPUMA ELASTOMÉRICA PARA ISOLAMENTO TÉRMICO DN ¾"</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TUBO EM ESPUMA ELASTOMÉRICA PARA ISOLAMENTO TÉRMICO DN 7/8"</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FITA ADESIVA ALUMINIZADA DE 50 m X 48 mm</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300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right"/>
              <w:rPr>
                <w:rFonts w:ascii="Arial" w:hAnsi="Arial" w:cs="Arial"/>
                <w:sz w:val="24"/>
                <w:szCs w:val="24"/>
              </w:rPr>
            </w:pPr>
            <w:r w:rsidRPr="00C7592D">
              <w:rPr>
                <w:rFonts w:ascii="Arial" w:hAnsi="Arial" w:cs="Arial"/>
                <w:b/>
                <w:sz w:val="24"/>
                <w:szCs w:val="24"/>
              </w:rPr>
              <w:t>PREÇO TOTAL DO GRUPO 7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381D5E" w:rsidRDefault="0031649B" w:rsidP="009B1265">
            <w:pPr>
              <w:jc w:val="center"/>
              <w:rPr>
                <w:rFonts w:ascii="Arial" w:hAnsi="Arial" w:cs="Arial"/>
                <w:b/>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vAlign w:val="center"/>
          </w:tcPr>
          <w:p w:rsidR="0031649B" w:rsidRPr="00C7592D" w:rsidRDefault="0031649B" w:rsidP="0031649B">
            <w:pPr>
              <w:rPr>
                <w:rFonts w:ascii="Arial" w:hAnsi="Arial" w:cs="Arial"/>
                <w:b/>
                <w:sz w:val="24"/>
                <w:szCs w:val="24"/>
              </w:rPr>
            </w:pPr>
            <w:r>
              <w:rPr>
                <w:rFonts w:ascii="Arial" w:hAnsi="Arial" w:cs="Arial"/>
                <w:b/>
                <w:sz w:val="24"/>
                <w:szCs w:val="24"/>
              </w:rPr>
              <w:t>PREÇO TOTAL DO GRUPO 7</w:t>
            </w:r>
            <w:r w:rsidRPr="008A5065">
              <w:rPr>
                <w:rFonts w:ascii="Arial" w:hAnsi="Arial" w:cs="Arial"/>
                <w:b/>
                <w:sz w:val="24"/>
                <w:szCs w:val="24"/>
              </w:rPr>
              <w:t xml:space="preserve"> POR EXTENSO: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381D5E" w:rsidRDefault="0031649B" w:rsidP="009B1265">
            <w:pPr>
              <w:jc w:val="center"/>
              <w:rPr>
                <w:rFonts w:ascii="Arial" w:hAnsi="Arial" w:cs="Arial"/>
                <w:b/>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8</w:t>
            </w:r>
          </w:p>
          <w:p w:rsidR="009B1265" w:rsidRPr="00C7592D" w:rsidRDefault="009B1265" w:rsidP="009B1265">
            <w:pPr>
              <w:jc w:val="center"/>
              <w:rPr>
                <w:rFonts w:ascii="Arial" w:hAnsi="Arial" w:cs="Arial"/>
                <w:sz w:val="24"/>
                <w:szCs w:val="24"/>
              </w:rPr>
            </w:pPr>
            <w:r w:rsidRPr="00C7592D">
              <w:rPr>
                <w:rFonts w:ascii="Arial" w:hAnsi="Arial" w:cs="Arial"/>
                <w:b/>
                <w:sz w:val="24"/>
                <w:szCs w:val="24"/>
              </w:rPr>
              <w:t>Itens 65 a 67</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bCs/>
                <w:sz w:val="24"/>
                <w:szCs w:val="24"/>
              </w:rPr>
              <w:t>MANTA DE LÃ DE VIDRO, FITA PLÁSTICA E DUTO FLEXÍVEL</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MANTA DE LÃ DE VIDRO COM 1" DE ESPESSURA, REVESTIDA COM PAPEL ALUMINIZADO</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300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 xml:space="preserve">FITA PLÁSTICA </w:t>
            </w:r>
            <w:r w:rsidRPr="00C7592D">
              <w:rPr>
                <w:rFonts w:ascii="Arial" w:hAnsi="Arial" w:cs="Arial"/>
                <w:color w:val="000000"/>
                <w:sz w:val="24"/>
                <w:szCs w:val="24"/>
              </w:rPr>
              <w:lastRenderedPageBreak/>
              <w:t>PARA ARQUEAR</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67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DUTO FLEXÍVEL DIÂMETRO DE 150 mm</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300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right"/>
              <w:rPr>
                <w:rFonts w:ascii="Arial" w:hAnsi="Arial" w:cs="Arial"/>
                <w:color w:val="000000"/>
                <w:sz w:val="24"/>
                <w:szCs w:val="24"/>
              </w:rPr>
            </w:pPr>
            <w:r w:rsidRPr="00C7592D">
              <w:rPr>
                <w:rFonts w:ascii="Arial" w:hAnsi="Arial" w:cs="Arial"/>
                <w:b/>
                <w:sz w:val="24"/>
                <w:szCs w:val="24"/>
              </w:rPr>
              <w:t>PREÇO TOTAL DO GRUPO 8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381D5E" w:rsidRDefault="0031649B" w:rsidP="009B1265">
            <w:pPr>
              <w:jc w:val="center"/>
              <w:rPr>
                <w:rFonts w:ascii="Arial" w:hAnsi="Arial" w:cs="Arial"/>
                <w:b/>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31649B" w:rsidRPr="00381D5E" w:rsidRDefault="0031649B" w:rsidP="0031649B">
            <w:pPr>
              <w:rPr>
                <w:rFonts w:ascii="Arial" w:hAnsi="Arial" w:cs="Arial"/>
                <w:b/>
                <w:color w:val="000000"/>
                <w:sz w:val="24"/>
                <w:szCs w:val="24"/>
              </w:rPr>
            </w:pPr>
            <w:r>
              <w:rPr>
                <w:rFonts w:ascii="Arial" w:hAnsi="Arial" w:cs="Arial"/>
                <w:b/>
                <w:sz w:val="24"/>
                <w:szCs w:val="24"/>
              </w:rPr>
              <w:t>PREÇO TOTAL DO GRUPO 8</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9</w:t>
            </w:r>
          </w:p>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Itens 68 e 69</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bCs/>
                <w:sz w:val="24"/>
                <w:szCs w:val="24"/>
              </w:rPr>
              <w:t>CHAPAS DE AÇO GALVANIZADO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CHAPA DE AÇO GALVANIZADO Nº 24 3,00 m X 1,20 m</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CH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69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CHAPA DE AÇO GALVANIZADO Nº 26 3,00 m X 1,20 m</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CH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right"/>
              <w:rPr>
                <w:rFonts w:ascii="Arial" w:hAnsi="Arial" w:cs="Arial"/>
                <w:color w:val="000000"/>
                <w:sz w:val="24"/>
                <w:szCs w:val="24"/>
              </w:rPr>
            </w:pPr>
            <w:r w:rsidRPr="00C7592D">
              <w:rPr>
                <w:rFonts w:ascii="Arial" w:hAnsi="Arial" w:cs="Arial"/>
                <w:b/>
                <w:sz w:val="24"/>
                <w:szCs w:val="24"/>
              </w:rPr>
              <w:t>PREÇO TOTAL DO GRUPO 9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381D5E" w:rsidRDefault="0031649B" w:rsidP="009B1265">
            <w:pPr>
              <w:jc w:val="center"/>
              <w:rPr>
                <w:rFonts w:ascii="Arial" w:hAnsi="Arial" w:cs="Arial"/>
                <w:b/>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31649B" w:rsidRPr="00381D5E" w:rsidRDefault="0031649B" w:rsidP="0031649B">
            <w:pPr>
              <w:rPr>
                <w:rFonts w:ascii="Arial" w:hAnsi="Arial" w:cs="Arial"/>
                <w:b/>
                <w:color w:val="000000"/>
                <w:sz w:val="24"/>
                <w:szCs w:val="24"/>
              </w:rPr>
            </w:pPr>
            <w:r>
              <w:rPr>
                <w:rFonts w:ascii="Arial" w:hAnsi="Arial" w:cs="Arial"/>
                <w:b/>
                <w:sz w:val="24"/>
                <w:szCs w:val="24"/>
              </w:rPr>
              <w:t>PREÇO TOTAL DO GRUPO 9</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10</w:t>
            </w:r>
          </w:p>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Itens 70 a 72</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bCs/>
                <w:sz w:val="24"/>
                <w:szCs w:val="24"/>
              </w:rPr>
              <w:t>COLA, CINTA E REVESTIMENTO FLEXÍVEL</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COLA PARA ESPUMA ELASTOMÉRICA</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LT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30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CINTA AUTOADESIVA PARA BORRACHA ELASTOMÉRICA</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150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ALUMÍNIO CORRUGADO 0,15 mm DE ESPESSURA</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900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right"/>
              <w:rPr>
                <w:rFonts w:ascii="Arial" w:hAnsi="Arial" w:cs="Arial"/>
                <w:color w:val="000000"/>
                <w:sz w:val="24"/>
                <w:szCs w:val="24"/>
              </w:rPr>
            </w:pPr>
            <w:r w:rsidRPr="00C7592D">
              <w:rPr>
                <w:rFonts w:ascii="Arial" w:hAnsi="Arial" w:cs="Arial"/>
                <w:b/>
                <w:sz w:val="24"/>
                <w:szCs w:val="24"/>
              </w:rPr>
              <w:t>PREÇO TOTAL DO GRUPO 10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381D5E" w:rsidRDefault="0031649B" w:rsidP="009B1265">
            <w:pPr>
              <w:jc w:val="center"/>
              <w:rPr>
                <w:rFonts w:ascii="Arial" w:hAnsi="Arial" w:cs="Arial"/>
                <w:b/>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vAlign w:val="center"/>
          </w:tcPr>
          <w:p w:rsidR="0031649B" w:rsidRPr="00C7592D" w:rsidRDefault="0031649B" w:rsidP="0031649B">
            <w:pPr>
              <w:rPr>
                <w:rFonts w:ascii="Arial" w:hAnsi="Arial" w:cs="Arial"/>
                <w:b/>
                <w:sz w:val="24"/>
                <w:szCs w:val="24"/>
              </w:rPr>
            </w:pPr>
            <w:r w:rsidRPr="008A5065">
              <w:rPr>
                <w:rFonts w:ascii="Arial" w:hAnsi="Arial" w:cs="Arial"/>
                <w:b/>
                <w:sz w:val="24"/>
                <w:szCs w:val="24"/>
              </w:rPr>
              <w:t>PREÇO TOTAL DO GRUPO 1</w:t>
            </w:r>
            <w:r>
              <w:rPr>
                <w:rFonts w:ascii="Arial" w:hAnsi="Arial" w:cs="Arial"/>
                <w:b/>
                <w:sz w:val="24"/>
                <w:szCs w:val="24"/>
              </w:rPr>
              <w:t>0</w:t>
            </w:r>
            <w:r w:rsidRPr="008A5065">
              <w:rPr>
                <w:rFonts w:ascii="Arial" w:hAnsi="Arial" w:cs="Arial"/>
                <w:b/>
                <w:sz w:val="24"/>
                <w:szCs w:val="24"/>
              </w:rPr>
              <w:t xml:space="preserve"> POR EXTENSO: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381D5E" w:rsidRDefault="0031649B" w:rsidP="009B1265">
            <w:pPr>
              <w:jc w:val="center"/>
              <w:rPr>
                <w:rFonts w:ascii="Arial" w:hAnsi="Arial" w:cs="Arial"/>
                <w:b/>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11 Itens 73 a 76</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bCs/>
                <w:sz w:val="24"/>
                <w:szCs w:val="24"/>
              </w:rPr>
              <w:t>DIFUSORES DE AR E GRELHA</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DIFUSOR DE AR QUADRADO COM CAIXA PLENUM, TAMANHO 3</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 xml:space="preserve">DIFUSOR DE AR QUADRADO COM </w:t>
            </w:r>
            <w:r w:rsidRPr="00C7592D">
              <w:rPr>
                <w:rFonts w:ascii="Arial" w:hAnsi="Arial" w:cs="Arial"/>
                <w:color w:val="000000"/>
                <w:sz w:val="24"/>
                <w:szCs w:val="24"/>
              </w:rPr>
              <w:lastRenderedPageBreak/>
              <w:t>CAIXA PLENUM, TAMANHO 4</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lastRenderedPageBreak/>
              <w:t>ITEM 75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GRELHA DE PORTA</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GRELHA RETORNO DE AR</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right"/>
              <w:rPr>
                <w:rFonts w:ascii="Arial" w:hAnsi="Arial" w:cs="Arial"/>
                <w:sz w:val="24"/>
                <w:szCs w:val="24"/>
              </w:rPr>
            </w:pPr>
            <w:r w:rsidRPr="00C7592D">
              <w:rPr>
                <w:rFonts w:ascii="Arial" w:hAnsi="Arial" w:cs="Arial"/>
                <w:b/>
                <w:sz w:val="24"/>
                <w:szCs w:val="24"/>
              </w:rPr>
              <w:t>PREÇO TOTAL DO GRUPO 11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b/>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tcPr>
          <w:p w:rsidR="0031649B" w:rsidRPr="00C7592D" w:rsidRDefault="0031649B" w:rsidP="0031649B">
            <w:pPr>
              <w:rPr>
                <w:rFonts w:ascii="Arial" w:hAnsi="Arial" w:cs="Arial"/>
                <w:b/>
                <w:sz w:val="24"/>
                <w:szCs w:val="24"/>
              </w:rPr>
            </w:pPr>
            <w:r w:rsidRPr="008A5065">
              <w:rPr>
                <w:rFonts w:ascii="Arial" w:hAnsi="Arial" w:cs="Arial"/>
                <w:b/>
                <w:sz w:val="24"/>
                <w:szCs w:val="24"/>
              </w:rPr>
              <w:t>PREÇO TOTAL DO GRUPO 1</w:t>
            </w:r>
            <w:r>
              <w:rPr>
                <w:rFonts w:ascii="Arial" w:hAnsi="Arial" w:cs="Arial"/>
                <w:b/>
                <w:sz w:val="24"/>
                <w:szCs w:val="24"/>
              </w:rPr>
              <w:t>1</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pct15" w:color="auto" w:fill="auto"/>
          </w:tcPr>
          <w:p w:rsidR="009B1265" w:rsidRPr="00C7592D" w:rsidRDefault="009B1265" w:rsidP="009B1265">
            <w:pPr>
              <w:spacing w:before="120" w:after="120"/>
              <w:jc w:val="center"/>
              <w:rPr>
                <w:rFonts w:ascii="Arial" w:hAnsi="Arial" w:cs="Arial"/>
                <w:b/>
                <w:sz w:val="24"/>
                <w:szCs w:val="24"/>
              </w:rPr>
            </w:pPr>
            <w:r w:rsidRPr="00C7592D">
              <w:rPr>
                <w:rFonts w:ascii="Arial" w:hAnsi="Arial" w:cs="Arial"/>
                <w:b/>
                <w:sz w:val="24"/>
                <w:szCs w:val="24"/>
              </w:rPr>
              <w:t>GRUPO 12 Itens 77 e 78</w:t>
            </w:r>
          </w:p>
        </w:tc>
        <w:tc>
          <w:tcPr>
            <w:tcW w:w="9355"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9B1265" w:rsidRPr="00C7592D" w:rsidRDefault="009B1265" w:rsidP="009B1265">
            <w:pPr>
              <w:rPr>
                <w:rFonts w:ascii="Arial" w:hAnsi="Arial" w:cs="Arial"/>
                <w:b/>
                <w:sz w:val="24"/>
                <w:szCs w:val="24"/>
              </w:rPr>
            </w:pPr>
            <w:r w:rsidRPr="00C7592D">
              <w:rPr>
                <w:rFonts w:ascii="Arial" w:hAnsi="Arial" w:cs="Arial"/>
                <w:b/>
                <w:bCs/>
                <w:sz w:val="24"/>
                <w:szCs w:val="24"/>
              </w:rPr>
              <w:t>CILINDROS DESCARTÁVEIS</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CILINDRO DESCARTÁVEL COM 13,6 kg DE GÁS REFRIGERANTE R-134A</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CILINDRO DESCARTÁVEL COM 11,35 kg DE GÁS REFRIGERANTE R-410A</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9356" w:type="dxa"/>
            <w:gridSpan w:val="7"/>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right"/>
              <w:rPr>
                <w:rFonts w:ascii="Arial" w:hAnsi="Arial" w:cs="Arial"/>
                <w:sz w:val="24"/>
                <w:szCs w:val="24"/>
              </w:rPr>
            </w:pPr>
            <w:r w:rsidRPr="00C7592D">
              <w:rPr>
                <w:rFonts w:ascii="Arial" w:hAnsi="Arial" w:cs="Arial"/>
                <w:b/>
                <w:sz w:val="24"/>
                <w:szCs w:val="24"/>
              </w:rPr>
              <w:t xml:space="preserve">PREÇO TOTAL DO GRUPO </w:t>
            </w:r>
            <w:r>
              <w:rPr>
                <w:rFonts w:ascii="Arial" w:hAnsi="Arial" w:cs="Arial"/>
                <w:b/>
                <w:sz w:val="24"/>
                <w:szCs w:val="24"/>
              </w:rPr>
              <w:t>12</w:t>
            </w:r>
            <w:r w:rsidRPr="00C7592D">
              <w:rPr>
                <w:rFonts w:ascii="Arial" w:hAnsi="Arial" w:cs="Arial"/>
                <w:b/>
                <w:sz w:val="24"/>
                <w:szCs w:val="24"/>
              </w:rPr>
              <w:t xml:space="preserve">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b/>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vAlign w:val="center"/>
          </w:tcPr>
          <w:p w:rsidR="0031649B" w:rsidRPr="00C7592D" w:rsidRDefault="0031649B" w:rsidP="0031649B">
            <w:pPr>
              <w:rPr>
                <w:rFonts w:ascii="Arial" w:hAnsi="Arial" w:cs="Arial"/>
                <w:b/>
                <w:sz w:val="24"/>
                <w:szCs w:val="24"/>
              </w:rPr>
            </w:pPr>
            <w:r w:rsidRPr="008A5065">
              <w:rPr>
                <w:rFonts w:ascii="Arial" w:hAnsi="Arial" w:cs="Arial"/>
                <w:b/>
                <w:sz w:val="24"/>
                <w:szCs w:val="24"/>
              </w:rPr>
              <w:t>PREÇO TOTAL DO GRUPO 1</w:t>
            </w:r>
            <w:r>
              <w:rPr>
                <w:rFonts w:ascii="Arial" w:hAnsi="Arial" w:cs="Arial"/>
                <w:b/>
                <w:sz w:val="24"/>
                <w:szCs w:val="24"/>
              </w:rPr>
              <w:t>2</w:t>
            </w:r>
            <w:r w:rsidRPr="008A5065">
              <w:rPr>
                <w:rFonts w:ascii="Arial" w:hAnsi="Arial" w:cs="Arial"/>
                <w:b/>
                <w:sz w:val="24"/>
                <w:szCs w:val="24"/>
              </w:rPr>
              <w:t xml:space="preserve"> POR EXTENSO:</w:t>
            </w:r>
          </w:p>
        </w:tc>
      </w:tr>
      <w:tr w:rsidR="009B1265" w:rsidRPr="00C7592D" w:rsidTr="0031649B">
        <w:tc>
          <w:tcPr>
            <w:tcW w:w="10490" w:type="dxa"/>
            <w:gridSpan w:val="8"/>
            <w:tcBorders>
              <w:top w:val="single" w:sz="4" w:space="0" w:color="auto"/>
              <w:left w:val="single" w:sz="4" w:space="0" w:color="auto"/>
              <w:bottom w:val="single" w:sz="4" w:space="0" w:color="auto"/>
              <w:right w:val="single" w:sz="4" w:space="0" w:color="auto"/>
            </w:tcBorders>
            <w:shd w:val="pct15" w:color="auto" w:fill="auto"/>
          </w:tcPr>
          <w:p w:rsidR="009B1265" w:rsidRPr="00C7592D" w:rsidRDefault="009B1265" w:rsidP="009B1265">
            <w:pPr>
              <w:jc w:val="center"/>
              <w:rPr>
                <w:rFonts w:ascii="Arial" w:hAnsi="Arial" w:cs="Arial"/>
                <w:sz w:val="24"/>
                <w:szCs w:val="24"/>
              </w:rPr>
            </w:pPr>
            <w:r w:rsidRPr="00C7592D">
              <w:rPr>
                <w:rFonts w:ascii="Arial" w:hAnsi="Arial" w:cs="Arial"/>
                <w:b/>
                <w:sz w:val="24"/>
                <w:szCs w:val="24"/>
              </w:rPr>
              <w:t>ITENS NÃO AGRUPADOS</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79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MANTA FILTRANTE PARA AR CONDICIONADO</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79</w:t>
            </w:r>
            <w:r w:rsidRPr="008A5065">
              <w:rPr>
                <w:rFonts w:ascii="Arial" w:hAnsi="Arial" w:cs="Arial"/>
                <w:b/>
                <w:sz w:val="24"/>
                <w:szCs w:val="24"/>
              </w:rPr>
              <w:t xml:space="preserve"> POR EXTENSO:</w:t>
            </w:r>
          </w:p>
        </w:tc>
      </w:tr>
      <w:tr w:rsidR="009B1265"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sz w:val="24"/>
                <w:szCs w:val="24"/>
              </w:rPr>
            </w:pPr>
            <w:r w:rsidRPr="00C7592D">
              <w:rPr>
                <w:rFonts w:ascii="Arial" w:hAnsi="Arial" w:cs="Arial"/>
                <w:sz w:val="24"/>
                <w:szCs w:val="24"/>
              </w:rPr>
              <w:t>ITEM 80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rPr>
                <w:rFonts w:ascii="Arial" w:hAnsi="Arial" w:cs="Arial"/>
                <w:color w:val="000000"/>
                <w:sz w:val="24"/>
                <w:szCs w:val="24"/>
              </w:rPr>
            </w:pPr>
            <w:r w:rsidRPr="00C7592D">
              <w:rPr>
                <w:rFonts w:ascii="Arial" w:hAnsi="Arial" w:cs="Arial"/>
                <w:color w:val="000000"/>
                <w:sz w:val="24"/>
                <w:szCs w:val="24"/>
              </w:rPr>
              <w:t>EXAUSTOR PARA RENOVAÇÃO DE AR 180 mm X 180 mm</w:t>
            </w:r>
          </w:p>
        </w:tc>
        <w:tc>
          <w:tcPr>
            <w:tcW w:w="1276"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9B1265" w:rsidRPr="00C7592D" w:rsidRDefault="009B1265"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265" w:rsidRPr="00C7592D" w:rsidRDefault="009B1265"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80</w:t>
            </w:r>
            <w:r w:rsidRPr="008A5065">
              <w:rPr>
                <w:rFonts w:ascii="Arial" w:hAnsi="Arial" w:cs="Arial"/>
                <w:b/>
                <w:sz w:val="24"/>
                <w:szCs w:val="24"/>
              </w:rPr>
              <w:t xml:space="preserve"> POR EXTENSO:</w:t>
            </w:r>
          </w:p>
        </w:tc>
      </w:tr>
      <w:tr w:rsidR="0031649B"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sz w:val="24"/>
                <w:szCs w:val="24"/>
              </w:rPr>
            </w:pPr>
            <w:r w:rsidRPr="00C7592D">
              <w:rPr>
                <w:rFonts w:ascii="Arial" w:hAnsi="Arial" w:cs="Arial"/>
                <w:sz w:val="24"/>
                <w:szCs w:val="24"/>
              </w:rPr>
              <w:t>ITEM 81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rPr>
                <w:rFonts w:ascii="Arial" w:hAnsi="Arial" w:cs="Arial"/>
                <w:color w:val="000000"/>
                <w:sz w:val="24"/>
                <w:szCs w:val="24"/>
              </w:rPr>
            </w:pPr>
            <w:r w:rsidRPr="00C7592D">
              <w:rPr>
                <w:rFonts w:ascii="Arial" w:hAnsi="Arial" w:cs="Arial"/>
                <w:color w:val="000000"/>
                <w:sz w:val="24"/>
                <w:szCs w:val="24"/>
              </w:rPr>
              <w:t>FRIO ASFALTO COM CARGA MINERAL</w:t>
            </w:r>
          </w:p>
        </w:tc>
        <w:tc>
          <w:tcPr>
            <w:tcW w:w="1276"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 xml:space="preserve">BD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81</w:t>
            </w:r>
            <w:r w:rsidRPr="008A5065">
              <w:rPr>
                <w:rFonts w:ascii="Arial" w:hAnsi="Arial" w:cs="Arial"/>
                <w:b/>
                <w:sz w:val="24"/>
                <w:szCs w:val="24"/>
              </w:rPr>
              <w:t xml:space="preserve"> POR EXTENSO:</w:t>
            </w:r>
          </w:p>
        </w:tc>
      </w:tr>
      <w:tr w:rsidR="0031649B"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sz w:val="24"/>
                <w:szCs w:val="24"/>
              </w:rPr>
            </w:pPr>
            <w:r w:rsidRPr="00C7592D">
              <w:rPr>
                <w:rFonts w:ascii="Arial" w:hAnsi="Arial" w:cs="Arial"/>
                <w:sz w:val="24"/>
                <w:szCs w:val="24"/>
              </w:rPr>
              <w:t>ITEM 82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rPr>
                <w:rFonts w:ascii="Arial" w:hAnsi="Arial" w:cs="Arial"/>
                <w:color w:val="000000"/>
                <w:sz w:val="24"/>
                <w:szCs w:val="24"/>
              </w:rPr>
            </w:pPr>
            <w:r w:rsidRPr="00C7592D">
              <w:rPr>
                <w:rFonts w:ascii="Arial" w:hAnsi="Arial" w:cs="Arial"/>
                <w:color w:val="000000"/>
                <w:sz w:val="24"/>
                <w:szCs w:val="24"/>
              </w:rPr>
              <w:t>CABO PP FLEXÍVEL 3X 2,5 mm² 450/750 V</w:t>
            </w:r>
          </w:p>
        </w:tc>
        <w:tc>
          <w:tcPr>
            <w:tcW w:w="1276"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500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82</w:t>
            </w:r>
            <w:r w:rsidRPr="008A5065">
              <w:rPr>
                <w:rFonts w:ascii="Arial" w:hAnsi="Arial" w:cs="Arial"/>
                <w:b/>
                <w:sz w:val="24"/>
                <w:szCs w:val="24"/>
              </w:rPr>
              <w:t xml:space="preserve"> POR EXTENSO:</w:t>
            </w:r>
          </w:p>
        </w:tc>
      </w:tr>
      <w:tr w:rsidR="0031649B"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sz w:val="24"/>
                <w:szCs w:val="24"/>
              </w:rPr>
            </w:pPr>
            <w:r w:rsidRPr="00C7592D">
              <w:rPr>
                <w:rFonts w:ascii="Arial" w:hAnsi="Arial" w:cs="Arial"/>
                <w:sz w:val="24"/>
                <w:szCs w:val="24"/>
              </w:rPr>
              <w:t>ITEM 83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rPr>
                <w:rFonts w:ascii="Arial" w:hAnsi="Arial" w:cs="Arial"/>
                <w:color w:val="000000"/>
                <w:sz w:val="24"/>
                <w:szCs w:val="24"/>
              </w:rPr>
            </w:pPr>
            <w:r w:rsidRPr="00C7592D">
              <w:rPr>
                <w:rFonts w:ascii="Arial" w:hAnsi="Arial" w:cs="Arial"/>
                <w:color w:val="000000"/>
                <w:sz w:val="24"/>
                <w:szCs w:val="24"/>
              </w:rPr>
              <w:t>TERMOSTATO AMBIENTE PARA SISTEMAS DE AR CONDICIONADO</w:t>
            </w:r>
          </w:p>
        </w:tc>
        <w:tc>
          <w:tcPr>
            <w:tcW w:w="1276"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92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lastRenderedPageBreak/>
              <w:t xml:space="preserve">PREÇO TOTAL DO </w:t>
            </w:r>
            <w:r>
              <w:rPr>
                <w:rFonts w:ascii="Arial" w:hAnsi="Arial" w:cs="Arial"/>
                <w:b/>
                <w:sz w:val="24"/>
                <w:szCs w:val="24"/>
              </w:rPr>
              <w:t>ITEM 83</w:t>
            </w:r>
            <w:r w:rsidRPr="008A5065">
              <w:rPr>
                <w:rFonts w:ascii="Arial" w:hAnsi="Arial" w:cs="Arial"/>
                <w:b/>
                <w:sz w:val="24"/>
                <w:szCs w:val="24"/>
              </w:rPr>
              <w:t xml:space="preserve"> POR EXTENSO:</w:t>
            </w:r>
          </w:p>
        </w:tc>
      </w:tr>
      <w:tr w:rsidR="0031649B"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sz w:val="24"/>
                <w:szCs w:val="24"/>
              </w:rPr>
            </w:pPr>
            <w:r w:rsidRPr="00C7592D">
              <w:rPr>
                <w:rFonts w:ascii="Arial" w:hAnsi="Arial" w:cs="Arial"/>
                <w:sz w:val="24"/>
                <w:szCs w:val="24"/>
              </w:rPr>
              <w:t>ITEM 84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rPr>
                <w:rFonts w:ascii="Arial" w:hAnsi="Arial" w:cs="Arial"/>
                <w:color w:val="000000"/>
                <w:sz w:val="24"/>
                <w:szCs w:val="24"/>
              </w:rPr>
            </w:pPr>
            <w:r w:rsidRPr="00C7592D">
              <w:rPr>
                <w:rFonts w:ascii="Arial" w:hAnsi="Arial" w:cs="Arial"/>
                <w:color w:val="000000"/>
                <w:sz w:val="24"/>
                <w:szCs w:val="24"/>
              </w:rPr>
              <w:t>VÁLVULA DE 2 VIAS COM MOTOR ATUADOR PROPORCIONAL - CV = 1,9</w:t>
            </w:r>
          </w:p>
        </w:tc>
        <w:tc>
          <w:tcPr>
            <w:tcW w:w="1276"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84</w:t>
            </w:r>
            <w:r w:rsidRPr="008A5065">
              <w:rPr>
                <w:rFonts w:ascii="Arial" w:hAnsi="Arial" w:cs="Arial"/>
                <w:b/>
                <w:sz w:val="24"/>
                <w:szCs w:val="24"/>
              </w:rPr>
              <w:t xml:space="preserve"> POR EXTENSO:</w:t>
            </w:r>
          </w:p>
        </w:tc>
      </w:tr>
      <w:tr w:rsidR="0031649B"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sz w:val="24"/>
                <w:szCs w:val="24"/>
              </w:rPr>
            </w:pPr>
            <w:r w:rsidRPr="00C7592D">
              <w:rPr>
                <w:rFonts w:ascii="Arial" w:hAnsi="Arial" w:cs="Arial"/>
                <w:sz w:val="24"/>
                <w:szCs w:val="24"/>
              </w:rPr>
              <w:t>ITEM 85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Default="0031649B" w:rsidP="009B1265">
            <w:pPr>
              <w:rPr>
                <w:rFonts w:ascii="Arial" w:hAnsi="Arial" w:cs="Arial"/>
                <w:color w:val="000000"/>
                <w:sz w:val="24"/>
                <w:szCs w:val="24"/>
              </w:rPr>
            </w:pPr>
            <w:r w:rsidRPr="00C7592D">
              <w:rPr>
                <w:rFonts w:ascii="Arial" w:hAnsi="Arial" w:cs="Arial"/>
                <w:color w:val="000000"/>
                <w:sz w:val="24"/>
                <w:szCs w:val="24"/>
              </w:rPr>
              <w:t>VÁLVULA DE 2 VIAS COM MOTOR ATUADOR PROPORCIONAL</w:t>
            </w:r>
          </w:p>
          <w:p w:rsidR="006C6166" w:rsidRPr="00C7592D" w:rsidRDefault="006C6166" w:rsidP="009B1265">
            <w:pPr>
              <w:rPr>
                <w:rFonts w:ascii="Arial" w:hAnsi="Arial" w:cs="Arial"/>
                <w:color w:val="000000"/>
                <w:sz w:val="24"/>
                <w:szCs w:val="24"/>
              </w:rPr>
            </w:pPr>
            <w:r w:rsidRPr="006C6166">
              <w:rPr>
                <w:rFonts w:ascii="Arial" w:hAnsi="Arial" w:cs="Arial"/>
                <w:b/>
                <w:color w:val="000000"/>
                <w:sz w:val="24"/>
                <w:szCs w:val="24"/>
              </w:rPr>
              <w:t>PARTICIPAÇÃO ABERTA –</w:t>
            </w:r>
            <w:r>
              <w:rPr>
                <w:rFonts w:ascii="Arial" w:hAnsi="Arial" w:cs="Arial"/>
                <w:color w:val="000000"/>
                <w:sz w:val="24"/>
                <w:szCs w:val="24"/>
              </w:rPr>
              <w:t xml:space="preserve"> VINCULADO AO ITEM 86</w:t>
            </w:r>
          </w:p>
        </w:tc>
        <w:tc>
          <w:tcPr>
            <w:tcW w:w="1276"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31649B" w:rsidRPr="00C7592D" w:rsidRDefault="0031649B" w:rsidP="009B1265">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6C6166" w:rsidP="009B1265">
            <w:pPr>
              <w:jc w:val="center"/>
              <w:rPr>
                <w:rFonts w:ascii="Arial" w:hAnsi="Arial" w:cs="Arial"/>
                <w:color w:val="000000"/>
                <w:sz w:val="24"/>
                <w:szCs w:val="24"/>
              </w:rPr>
            </w:pPr>
            <w:r>
              <w:rPr>
                <w:rFonts w:ascii="Arial" w:hAnsi="Arial" w:cs="Arial"/>
                <w:color w:val="000000"/>
                <w:sz w:val="24"/>
                <w:szCs w:val="24"/>
              </w:rPr>
              <w:t>58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85</w:t>
            </w:r>
            <w:r w:rsidRPr="008A5065">
              <w:rPr>
                <w:rFonts w:ascii="Arial" w:hAnsi="Arial" w:cs="Arial"/>
                <w:b/>
                <w:sz w:val="24"/>
                <w:szCs w:val="24"/>
              </w:rPr>
              <w:t xml:space="preserve"> POR EXTENSO:</w:t>
            </w:r>
          </w:p>
        </w:tc>
      </w:tr>
      <w:tr w:rsidR="006C6166" w:rsidRPr="00C7592D" w:rsidTr="0031649B">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sz w:val="24"/>
                <w:szCs w:val="24"/>
              </w:rPr>
            </w:pPr>
            <w:r>
              <w:rPr>
                <w:rFonts w:ascii="Arial" w:hAnsi="Arial" w:cs="Arial"/>
                <w:sz w:val="24"/>
                <w:szCs w:val="24"/>
              </w:rPr>
              <w:t>ITEM 86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rPr>
                <w:rFonts w:ascii="Arial" w:hAnsi="Arial" w:cs="Arial"/>
                <w:color w:val="000000"/>
                <w:sz w:val="24"/>
                <w:szCs w:val="24"/>
              </w:rPr>
            </w:pPr>
            <w:r w:rsidRPr="00C7592D">
              <w:rPr>
                <w:rFonts w:ascii="Arial" w:hAnsi="Arial" w:cs="Arial"/>
                <w:color w:val="000000"/>
                <w:sz w:val="24"/>
                <w:szCs w:val="24"/>
              </w:rPr>
              <w:t>VÁLVULA DE 2 VIAS COM MOTOR ATUADOR PROPORCIONAL</w:t>
            </w:r>
            <w:r w:rsidRPr="006C6166">
              <w:rPr>
                <w:rFonts w:cs="Arial"/>
                <w:sz w:val="24"/>
                <w:szCs w:val="24"/>
              </w:rPr>
              <w:t xml:space="preserve"> </w:t>
            </w:r>
            <w:r w:rsidRPr="006C6166">
              <w:rPr>
                <w:rFonts w:ascii="Arial" w:hAnsi="Arial" w:cs="Arial"/>
                <w:b/>
                <w:color w:val="000000"/>
                <w:sz w:val="24"/>
                <w:szCs w:val="24"/>
              </w:rPr>
              <w:t>PARTICIPAÇÃO EXCLUSIVA ME/EPP –</w:t>
            </w:r>
            <w:r>
              <w:rPr>
                <w:rFonts w:ascii="Arial" w:hAnsi="Arial" w:cs="Arial"/>
                <w:color w:val="000000"/>
                <w:sz w:val="24"/>
                <w:szCs w:val="24"/>
              </w:rPr>
              <w:t xml:space="preserve"> VINCULADO AO ITEM 85</w:t>
            </w:r>
          </w:p>
        </w:tc>
        <w:tc>
          <w:tcPr>
            <w:tcW w:w="1276" w:type="dxa"/>
            <w:tcBorders>
              <w:top w:val="single" w:sz="4" w:space="0" w:color="auto"/>
              <w:left w:val="single" w:sz="4" w:space="0" w:color="auto"/>
              <w:bottom w:val="single" w:sz="4" w:space="0" w:color="auto"/>
              <w:right w:val="single" w:sz="4" w:space="0" w:color="auto"/>
            </w:tcBorders>
          </w:tcPr>
          <w:p w:rsidR="006C6166" w:rsidRPr="00C7592D" w:rsidRDefault="006C6166" w:rsidP="009D4F93">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6C6166" w:rsidRPr="00C7592D" w:rsidRDefault="006C6166" w:rsidP="009D4F93">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r>
              <w:rPr>
                <w:rFonts w:ascii="Arial" w:hAnsi="Arial" w:cs="Arial"/>
                <w:color w:val="000000"/>
                <w:sz w:val="24"/>
                <w:szCs w:val="24"/>
              </w:rPr>
              <w:t>19</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B1265">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B1265">
            <w:pPr>
              <w:jc w:val="center"/>
              <w:rPr>
                <w:rFonts w:ascii="Arial" w:hAnsi="Arial" w:cs="Arial"/>
                <w:color w:val="000000"/>
                <w:sz w:val="24"/>
                <w:szCs w:val="24"/>
              </w:rPr>
            </w:pPr>
          </w:p>
        </w:tc>
      </w:tr>
      <w:tr w:rsidR="0031649B" w:rsidRPr="00C7592D" w:rsidTr="0031649B">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649B" w:rsidRPr="00C7592D" w:rsidRDefault="0031649B" w:rsidP="0031649B">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86</w:t>
            </w:r>
            <w:r w:rsidRPr="008A5065">
              <w:rPr>
                <w:rFonts w:ascii="Arial" w:hAnsi="Arial" w:cs="Arial"/>
                <w:b/>
                <w:sz w:val="24"/>
                <w:szCs w:val="24"/>
              </w:rPr>
              <w:t xml:space="preserve"> POR EXTENSO:</w:t>
            </w:r>
          </w:p>
        </w:tc>
      </w:tr>
      <w:tr w:rsidR="006C6166" w:rsidRPr="00C7592D" w:rsidTr="009D4F93">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sz w:val="24"/>
                <w:szCs w:val="24"/>
              </w:rPr>
            </w:pPr>
            <w:r>
              <w:rPr>
                <w:rFonts w:ascii="Arial" w:hAnsi="Arial" w:cs="Arial"/>
                <w:sz w:val="24"/>
                <w:szCs w:val="24"/>
              </w:rPr>
              <w:t>ITEM 87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rPr>
                <w:rFonts w:ascii="Arial" w:hAnsi="Arial" w:cs="Arial"/>
                <w:color w:val="000000"/>
                <w:sz w:val="24"/>
                <w:szCs w:val="24"/>
              </w:rPr>
            </w:pPr>
            <w:r w:rsidRPr="00C7592D">
              <w:rPr>
                <w:rFonts w:ascii="Arial" w:hAnsi="Arial" w:cs="Arial"/>
                <w:color w:val="000000"/>
                <w:sz w:val="24"/>
                <w:szCs w:val="24"/>
              </w:rPr>
              <w:t>ATUADOR ELÉTRICO PARA "DAMPER"</w:t>
            </w:r>
          </w:p>
        </w:tc>
        <w:tc>
          <w:tcPr>
            <w:tcW w:w="1276" w:type="dxa"/>
            <w:tcBorders>
              <w:top w:val="single" w:sz="4" w:space="0" w:color="auto"/>
              <w:left w:val="single" w:sz="4" w:space="0" w:color="auto"/>
              <w:bottom w:val="single" w:sz="4" w:space="0" w:color="auto"/>
              <w:right w:val="single" w:sz="4" w:space="0" w:color="auto"/>
            </w:tcBorders>
          </w:tcPr>
          <w:p w:rsidR="006C6166" w:rsidRPr="00C7592D" w:rsidRDefault="006C6166" w:rsidP="009D4F93">
            <w:pPr>
              <w:jc w:val="center"/>
              <w:rPr>
                <w:rFonts w:ascii="Arial" w:hAnsi="Arial" w:cs="Arial"/>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rsidR="006C6166" w:rsidRPr="00C7592D" w:rsidRDefault="006C6166" w:rsidP="009D4F93">
            <w:pPr>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r w:rsidRPr="00C7592D">
              <w:rPr>
                <w:rFonts w:ascii="Arial" w:hAnsi="Arial" w:cs="Arial"/>
                <w:color w:val="000000"/>
                <w:sz w:val="24"/>
                <w:szCs w:val="2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p>
        </w:tc>
      </w:tr>
      <w:tr w:rsidR="006C6166" w:rsidRPr="00C7592D" w:rsidTr="009D4F93">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rPr>
                <w:rFonts w:ascii="Arial" w:hAnsi="Arial" w:cs="Arial"/>
                <w:color w:val="000000"/>
                <w:sz w:val="24"/>
                <w:szCs w:val="24"/>
              </w:rPr>
            </w:pPr>
            <w:r w:rsidRPr="008A5065">
              <w:rPr>
                <w:rFonts w:ascii="Arial" w:hAnsi="Arial" w:cs="Arial"/>
                <w:b/>
                <w:sz w:val="24"/>
                <w:szCs w:val="24"/>
              </w:rPr>
              <w:t xml:space="preserve">PREÇO TOTAL DO </w:t>
            </w:r>
            <w:r>
              <w:rPr>
                <w:rFonts w:ascii="Arial" w:hAnsi="Arial" w:cs="Arial"/>
                <w:b/>
                <w:sz w:val="24"/>
                <w:szCs w:val="24"/>
              </w:rPr>
              <w:t>ITEM 87</w:t>
            </w:r>
            <w:r w:rsidRPr="008A5065">
              <w:rPr>
                <w:rFonts w:ascii="Arial" w:hAnsi="Arial" w:cs="Arial"/>
                <w:b/>
                <w:sz w:val="24"/>
                <w:szCs w:val="24"/>
              </w:rPr>
              <w:t xml:space="preserve"> POR EXTENSO:</w:t>
            </w:r>
          </w:p>
        </w:tc>
      </w:tr>
    </w:tbl>
    <w:p w:rsidR="009B1265" w:rsidRDefault="009B1265">
      <w:pPr>
        <w:pStyle w:val="WW-Corpodetexto2"/>
        <w:rPr>
          <w:rFonts w:ascii="Arial" w:hAnsi="Arial"/>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70C37">
        <w:rPr>
          <w:rFonts w:ascii="Arial" w:hAnsi="Arial"/>
          <w:b/>
          <w:sz w:val="24"/>
          <w:szCs w:val="24"/>
        </w:rPr>
        <w:t>Declaramos que os ite</w:t>
      </w:r>
      <w:r w:rsidR="00E70C37" w:rsidRPr="00E70C37">
        <w:rPr>
          <w:rFonts w:ascii="Arial" w:hAnsi="Arial"/>
          <w:b/>
          <w:sz w:val="24"/>
          <w:szCs w:val="24"/>
        </w:rPr>
        <w:t>n</w:t>
      </w:r>
      <w:r w:rsidRPr="00E70C37">
        <w:rPr>
          <w:rFonts w:ascii="Arial" w:hAnsi="Arial"/>
          <w:b/>
          <w:sz w:val="24"/>
          <w:szCs w:val="24"/>
        </w:rPr>
        <w:t>s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471456" w:rsidRPr="00E70C37"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70C37">
        <w:rPr>
          <w:rFonts w:ascii="Arial" w:hAnsi="Arial" w:cs="Arial"/>
          <w:b/>
          <w:sz w:val="24"/>
          <w:szCs w:val="24"/>
        </w:rPr>
        <w:t>PRAZO DE GARANTIA</w:t>
      </w:r>
      <w:r w:rsidR="00A06261" w:rsidRPr="00E70C37">
        <w:rPr>
          <w:rFonts w:ascii="Arial" w:hAnsi="Arial" w:cs="Arial"/>
          <w:b/>
          <w:sz w:val="24"/>
          <w:szCs w:val="24"/>
        </w:rPr>
        <w:t xml:space="preserve"> DO OBJE</w:t>
      </w:r>
      <w:r w:rsidRPr="00E70C37">
        <w:rPr>
          <w:rFonts w:ascii="Arial" w:hAnsi="Arial" w:cs="Arial"/>
          <w:b/>
          <w:sz w:val="24"/>
          <w:szCs w:val="24"/>
        </w:rPr>
        <w:t xml:space="preserve">TO: </w:t>
      </w:r>
      <w:r w:rsidRPr="00E70C37">
        <w:rPr>
          <w:rFonts w:ascii="Arial" w:hAnsi="Arial" w:cs="Arial"/>
          <w:sz w:val="24"/>
          <w:szCs w:val="24"/>
        </w:rPr>
        <w:t>___________ (por extenso) meses (observar o disposto no Anexo n. 1).</w:t>
      </w:r>
      <w:r w:rsidRPr="00E70C37">
        <w:rPr>
          <w:rFonts w:ascii="Arial" w:hAnsi="Arial" w:cs="Arial"/>
          <w:sz w:val="24"/>
          <w:szCs w:val="24"/>
          <w:bdr w:val="thinThickSmallGap" w:sz="24" w:space="0" w:color="auto" w:frame="1"/>
        </w:rPr>
        <w:t xml:space="preserve"> </w:t>
      </w:r>
    </w:p>
    <w:p w:rsidR="008B562F" w:rsidRPr="00285044"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85044">
        <w:rPr>
          <w:rFonts w:ascii="Arial" w:hAnsi="Arial" w:cs="Arial"/>
          <w:b/>
          <w:sz w:val="24"/>
          <w:szCs w:val="24"/>
        </w:rPr>
        <w:t xml:space="preserve">PRAZO DE </w:t>
      </w:r>
      <w:r w:rsidR="006C15FF" w:rsidRPr="00285044">
        <w:rPr>
          <w:rFonts w:ascii="Arial" w:hAnsi="Arial" w:cs="Arial"/>
          <w:b/>
          <w:sz w:val="24"/>
          <w:szCs w:val="24"/>
        </w:rPr>
        <w:t>ENTREGA</w:t>
      </w:r>
      <w:r w:rsidR="0096241C" w:rsidRPr="00285044">
        <w:rPr>
          <w:rFonts w:ascii="Arial" w:hAnsi="Arial" w:cs="Arial"/>
          <w:b/>
          <w:sz w:val="24"/>
          <w:szCs w:val="24"/>
        </w:rPr>
        <w:t xml:space="preserve"> </w:t>
      </w:r>
      <w:r w:rsidR="006C15FF" w:rsidRPr="00285044">
        <w:rPr>
          <w:rFonts w:ascii="Arial" w:hAnsi="Arial" w:cs="Arial"/>
          <w:b/>
          <w:sz w:val="24"/>
          <w:szCs w:val="24"/>
        </w:rPr>
        <w:t>DO OBJETO</w:t>
      </w:r>
      <w:r w:rsidRPr="00285044">
        <w:rPr>
          <w:rFonts w:ascii="Arial" w:hAnsi="Arial" w:cs="Arial"/>
          <w:b/>
          <w:sz w:val="24"/>
          <w:szCs w:val="24"/>
        </w:rPr>
        <w:t>:</w:t>
      </w:r>
      <w:r w:rsidRPr="00285044">
        <w:rPr>
          <w:rFonts w:ascii="Arial" w:hAnsi="Arial" w:cs="Arial"/>
          <w:sz w:val="24"/>
          <w:szCs w:val="24"/>
        </w:rPr>
        <w:t xml:space="preserve"> _________ (por extenso) dias (observar o disposto no Anexo n. 1).</w:t>
      </w:r>
    </w:p>
    <w:p w:rsidR="00A06261" w:rsidRPr="00EB00F3" w:rsidRDefault="00A06261" w:rsidP="00A06261">
      <w:pPr>
        <w:jc w:val="both"/>
        <w:rPr>
          <w:rFonts w:ascii="Arial" w:hAnsi="Arial" w:cs="Arial"/>
          <w:sz w:val="24"/>
          <w:szCs w:val="24"/>
        </w:rPr>
      </w:pPr>
      <w:r w:rsidRPr="00285044">
        <w:rPr>
          <w:rFonts w:ascii="Arial" w:hAnsi="Arial" w:cs="Arial"/>
          <w:sz w:val="24"/>
          <w:szCs w:val="24"/>
          <w:u w:val="single"/>
        </w:rPr>
        <w:t xml:space="preserve">Para os </w:t>
      </w:r>
      <w:r w:rsidR="00DA11D8" w:rsidRPr="00285044">
        <w:rPr>
          <w:rFonts w:ascii="Arial" w:hAnsi="Arial" w:cs="Arial"/>
          <w:sz w:val="24"/>
          <w:szCs w:val="24"/>
          <w:u w:val="single"/>
        </w:rPr>
        <w:t xml:space="preserve">Grupos 1 e 6 </w:t>
      </w:r>
      <w:r w:rsidRPr="00285044">
        <w:rPr>
          <w:rFonts w:ascii="Arial" w:hAnsi="Arial" w:cs="Arial"/>
          <w:sz w:val="24"/>
          <w:szCs w:val="24"/>
          <w:u w:val="single"/>
        </w:rPr>
        <w:t>do objeto (aparelhos de ar condicionado)</w:t>
      </w:r>
      <w:r w:rsidRPr="00285044">
        <w:rPr>
          <w:rFonts w:ascii="Arial" w:hAnsi="Arial" w:cs="Arial"/>
          <w:b/>
          <w:sz w:val="24"/>
          <w:szCs w:val="24"/>
        </w:rPr>
        <w:t>:</w:t>
      </w:r>
      <w:r w:rsidRPr="00285044">
        <w:rPr>
          <w:rFonts w:ascii="Arial" w:hAnsi="Arial" w:cs="Arial"/>
          <w:sz w:val="24"/>
          <w:szCs w:val="24"/>
        </w:rPr>
        <w:t xml:space="preserve"> declaramos</w:t>
      </w:r>
      <w:r w:rsidRPr="00EB00F3">
        <w:rPr>
          <w:rFonts w:ascii="Arial" w:hAnsi="Arial" w:cs="Arial"/>
          <w:sz w:val="24"/>
          <w:szCs w:val="24"/>
        </w:rPr>
        <w:t xml:space="preserve"> que os equipamentos ofertados, caso necessário, receberão atendimento de garantia na rede de assistê</w:t>
      </w:r>
      <w:r w:rsidR="00556125">
        <w:rPr>
          <w:rFonts w:ascii="Arial" w:hAnsi="Arial" w:cs="Arial"/>
          <w:sz w:val="24"/>
          <w:szCs w:val="24"/>
        </w:rPr>
        <w:t>ncia autorizada pelo fabricante.</w:t>
      </w:r>
    </w:p>
    <w:p w:rsidR="00A06261" w:rsidRPr="00EB00F3" w:rsidRDefault="00A06261" w:rsidP="00A06261">
      <w:pPr>
        <w:jc w:val="both"/>
        <w:rPr>
          <w:rFonts w:ascii="Arial" w:hAnsi="Arial" w:cs="Arial"/>
          <w:sz w:val="24"/>
          <w:szCs w:val="24"/>
        </w:rPr>
      </w:pPr>
    </w:p>
    <w:p w:rsidR="00A06261" w:rsidRPr="00EB00F3" w:rsidRDefault="00A06261" w:rsidP="00A06261">
      <w:pPr>
        <w:jc w:val="both"/>
        <w:rPr>
          <w:rFonts w:ascii="Arial" w:hAnsi="Arial" w:cs="Arial"/>
          <w:b/>
          <w:sz w:val="24"/>
          <w:szCs w:val="24"/>
        </w:rPr>
      </w:pPr>
      <w:r w:rsidRPr="00EB00F3">
        <w:rPr>
          <w:rFonts w:ascii="Arial" w:hAnsi="Arial" w:cs="Arial"/>
          <w:sz w:val="24"/>
          <w:szCs w:val="24"/>
        </w:rPr>
        <w:lastRenderedPageBreak/>
        <w:t>Declaramos que informaremos os preços unitários dos equipamentos, das peças e dos demais componentes que integram o objeto da licitação sempre que solicitado pela Câmara dos Deputados, para fins de registro patrimonial.</w:t>
      </w:r>
    </w:p>
    <w:p w:rsidR="00A06261" w:rsidRPr="00EB00F3" w:rsidRDefault="00A06261" w:rsidP="00A06261">
      <w:pPr>
        <w:pStyle w:val="PargrafodaLista"/>
        <w:ind w:left="1004"/>
        <w:jc w:val="both"/>
        <w:rPr>
          <w:rFonts w:ascii="Arial" w:hAnsi="Arial" w:cs="Arial"/>
          <w:sz w:val="24"/>
          <w:szCs w:val="24"/>
        </w:rPr>
      </w:pPr>
    </w:p>
    <w:p w:rsidR="00A06261" w:rsidRPr="00EB00F3" w:rsidRDefault="00A06261" w:rsidP="00A06261">
      <w:pPr>
        <w:jc w:val="both"/>
        <w:rPr>
          <w:rFonts w:ascii="Arial" w:hAnsi="Arial" w:cs="Arial"/>
          <w:sz w:val="24"/>
          <w:szCs w:val="24"/>
        </w:rPr>
      </w:pPr>
      <w:r w:rsidRPr="00EB00F3">
        <w:rPr>
          <w:rFonts w:ascii="Arial" w:hAnsi="Arial" w:cs="Arial"/>
          <w:sz w:val="24"/>
          <w:szCs w:val="24"/>
        </w:rPr>
        <w:t>Declaramos que seremos responsáveis pelo descarte ambientalmente responsável de qualquer resíduo referente ao material objeto desta licitação – incluindo consumíveis, peças usadas, embalagens – e de que temos conhecimento da legislação ambiental sobre o descarte de materiais, em especial a Lei n. 9.605/1998 e a Lei n. 12.305/2010, além da NBR 10.004.</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27855">
        <w:rPr>
          <w:rFonts w:ascii="Arial" w:hAnsi="Arial"/>
          <w:sz w:val="24"/>
        </w:rPr>
        <w:t>2015</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Default="0096241C" w:rsidP="0096241C"/>
    <w:p w:rsidR="0096241C" w:rsidRPr="0096241C" w:rsidRDefault="0096241C" w:rsidP="0096241C"/>
    <w:p w:rsidR="008B562F"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9924" w:type="dxa"/>
        <w:jc w:val="center"/>
        <w:tblLayout w:type="fixed"/>
        <w:tblCellMar>
          <w:left w:w="70" w:type="dxa"/>
          <w:right w:w="70" w:type="dxa"/>
        </w:tblCellMar>
        <w:tblLook w:val="0000" w:firstRow="0" w:lastRow="0" w:firstColumn="0" w:lastColumn="0" w:noHBand="0" w:noVBand="0"/>
      </w:tblPr>
      <w:tblGrid>
        <w:gridCol w:w="1225"/>
        <w:gridCol w:w="4163"/>
        <w:gridCol w:w="567"/>
        <w:gridCol w:w="1134"/>
        <w:gridCol w:w="1417"/>
        <w:gridCol w:w="1418"/>
      </w:tblGrid>
      <w:tr w:rsidR="00C77023"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B47F67">
            <w:pPr>
              <w:pStyle w:val="t3ftulon3fvel1negrito"/>
              <w:snapToGrid w:val="0"/>
              <w:spacing w:before="0" w:after="0"/>
              <w:jc w:val="center"/>
              <w:rPr>
                <w:rFonts w:cs="Arial"/>
                <w:sz w:val="24"/>
                <w:szCs w:val="24"/>
              </w:rPr>
            </w:pPr>
            <w:r w:rsidRPr="00C7592D">
              <w:rPr>
                <w:rFonts w:cs="Arial"/>
                <w:sz w:val="24"/>
                <w:szCs w:val="24"/>
              </w:rPr>
              <w:t>ITEM</w:t>
            </w:r>
          </w:p>
        </w:tc>
        <w:tc>
          <w:tcPr>
            <w:tcW w:w="4163"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B47F67">
            <w:pPr>
              <w:snapToGrid w:val="0"/>
              <w:jc w:val="center"/>
              <w:rPr>
                <w:rFonts w:ascii="Arial" w:hAnsi="Arial" w:cs="Arial"/>
                <w:b/>
                <w:sz w:val="24"/>
                <w:szCs w:val="24"/>
              </w:rPr>
            </w:pPr>
            <w:r w:rsidRPr="00C7592D">
              <w:rPr>
                <w:rFonts w:ascii="Arial" w:hAnsi="Arial" w:cs="Arial"/>
                <w:b/>
                <w:sz w:val="24"/>
                <w:szCs w:val="24"/>
              </w:rPr>
              <w:t>DESCRIÇÃO</w:t>
            </w:r>
          </w:p>
        </w:tc>
        <w:tc>
          <w:tcPr>
            <w:tcW w:w="567"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B47F67">
            <w:pPr>
              <w:snapToGrid w:val="0"/>
              <w:jc w:val="center"/>
              <w:rPr>
                <w:rFonts w:ascii="Arial" w:hAnsi="Arial" w:cs="Arial"/>
                <w:b/>
                <w:sz w:val="24"/>
                <w:szCs w:val="24"/>
              </w:rPr>
            </w:pPr>
            <w:r w:rsidRPr="00C7592D">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B47F67">
            <w:pPr>
              <w:snapToGrid w:val="0"/>
              <w:jc w:val="center"/>
              <w:rPr>
                <w:rFonts w:ascii="Arial" w:hAnsi="Arial" w:cs="Arial"/>
                <w:b/>
                <w:sz w:val="24"/>
                <w:szCs w:val="24"/>
              </w:rPr>
            </w:pPr>
            <w:r w:rsidRPr="00C7592D">
              <w:rPr>
                <w:rFonts w:ascii="Arial" w:hAnsi="Arial" w:cs="Arial"/>
                <w:b/>
                <w:sz w:val="24"/>
                <w:szCs w:val="24"/>
              </w:rPr>
              <w:t>QUANT.</w:t>
            </w:r>
          </w:p>
        </w:tc>
        <w:tc>
          <w:tcPr>
            <w:tcW w:w="1417"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B47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C7592D">
              <w:rPr>
                <w:rFonts w:ascii="Arial" w:hAnsi="Arial" w:cs="Arial"/>
                <w:b/>
                <w:sz w:val="24"/>
                <w:szCs w:val="24"/>
              </w:rPr>
              <w:t>PREÇO UNITÁRIO</w:t>
            </w:r>
          </w:p>
          <w:p w:rsidR="00327CBC" w:rsidRPr="00C7592D" w:rsidRDefault="00327CBC" w:rsidP="00B47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C7592D">
              <w:rPr>
                <w:rFonts w:ascii="Arial" w:hAnsi="Arial" w:cs="Arial"/>
                <w:b/>
                <w:sz w:val="24"/>
                <w:szCs w:val="24"/>
              </w:rPr>
              <w:t>R$</w:t>
            </w: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B47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C7592D">
              <w:rPr>
                <w:rFonts w:ascii="Arial" w:hAnsi="Arial" w:cs="Arial"/>
                <w:b/>
                <w:sz w:val="24"/>
                <w:szCs w:val="24"/>
              </w:rPr>
              <w:t>PREÇO TOTAL</w:t>
            </w:r>
          </w:p>
          <w:p w:rsidR="00327CBC" w:rsidRPr="00C7592D" w:rsidRDefault="00327CBC" w:rsidP="00B47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C7592D">
              <w:rPr>
                <w:rFonts w:ascii="Arial" w:hAnsi="Arial" w:cs="Arial"/>
                <w:b/>
                <w:sz w:val="24"/>
                <w:szCs w:val="24"/>
              </w:rPr>
              <w:t>R$</w:t>
            </w:r>
          </w:p>
        </w:tc>
      </w:tr>
      <w:tr w:rsidR="00327CBC"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327CBC" w:rsidP="00327CBC">
            <w:pPr>
              <w:spacing w:before="120" w:after="120"/>
              <w:jc w:val="center"/>
              <w:rPr>
                <w:rFonts w:ascii="Arial" w:hAnsi="Arial" w:cs="Arial"/>
                <w:b/>
                <w:sz w:val="24"/>
                <w:szCs w:val="24"/>
              </w:rPr>
            </w:pPr>
            <w:r w:rsidRPr="00C7592D">
              <w:rPr>
                <w:rFonts w:ascii="Arial" w:hAnsi="Arial" w:cs="Arial"/>
                <w:b/>
                <w:sz w:val="24"/>
                <w:szCs w:val="24"/>
              </w:rPr>
              <w:t>GRUPO 1</w:t>
            </w:r>
          </w:p>
          <w:p w:rsidR="00327CBC" w:rsidRPr="00C7592D" w:rsidRDefault="00327CBC" w:rsidP="00327CBC">
            <w:pPr>
              <w:jc w:val="center"/>
              <w:rPr>
                <w:rFonts w:ascii="Arial" w:hAnsi="Arial" w:cs="Arial"/>
                <w:sz w:val="24"/>
                <w:szCs w:val="24"/>
              </w:rPr>
            </w:pPr>
            <w:r w:rsidRPr="00C7592D">
              <w:rPr>
                <w:rFonts w:ascii="Arial" w:hAnsi="Arial" w:cs="Arial"/>
                <w:b/>
                <w:sz w:val="24"/>
                <w:szCs w:val="24"/>
              </w:rPr>
              <w:t>Itens 1 a 10</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327CBC" w:rsidRPr="00C7592D" w:rsidRDefault="007A5C42" w:rsidP="00C77023">
            <w:pPr>
              <w:rPr>
                <w:rFonts w:ascii="Arial" w:hAnsi="Arial" w:cs="Arial"/>
                <w:b/>
                <w:sz w:val="24"/>
                <w:szCs w:val="24"/>
              </w:rPr>
            </w:pPr>
            <w:r w:rsidRPr="00C7592D">
              <w:rPr>
                <w:rFonts w:ascii="Arial" w:hAnsi="Arial" w:cs="Arial"/>
                <w:b/>
                <w:sz w:val="24"/>
                <w:szCs w:val="24"/>
              </w:rPr>
              <w:t>FORNECIMENTO DE APARELHOS DE AR CONDICIONADO - TIPOS DIVERSOS</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FANCOLETE 9.000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1.823,00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14.584,00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2</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FANCOLETE 14.000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1.937,50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15.500,00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3</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FANCOLETE 18.000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2.278,50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4.557,00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4</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EMBUTIR DE TETO 12.000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1.554,37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12.434,96</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5</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EMBUTIR DE TETO 24.000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1.939,13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19.391,30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6</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TIPO EMBUTIR DE TETO 36.000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3.060,77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30.607,70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7</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CASSETE 20.000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3.215,75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6.431,50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8</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CASSETE 25.000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4.321,86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8.643,72</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9</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PISO TETO 25.000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2.182,50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13.095,00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10</w:t>
            </w:r>
          </w:p>
        </w:tc>
        <w:tc>
          <w:tcPr>
            <w:tcW w:w="4163"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autoSpaceDE w:val="0"/>
              <w:autoSpaceDN w:val="0"/>
              <w:jc w:val="both"/>
              <w:rPr>
                <w:rFonts w:ascii="Arial" w:hAnsi="Arial" w:cs="Arial"/>
                <w:sz w:val="24"/>
                <w:szCs w:val="24"/>
              </w:rPr>
            </w:pPr>
            <w:r w:rsidRPr="00C7592D">
              <w:rPr>
                <w:rFonts w:ascii="Arial" w:hAnsi="Arial" w:cs="Arial"/>
                <w:sz w:val="24"/>
                <w:szCs w:val="24"/>
              </w:rPr>
              <w:t xml:space="preserve">FORNECIMENTO DE APARELHO DE AR CONDICIONADO HIDRÔNICO DO TIPO PISO TETO 30.000 BTU/h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autoSpaceDE w:val="0"/>
              <w:autoSpaceDN w:val="0"/>
              <w:jc w:val="center"/>
              <w:rPr>
                <w:rFonts w:ascii="Arial" w:hAnsi="Arial" w:cs="Arial"/>
                <w:sz w:val="24"/>
                <w:szCs w:val="24"/>
              </w:rPr>
            </w:pPr>
            <w:r w:rsidRPr="00C7592D">
              <w:rPr>
                <w:rFonts w:ascii="Arial" w:hAnsi="Arial" w:cs="Arial"/>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2.663,72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15.982,32</w:t>
            </w:r>
          </w:p>
        </w:tc>
      </w:tr>
      <w:tr w:rsidR="00327CBC"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023" w:rsidRPr="00C7592D" w:rsidRDefault="00327CBC" w:rsidP="0031649B">
            <w:pPr>
              <w:spacing w:before="360" w:after="240"/>
              <w:jc w:val="right"/>
              <w:rPr>
                <w:rFonts w:ascii="Arial" w:hAnsi="Arial" w:cs="Arial"/>
                <w:b/>
                <w:sz w:val="24"/>
                <w:szCs w:val="24"/>
              </w:rPr>
            </w:pPr>
            <w:r w:rsidRPr="00C7592D">
              <w:rPr>
                <w:rFonts w:ascii="Arial" w:hAnsi="Arial" w:cs="Arial"/>
                <w:b/>
                <w:sz w:val="24"/>
                <w:szCs w:val="24"/>
              </w:rPr>
              <w:t>PREÇO TOTAL DO GRUPO 1 R$</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77023" w:rsidRPr="00C7592D" w:rsidRDefault="00381D5E" w:rsidP="0031649B">
            <w:pPr>
              <w:spacing w:before="360" w:after="240"/>
              <w:jc w:val="center"/>
              <w:rPr>
                <w:rFonts w:ascii="Arial" w:hAnsi="Arial" w:cs="Arial"/>
                <w:b/>
                <w:sz w:val="24"/>
                <w:szCs w:val="24"/>
              </w:rPr>
            </w:pPr>
            <w:r w:rsidRPr="00381D5E">
              <w:rPr>
                <w:rFonts w:ascii="Arial" w:hAnsi="Arial" w:cs="Arial"/>
                <w:b/>
                <w:sz w:val="24"/>
                <w:szCs w:val="24"/>
              </w:rPr>
              <w:t>141.227,50</w:t>
            </w:r>
          </w:p>
        </w:tc>
      </w:tr>
      <w:tr w:rsidR="00E70C37"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E70C37" w:rsidP="00327CBC">
            <w:pPr>
              <w:spacing w:before="120" w:after="120"/>
              <w:jc w:val="center"/>
              <w:rPr>
                <w:rFonts w:ascii="Arial" w:hAnsi="Arial" w:cs="Arial"/>
                <w:b/>
                <w:sz w:val="24"/>
                <w:szCs w:val="24"/>
              </w:rPr>
            </w:pPr>
            <w:r w:rsidRPr="00C7592D">
              <w:rPr>
                <w:rFonts w:ascii="Arial" w:hAnsi="Arial" w:cs="Arial"/>
                <w:b/>
                <w:sz w:val="24"/>
                <w:szCs w:val="24"/>
              </w:rPr>
              <w:lastRenderedPageBreak/>
              <w:t>GRUPO 2</w:t>
            </w:r>
          </w:p>
          <w:p w:rsidR="00E70C37" w:rsidRPr="00C7592D" w:rsidRDefault="00E70C37" w:rsidP="00327CBC">
            <w:pPr>
              <w:jc w:val="center"/>
              <w:rPr>
                <w:rFonts w:ascii="Arial" w:hAnsi="Arial" w:cs="Arial"/>
                <w:sz w:val="24"/>
                <w:szCs w:val="24"/>
              </w:rPr>
            </w:pPr>
            <w:r w:rsidRPr="00C7592D">
              <w:rPr>
                <w:rFonts w:ascii="Arial" w:hAnsi="Arial" w:cs="Arial"/>
                <w:b/>
                <w:sz w:val="24"/>
                <w:szCs w:val="24"/>
              </w:rPr>
              <w:t>Itens 11 a 15</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E70C37" w:rsidP="006834B9">
            <w:pPr>
              <w:rPr>
                <w:rFonts w:ascii="Arial" w:hAnsi="Arial" w:cs="Arial"/>
                <w:b/>
                <w:sz w:val="24"/>
                <w:szCs w:val="24"/>
              </w:rPr>
            </w:pPr>
            <w:r w:rsidRPr="00C7592D">
              <w:rPr>
                <w:rFonts w:ascii="Arial" w:hAnsi="Arial" w:cs="Arial"/>
                <w:b/>
                <w:sz w:val="24"/>
                <w:szCs w:val="24"/>
              </w:rPr>
              <w:t>TUBO DE AÇO GALVANIZADO</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AÇO GALVANIZADO DE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117,75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8.831,25</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AÇO GALVANIZADO DE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174,33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2.614,95</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AÇO GALVANIZADO DE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208,41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3.126,15</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AÇO GALVANIZADO DE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255,19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3.827,85</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AÇO GALVANIZADO DE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285044" w:rsidRDefault="00CE0875">
            <w:pPr>
              <w:jc w:val="center"/>
              <w:rPr>
                <w:rFonts w:ascii="Arial" w:hAnsi="Arial" w:cs="Arial"/>
                <w:color w:val="000000"/>
                <w:sz w:val="24"/>
                <w:szCs w:val="24"/>
              </w:rPr>
            </w:pPr>
            <w:r w:rsidRPr="00285044">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317,84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3.178,40</w:t>
            </w:r>
          </w:p>
        </w:tc>
      </w:tr>
      <w:tr w:rsidR="00327CBC"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7CBC" w:rsidRPr="00285044" w:rsidRDefault="00327CBC" w:rsidP="00556125">
            <w:pPr>
              <w:jc w:val="right"/>
              <w:rPr>
                <w:rFonts w:ascii="Arial" w:hAnsi="Arial" w:cs="Arial"/>
                <w:sz w:val="24"/>
                <w:szCs w:val="24"/>
              </w:rPr>
            </w:pPr>
            <w:r w:rsidRPr="00285044">
              <w:rPr>
                <w:rFonts w:ascii="Arial" w:hAnsi="Arial" w:cs="Arial"/>
                <w:b/>
                <w:sz w:val="24"/>
                <w:szCs w:val="24"/>
              </w:rPr>
              <w:t>PREÇO TOTAL DO GRUPO 2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CBC" w:rsidRPr="00C7592D" w:rsidRDefault="00381D5E" w:rsidP="00C77023">
            <w:pPr>
              <w:jc w:val="center"/>
              <w:rPr>
                <w:rFonts w:ascii="Arial" w:hAnsi="Arial" w:cs="Arial"/>
                <w:b/>
                <w:sz w:val="24"/>
                <w:szCs w:val="24"/>
              </w:rPr>
            </w:pPr>
            <w:r w:rsidRPr="00381D5E">
              <w:rPr>
                <w:rFonts w:ascii="Arial" w:hAnsi="Arial" w:cs="Arial"/>
                <w:b/>
                <w:sz w:val="24"/>
                <w:szCs w:val="24"/>
              </w:rPr>
              <w:t>21.578,60</w:t>
            </w:r>
          </w:p>
        </w:tc>
      </w:tr>
      <w:tr w:rsidR="00E70C37"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E70C37" w:rsidP="00327CBC">
            <w:pPr>
              <w:spacing w:before="120" w:after="120"/>
              <w:jc w:val="center"/>
              <w:rPr>
                <w:rFonts w:ascii="Arial" w:hAnsi="Arial" w:cs="Arial"/>
                <w:b/>
                <w:sz w:val="24"/>
                <w:szCs w:val="24"/>
              </w:rPr>
            </w:pPr>
            <w:r w:rsidRPr="00C7592D">
              <w:rPr>
                <w:rFonts w:ascii="Arial" w:hAnsi="Arial" w:cs="Arial"/>
                <w:b/>
                <w:sz w:val="24"/>
                <w:szCs w:val="24"/>
              </w:rPr>
              <w:t>GRUPO 3</w:t>
            </w:r>
          </w:p>
          <w:p w:rsidR="00E70C37" w:rsidRPr="00C7592D" w:rsidRDefault="00E70C37" w:rsidP="007A5C42">
            <w:pPr>
              <w:jc w:val="center"/>
              <w:rPr>
                <w:rFonts w:ascii="Arial" w:hAnsi="Arial" w:cs="Arial"/>
                <w:sz w:val="24"/>
                <w:szCs w:val="24"/>
              </w:rPr>
            </w:pPr>
            <w:r w:rsidRPr="00C7592D">
              <w:rPr>
                <w:rFonts w:ascii="Arial" w:hAnsi="Arial" w:cs="Arial"/>
                <w:b/>
                <w:sz w:val="24"/>
                <w:szCs w:val="24"/>
              </w:rPr>
              <w:t xml:space="preserve">Itens 16 a </w:t>
            </w:r>
            <w:r w:rsidR="007A5C42" w:rsidRPr="00C7592D">
              <w:rPr>
                <w:rFonts w:ascii="Arial" w:hAnsi="Arial" w:cs="Arial"/>
                <w:b/>
                <w:sz w:val="24"/>
                <w:szCs w:val="24"/>
              </w:rPr>
              <w:t>20</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E70C37" w:rsidRPr="00285044" w:rsidRDefault="007A5C42" w:rsidP="006834B9">
            <w:pPr>
              <w:rPr>
                <w:rFonts w:ascii="Arial" w:hAnsi="Arial" w:cs="Arial"/>
                <w:b/>
                <w:sz w:val="24"/>
                <w:szCs w:val="24"/>
              </w:rPr>
            </w:pPr>
            <w:r w:rsidRPr="00285044">
              <w:rPr>
                <w:rFonts w:ascii="Arial" w:hAnsi="Arial" w:cs="Arial"/>
                <w:b/>
                <w:sz w:val="24"/>
                <w:szCs w:val="24"/>
              </w:rPr>
              <w:t>TUBO DE ESPUMA ELASTOMÉRICA</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13,03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11.727,00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15,45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1.390,50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17,63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1.586,70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19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1.803,60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20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both"/>
              <w:rPr>
                <w:rFonts w:ascii="Arial" w:hAnsi="Arial" w:cs="Arial"/>
                <w:color w:val="000000"/>
                <w:sz w:val="24"/>
                <w:szCs w:val="24"/>
              </w:rPr>
            </w:pPr>
            <w:r w:rsidRPr="00C7592D">
              <w:rPr>
                <w:rFonts w:ascii="Arial" w:hAnsi="Arial" w:cs="Arial"/>
                <w:color w:val="000000"/>
                <w:sz w:val="24"/>
                <w:szCs w:val="24"/>
              </w:rPr>
              <w:t>TUBO DE ESPUMA ELASTOMÉRICA PARA TUBOS DE FERRO GALVANIZADO DIÂMETRO NOMINAL DE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23,45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E0875">
            <w:pPr>
              <w:jc w:val="center"/>
              <w:rPr>
                <w:rFonts w:ascii="Arial" w:hAnsi="Arial" w:cs="Arial"/>
                <w:color w:val="000000"/>
                <w:sz w:val="24"/>
                <w:szCs w:val="24"/>
              </w:rPr>
            </w:pPr>
            <w:r w:rsidRPr="00C7592D">
              <w:rPr>
                <w:rFonts w:ascii="Arial" w:hAnsi="Arial" w:cs="Arial"/>
                <w:color w:val="000000"/>
                <w:sz w:val="24"/>
                <w:szCs w:val="24"/>
              </w:rPr>
              <w:t>1.407,00</w:t>
            </w:r>
          </w:p>
        </w:tc>
      </w:tr>
      <w:tr w:rsidR="00327CBC"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023" w:rsidRPr="00C7592D" w:rsidRDefault="00327CBC" w:rsidP="00556125">
            <w:pPr>
              <w:jc w:val="right"/>
              <w:rPr>
                <w:rFonts w:ascii="Arial" w:hAnsi="Arial" w:cs="Arial"/>
                <w:sz w:val="24"/>
                <w:szCs w:val="24"/>
              </w:rPr>
            </w:pPr>
            <w:r w:rsidRPr="00C7592D">
              <w:rPr>
                <w:rFonts w:ascii="Arial" w:hAnsi="Arial" w:cs="Arial"/>
                <w:b/>
                <w:sz w:val="24"/>
                <w:szCs w:val="24"/>
              </w:rPr>
              <w:t>PREÇO TOTAL DO GRUPO 3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CBC" w:rsidRPr="00C7592D" w:rsidRDefault="00381D5E" w:rsidP="00C77023">
            <w:pPr>
              <w:jc w:val="center"/>
              <w:rPr>
                <w:rFonts w:ascii="Arial" w:hAnsi="Arial" w:cs="Arial"/>
                <w:b/>
                <w:sz w:val="24"/>
                <w:szCs w:val="24"/>
              </w:rPr>
            </w:pPr>
            <w:r w:rsidRPr="00381D5E">
              <w:rPr>
                <w:rFonts w:ascii="Arial" w:hAnsi="Arial" w:cs="Arial"/>
                <w:b/>
                <w:sz w:val="24"/>
                <w:szCs w:val="24"/>
              </w:rPr>
              <w:t>17.914,80</w:t>
            </w:r>
          </w:p>
        </w:tc>
      </w:tr>
      <w:tr w:rsidR="00E70C37"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E70C37" w:rsidP="00C77023">
            <w:pPr>
              <w:spacing w:before="120" w:after="120"/>
              <w:jc w:val="center"/>
              <w:rPr>
                <w:rFonts w:ascii="Arial" w:hAnsi="Arial" w:cs="Arial"/>
                <w:b/>
                <w:sz w:val="24"/>
                <w:szCs w:val="24"/>
              </w:rPr>
            </w:pPr>
            <w:r w:rsidRPr="00C7592D">
              <w:rPr>
                <w:rFonts w:ascii="Arial" w:hAnsi="Arial" w:cs="Arial"/>
                <w:b/>
                <w:sz w:val="24"/>
                <w:szCs w:val="24"/>
              </w:rPr>
              <w:t>GRUPO 4</w:t>
            </w:r>
          </w:p>
          <w:p w:rsidR="00E70C37" w:rsidRPr="00C7592D" w:rsidRDefault="00E70C37" w:rsidP="007A5C42">
            <w:pPr>
              <w:jc w:val="center"/>
              <w:rPr>
                <w:rFonts w:ascii="Arial" w:hAnsi="Arial" w:cs="Arial"/>
                <w:sz w:val="24"/>
                <w:szCs w:val="24"/>
              </w:rPr>
            </w:pPr>
            <w:r w:rsidRPr="00C7592D">
              <w:rPr>
                <w:rFonts w:ascii="Arial" w:hAnsi="Arial" w:cs="Arial"/>
                <w:b/>
                <w:sz w:val="24"/>
                <w:szCs w:val="24"/>
              </w:rPr>
              <w:t xml:space="preserve">Itens </w:t>
            </w:r>
            <w:r w:rsidR="007A5C42" w:rsidRPr="00C7592D">
              <w:rPr>
                <w:rFonts w:ascii="Arial" w:hAnsi="Arial" w:cs="Arial"/>
                <w:b/>
                <w:sz w:val="24"/>
                <w:szCs w:val="24"/>
              </w:rPr>
              <w:t>21</w:t>
            </w:r>
            <w:r w:rsidRPr="00C7592D">
              <w:rPr>
                <w:rFonts w:ascii="Arial" w:hAnsi="Arial" w:cs="Arial"/>
                <w:b/>
                <w:sz w:val="24"/>
                <w:szCs w:val="24"/>
              </w:rPr>
              <w:t xml:space="preserve"> a </w:t>
            </w:r>
            <w:r w:rsidR="007A5C42" w:rsidRPr="00C7592D">
              <w:rPr>
                <w:rFonts w:ascii="Arial" w:hAnsi="Arial" w:cs="Arial"/>
                <w:b/>
                <w:sz w:val="24"/>
                <w:szCs w:val="24"/>
              </w:rPr>
              <w:t>24</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E70C37" w:rsidP="006834B9">
            <w:pPr>
              <w:rPr>
                <w:rFonts w:ascii="Arial" w:hAnsi="Arial" w:cs="Arial"/>
                <w:b/>
                <w:sz w:val="24"/>
                <w:szCs w:val="24"/>
              </w:rPr>
            </w:pPr>
            <w:r w:rsidRPr="00C7592D">
              <w:rPr>
                <w:rFonts w:ascii="Arial" w:hAnsi="Arial" w:cs="Arial"/>
                <w:b/>
                <w:sz w:val="24"/>
                <w:szCs w:val="24"/>
              </w:rPr>
              <w:t>REGISTRO DE ESFERA</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21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rPr>
                <w:rFonts w:ascii="Arial" w:hAnsi="Arial" w:cs="Arial"/>
                <w:color w:val="000000"/>
                <w:sz w:val="24"/>
                <w:szCs w:val="24"/>
              </w:rPr>
            </w:pPr>
            <w:r w:rsidRPr="00C7592D">
              <w:rPr>
                <w:rFonts w:ascii="Arial" w:hAnsi="Arial" w:cs="Arial"/>
                <w:color w:val="000000"/>
                <w:sz w:val="24"/>
                <w:szCs w:val="24"/>
              </w:rPr>
              <w:t>REGISTRO DE ESFERA Ø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70,75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707,50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22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rPr>
                <w:rFonts w:ascii="Arial" w:hAnsi="Arial" w:cs="Arial"/>
                <w:color w:val="000000"/>
                <w:sz w:val="24"/>
                <w:szCs w:val="24"/>
              </w:rPr>
            </w:pPr>
            <w:r w:rsidRPr="00C7592D">
              <w:rPr>
                <w:rFonts w:ascii="Arial" w:hAnsi="Arial" w:cs="Arial"/>
                <w:color w:val="000000"/>
                <w:sz w:val="24"/>
                <w:szCs w:val="24"/>
              </w:rPr>
              <w:t>REGISTRO DE ESFERA Ø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94,73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947,30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23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rPr>
                <w:rFonts w:ascii="Arial" w:hAnsi="Arial" w:cs="Arial"/>
                <w:color w:val="000000"/>
                <w:sz w:val="24"/>
                <w:szCs w:val="24"/>
              </w:rPr>
            </w:pPr>
            <w:r w:rsidRPr="00C7592D">
              <w:rPr>
                <w:rFonts w:ascii="Arial" w:hAnsi="Arial" w:cs="Arial"/>
                <w:color w:val="000000"/>
                <w:sz w:val="24"/>
                <w:szCs w:val="24"/>
              </w:rPr>
              <w:t>REGISTRO DE ESFERA DE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86,20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862,00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tcPr>
          <w:p w:rsidR="00CE0875" w:rsidRPr="00C7592D" w:rsidRDefault="00CE0875" w:rsidP="00CE0875">
            <w:pPr>
              <w:jc w:val="center"/>
              <w:rPr>
                <w:rFonts w:ascii="Arial" w:hAnsi="Arial" w:cs="Arial"/>
                <w:sz w:val="24"/>
                <w:szCs w:val="24"/>
              </w:rPr>
            </w:pPr>
            <w:r w:rsidRPr="00C7592D">
              <w:rPr>
                <w:rFonts w:ascii="Arial" w:hAnsi="Arial" w:cs="Arial"/>
                <w:sz w:val="24"/>
                <w:szCs w:val="24"/>
              </w:rPr>
              <w:t>ITEM 24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rPr>
                <w:rFonts w:ascii="Arial" w:hAnsi="Arial" w:cs="Arial"/>
                <w:color w:val="000000"/>
                <w:sz w:val="24"/>
                <w:szCs w:val="24"/>
              </w:rPr>
            </w:pPr>
            <w:r w:rsidRPr="00C7592D">
              <w:rPr>
                <w:rFonts w:ascii="Arial" w:hAnsi="Arial" w:cs="Arial"/>
                <w:color w:val="000000"/>
                <w:sz w:val="24"/>
                <w:szCs w:val="24"/>
              </w:rPr>
              <w:t>REGISTRO DE ESFERA Ø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134,00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1D6249">
            <w:pPr>
              <w:jc w:val="center"/>
              <w:rPr>
                <w:rFonts w:ascii="Arial" w:hAnsi="Arial" w:cs="Arial"/>
                <w:color w:val="000000"/>
                <w:sz w:val="24"/>
                <w:szCs w:val="24"/>
              </w:rPr>
            </w:pPr>
            <w:r w:rsidRPr="00C7592D">
              <w:rPr>
                <w:rFonts w:ascii="Arial" w:hAnsi="Arial" w:cs="Arial"/>
                <w:color w:val="000000"/>
                <w:sz w:val="24"/>
                <w:szCs w:val="24"/>
              </w:rPr>
              <w:t>1.340,00</w:t>
            </w:r>
          </w:p>
        </w:tc>
      </w:tr>
      <w:tr w:rsidR="00C77023"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023" w:rsidRPr="00C7592D" w:rsidRDefault="00C77023" w:rsidP="00556125">
            <w:pPr>
              <w:jc w:val="right"/>
              <w:rPr>
                <w:rFonts w:ascii="Arial" w:hAnsi="Arial" w:cs="Arial"/>
                <w:sz w:val="24"/>
                <w:szCs w:val="24"/>
              </w:rPr>
            </w:pPr>
            <w:r w:rsidRPr="00C7592D">
              <w:rPr>
                <w:rFonts w:ascii="Arial" w:hAnsi="Arial" w:cs="Arial"/>
                <w:b/>
                <w:sz w:val="24"/>
                <w:szCs w:val="24"/>
              </w:rPr>
              <w:lastRenderedPageBreak/>
              <w:t>PREÇO TOTAL DO GRUPO 4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77023" w:rsidRPr="00C7592D" w:rsidRDefault="00381D5E" w:rsidP="00C77023">
            <w:pPr>
              <w:jc w:val="center"/>
              <w:rPr>
                <w:rFonts w:ascii="Arial" w:hAnsi="Arial" w:cs="Arial"/>
                <w:b/>
                <w:sz w:val="24"/>
                <w:szCs w:val="24"/>
              </w:rPr>
            </w:pPr>
            <w:r w:rsidRPr="00381D5E">
              <w:rPr>
                <w:rFonts w:ascii="Arial" w:hAnsi="Arial" w:cs="Arial"/>
                <w:b/>
                <w:sz w:val="24"/>
                <w:szCs w:val="24"/>
              </w:rPr>
              <w:t>3.856,80</w:t>
            </w:r>
          </w:p>
        </w:tc>
      </w:tr>
      <w:tr w:rsidR="00E70C37"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E70C37" w:rsidP="00C77023">
            <w:pPr>
              <w:spacing w:before="120" w:after="120"/>
              <w:jc w:val="center"/>
              <w:rPr>
                <w:rFonts w:ascii="Arial" w:hAnsi="Arial" w:cs="Arial"/>
                <w:b/>
                <w:sz w:val="24"/>
                <w:szCs w:val="24"/>
              </w:rPr>
            </w:pPr>
            <w:r w:rsidRPr="00C7592D">
              <w:rPr>
                <w:rFonts w:ascii="Arial" w:hAnsi="Arial" w:cs="Arial"/>
                <w:b/>
                <w:sz w:val="24"/>
                <w:szCs w:val="24"/>
              </w:rPr>
              <w:t>GRUPO 5</w:t>
            </w:r>
          </w:p>
          <w:p w:rsidR="00E70C37" w:rsidRPr="00C7592D" w:rsidRDefault="00E70C37" w:rsidP="007A5C42">
            <w:pPr>
              <w:jc w:val="center"/>
              <w:rPr>
                <w:rFonts w:ascii="Arial" w:hAnsi="Arial" w:cs="Arial"/>
                <w:sz w:val="24"/>
                <w:szCs w:val="24"/>
              </w:rPr>
            </w:pPr>
            <w:r w:rsidRPr="00C7592D">
              <w:rPr>
                <w:rFonts w:ascii="Arial" w:hAnsi="Arial" w:cs="Arial"/>
                <w:b/>
                <w:sz w:val="24"/>
                <w:szCs w:val="24"/>
              </w:rPr>
              <w:t xml:space="preserve">Itens </w:t>
            </w:r>
            <w:r w:rsidR="007A5C42" w:rsidRPr="00C7592D">
              <w:rPr>
                <w:rFonts w:ascii="Arial" w:hAnsi="Arial" w:cs="Arial"/>
                <w:b/>
                <w:sz w:val="24"/>
                <w:szCs w:val="24"/>
              </w:rPr>
              <w:t>25</w:t>
            </w:r>
            <w:r w:rsidRPr="00C7592D">
              <w:rPr>
                <w:rFonts w:ascii="Arial" w:hAnsi="Arial" w:cs="Arial"/>
                <w:b/>
                <w:sz w:val="24"/>
                <w:szCs w:val="24"/>
              </w:rPr>
              <w:t xml:space="preserve"> a </w:t>
            </w:r>
            <w:r w:rsidR="007A5C42" w:rsidRPr="00C7592D">
              <w:rPr>
                <w:rFonts w:ascii="Arial" w:hAnsi="Arial" w:cs="Arial"/>
                <w:b/>
                <w:sz w:val="24"/>
                <w:szCs w:val="24"/>
              </w:rPr>
              <w:t>44</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E70C37" w:rsidRPr="00C7592D" w:rsidRDefault="007A5C42" w:rsidP="00E70C37">
            <w:pPr>
              <w:jc w:val="both"/>
              <w:rPr>
                <w:rFonts w:ascii="Arial" w:hAnsi="Arial" w:cs="Arial"/>
                <w:b/>
                <w:sz w:val="24"/>
                <w:szCs w:val="24"/>
              </w:rPr>
            </w:pPr>
            <w:r w:rsidRPr="00C7592D">
              <w:rPr>
                <w:rFonts w:ascii="Arial" w:hAnsi="Arial" w:cs="Arial"/>
                <w:b/>
                <w:sz w:val="24"/>
                <w:szCs w:val="24"/>
              </w:rPr>
              <w:t>CONEXÕES DE AÇO GALVANIZADO</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25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NIPLE DUPLO GALVANIZADO COM ROSCA BSP DE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541,00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26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NIPLE DUPLO GALVANIZADO COM ROSCA BSP DE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7,83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117,45</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27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NIPLE DUPLO GALVANIZADO COM ROSCA BSP DE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11,13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166,95</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28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NIPLE DUPLO GALVANIZADO COM ROSCA BSP DE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15,78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236,70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29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NIPLE DUPLO GALVANIZADO COM ROSCA BSP DE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25,07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376,05</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UNIÃO GALVANIZADA COM ASSENTO CÔNICO DE BRONZE/FERRO DE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43,20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3.456,00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UNIÃO GALVANIZADA COM ASSENTO CÔNICO DE BRONZE/FERRO DE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44,71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670,65</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UNIÃO GALVANIZADA COM ASSENTO CÔNICO DE BRONZE/FERRO DE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73,18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1.097,70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UNIÃO GALVANIZADA COM ASSENTO CÔNICO DE BRONZE/FERRO DE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86,60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1.299,00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UNIÃO GALVANIZADA COM ASSENTO CÔNICO DE BRONZE/FERRO DE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118,38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1.775,70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45° X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881,00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45° X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12,46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249,20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45° X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415,40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45º X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510,20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39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45º X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40,72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814,40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40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90° X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7,78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778,00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41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90° X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11,68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233,60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42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90° X 1¼"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19,10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382,00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43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90° X 1½"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25,65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513,00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44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JOELHO GALVANIZADO COM ROSCA BSP 90° X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38,43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768,60</w:t>
            </w:r>
          </w:p>
        </w:tc>
      </w:tr>
      <w:tr w:rsidR="001D6249"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9B1265">
            <w:pPr>
              <w:jc w:val="right"/>
              <w:rPr>
                <w:rFonts w:ascii="Arial" w:hAnsi="Arial" w:cs="Arial"/>
                <w:sz w:val="24"/>
                <w:szCs w:val="24"/>
              </w:rPr>
            </w:pPr>
            <w:r w:rsidRPr="00C7592D">
              <w:rPr>
                <w:rFonts w:ascii="Arial" w:hAnsi="Arial" w:cs="Arial"/>
                <w:b/>
                <w:sz w:val="24"/>
                <w:szCs w:val="24"/>
              </w:rPr>
              <w:lastRenderedPageBreak/>
              <w:t>PREÇO TOTAL DO GRUPO 5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381D5E" w:rsidP="009B1265">
            <w:pPr>
              <w:jc w:val="center"/>
              <w:rPr>
                <w:rFonts w:ascii="Arial" w:hAnsi="Arial" w:cs="Arial"/>
                <w:b/>
                <w:sz w:val="24"/>
                <w:szCs w:val="24"/>
              </w:rPr>
            </w:pPr>
            <w:r w:rsidRPr="00381D5E">
              <w:rPr>
                <w:rFonts w:ascii="Arial" w:hAnsi="Arial" w:cs="Arial"/>
                <w:b/>
                <w:sz w:val="24"/>
                <w:szCs w:val="24"/>
              </w:rPr>
              <w:t>15.282,60</w:t>
            </w:r>
          </w:p>
        </w:tc>
      </w:tr>
      <w:tr w:rsidR="007A5C42"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7A5C42" w:rsidRPr="00C7592D" w:rsidRDefault="007A5C42" w:rsidP="00CE0875">
            <w:pPr>
              <w:spacing w:before="120" w:after="120"/>
              <w:jc w:val="center"/>
              <w:rPr>
                <w:rFonts w:ascii="Arial" w:hAnsi="Arial" w:cs="Arial"/>
                <w:b/>
                <w:sz w:val="24"/>
                <w:szCs w:val="24"/>
              </w:rPr>
            </w:pPr>
            <w:r w:rsidRPr="00C7592D">
              <w:rPr>
                <w:rFonts w:ascii="Arial" w:hAnsi="Arial" w:cs="Arial"/>
                <w:b/>
                <w:sz w:val="24"/>
                <w:szCs w:val="24"/>
              </w:rPr>
              <w:t>GRUPO 6</w:t>
            </w:r>
          </w:p>
          <w:p w:rsidR="007A5C42" w:rsidRPr="00C7592D" w:rsidRDefault="007A5C42" w:rsidP="00CE0875">
            <w:pPr>
              <w:jc w:val="center"/>
              <w:rPr>
                <w:rFonts w:ascii="Arial" w:hAnsi="Arial" w:cs="Arial"/>
                <w:sz w:val="24"/>
                <w:szCs w:val="24"/>
              </w:rPr>
            </w:pPr>
            <w:r w:rsidRPr="00C7592D">
              <w:rPr>
                <w:rFonts w:ascii="Arial" w:hAnsi="Arial" w:cs="Arial"/>
                <w:b/>
                <w:sz w:val="24"/>
                <w:szCs w:val="24"/>
              </w:rPr>
              <w:t xml:space="preserve">Itens </w:t>
            </w:r>
            <w:r w:rsidR="00CE0875" w:rsidRPr="00C7592D">
              <w:rPr>
                <w:rFonts w:ascii="Arial" w:hAnsi="Arial" w:cs="Arial"/>
                <w:b/>
                <w:sz w:val="24"/>
                <w:szCs w:val="24"/>
              </w:rPr>
              <w:t>45</w:t>
            </w:r>
            <w:r w:rsidRPr="00C7592D">
              <w:rPr>
                <w:rFonts w:ascii="Arial" w:hAnsi="Arial" w:cs="Arial"/>
                <w:b/>
                <w:sz w:val="24"/>
                <w:szCs w:val="24"/>
              </w:rPr>
              <w:t xml:space="preserve"> a </w:t>
            </w:r>
            <w:r w:rsidR="00CE0875" w:rsidRPr="00C7592D">
              <w:rPr>
                <w:rFonts w:ascii="Arial" w:hAnsi="Arial" w:cs="Arial"/>
                <w:b/>
                <w:sz w:val="24"/>
                <w:szCs w:val="24"/>
              </w:rPr>
              <w:t>51</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7A5C42" w:rsidRPr="00C7592D" w:rsidRDefault="00CE0875" w:rsidP="00CE0875">
            <w:pPr>
              <w:jc w:val="both"/>
              <w:rPr>
                <w:rFonts w:ascii="Arial" w:hAnsi="Arial" w:cs="Arial"/>
                <w:b/>
                <w:sz w:val="24"/>
                <w:szCs w:val="24"/>
              </w:rPr>
            </w:pPr>
            <w:r w:rsidRPr="00C7592D">
              <w:rPr>
                <w:rFonts w:ascii="Arial" w:hAnsi="Arial" w:cs="Arial"/>
                <w:b/>
                <w:sz w:val="24"/>
                <w:szCs w:val="24"/>
              </w:rPr>
              <w:t>APARELHOS DE AR CONDICIONADO TIPO SPLIT</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45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- 9000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1.700,37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27.205,92</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46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- 12000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1.699,00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16.990,00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47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- 15000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2.337,33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4.674,66</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48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- 18000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3.047,33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12.189,32</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49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- 24000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3.518,00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56.288,00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50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- 30000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4.186,00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16.744,00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C7592D">
            <w:pPr>
              <w:jc w:val="center"/>
              <w:rPr>
                <w:rFonts w:ascii="Arial" w:hAnsi="Arial" w:cs="Arial"/>
                <w:sz w:val="24"/>
                <w:szCs w:val="24"/>
              </w:rPr>
            </w:pPr>
            <w:r w:rsidRPr="00C7592D">
              <w:rPr>
                <w:rFonts w:ascii="Arial" w:hAnsi="Arial" w:cs="Arial"/>
                <w:sz w:val="24"/>
                <w:szCs w:val="24"/>
              </w:rPr>
              <w:t>ITEM 51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FORNECIMENTO DE APARELHO DE AR CONDICIONADO TIPO SPLIT - 48000 BTU/H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5.829,33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23.317,32</w:t>
            </w:r>
          </w:p>
        </w:tc>
      </w:tr>
      <w:tr w:rsidR="001D6249"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rsidR="001D6249" w:rsidRPr="00C7592D" w:rsidRDefault="001D6249" w:rsidP="001D6249">
            <w:pPr>
              <w:jc w:val="right"/>
              <w:rPr>
                <w:rFonts w:ascii="Arial" w:hAnsi="Arial" w:cs="Arial"/>
                <w:sz w:val="24"/>
                <w:szCs w:val="24"/>
              </w:rPr>
            </w:pPr>
            <w:r w:rsidRPr="00C7592D">
              <w:rPr>
                <w:rFonts w:ascii="Arial" w:hAnsi="Arial" w:cs="Arial"/>
                <w:b/>
                <w:sz w:val="24"/>
                <w:szCs w:val="24"/>
              </w:rPr>
              <w:t>PREÇO TOTAL DO GRUPO 6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381D5E" w:rsidRDefault="00381D5E" w:rsidP="00C77023">
            <w:pPr>
              <w:jc w:val="center"/>
              <w:rPr>
                <w:rFonts w:ascii="Arial" w:hAnsi="Arial" w:cs="Arial"/>
                <w:b/>
                <w:sz w:val="24"/>
                <w:szCs w:val="24"/>
              </w:rPr>
            </w:pPr>
            <w:r w:rsidRPr="00381D5E">
              <w:rPr>
                <w:rFonts w:ascii="Arial" w:hAnsi="Arial" w:cs="Arial"/>
                <w:b/>
                <w:sz w:val="24"/>
                <w:szCs w:val="24"/>
              </w:rPr>
              <w:t>157.409,22</w:t>
            </w:r>
          </w:p>
        </w:tc>
      </w:tr>
      <w:tr w:rsidR="007A5C42"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7A5C42" w:rsidRPr="00C7592D" w:rsidRDefault="007A5C42" w:rsidP="00CE0875">
            <w:pPr>
              <w:spacing w:before="120" w:after="120"/>
              <w:jc w:val="center"/>
              <w:rPr>
                <w:rFonts w:ascii="Arial" w:hAnsi="Arial" w:cs="Arial"/>
                <w:b/>
                <w:sz w:val="24"/>
                <w:szCs w:val="24"/>
              </w:rPr>
            </w:pPr>
            <w:r w:rsidRPr="00C7592D">
              <w:rPr>
                <w:rFonts w:ascii="Arial" w:hAnsi="Arial" w:cs="Arial"/>
                <w:b/>
                <w:sz w:val="24"/>
                <w:szCs w:val="24"/>
              </w:rPr>
              <w:t>GRUPO 7</w:t>
            </w:r>
          </w:p>
          <w:p w:rsidR="007A5C42" w:rsidRPr="00C7592D" w:rsidRDefault="007A5C42" w:rsidP="00CE0875">
            <w:pPr>
              <w:jc w:val="center"/>
              <w:rPr>
                <w:rFonts w:ascii="Arial" w:hAnsi="Arial" w:cs="Arial"/>
                <w:sz w:val="24"/>
                <w:szCs w:val="24"/>
              </w:rPr>
            </w:pPr>
            <w:r w:rsidRPr="00C7592D">
              <w:rPr>
                <w:rFonts w:ascii="Arial" w:hAnsi="Arial" w:cs="Arial"/>
                <w:b/>
                <w:sz w:val="24"/>
                <w:szCs w:val="24"/>
              </w:rPr>
              <w:t xml:space="preserve">Itens </w:t>
            </w:r>
            <w:r w:rsidR="00CE0875" w:rsidRPr="00C7592D">
              <w:rPr>
                <w:rFonts w:ascii="Arial" w:hAnsi="Arial" w:cs="Arial"/>
                <w:b/>
                <w:sz w:val="24"/>
                <w:szCs w:val="24"/>
              </w:rPr>
              <w:t>52</w:t>
            </w:r>
            <w:r w:rsidRPr="00C7592D">
              <w:rPr>
                <w:rFonts w:ascii="Arial" w:hAnsi="Arial" w:cs="Arial"/>
                <w:b/>
                <w:sz w:val="24"/>
                <w:szCs w:val="24"/>
              </w:rPr>
              <w:t xml:space="preserve"> a </w:t>
            </w:r>
            <w:r w:rsidR="00CE0875" w:rsidRPr="00C7592D">
              <w:rPr>
                <w:rFonts w:ascii="Arial" w:hAnsi="Arial" w:cs="Arial"/>
                <w:b/>
                <w:sz w:val="24"/>
                <w:szCs w:val="24"/>
              </w:rPr>
              <w:t>64</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7A5C42" w:rsidRPr="00C7592D" w:rsidRDefault="00CE0875" w:rsidP="00CE0875">
            <w:pPr>
              <w:jc w:val="both"/>
              <w:rPr>
                <w:rFonts w:ascii="Arial" w:hAnsi="Arial" w:cs="Arial"/>
                <w:b/>
                <w:sz w:val="24"/>
                <w:szCs w:val="24"/>
              </w:rPr>
            </w:pPr>
            <w:r w:rsidRPr="00C7592D">
              <w:rPr>
                <w:rFonts w:ascii="Arial" w:hAnsi="Arial" w:cs="Arial"/>
                <w:b/>
                <w:bCs/>
                <w:sz w:val="24"/>
                <w:szCs w:val="24"/>
              </w:rPr>
              <w:t>TUBOS EM COBRE E FITA ADESIVA</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FLEXÍVEL EM COBRE DN 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1.159,20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FLEXÍVEL EM COBRE  DN 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11,64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2.328,00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FLEXÍVEL EM COBRE DN 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8,66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1.732,00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FLEXÍVEL EM COBRE DN 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15,14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3.028,00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FLEXÍVEL EM COBRE DN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18,02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3.604,00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RÍGIDO EM COBRE DN 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TB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45,07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1.802,80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EM ESPUMA ELASTOMÉRICA OU POLIETILENO EXPANDIDO PARA ISOLAMENTO TÉRMICO DN 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541,80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59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EM ESPUMA ELASTOMÉRICA PARA ISOLAMENTO TÉRMICO DN 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3,03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606,00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60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 xml:space="preserve">TUBO EM ESPUMA </w:t>
            </w:r>
            <w:r w:rsidRPr="00C7592D">
              <w:rPr>
                <w:rFonts w:ascii="Arial" w:hAnsi="Arial" w:cs="Arial"/>
                <w:color w:val="000000"/>
                <w:sz w:val="24"/>
                <w:szCs w:val="24"/>
              </w:rPr>
              <w:lastRenderedPageBreak/>
              <w:t>ELASTOMÉRICA PARA ISOLAMENTO TÉRMICO DN 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lastRenderedPageBreak/>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810,00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lastRenderedPageBreak/>
              <w:t>ITEM 61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EM ESPUMA ELASTOMÉRICA PARA ISOLAMENTO TÉRMICO DN 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2,69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538,00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62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EM ESPUMA ELASTOMÉRICA PARA ISOLAMENTO TÉRMICO DN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6,18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1.236,00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63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TUBO EM ESPUMA ELASTOMÉRICA PARA ISOLAMENTO TÉRMICO DN 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6,81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1.362,00</w:t>
            </w:r>
          </w:p>
        </w:tc>
      </w:tr>
      <w:tr w:rsidR="001D6249"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sz w:val="24"/>
                <w:szCs w:val="24"/>
              </w:rPr>
            </w:pPr>
            <w:r w:rsidRPr="00C7592D">
              <w:rPr>
                <w:rFonts w:ascii="Arial" w:hAnsi="Arial" w:cs="Arial"/>
                <w:sz w:val="24"/>
                <w:szCs w:val="24"/>
              </w:rPr>
              <w:t>ITEM 64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rPr>
                <w:rFonts w:ascii="Arial" w:hAnsi="Arial" w:cs="Arial"/>
                <w:color w:val="000000"/>
                <w:sz w:val="24"/>
                <w:szCs w:val="24"/>
              </w:rPr>
            </w:pPr>
            <w:r w:rsidRPr="00C7592D">
              <w:rPr>
                <w:rFonts w:ascii="Arial" w:hAnsi="Arial" w:cs="Arial"/>
                <w:color w:val="000000"/>
                <w:sz w:val="24"/>
                <w:szCs w:val="24"/>
              </w:rPr>
              <w:t>FITA ADESIVA ALUMINIZADA DE 50 m X 48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pPr>
              <w:jc w:val="center"/>
              <w:rPr>
                <w:rFonts w:ascii="Arial" w:hAnsi="Arial" w:cs="Arial"/>
                <w:color w:val="000000"/>
                <w:sz w:val="24"/>
                <w:szCs w:val="24"/>
              </w:rPr>
            </w:pPr>
            <w:r w:rsidRPr="00C7592D">
              <w:rPr>
                <w:rFonts w:ascii="Arial" w:hAnsi="Arial" w:cs="Arial"/>
                <w:color w:val="000000"/>
                <w:sz w:val="24"/>
                <w:szCs w:val="24"/>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4,35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C7592D" w:rsidRDefault="001D6249" w:rsidP="001D6249">
            <w:pPr>
              <w:jc w:val="center"/>
              <w:rPr>
                <w:rFonts w:ascii="Arial" w:hAnsi="Arial" w:cs="Arial"/>
                <w:color w:val="000000"/>
                <w:sz w:val="24"/>
                <w:szCs w:val="24"/>
              </w:rPr>
            </w:pPr>
            <w:r w:rsidRPr="00C7592D">
              <w:rPr>
                <w:rFonts w:ascii="Arial" w:hAnsi="Arial" w:cs="Arial"/>
                <w:color w:val="000000"/>
                <w:sz w:val="24"/>
                <w:szCs w:val="24"/>
              </w:rPr>
              <w:t>1.305,00</w:t>
            </w:r>
          </w:p>
        </w:tc>
      </w:tr>
      <w:tr w:rsidR="001D6249"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rsidR="001D6249" w:rsidRPr="00C7592D" w:rsidRDefault="001D6249" w:rsidP="001D6249">
            <w:pPr>
              <w:jc w:val="right"/>
              <w:rPr>
                <w:rFonts w:ascii="Arial" w:hAnsi="Arial" w:cs="Arial"/>
                <w:sz w:val="24"/>
                <w:szCs w:val="24"/>
              </w:rPr>
            </w:pPr>
            <w:r w:rsidRPr="00C7592D">
              <w:rPr>
                <w:rFonts w:ascii="Arial" w:hAnsi="Arial" w:cs="Arial"/>
                <w:b/>
                <w:sz w:val="24"/>
                <w:szCs w:val="24"/>
              </w:rPr>
              <w:t>PREÇO TOTAL DO GRUPO 7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6249" w:rsidRPr="00381D5E" w:rsidRDefault="00381D5E" w:rsidP="00C77023">
            <w:pPr>
              <w:jc w:val="center"/>
              <w:rPr>
                <w:rFonts w:ascii="Arial" w:hAnsi="Arial" w:cs="Arial"/>
                <w:b/>
                <w:sz w:val="24"/>
                <w:szCs w:val="24"/>
              </w:rPr>
            </w:pPr>
            <w:r w:rsidRPr="00381D5E">
              <w:rPr>
                <w:rFonts w:ascii="Arial" w:hAnsi="Arial" w:cs="Arial"/>
                <w:b/>
                <w:sz w:val="24"/>
                <w:szCs w:val="24"/>
              </w:rPr>
              <w:t>20.052,80</w:t>
            </w:r>
          </w:p>
        </w:tc>
      </w:tr>
      <w:tr w:rsidR="00CE0875"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vAlign w:val="center"/>
          </w:tcPr>
          <w:p w:rsidR="00CE0875" w:rsidRPr="00C7592D" w:rsidRDefault="00CE0875" w:rsidP="00CE0875">
            <w:pPr>
              <w:spacing w:before="120" w:after="120"/>
              <w:jc w:val="center"/>
              <w:rPr>
                <w:rFonts w:ascii="Arial" w:hAnsi="Arial" w:cs="Arial"/>
                <w:b/>
                <w:sz w:val="24"/>
                <w:szCs w:val="24"/>
              </w:rPr>
            </w:pPr>
            <w:r w:rsidRPr="00C7592D">
              <w:rPr>
                <w:rFonts w:ascii="Arial" w:hAnsi="Arial" w:cs="Arial"/>
                <w:b/>
                <w:sz w:val="24"/>
                <w:szCs w:val="24"/>
              </w:rPr>
              <w:t>GRUPO 8</w:t>
            </w:r>
          </w:p>
          <w:p w:rsidR="00CE0875" w:rsidRPr="00C7592D" w:rsidRDefault="00CE0875" w:rsidP="00CE0875">
            <w:pPr>
              <w:jc w:val="center"/>
              <w:rPr>
                <w:rFonts w:ascii="Arial" w:hAnsi="Arial" w:cs="Arial"/>
                <w:sz w:val="24"/>
                <w:szCs w:val="24"/>
              </w:rPr>
            </w:pPr>
            <w:r w:rsidRPr="00C7592D">
              <w:rPr>
                <w:rFonts w:ascii="Arial" w:hAnsi="Arial" w:cs="Arial"/>
                <w:b/>
                <w:sz w:val="24"/>
                <w:szCs w:val="24"/>
              </w:rPr>
              <w:t>Itens 65 a 67</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CE0875" w:rsidRPr="00C7592D" w:rsidRDefault="00CE0875" w:rsidP="00CE0875">
            <w:pPr>
              <w:jc w:val="both"/>
              <w:rPr>
                <w:rFonts w:ascii="Arial" w:hAnsi="Arial" w:cs="Arial"/>
                <w:b/>
                <w:sz w:val="24"/>
                <w:szCs w:val="24"/>
              </w:rPr>
            </w:pPr>
            <w:r w:rsidRPr="00C7592D">
              <w:rPr>
                <w:rFonts w:ascii="Arial" w:hAnsi="Arial" w:cs="Arial"/>
                <w:b/>
                <w:bCs/>
                <w:sz w:val="24"/>
                <w:szCs w:val="24"/>
              </w:rPr>
              <w:t>MANTA DE LÃ DE VIDRO, FITA PLÁSTICA E DUTO FLEXÍVEL</w:t>
            </w:r>
          </w:p>
        </w:tc>
      </w:tr>
      <w:tr w:rsidR="002E52CA"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sz w:val="24"/>
                <w:szCs w:val="24"/>
              </w:rPr>
            </w:pPr>
            <w:r w:rsidRPr="00C7592D">
              <w:rPr>
                <w:rFonts w:ascii="Arial" w:hAnsi="Arial" w:cs="Arial"/>
                <w:sz w:val="24"/>
                <w:szCs w:val="24"/>
              </w:rPr>
              <w:t>ITEM 65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rPr>
                <w:rFonts w:ascii="Arial" w:hAnsi="Arial" w:cs="Arial"/>
                <w:color w:val="000000"/>
                <w:sz w:val="24"/>
                <w:szCs w:val="24"/>
              </w:rPr>
            </w:pPr>
            <w:r w:rsidRPr="00C7592D">
              <w:rPr>
                <w:rFonts w:ascii="Arial" w:hAnsi="Arial" w:cs="Arial"/>
                <w:color w:val="000000"/>
                <w:sz w:val="24"/>
                <w:szCs w:val="24"/>
              </w:rPr>
              <w:t>MANTA DE LÃ DE VIDRO COM 1" DE ESPESSURA, REVESTIDA COM PAPEL ALUMINIZADO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jc w:val="center"/>
              <w:rPr>
                <w:rFonts w:ascii="Arial" w:hAnsi="Arial" w:cs="Arial"/>
                <w:color w:val="000000"/>
                <w:sz w:val="24"/>
                <w:szCs w:val="24"/>
              </w:rPr>
            </w:pPr>
            <w:r w:rsidRPr="00C7592D">
              <w:rPr>
                <w:rFonts w:ascii="Arial" w:hAnsi="Arial" w:cs="Arial"/>
                <w:color w:val="000000"/>
                <w:sz w:val="24"/>
                <w:szCs w:val="24"/>
              </w:rPr>
              <w:t xml:space="preserve">M2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jc w:val="center"/>
              <w:rPr>
                <w:rFonts w:ascii="Arial" w:hAnsi="Arial" w:cs="Arial"/>
                <w:color w:val="000000"/>
                <w:sz w:val="24"/>
                <w:szCs w:val="24"/>
              </w:rPr>
            </w:pPr>
            <w:r w:rsidRPr="00C7592D">
              <w:rPr>
                <w:rFonts w:ascii="Arial" w:hAnsi="Arial" w:cs="Arial"/>
                <w:color w:val="000000"/>
                <w:sz w:val="24"/>
                <w:szCs w:val="24"/>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color w:val="000000"/>
                <w:sz w:val="24"/>
                <w:szCs w:val="24"/>
              </w:rPr>
            </w:pPr>
            <w:r w:rsidRPr="00C7592D">
              <w:rPr>
                <w:rFonts w:ascii="Arial" w:hAnsi="Arial" w:cs="Arial"/>
                <w:color w:val="000000"/>
                <w:sz w:val="24"/>
                <w:szCs w:val="24"/>
              </w:rPr>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color w:val="000000"/>
                <w:sz w:val="24"/>
                <w:szCs w:val="24"/>
              </w:rPr>
            </w:pPr>
            <w:r w:rsidRPr="00C7592D">
              <w:rPr>
                <w:rFonts w:ascii="Arial" w:hAnsi="Arial" w:cs="Arial"/>
                <w:color w:val="000000"/>
                <w:sz w:val="24"/>
                <w:szCs w:val="24"/>
              </w:rPr>
              <w:t>2.733,00</w:t>
            </w:r>
          </w:p>
        </w:tc>
      </w:tr>
      <w:tr w:rsidR="002E52CA"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sz w:val="24"/>
                <w:szCs w:val="24"/>
              </w:rPr>
            </w:pPr>
            <w:r w:rsidRPr="00C7592D">
              <w:rPr>
                <w:rFonts w:ascii="Arial" w:hAnsi="Arial" w:cs="Arial"/>
                <w:sz w:val="24"/>
                <w:szCs w:val="24"/>
              </w:rPr>
              <w:t>ITEM 66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rPr>
                <w:rFonts w:ascii="Arial" w:hAnsi="Arial" w:cs="Arial"/>
                <w:color w:val="000000"/>
                <w:sz w:val="24"/>
                <w:szCs w:val="24"/>
              </w:rPr>
            </w:pPr>
            <w:r w:rsidRPr="00C7592D">
              <w:rPr>
                <w:rFonts w:ascii="Arial" w:hAnsi="Arial" w:cs="Arial"/>
                <w:color w:val="000000"/>
                <w:sz w:val="24"/>
                <w:szCs w:val="24"/>
              </w:rPr>
              <w:t>FITA PLÁSTICA PARA ARQUEAR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jc w:val="center"/>
              <w:rPr>
                <w:rFonts w:ascii="Arial" w:hAnsi="Arial" w:cs="Arial"/>
                <w:color w:val="000000"/>
                <w:sz w:val="24"/>
                <w:szCs w:val="24"/>
              </w:rPr>
            </w:pPr>
            <w:r w:rsidRPr="00C7592D">
              <w:rPr>
                <w:rFonts w:ascii="Arial" w:hAnsi="Arial" w:cs="Arial"/>
                <w:color w:val="000000"/>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color w:val="000000"/>
                <w:sz w:val="24"/>
                <w:szCs w:val="24"/>
              </w:rPr>
            </w:pPr>
            <w:r w:rsidRPr="00C7592D">
              <w:rPr>
                <w:rFonts w:ascii="Arial" w:hAnsi="Arial" w:cs="Arial"/>
                <w:color w:val="000000"/>
                <w:sz w:val="24"/>
                <w:szCs w:val="24"/>
              </w:rPr>
              <w:t>35,44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color w:val="000000"/>
                <w:sz w:val="24"/>
                <w:szCs w:val="24"/>
              </w:rPr>
            </w:pPr>
            <w:r w:rsidRPr="00C7592D">
              <w:rPr>
                <w:rFonts w:ascii="Arial" w:hAnsi="Arial" w:cs="Arial"/>
                <w:color w:val="000000"/>
                <w:sz w:val="24"/>
                <w:szCs w:val="24"/>
              </w:rPr>
              <w:t>177,20</w:t>
            </w:r>
          </w:p>
        </w:tc>
      </w:tr>
      <w:tr w:rsidR="002E52CA"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sz w:val="24"/>
                <w:szCs w:val="24"/>
              </w:rPr>
            </w:pPr>
            <w:r w:rsidRPr="00C7592D">
              <w:rPr>
                <w:rFonts w:ascii="Arial" w:hAnsi="Arial" w:cs="Arial"/>
                <w:sz w:val="24"/>
                <w:szCs w:val="24"/>
              </w:rPr>
              <w:t>ITEM 67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rPr>
                <w:rFonts w:ascii="Arial" w:hAnsi="Arial" w:cs="Arial"/>
                <w:color w:val="000000"/>
                <w:sz w:val="24"/>
                <w:szCs w:val="24"/>
              </w:rPr>
            </w:pPr>
            <w:r w:rsidRPr="00C7592D">
              <w:rPr>
                <w:rFonts w:ascii="Arial" w:hAnsi="Arial" w:cs="Arial"/>
                <w:color w:val="000000"/>
                <w:sz w:val="24"/>
                <w:szCs w:val="24"/>
              </w:rPr>
              <w:t>DUTO FLEXÍVEL DIÂMETRO DE 150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pPr>
              <w:jc w:val="center"/>
              <w:rPr>
                <w:rFonts w:ascii="Arial" w:hAnsi="Arial" w:cs="Arial"/>
                <w:color w:val="000000"/>
                <w:sz w:val="24"/>
                <w:szCs w:val="24"/>
              </w:rPr>
            </w:pPr>
            <w:r w:rsidRPr="00C7592D">
              <w:rPr>
                <w:rFonts w:ascii="Arial" w:hAnsi="Arial" w:cs="Arial"/>
                <w:color w:val="000000"/>
                <w:sz w:val="24"/>
                <w:szCs w:val="24"/>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color w:val="000000"/>
                <w:sz w:val="24"/>
                <w:szCs w:val="24"/>
              </w:rPr>
            </w:pPr>
            <w:r w:rsidRPr="00C7592D">
              <w:rPr>
                <w:rFonts w:ascii="Arial" w:hAnsi="Arial" w:cs="Arial"/>
                <w:color w:val="000000"/>
                <w:sz w:val="24"/>
                <w:szCs w:val="24"/>
              </w:rPr>
              <w:t>22,61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C7592D" w:rsidRDefault="002E52CA" w:rsidP="00C7592D">
            <w:pPr>
              <w:jc w:val="center"/>
              <w:rPr>
                <w:rFonts w:ascii="Arial" w:hAnsi="Arial" w:cs="Arial"/>
                <w:color w:val="000000"/>
                <w:sz w:val="24"/>
                <w:szCs w:val="24"/>
              </w:rPr>
            </w:pPr>
            <w:r w:rsidRPr="00C7592D">
              <w:rPr>
                <w:rFonts w:ascii="Arial" w:hAnsi="Arial" w:cs="Arial"/>
                <w:color w:val="000000"/>
                <w:sz w:val="24"/>
                <w:szCs w:val="24"/>
              </w:rPr>
              <w:t>6.783,00</w:t>
            </w:r>
          </w:p>
        </w:tc>
      </w:tr>
      <w:tr w:rsidR="002E52CA"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rsidR="002E52CA" w:rsidRPr="00C7592D" w:rsidRDefault="002E52CA">
            <w:pPr>
              <w:jc w:val="right"/>
              <w:rPr>
                <w:rFonts w:ascii="Arial" w:hAnsi="Arial" w:cs="Arial"/>
                <w:color w:val="000000"/>
                <w:sz w:val="24"/>
                <w:szCs w:val="24"/>
              </w:rPr>
            </w:pPr>
            <w:r w:rsidRPr="00C7592D">
              <w:rPr>
                <w:rFonts w:ascii="Arial" w:hAnsi="Arial" w:cs="Arial"/>
                <w:b/>
                <w:sz w:val="24"/>
                <w:szCs w:val="24"/>
              </w:rPr>
              <w:t>PREÇO TOTAL DO GRUPO 8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52CA" w:rsidRPr="00381D5E" w:rsidRDefault="00381D5E" w:rsidP="00381D5E">
            <w:pPr>
              <w:jc w:val="center"/>
              <w:rPr>
                <w:rFonts w:ascii="Arial" w:hAnsi="Arial" w:cs="Arial"/>
                <w:b/>
                <w:color w:val="000000"/>
                <w:sz w:val="24"/>
                <w:szCs w:val="24"/>
              </w:rPr>
            </w:pPr>
            <w:r w:rsidRPr="00381D5E">
              <w:rPr>
                <w:rFonts w:ascii="Arial" w:hAnsi="Arial" w:cs="Arial"/>
                <w:b/>
                <w:color w:val="000000"/>
                <w:sz w:val="24"/>
                <w:szCs w:val="24"/>
              </w:rPr>
              <w:t>9.693,20</w:t>
            </w:r>
          </w:p>
        </w:tc>
      </w:tr>
      <w:tr w:rsidR="00B24F84"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tcPr>
          <w:p w:rsidR="00B24F84" w:rsidRPr="00C7592D" w:rsidRDefault="00B24F84" w:rsidP="009B1265">
            <w:pPr>
              <w:spacing w:before="120" w:after="120"/>
              <w:jc w:val="center"/>
              <w:rPr>
                <w:rFonts w:ascii="Arial" w:hAnsi="Arial" w:cs="Arial"/>
                <w:b/>
                <w:sz w:val="24"/>
                <w:szCs w:val="24"/>
              </w:rPr>
            </w:pPr>
            <w:r w:rsidRPr="00C7592D">
              <w:rPr>
                <w:rFonts w:ascii="Arial" w:hAnsi="Arial" w:cs="Arial"/>
                <w:b/>
                <w:sz w:val="24"/>
                <w:szCs w:val="24"/>
              </w:rPr>
              <w:t>GRUPO 9</w:t>
            </w:r>
          </w:p>
          <w:p w:rsidR="00B24F84" w:rsidRPr="00C7592D" w:rsidRDefault="00B24F84" w:rsidP="009B1265">
            <w:pPr>
              <w:spacing w:before="120" w:after="120"/>
              <w:jc w:val="center"/>
              <w:rPr>
                <w:rFonts w:ascii="Arial" w:hAnsi="Arial" w:cs="Arial"/>
                <w:b/>
                <w:sz w:val="24"/>
                <w:szCs w:val="24"/>
              </w:rPr>
            </w:pPr>
            <w:r w:rsidRPr="00C7592D">
              <w:rPr>
                <w:rFonts w:ascii="Arial" w:hAnsi="Arial" w:cs="Arial"/>
                <w:b/>
                <w:sz w:val="24"/>
                <w:szCs w:val="24"/>
              </w:rPr>
              <w:t>Itens 68 e 69</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B24F84" w:rsidRPr="00C7592D" w:rsidRDefault="00B24F84" w:rsidP="009B1265">
            <w:pPr>
              <w:jc w:val="both"/>
              <w:rPr>
                <w:rFonts w:ascii="Arial" w:hAnsi="Arial" w:cs="Arial"/>
                <w:b/>
                <w:sz w:val="24"/>
                <w:szCs w:val="24"/>
              </w:rPr>
            </w:pPr>
            <w:r w:rsidRPr="00C7592D">
              <w:rPr>
                <w:rFonts w:ascii="Arial" w:hAnsi="Arial" w:cs="Arial"/>
                <w:b/>
                <w:bCs/>
                <w:sz w:val="24"/>
                <w:szCs w:val="24"/>
              </w:rPr>
              <w:t>CHAPAS DE AÇO GALVANIZADO</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68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CHAPA DE AÇO GALVANIZADO Nº 24 3,00 m X 1,20 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CH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5313AD">
            <w:pPr>
              <w:jc w:val="center"/>
              <w:rPr>
                <w:rFonts w:ascii="Arial" w:hAnsi="Arial" w:cs="Arial"/>
                <w:color w:val="000000"/>
                <w:sz w:val="24"/>
                <w:szCs w:val="24"/>
              </w:rPr>
            </w:pPr>
            <w:r w:rsidRPr="00C7592D">
              <w:rPr>
                <w:rFonts w:ascii="Arial" w:hAnsi="Arial" w:cs="Arial"/>
                <w:color w:val="000000"/>
                <w:sz w:val="24"/>
                <w:szCs w:val="24"/>
              </w:rPr>
              <w:t>103,12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5313AD">
            <w:pPr>
              <w:jc w:val="center"/>
              <w:rPr>
                <w:rFonts w:ascii="Arial" w:hAnsi="Arial" w:cs="Arial"/>
                <w:color w:val="000000"/>
                <w:sz w:val="24"/>
                <w:szCs w:val="24"/>
              </w:rPr>
            </w:pPr>
            <w:r w:rsidRPr="00C7592D">
              <w:rPr>
                <w:rFonts w:ascii="Arial" w:hAnsi="Arial" w:cs="Arial"/>
                <w:color w:val="000000"/>
                <w:sz w:val="24"/>
                <w:szCs w:val="24"/>
              </w:rPr>
              <w:t>20.624,00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69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CHAPA DE AÇO GALVANIZADO Nº 26 3,00 m X 1,20 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CH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5313AD">
            <w:pPr>
              <w:jc w:val="center"/>
              <w:rPr>
                <w:rFonts w:ascii="Arial" w:hAnsi="Arial" w:cs="Arial"/>
                <w:color w:val="000000"/>
                <w:sz w:val="24"/>
                <w:szCs w:val="24"/>
              </w:rPr>
            </w:pPr>
            <w:r w:rsidRPr="00C7592D">
              <w:rPr>
                <w:rFonts w:ascii="Arial" w:hAnsi="Arial" w:cs="Arial"/>
                <w:color w:val="000000"/>
                <w:sz w:val="24"/>
                <w:szCs w:val="24"/>
              </w:rPr>
              <w:t>79,52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5313AD">
            <w:pPr>
              <w:jc w:val="center"/>
              <w:rPr>
                <w:rFonts w:ascii="Arial" w:hAnsi="Arial" w:cs="Arial"/>
                <w:color w:val="000000"/>
                <w:sz w:val="24"/>
                <w:szCs w:val="24"/>
              </w:rPr>
            </w:pPr>
            <w:r w:rsidRPr="00C7592D">
              <w:rPr>
                <w:rFonts w:ascii="Arial" w:hAnsi="Arial" w:cs="Arial"/>
                <w:color w:val="000000"/>
                <w:sz w:val="24"/>
                <w:szCs w:val="24"/>
              </w:rPr>
              <w:t>7.952,00</w:t>
            </w:r>
          </w:p>
        </w:tc>
      </w:tr>
      <w:tr w:rsidR="00B24F84"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rsidR="00B24F84" w:rsidRPr="00C7592D" w:rsidRDefault="00B24F84" w:rsidP="00B24F84">
            <w:pPr>
              <w:jc w:val="right"/>
              <w:rPr>
                <w:rFonts w:ascii="Arial" w:hAnsi="Arial" w:cs="Arial"/>
                <w:color w:val="000000"/>
                <w:sz w:val="24"/>
                <w:szCs w:val="24"/>
              </w:rPr>
            </w:pPr>
            <w:r w:rsidRPr="00C7592D">
              <w:rPr>
                <w:rFonts w:ascii="Arial" w:hAnsi="Arial" w:cs="Arial"/>
                <w:b/>
                <w:sz w:val="24"/>
                <w:szCs w:val="24"/>
              </w:rPr>
              <w:t>PREÇO TOTAL DO GRUPO 9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24F84" w:rsidRPr="00381D5E" w:rsidRDefault="00381D5E" w:rsidP="00381D5E">
            <w:pPr>
              <w:jc w:val="center"/>
              <w:rPr>
                <w:rFonts w:ascii="Arial" w:hAnsi="Arial" w:cs="Arial"/>
                <w:b/>
                <w:color w:val="000000"/>
                <w:sz w:val="24"/>
                <w:szCs w:val="24"/>
              </w:rPr>
            </w:pPr>
            <w:r w:rsidRPr="00381D5E">
              <w:rPr>
                <w:rFonts w:ascii="Arial" w:hAnsi="Arial" w:cs="Arial"/>
                <w:b/>
                <w:color w:val="000000"/>
                <w:sz w:val="24"/>
                <w:szCs w:val="24"/>
              </w:rPr>
              <w:t>28.576,00</w:t>
            </w:r>
          </w:p>
        </w:tc>
      </w:tr>
      <w:tr w:rsidR="00B24F84"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tcPr>
          <w:p w:rsidR="00B24F84" w:rsidRPr="00C7592D" w:rsidRDefault="00B24F84" w:rsidP="009B1265">
            <w:pPr>
              <w:spacing w:before="120" w:after="120"/>
              <w:jc w:val="center"/>
              <w:rPr>
                <w:rFonts w:ascii="Arial" w:hAnsi="Arial" w:cs="Arial"/>
                <w:b/>
                <w:sz w:val="24"/>
                <w:szCs w:val="24"/>
              </w:rPr>
            </w:pPr>
            <w:r w:rsidRPr="00C7592D">
              <w:rPr>
                <w:rFonts w:ascii="Arial" w:hAnsi="Arial" w:cs="Arial"/>
                <w:b/>
                <w:sz w:val="24"/>
                <w:szCs w:val="24"/>
              </w:rPr>
              <w:t>GRUPO 10</w:t>
            </w:r>
          </w:p>
          <w:p w:rsidR="00B24F84" w:rsidRPr="00C7592D" w:rsidRDefault="00B24F84" w:rsidP="009B1265">
            <w:pPr>
              <w:spacing w:before="120" w:after="120"/>
              <w:jc w:val="center"/>
              <w:rPr>
                <w:rFonts w:ascii="Arial" w:hAnsi="Arial" w:cs="Arial"/>
                <w:b/>
                <w:sz w:val="24"/>
                <w:szCs w:val="24"/>
              </w:rPr>
            </w:pPr>
            <w:r w:rsidRPr="00C7592D">
              <w:rPr>
                <w:rFonts w:ascii="Arial" w:hAnsi="Arial" w:cs="Arial"/>
                <w:b/>
                <w:sz w:val="24"/>
                <w:szCs w:val="24"/>
              </w:rPr>
              <w:t>Itens 70 a 72</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B24F84" w:rsidRPr="00C7592D" w:rsidRDefault="00B24F84" w:rsidP="009B1265">
            <w:pPr>
              <w:jc w:val="both"/>
              <w:rPr>
                <w:rFonts w:ascii="Arial" w:hAnsi="Arial" w:cs="Arial"/>
                <w:b/>
                <w:sz w:val="24"/>
                <w:szCs w:val="24"/>
              </w:rPr>
            </w:pPr>
            <w:r w:rsidRPr="00C7592D">
              <w:rPr>
                <w:rFonts w:ascii="Arial" w:hAnsi="Arial" w:cs="Arial"/>
                <w:b/>
                <w:bCs/>
                <w:sz w:val="24"/>
                <w:szCs w:val="24"/>
              </w:rPr>
              <w:t>COLA, CINTA E REVESTIMENTO FLEXÍVEL</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70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COLA PARA ESPUMA ELASTOMÉRICA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LT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3F63B9">
            <w:pPr>
              <w:jc w:val="center"/>
              <w:rPr>
                <w:rFonts w:ascii="Arial" w:hAnsi="Arial" w:cs="Arial"/>
                <w:color w:val="000000"/>
                <w:sz w:val="24"/>
                <w:szCs w:val="24"/>
              </w:rPr>
            </w:pPr>
            <w:r w:rsidRPr="00C7592D">
              <w:rPr>
                <w:rFonts w:ascii="Arial" w:hAnsi="Arial" w:cs="Arial"/>
                <w:color w:val="000000"/>
                <w:sz w:val="24"/>
                <w:szCs w:val="24"/>
              </w:rPr>
              <w:t>86,</w:t>
            </w:r>
            <w:r w:rsidR="003F63B9">
              <w:rPr>
                <w:rFonts w:ascii="Arial" w:hAnsi="Arial" w:cs="Arial"/>
                <w:color w:val="000000"/>
                <w:sz w:val="24"/>
                <w:szCs w:val="24"/>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3F63B9" w:rsidP="00C7592D">
            <w:pPr>
              <w:jc w:val="center"/>
              <w:rPr>
                <w:rFonts w:ascii="Arial" w:hAnsi="Arial" w:cs="Arial"/>
                <w:color w:val="000000"/>
                <w:sz w:val="24"/>
                <w:szCs w:val="24"/>
              </w:rPr>
            </w:pPr>
            <w:r>
              <w:rPr>
                <w:rFonts w:ascii="Arial" w:hAnsi="Arial" w:cs="Arial"/>
                <w:color w:val="000000"/>
                <w:sz w:val="24"/>
                <w:szCs w:val="24"/>
              </w:rPr>
              <w:t>2.589,00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71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CINTA AUTOADESIVA PARA BORRACHA ELASTOMÉRICA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3F63B9" w:rsidP="00C7592D">
            <w:pPr>
              <w:jc w:val="center"/>
              <w:rPr>
                <w:rFonts w:ascii="Arial" w:hAnsi="Arial" w:cs="Arial"/>
                <w:color w:val="000000"/>
                <w:sz w:val="24"/>
                <w:szCs w:val="24"/>
              </w:rPr>
            </w:pPr>
            <w:r>
              <w:rPr>
                <w:rFonts w:ascii="Arial" w:hAnsi="Arial" w:cs="Arial"/>
                <w:color w:val="000000"/>
                <w:sz w:val="24"/>
                <w:szCs w:val="24"/>
              </w:rPr>
              <w:t>43,13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3F63B9" w:rsidP="00C7592D">
            <w:pPr>
              <w:jc w:val="center"/>
              <w:rPr>
                <w:rFonts w:ascii="Arial" w:hAnsi="Arial" w:cs="Arial"/>
                <w:color w:val="000000"/>
                <w:sz w:val="24"/>
                <w:szCs w:val="24"/>
              </w:rPr>
            </w:pPr>
            <w:r>
              <w:rPr>
                <w:rFonts w:ascii="Arial" w:hAnsi="Arial" w:cs="Arial"/>
                <w:color w:val="000000"/>
                <w:sz w:val="24"/>
                <w:szCs w:val="24"/>
              </w:rPr>
              <w:t>6.469,50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72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285044" w:rsidRDefault="005313AD">
            <w:pPr>
              <w:rPr>
                <w:rFonts w:ascii="Arial" w:hAnsi="Arial" w:cs="Arial"/>
                <w:color w:val="000000"/>
                <w:sz w:val="24"/>
                <w:szCs w:val="24"/>
              </w:rPr>
            </w:pPr>
            <w:r w:rsidRPr="00285044">
              <w:rPr>
                <w:rFonts w:ascii="Arial" w:hAnsi="Arial" w:cs="Arial"/>
                <w:color w:val="000000"/>
                <w:sz w:val="24"/>
                <w:szCs w:val="24"/>
              </w:rPr>
              <w:t>ALUMÍNIO CORRUGADO 0,15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285044" w:rsidRDefault="005313AD">
            <w:pPr>
              <w:jc w:val="center"/>
              <w:rPr>
                <w:rFonts w:ascii="Arial" w:hAnsi="Arial" w:cs="Arial"/>
                <w:color w:val="000000"/>
                <w:sz w:val="24"/>
                <w:szCs w:val="24"/>
              </w:rPr>
            </w:pPr>
            <w:r w:rsidRPr="00285044">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285044" w:rsidRDefault="005313AD">
            <w:pPr>
              <w:jc w:val="center"/>
              <w:rPr>
                <w:rFonts w:ascii="Arial" w:hAnsi="Arial" w:cs="Arial"/>
                <w:color w:val="000000"/>
                <w:sz w:val="24"/>
                <w:szCs w:val="24"/>
              </w:rPr>
            </w:pPr>
            <w:r w:rsidRPr="00285044">
              <w:rPr>
                <w:rFonts w:ascii="Arial" w:hAnsi="Arial" w:cs="Arial"/>
                <w:color w:val="000000"/>
                <w:sz w:val="24"/>
                <w:szCs w:val="24"/>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11,16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10.044,00</w:t>
            </w:r>
          </w:p>
        </w:tc>
      </w:tr>
      <w:tr w:rsidR="00B24F84"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rsidR="00B24F84" w:rsidRPr="00285044" w:rsidRDefault="00B24F84">
            <w:pPr>
              <w:jc w:val="right"/>
              <w:rPr>
                <w:rFonts w:ascii="Arial" w:hAnsi="Arial" w:cs="Arial"/>
                <w:color w:val="000000"/>
                <w:sz w:val="24"/>
                <w:szCs w:val="24"/>
              </w:rPr>
            </w:pPr>
            <w:r w:rsidRPr="00285044">
              <w:rPr>
                <w:rFonts w:ascii="Arial" w:hAnsi="Arial" w:cs="Arial"/>
                <w:b/>
                <w:sz w:val="24"/>
                <w:szCs w:val="24"/>
              </w:rPr>
              <w:t>PREÇO TOTAL DO GRUPO 10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24F84" w:rsidRPr="00285044" w:rsidRDefault="00EE2BCC" w:rsidP="00381D5E">
            <w:pPr>
              <w:jc w:val="center"/>
              <w:rPr>
                <w:rFonts w:ascii="Arial" w:hAnsi="Arial" w:cs="Arial"/>
                <w:b/>
                <w:color w:val="000000"/>
                <w:sz w:val="24"/>
                <w:szCs w:val="24"/>
              </w:rPr>
            </w:pPr>
            <w:r w:rsidRPr="00285044">
              <w:rPr>
                <w:rFonts w:ascii="Arial" w:hAnsi="Arial" w:cs="Arial"/>
                <w:b/>
                <w:color w:val="000000"/>
                <w:sz w:val="24"/>
                <w:szCs w:val="24"/>
              </w:rPr>
              <w:t>19.102,50</w:t>
            </w:r>
          </w:p>
        </w:tc>
      </w:tr>
      <w:tr w:rsidR="00B24F84"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tcPr>
          <w:p w:rsidR="00B24F84" w:rsidRPr="00C7592D" w:rsidRDefault="00B24F84" w:rsidP="009B1265">
            <w:pPr>
              <w:spacing w:before="120" w:after="120"/>
              <w:jc w:val="center"/>
              <w:rPr>
                <w:rFonts w:ascii="Arial" w:hAnsi="Arial" w:cs="Arial"/>
                <w:b/>
                <w:sz w:val="24"/>
                <w:szCs w:val="24"/>
              </w:rPr>
            </w:pPr>
            <w:r w:rsidRPr="00C7592D">
              <w:rPr>
                <w:rFonts w:ascii="Arial" w:hAnsi="Arial" w:cs="Arial"/>
                <w:b/>
                <w:sz w:val="24"/>
                <w:szCs w:val="24"/>
              </w:rPr>
              <w:t xml:space="preserve">GRUPO </w:t>
            </w:r>
            <w:r w:rsidRPr="00C7592D">
              <w:rPr>
                <w:rFonts w:ascii="Arial" w:hAnsi="Arial" w:cs="Arial"/>
                <w:b/>
                <w:sz w:val="24"/>
                <w:szCs w:val="24"/>
              </w:rPr>
              <w:lastRenderedPageBreak/>
              <w:t>11 Itens 73 a 76</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B24F84" w:rsidRPr="00285044" w:rsidRDefault="00B24F84" w:rsidP="009B1265">
            <w:pPr>
              <w:jc w:val="both"/>
              <w:rPr>
                <w:rFonts w:ascii="Arial" w:hAnsi="Arial" w:cs="Arial"/>
                <w:b/>
                <w:sz w:val="24"/>
                <w:szCs w:val="24"/>
              </w:rPr>
            </w:pPr>
            <w:r w:rsidRPr="00285044">
              <w:rPr>
                <w:rFonts w:ascii="Arial" w:hAnsi="Arial" w:cs="Arial"/>
                <w:b/>
                <w:bCs/>
                <w:sz w:val="24"/>
                <w:szCs w:val="24"/>
              </w:rPr>
              <w:lastRenderedPageBreak/>
              <w:t>DIFUSORES DE AR E GRELHA</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9B1265">
            <w:pPr>
              <w:jc w:val="center"/>
              <w:rPr>
                <w:rFonts w:ascii="Arial" w:hAnsi="Arial" w:cs="Arial"/>
                <w:sz w:val="24"/>
                <w:szCs w:val="24"/>
              </w:rPr>
            </w:pPr>
            <w:r w:rsidRPr="00C7592D">
              <w:rPr>
                <w:rFonts w:ascii="Arial" w:hAnsi="Arial" w:cs="Arial"/>
                <w:sz w:val="24"/>
                <w:szCs w:val="24"/>
              </w:rPr>
              <w:lastRenderedPageBreak/>
              <w:t>ITEM 73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DIFUSOR DE AR QUADRADO COM CAIXA PLENUM, TAMANHO 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210,38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4.207,60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9B1265">
            <w:pPr>
              <w:jc w:val="center"/>
              <w:rPr>
                <w:rFonts w:ascii="Arial" w:hAnsi="Arial" w:cs="Arial"/>
                <w:sz w:val="24"/>
                <w:szCs w:val="24"/>
              </w:rPr>
            </w:pPr>
            <w:r w:rsidRPr="00C7592D">
              <w:rPr>
                <w:rFonts w:ascii="Arial" w:hAnsi="Arial" w:cs="Arial"/>
                <w:sz w:val="24"/>
                <w:szCs w:val="24"/>
              </w:rPr>
              <w:t>ITEM 74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DIFUSOR DE AR QUADRADO COM CAIXA PLENUM, TAMANHO 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255,70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5.114,00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9B1265">
            <w:pPr>
              <w:jc w:val="center"/>
              <w:rPr>
                <w:rFonts w:ascii="Arial" w:hAnsi="Arial" w:cs="Arial"/>
                <w:sz w:val="24"/>
                <w:szCs w:val="24"/>
              </w:rPr>
            </w:pPr>
            <w:r w:rsidRPr="00C7592D">
              <w:rPr>
                <w:rFonts w:ascii="Arial" w:hAnsi="Arial" w:cs="Arial"/>
                <w:sz w:val="24"/>
                <w:szCs w:val="24"/>
              </w:rPr>
              <w:t>ITEM 75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GRELHA DE PORTA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54,74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1.094,80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9B1265">
            <w:pPr>
              <w:jc w:val="center"/>
              <w:rPr>
                <w:rFonts w:ascii="Arial" w:hAnsi="Arial" w:cs="Arial"/>
                <w:sz w:val="24"/>
                <w:szCs w:val="24"/>
              </w:rPr>
            </w:pPr>
            <w:r w:rsidRPr="00C7592D">
              <w:rPr>
                <w:rFonts w:ascii="Arial" w:hAnsi="Arial" w:cs="Arial"/>
                <w:sz w:val="24"/>
                <w:szCs w:val="24"/>
              </w:rPr>
              <w:t>ITEM 76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GRELHA RETORNO DE 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105,30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2.106,00</w:t>
            </w:r>
          </w:p>
        </w:tc>
      </w:tr>
      <w:tr w:rsidR="00CE0875"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B24F84" w:rsidP="00B24F84">
            <w:pPr>
              <w:jc w:val="right"/>
              <w:rPr>
                <w:rFonts w:ascii="Arial" w:hAnsi="Arial" w:cs="Arial"/>
                <w:sz w:val="24"/>
                <w:szCs w:val="24"/>
              </w:rPr>
            </w:pPr>
            <w:r w:rsidRPr="00C7592D">
              <w:rPr>
                <w:rFonts w:ascii="Arial" w:hAnsi="Arial" w:cs="Arial"/>
                <w:b/>
                <w:sz w:val="24"/>
                <w:szCs w:val="24"/>
              </w:rPr>
              <w:t>PREÇO TOTAL DO GRUPO 11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381D5E" w:rsidP="00C77023">
            <w:pPr>
              <w:jc w:val="center"/>
              <w:rPr>
                <w:rFonts w:ascii="Arial" w:hAnsi="Arial" w:cs="Arial"/>
                <w:b/>
                <w:sz w:val="24"/>
                <w:szCs w:val="24"/>
              </w:rPr>
            </w:pPr>
            <w:r w:rsidRPr="00381D5E">
              <w:rPr>
                <w:rFonts w:ascii="Arial" w:hAnsi="Arial" w:cs="Arial"/>
                <w:b/>
                <w:sz w:val="24"/>
                <w:szCs w:val="24"/>
              </w:rPr>
              <w:t>12.522,40</w:t>
            </w:r>
          </w:p>
        </w:tc>
      </w:tr>
      <w:tr w:rsidR="00B24F84"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pct15" w:color="auto" w:fill="auto"/>
          </w:tcPr>
          <w:p w:rsidR="00B24F84" w:rsidRPr="00C7592D" w:rsidRDefault="00B24F84" w:rsidP="009B1265">
            <w:pPr>
              <w:spacing w:before="120" w:after="120"/>
              <w:jc w:val="center"/>
              <w:rPr>
                <w:rFonts w:ascii="Arial" w:hAnsi="Arial" w:cs="Arial"/>
                <w:b/>
                <w:sz w:val="24"/>
                <w:szCs w:val="24"/>
              </w:rPr>
            </w:pPr>
            <w:r w:rsidRPr="00C7592D">
              <w:rPr>
                <w:rFonts w:ascii="Arial" w:hAnsi="Arial" w:cs="Arial"/>
                <w:b/>
                <w:sz w:val="24"/>
                <w:szCs w:val="24"/>
              </w:rPr>
              <w:t>GRUPO 12 Itens 77 e 78</w:t>
            </w:r>
          </w:p>
        </w:tc>
        <w:tc>
          <w:tcPr>
            <w:tcW w:w="8699"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B24F84" w:rsidRPr="00C7592D" w:rsidRDefault="00B24F84" w:rsidP="009B1265">
            <w:pPr>
              <w:jc w:val="both"/>
              <w:rPr>
                <w:rFonts w:ascii="Arial" w:hAnsi="Arial" w:cs="Arial"/>
                <w:b/>
                <w:sz w:val="24"/>
                <w:szCs w:val="24"/>
              </w:rPr>
            </w:pPr>
            <w:r w:rsidRPr="00C7592D">
              <w:rPr>
                <w:rFonts w:ascii="Arial" w:hAnsi="Arial" w:cs="Arial"/>
                <w:b/>
                <w:bCs/>
                <w:sz w:val="24"/>
                <w:szCs w:val="24"/>
              </w:rPr>
              <w:t>CILINDROS DESCARTÁVEIS</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77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CILINDRO DESCARTÁVEL COM 13,6 kg DE GÁS REFRIGERANTE R-134A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321,85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6.437,00</w:t>
            </w:r>
          </w:p>
        </w:tc>
      </w:tr>
      <w:tr w:rsidR="005313AD"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sz w:val="24"/>
                <w:szCs w:val="24"/>
              </w:rPr>
            </w:pPr>
            <w:r w:rsidRPr="00C7592D">
              <w:rPr>
                <w:rFonts w:ascii="Arial" w:hAnsi="Arial" w:cs="Arial"/>
                <w:sz w:val="24"/>
                <w:szCs w:val="24"/>
              </w:rPr>
              <w:t>ITEM 78</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rPr>
                <w:rFonts w:ascii="Arial" w:hAnsi="Arial" w:cs="Arial"/>
                <w:color w:val="000000"/>
                <w:sz w:val="24"/>
                <w:szCs w:val="24"/>
              </w:rPr>
            </w:pPr>
            <w:r w:rsidRPr="00C7592D">
              <w:rPr>
                <w:rFonts w:ascii="Arial" w:hAnsi="Arial" w:cs="Arial"/>
                <w:color w:val="000000"/>
                <w:sz w:val="24"/>
                <w:szCs w:val="24"/>
              </w:rPr>
              <w:t>CILINDRO DESCARTÁVEL COM 11,35 kg DE GÁS REFRIGERANTE R-410A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294,53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13AD" w:rsidRPr="00C7592D" w:rsidRDefault="005313AD" w:rsidP="00C7592D">
            <w:pPr>
              <w:jc w:val="center"/>
              <w:rPr>
                <w:rFonts w:ascii="Arial" w:hAnsi="Arial" w:cs="Arial"/>
                <w:color w:val="000000"/>
                <w:sz w:val="24"/>
                <w:szCs w:val="24"/>
              </w:rPr>
            </w:pPr>
            <w:r w:rsidRPr="00C7592D">
              <w:rPr>
                <w:rFonts w:ascii="Arial" w:hAnsi="Arial" w:cs="Arial"/>
                <w:color w:val="000000"/>
                <w:sz w:val="24"/>
                <w:szCs w:val="24"/>
              </w:rPr>
              <w:t>2.945,30</w:t>
            </w:r>
          </w:p>
        </w:tc>
      </w:tr>
      <w:tr w:rsidR="00B24F84"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rsidR="00B24F84" w:rsidRPr="00C7592D" w:rsidRDefault="00B24F84" w:rsidP="00381D5E">
            <w:pPr>
              <w:jc w:val="right"/>
              <w:rPr>
                <w:rFonts w:ascii="Arial" w:hAnsi="Arial" w:cs="Arial"/>
                <w:sz w:val="24"/>
                <w:szCs w:val="24"/>
              </w:rPr>
            </w:pPr>
            <w:r w:rsidRPr="00C7592D">
              <w:rPr>
                <w:rFonts w:ascii="Arial" w:hAnsi="Arial" w:cs="Arial"/>
                <w:b/>
                <w:sz w:val="24"/>
                <w:szCs w:val="24"/>
              </w:rPr>
              <w:t xml:space="preserve">PREÇO TOTAL DO GRUPO </w:t>
            </w:r>
            <w:r w:rsidR="00381D5E">
              <w:rPr>
                <w:rFonts w:ascii="Arial" w:hAnsi="Arial" w:cs="Arial"/>
                <w:b/>
                <w:sz w:val="24"/>
                <w:szCs w:val="24"/>
              </w:rPr>
              <w:t>12</w:t>
            </w:r>
            <w:r w:rsidRPr="00C7592D">
              <w:rPr>
                <w:rFonts w:ascii="Arial" w:hAnsi="Arial" w:cs="Arial"/>
                <w:b/>
                <w:sz w:val="24"/>
                <w:szCs w:val="24"/>
              </w:rPr>
              <w:t xml:space="preserve">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24F84" w:rsidRPr="00C7592D" w:rsidRDefault="00381D5E" w:rsidP="00C77023">
            <w:pPr>
              <w:jc w:val="center"/>
              <w:rPr>
                <w:rFonts w:ascii="Arial" w:hAnsi="Arial" w:cs="Arial"/>
                <w:b/>
                <w:sz w:val="24"/>
                <w:szCs w:val="24"/>
              </w:rPr>
            </w:pPr>
            <w:r w:rsidRPr="00381D5E">
              <w:rPr>
                <w:rFonts w:ascii="Arial" w:hAnsi="Arial" w:cs="Arial"/>
                <w:b/>
                <w:sz w:val="24"/>
                <w:szCs w:val="24"/>
              </w:rPr>
              <w:t>9.382,30</w:t>
            </w:r>
          </w:p>
        </w:tc>
      </w:tr>
      <w:tr w:rsidR="00B24F84" w:rsidRPr="00C7592D" w:rsidTr="00DA11D8">
        <w:trPr>
          <w:jc w:val="center"/>
        </w:trPr>
        <w:tc>
          <w:tcPr>
            <w:tcW w:w="9924"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B24F84" w:rsidRPr="00C7592D" w:rsidRDefault="00B24F84" w:rsidP="009B1265">
            <w:pPr>
              <w:jc w:val="center"/>
              <w:rPr>
                <w:rFonts w:ascii="Arial" w:hAnsi="Arial" w:cs="Arial"/>
                <w:sz w:val="24"/>
                <w:szCs w:val="24"/>
              </w:rPr>
            </w:pPr>
            <w:r w:rsidRPr="00C7592D">
              <w:rPr>
                <w:rFonts w:ascii="Arial" w:hAnsi="Arial" w:cs="Arial"/>
                <w:b/>
                <w:sz w:val="24"/>
                <w:szCs w:val="24"/>
              </w:rPr>
              <w:t>ITENS NÃO AGRUPADOS</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79</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MANTA FILTRANTE PARA AR CONDICIONADO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RL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591,84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5.918,40</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80</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EXAUSTOR PARA RENOVAÇÃO DE AR 180 mm X 180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282,96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5.659,20</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81</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FRIO ASFALTO COM CARGA MINERAL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BD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159,75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3.195,00</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82</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CABO PP FLEXÍVEL 3X 2,5 mm² 450/750 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color w:val="000000"/>
                <w:sz w:val="24"/>
                <w:szCs w:val="24"/>
              </w:rPr>
            </w:pPr>
            <w:r w:rsidRPr="00C7592D">
              <w:rPr>
                <w:rFonts w:ascii="Arial" w:hAnsi="Arial" w:cs="Arial"/>
                <w:color w:val="000000"/>
                <w:sz w:val="24"/>
                <w:szCs w:val="24"/>
              </w:rPr>
              <w:t>2.010,00</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83</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TERMOSTATO AMBIENTE PARA SISTEMAS DE AR CONDICIONADO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440,54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40.529,68</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84</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VÁLVULA DE 2 VIAS COM MOTOR ATUADOR PROPORCIONAL - CV = 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134306" w:rsidP="00C7592D">
            <w:pPr>
              <w:jc w:val="center"/>
              <w:rPr>
                <w:rFonts w:ascii="Arial" w:hAnsi="Arial" w:cs="Arial"/>
                <w:color w:val="000000"/>
                <w:sz w:val="24"/>
                <w:szCs w:val="24"/>
              </w:rPr>
            </w:pPr>
            <w:r w:rsidRPr="00285044">
              <w:rPr>
                <w:rFonts w:ascii="Arial" w:hAnsi="Arial" w:cs="Arial"/>
                <w:color w:val="000000"/>
                <w:sz w:val="24"/>
                <w:szCs w:val="24"/>
              </w:rPr>
              <w:t>773,62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134306" w:rsidP="00C7592D">
            <w:pPr>
              <w:jc w:val="center"/>
              <w:rPr>
                <w:rFonts w:ascii="Arial" w:hAnsi="Arial" w:cs="Arial"/>
                <w:color w:val="000000"/>
                <w:sz w:val="24"/>
                <w:szCs w:val="24"/>
              </w:rPr>
            </w:pPr>
            <w:r w:rsidRPr="00285044">
              <w:rPr>
                <w:rFonts w:ascii="Arial" w:hAnsi="Arial" w:cs="Arial"/>
                <w:color w:val="000000"/>
                <w:sz w:val="24"/>
                <w:szCs w:val="24"/>
              </w:rPr>
              <w:t>11.604,30</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rsidP="00C7592D">
            <w:pPr>
              <w:jc w:val="center"/>
              <w:rPr>
                <w:rFonts w:ascii="Arial" w:hAnsi="Arial" w:cs="Arial"/>
                <w:sz w:val="24"/>
                <w:szCs w:val="24"/>
              </w:rPr>
            </w:pPr>
            <w:r w:rsidRPr="00C7592D">
              <w:rPr>
                <w:rFonts w:ascii="Arial" w:hAnsi="Arial" w:cs="Arial"/>
                <w:sz w:val="24"/>
                <w:szCs w:val="24"/>
              </w:rPr>
              <w:t>ITEM 85</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Default="00134306">
            <w:pPr>
              <w:rPr>
                <w:rFonts w:ascii="Arial" w:hAnsi="Arial" w:cs="Arial"/>
                <w:color w:val="000000"/>
                <w:sz w:val="24"/>
                <w:szCs w:val="24"/>
              </w:rPr>
            </w:pPr>
            <w:r w:rsidRPr="00C7592D">
              <w:rPr>
                <w:rFonts w:ascii="Arial" w:hAnsi="Arial" w:cs="Arial"/>
                <w:color w:val="000000"/>
                <w:sz w:val="24"/>
                <w:szCs w:val="24"/>
              </w:rPr>
              <w:t>VÁLVULA DE 2 VIAS COM MOTOR ATUADOR PROPORCIONAL</w:t>
            </w:r>
          </w:p>
          <w:p w:rsidR="006C6166" w:rsidRPr="00C7592D" w:rsidRDefault="006C6166">
            <w:pPr>
              <w:rPr>
                <w:rFonts w:ascii="Arial" w:hAnsi="Arial" w:cs="Arial"/>
                <w:color w:val="000000"/>
                <w:sz w:val="24"/>
                <w:szCs w:val="24"/>
              </w:rPr>
            </w:pPr>
            <w:r w:rsidRPr="006C6166">
              <w:rPr>
                <w:rFonts w:ascii="Arial" w:hAnsi="Arial" w:cs="Arial"/>
                <w:b/>
                <w:color w:val="000000"/>
                <w:sz w:val="24"/>
                <w:szCs w:val="24"/>
              </w:rPr>
              <w:t>PARTICIPAÇÃO ABERTA –</w:t>
            </w:r>
            <w:r>
              <w:rPr>
                <w:rFonts w:ascii="Arial" w:hAnsi="Arial" w:cs="Arial"/>
                <w:color w:val="000000"/>
                <w:sz w:val="24"/>
                <w:szCs w:val="24"/>
              </w:rPr>
              <w:t xml:space="preserve"> VINCULADO AO ITEM 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6C6166">
            <w:pPr>
              <w:jc w:val="center"/>
              <w:rPr>
                <w:rFonts w:ascii="Arial" w:hAnsi="Arial" w:cs="Arial"/>
                <w:color w:val="000000"/>
                <w:sz w:val="24"/>
                <w:szCs w:val="24"/>
              </w:rPr>
            </w:pPr>
            <w:r>
              <w:rPr>
                <w:rFonts w:ascii="Arial" w:hAnsi="Arial" w:cs="Arial"/>
                <w:color w:val="000000"/>
                <w:sz w:val="24"/>
                <w:szCs w:val="24"/>
              </w:rPr>
              <w:t>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1.040,77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6C6166" w:rsidP="00C7592D">
            <w:pPr>
              <w:jc w:val="center"/>
              <w:rPr>
                <w:rFonts w:ascii="Arial" w:hAnsi="Arial" w:cs="Arial"/>
                <w:color w:val="000000"/>
                <w:sz w:val="24"/>
                <w:szCs w:val="24"/>
              </w:rPr>
            </w:pPr>
            <w:r w:rsidRPr="00285044">
              <w:rPr>
                <w:rFonts w:ascii="Arial" w:hAnsi="Arial" w:cs="Arial"/>
                <w:color w:val="000000"/>
                <w:sz w:val="24"/>
                <w:szCs w:val="24"/>
              </w:rPr>
              <w:t>60.364,66</w:t>
            </w:r>
          </w:p>
        </w:tc>
      </w:tr>
      <w:tr w:rsidR="006C616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sz w:val="24"/>
                <w:szCs w:val="24"/>
              </w:rPr>
            </w:pPr>
            <w:r>
              <w:rPr>
                <w:rFonts w:ascii="Arial" w:hAnsi="Arial" w:cs="Arial"/>
                <w:sz w:val="24"/>
                <w:szCs w:val="24"/>
              </w:rPr>
              <w:t>ITEM 86</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Default="006C6166" w:rsidP="009D4F93">
            <w:pPr>
              <w:rPr>
                <w:rFonts w:ascii="Arial" w:hAnsi="Arial" w:cs="Arial"/>
                <w:color w:val="000000"/>
                <w:sz w:val="24"/>
                <w:szCs w:val="24"/>
              </w:rPr>
            </w:pPr>
            <w:r w:rsidRPr="00C7592D">
              <w:rPr>
                <w:rFonts w:ascii="Arial" w:hAnsi="Arial" w:cs="Arial"/>
                <w:color w:val="000000"/>
                <w:sz w:val="24"/>
                <w:szCs w:val="24"/>
              </w:rPr>
              <w:t>VÁLVULA DE 2 VIAS COM MOTOR ATUADOR PROPORCIONAL</w:t>
            </w:r>
          </w:p>
          <w:p w:rsidR="006C6166" w:rsidRPr="00C7592D" w:rsidRDefault="006C6166" w:rsidP="009D4F93">
            <w:pPr>
              <w:rPr>
                <w:rFonts w:ascii="Arial" w:hAnsi="Arial" w:cs="Arial"/>
                <w:color w:val="000000"/>
                <w:sz w:val="24"/>
                <w:szCs w:val="24"/>
              </w:rPr>
            </w:pPr>
            <w:r w:rsidRPr="006C6166">
              <w:rPr>
                <w:rFonts w:ascii="Arial" w:hAnsi="Arial" w:cs="Arial"/>
                <w:b/>
                <w:color w:val="000000"/>
                <w:sz w:val="24"/>
                <w:szCs w:val="24"/>
              </w:rPr>
              <w:t>PARTICIPAÇÃO EXCLUSIVA ME/EPP –</w:t>
            </w:r>
            <w:r>
              <w:rPr>
                <w:rFonts w:ascii="Arial" w:hAnsi="Arial" w:cs="Arial"/>
                <w:color w:val="000000"/>
                <w:sz w:val="24"/>
                <w:szCs w:val="24"/>
              </w:rPr>
              <w:t xml:space="preserve"> VINCULADO AO ITEM 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r w:rsidRPr="00C7592D">
              <w:rPr>
                <w:rFonts w:ascii="Arial" w:hAnsi="Arial" w:cs="Arial"/>
                <w:color w:val="000000"/>
                <w:sz w:val="24"/>
                <w:szCs w:val="24"/>
              </w:rPr>
              <w:t xml:space="preserve">PÇ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C7592D" w:rsidRDefault="006C6166" w:rsidP="009D4F93">
            <w:pPr>
              <w:jc w:val="center"/>
              <w:rPr>
                <w:rFonts w:ascii="Arial" w:hAnsi="Arial" w:cs="Arial"/>
                <w:color w:val="000000"/>
                <w:sz w:val="24"/>
                <w:szCs w:val="24"/>
              </w:rPr>
            </w:pPr>
            <w:r>
              <w:rPr>
                <w:rFonts w:ascii="Arial" w:hAnsi="Arial" w:cs="Arial"/>
                <w:color w:val="000000"/>
                <w:sz w:val="24"/>
                <w:szCs w:val="24"/>
              </w:rPr>
              <w:t>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285044" w:rsidRDefault="006C6166" w:rsidP="009D4F93">
            <w:pPr>
              <w:jc w:val="center"/>
              <w:rPr>
                <w:rFonts w:ascii="Arial" w:hAnsi="Arial" w:cs="Arial"/>
                <w:color w:val="000000"/>
                <w:sz w:val="24"/>
                <w:szCs w:val="24"/>
              </w:rPr>
            </w:pPr>
            <w:r w:rsidRPr="00285044">
              <w:rPr>
                <w:rFonts w:ascii="Arial" w:hAnsi="Arial" w:cs="Arial"/>
                <w:color w:val="000000"/>
                <w:sz w:val="24"/>
                <w:szCs w:val="24"/>
              </w:rPr>
              <w:t>1.040,77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6166" w:rsidRPr="00285044" w:rsidRDefault="006C6166" w:rsidP="009D4F93">
            <w:pPr>
              <w:jc w:val="center"/>
              <w:rPr>
                <w:rFonts w:ascii="Arial" w:hAnsi="Arial" w:cs="Arial"/>
                <w:color w:val="000000"/>
                <w:sz w:val="24"/>
                <w:szCs w:val="24"/>
              </w:rPr>
            </w:pPr>
            <w:r w:rsidRPr="00285044">
              <w:rPr>
                <w:rFonts w:ascii="Arial" w:hAnsi="Arial" w:cs="Arial"/>
                <w:color w:val="000000"/>
                <w:sz w:val="24"/>
                <w:szCs w:val="24"/>
              </w:rPr>
              <w:t>19.774,63</w:t>
            </w:r>
          </w:p>
        </w:tc>
      </w:tr>
      <w:tr w:rsidR="00134306" w:rsidRPr="00C7592D" w:rsidTr="00DA11D8">
        <w:trPr>
          <w:jc w:val="cent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6C6166" w:rsidP="00C7592D">
            <w:pPr>
              <w:jc w:val="center"/>
              <w:rPr>
                <w:rFonts w:ascii="Arial" w:hAnsi="Arial" w:cs="Arial"/>
                <w:sz w:val="24"/>
                <w:szCs w:val="24"/>
              </w:rPr>
            </w:pPr>
            <w:r>
              <w:rPr>
                <w:rFonts w:ascii="Arial" w:hAnsi="Arial" w:cs="Arial"/>
                <w:sz w:val="24"/>
                <w:szCs w:val="24"/>
              </w:rPr>
              <w:t>ITEM 87</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rPr>
                <w:rFonts w:ascii="Arial" w:hAnsi="Arial" w:cs="Arial"/>
                <w:color w:val="000000"/>
                <w:sz w:val="24"/>
                <w:szCs w:val="24"/>
              </w:rPr>
            </w:pPr>
            <w:r w:rsidRPr="00C7592D">
              <w:rPr>
                <w:rFonts w:ascii="Arial" w:hAnsi="Arial" w:cs="Arial"/>
                <w:color w:val="000000"/>
                <w:sz w:val="24"/>
                <w:szCs w:val="24"/>
              </w:rPr>
              <w:t>ATUADOR ELÉTRICO PARA "DAMPER"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 xml:space="preserve">U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C7592D" w:rsidRDefault="00134306">
            <w:pPr>
              <w:jc w:val="center"/>
              <w:rPr>
                <w:rFonts w:ascii="Arial" w:hAnsi="Arial" w:cs="Arial"/>
                <w:color w:val="000000"/>
                <w:sz w:val="24"/>
                <w:szCs w:val="24"/>
              </w:rPr>
            </w:pPr>
            <w:r w:rsidRPr="00C7592D">
              <w:rPr>
                <w:rFonts w:ascii="Arial" w:hAnsi="Arial" w:cs="Arial"/>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859,01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4306" w:rsidRPr="00285044" w:rsidRDefault="003F63B9" w:rsidP="00C7592D">
            <w:pPr>
              <w:jc w:val="center"/>
              <w:rPr>
                <w:rFonts w:ascii="Arial" w:hAnsi="Arial" w:cs="Arial"/>
                <w:color w:val="000000"/>
                <w:sz w:val="24"/>
                <w:szCs w:val="24"/>
              </w:rPr>
            </w:pPr>
            <w:r w:rsidRPr="00285044">
              <w:rPr>
                <w:rFonts w:ascii="Arial" w:hAnsi="Arial" w:cs="Arial"/>
                <w:color w:val="000000"/>
                <w:sz w:val="24"/>
                <w:szCs w:val="24"/>
              </w:rPr>
              <w:t>17.180,20</w:t>
            </w:r>
          </w:p>
        </w:tc>
      </w:tr>
      <w:tr w:rsidR="00CE0875" w:rsidRPr="00C7592D" w:rsidTr="00DA11D8">
        <w:trPr>
          <w:jc w:val="center"/>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0875" w:rsidRPr="00C7592D" w:rsidRDefault="00CE0875" w:rsidP="00C77023">
            <w:pPr>
              <w:jc w:val="right"/>
              <w:rPr>
                <w:rFonts w:ascii="Arial" w:hAnsi="Arial" w:cs="Arial"/>
                <w:sz w:val="24"/>
                <w:szCs w:val="24"/>
              </w:rPr>
            </w:pPr>
            <w:r w:rsidRPr="00C7592D">
              <w:rPr>
                <w:rFonts w:ascii="Arial" w:hAnsi="Arial" w:cs="Arial"/>
                <w:sz w:val="24"/>
                <w:szCs w:val="24"/>
              </w:rPr>
              <w:t>PREÇO TOTAL DA LICITAÇÃO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5" w:rsidRPr="00DA11D8" w:rsidRDefault="00B11C20" w:rsidP="00C77023">
            <w:pPr>
              <w:jc w:val="right"/>
              <w:rPr>
                <w:rFonts w:ascii="Arial" w:hAnsi="Arial" w:cs="Arial"/>
                <w:b/>
                <w:sz w:val="24"/>
                <w:szCs w:val="24"/>
              </w:rPr>
            </w:pPr>
            <w:r>
              <w:rPr>
                <w:rFonts w:ascii="Arial" w:hAnsi="Arial" w:cs="Arial"/>
                <w:b/>
                <w:sz w:val="24"/>
                <w:szCs w:val="24"/>
              </w:rPr>
              <w:t>622.834,79</w:t>
            </w:r>
          </w:p>
        </w:tc>
      </w:tr>
    </w:tbl>
    <w:p w:rsidR="00E42334" w:rsidRDefault="00E42334" w:rsidP="00E42334">
      <w:pPr>
        <w:pStyle w:val="TextosemFormatao"/>
        <w:spacing w:before="120" w:after="120"/>
        <w:jc w:val="both"/>
        <w:rPr>
          <w:rFonts w:ascii="Arial" w:hAnsi="Arial"/>
          <w:sz w:val="24"/>
        </w:rPr>
      </w:pPr>
      <w:r w:rsidRPr="00057F3F">
        <w:rPr>
          <w:rFonts w:ascii="Arial" w:hAnsi="Arial"/>
          <w:b/>
          <w:sz w:val="24"/>
        </w:rPr>
        <w:t>Observação</w:t>
      </w:r>
      <w:r w:rsidR="00412053" w:rsidRPr="00057F3F">
        <w:rPr>
          <w:rFonts w:ascii="Arial" w:hAnsi="Arial"/>
          <w:b/>
          <w:sz w:val="24"/>
        </w:rPr>
        <w:t xml:space="preserve"> 1</w:t>
      </w:r>
      <w:r w:rsidRPr="00057F3F">
        <w:rPr>
          <w:rFonts w:ascii="Arial" w:hAnsi="Arial"/>
          <w:sz w:val="24"/>
        </w:rPr>
        <w:t xml:space="preserve">: Os </w:t>
      </w:r>
      <w:r w:rsidRPr="00057F3F">
        <w:rPr>
          <w:rFonts w:ascii="Arial" w:hAnsi="Arial"/>
          <w:sz w:val="24"/>
          <w:u w:val="single"/>
        </w:rPr>
        <w:t>preços unitários</w:t>
      </w:r>
      <w:r w:rsidRPr="00057F3F">
        <w:rPr>
          <w:rFonts w:ascii="Arial" w:hAnsi="Arial"/>
          <w:sz w:val="24"/>
        </w:rPr>
        <w:t xml:space="preserve"> constantes deste anexo são os </w:t>
      </w:r>
      <w:r w:rsidRPr="00057F3F">
        <w:rPr>
          <w:rFonts w:ascii="Arial" w:hAnsi="Arial"/>
          <w:sz w:val="24"/>
          <w:u w:val="single"/>
        </w:rPr>
        <w:t>máximos aceitáveis</w:t>
      </w:r>
      <w:r w:rsidRPr="00057F3F">
        <w:rPr>
          <w:rFonts w:ascii="Arial" w:hAnsi="Arial"/>
          <w:sz w:val="24"/>
        </w:rPr>
        <w:t>, em conformidade com o disposto no subitem 9.2.1 do Edital.</w:t>
      </w:r>
      <w:r>
        <w:rPr>
          <w:rFonts w:ascii="Arial" w:hAnsi="Arial"/>
          <w:sz w:val="24"/>
        </w:rPr>
        <w:t xml:space="preserve"> </w:t>
      </w:r>
    </w:p>
    <w:p w:rsidR="00412053" w:rsidRPr="00057F3F" w:rsidRDefault="00412053" w:rsidP="00412053">
      <w:pPr>
        <w:pStyle w:val="disposicoes"/>
        <w:numPr>
          <w:ilvl w:val="0"/>
          <w:numId w:val="0"/>
        </w:numPr>
        <w:tabs>
          <w:tab w:val="left" w:pos="1134"/>
          <w:tab w:val="left" w:pos="1701"/>
        </w:tabs>
        <w:spacing w:before="0"/>
        <w:rPr>
          <w:rFonts w:cs="Arial"/>
          <w:szCs w:val="24"/>
          <w:u w:val="single"/>
        </w:rPr>
      </w:pPr>
      <w:r w:rsidRPr="00057F3F">
        <w:rPr>
          <w:rFonts w:cs="Arial"/>
          <w:b/>
          <w:szCs w:val="24"/>
        </w:rPr>
        <w:lastRenderedPageBreak/>
        <w:t>Observação 2</w:t>
      </w:r>
      <w:r w:rsidRPr="00057F3F">
        <w:rPr>
          <w:rFonts w:cs="Arial"/>
          <w:szCs w:val="24"/>
        </w:rPr>
        <w:t xml:space="preserve">: Os </w:t>
      </w:r>
      <w:r w:rsidR="006B70C1" w:rsidRPr="00285044">
        <w:rPr>
          <w:rFonts w:cs="Arial"/>
          <w:szCs w:val="24"/>
          <w:u w:val="single"/>
        </w:rPr>
        <w:t>Grupos 2 a 5 e 7 a 12 e os Itens 79 a 8</w:t>
      </w:r>
      <w:r w:rsidR="006C6166" w:rsidRPr="00285044">
        <w:rPr>
          <w:rFonts w:cs="Arial"/>
          <w:szCs w:val="24"/>
          <w:u w:val="single"/>
        </w:rPr>
        <w:t xml:space="preserve">4 e </w:t>
      </w:r>
      <w:r w:rsidR="009D4F93" w:rsidRPr="00285044">
        <w:rPr>
          <w:rFonts w:cs="Arial"/>
          <w:szCs w:val="24"/>
          <w:u w:val="single"/>
        </w:rPr>
        <w:t>86 e 87</w:t>
      </w:r>
      <w:r w:rsidR="006B70C1" w:rsidRPr="00285044">
        <w:rPr>
          <w:rFonts w:cs="Arial"/>
          <w:szCs w:val="24"/>
          <w:u w:val="single"/>
        </w:rPr>
        <w:t xml:space="preserve"> </w:t>
      </w:r>
      <w:r w:rsidRPr="00285044">
        <w:rPr>
          <w:rFonts w:cs="Arial"/>
          <w:szCs w:val="24"/>
          <w:u w:val="single"/>
        </w:rPr>
        <w:t xml:space="preserve"> do objeto da licitação</w:t>
      </w:r>
      <w:r w:rsidRPr="00285044">
        <w:rPr>
          <w:rFonts w:cs="Arial"/>
          <w:szCs w:val="24"/>
        </w:rPr>
        <w:t xml:space="preserve"> são de participação </w:t>
      </w:r>
      <w:r w:rsidRPr="00285044">
        <w:rPr>
          <w:rFonts w:cs="Arial"/>
          <w:b/>
          <w:szCs w:val="24"/>
        </w:rPr>
        <w:t xml:space="preserve">exclusiva </w:t>
      </w:r>
      <w:r w:rsidRPr="00285044">
        <w:rPr>
          <w:rFonts w:cs="Arial"/>
          <w:szCs w:val="24"/>
        </w:rPr>
        <w:t>de microempresas e empresas de pequeno porte.</w:t>
      </w:r>
      <w:r w:rsidRPr="00057F3F">
        <w:rPr>
          <w:rFonts w:cs="Arial"/>
          <w:szCs w:val="24"/>
        </w:rPr>
        <w:t xml:space="preserve"> </w:t>
      </w:r>
    </w:p>
    <w:p w:rsidR="00285044" w:rsidRDefault="002850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F41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8B562F">
        <w:rPr>
          <w:rFonts w:ascii="Arial" w:hAnsi="Arial"/>
          <w:sz w:val="24"/>
        </w:rPr>
        <w:t>.</w:t>
      </w:r>
    </w:p>
    <w:p w:rsidR="00285044" w:rsidRDefault="002850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Default="008B562F" w:rsidP="006B7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9D4F93" w:rsidRDefault="009D4F93">
      <w:pPr>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057F3F">
      <w:pPr>
        <w:numPr>
          <w:ilvl w:val="1"/>
          <w:numId w:val="22"/>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A06261">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057F3F">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057F3F">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_____/_____,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057F3F">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444E716" wp14:editId="32620272">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A11D8" w:rsidRDefault="00DA11D8" w:rsidP="00A80BDD">
                            <w:pPr>
                              <w:pStyle w:val="WW-Conte3fdodaTabela1"/>
                              <w:spacing w:after="0"/>
                              <w:rPr>
                                <w:rFonts w:ascii="Arial" w:hAnsi="Arial"/>
                                <w:sz w:val="20"/>
                              </w:rPr>
                            </w:pPr>
                            <w:r>
                              <w:rPr>
                                <w:rFonts w:ascii="Arial" w:hAnsi="Arial"/>
                                <w:sz w:val="20"/>
                              </w:rPr>
                              <w:t>Pela Requisitada</w:t>
                            </w:r>
                          </w:p>
                          <w:p w:rsidR="00DA11D8" w:rsidRDefault="00DA11D8"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A11D8" w:rsidRDefault="00DA11D8" w:rsidP="00A80BDD">
                      <w:pPr>
                        <w:pStyle w:val="WW-Conte3fdodaTabela1"/>
                        <w:spacing w:after="0"/>
                        <w:rPr>
                          <w:rFonts w:ascii="Arial" w:hAnsi="Arial"/>
                          <w:sz w:val="20"/>
                        </w:rPr>
                      </w:pPr>
                      <w:r>
                        <w:rPr>
                          <w:rFonts w:ascii="Arial" w:hAnsi="Arial"/>
                          <w:sz w:val="20"/>
                        </w:rPr>
                        <w:t>Pela Requisitada</w:t>
                      </w:r>
                    </w:p>
                    <w:p w:rsidR="00DA11D8" w:rsidRDefault="00DA11D8"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504A5E1" wp14:editId="4E5C9A1B">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A11D8" w:rsidRDefault="00DA11D8" w:rsidP="00A80BDD">
                            <w:pPr>
                              <w:pStyle w:val="WW-Conte3fdodaTabela1"/>
                              <w:spacing w:after="60"/>
                              <w:rPr>
                                <w:rFonts w:ascii="Arial" w:hAnsi="Arial"/>
                                <w:sz w:val="20"/>
                              </w:rPr>
                            </w:pPr>
                            <w:r>
                              <w:rPr>
                                <w:rFonts w:ascii="Arial" w:hAnsi="Arial"/>
                                <w:sz w:val="20"/>
                              </w:rPr>
                              <w:t>Pela Câmara dos Deputados</w:t>
                            </w:r>
                          </w:p>
                          <w:p w:rsidR="00DA11D8" w:rsidRDefault="00DA11D8" w:rsidP="00A80BDD">
                            <w:pPr>
                              <w:pStyle w:val="braslia"/>
                              <w:spacing w:before="0" w:after="0"/>
                              <w:jc w:val="left"/>
                              <w:rPr>
                                <w:rFonts w:cs="Arial"/>
                                <w:sz w:val="20"/>
                              </w:rPr>
                            </w:pPr>
                            <w:r>
                              <w:rPr>
                                <w:rFonts w:cs="Arial"/>
                                <w:sz w:val="20"/>
                              </w:rPr>
                              <w:t>Nome do Servidor: _________________</w:t>
                            </w:r>
                          </w:p>
                          <w:p w:rsidR="00DA11D8" w:rsidRDefault="00DA11D8"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DA11D8" w:rsidRDefault="00DA11D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A11D8" w:rsidRDefault="00DA11D8" w:rsidP="00A80BDD">
                      <w:pPr>
                        <w:pStyle w:val="WW-Conte3fdodaTabela1"/>
                        <w:spacing w:after="60"/>
                        <w:rPr>
                          <w:rFonts w:ascii="Arial" w:hAnsi="Arial"/>
                          <w:sz w:val="20"/>
                        </w:rPr>
                      </w:pPr>
                      <w:r>
                        <w:rPr>
                          <w:rFonts w:ascii="Arial" w:hAnsi="Arial"/>
                          <w:sz w:val="20"/>
                        </w:rPr>
                        <w:t>Pela Câmara dos Deputados</w:t>
                      </w:r>
                    </w:p>
                    <w:p w:rsidR="00DA11D8" w:rsidRDefault="00DA11D8" w:rsidP="00A80BDD">
                      <w:pPr>
                        <w:pStyle w:val="braslia"/>
                        <w:spacing w:before="0" w:after="0"/>
                        <w:jc w:val="left"/>
                        <w:rPr>
                          <w:rFonts w:cs="Arial"/>
                          <w:sz w:val="20"/>
                        </w:rPr>
                      </w:pPr>
                      <w:r>
                        <w:rPr>
                          <w:rFonts w:cs="Arial"/>
                          <w:sz w:val="20"/>
                        </w:rPr>
                        <w:t>Nome do Servidor: _________________</w:t>
                      </w:r>
                    </w:p>
                    <w:p w:rsidR="00DA11D8" w:rsidRDefault="00DA11D8"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285044">
        <w:rPr>
          <w:rFonts w:ascii="Arial" w:hAnsi="Arial" w:cs="Arial"/>
          <w:sz w:val="22"/>
          <w:szCs w:val="22"/>
          <w:bdr w:val="single" w:sz="4" w:space="0" w:color="auto"/>
        </w:rPr>
        <w:t>3216-4702 ou 4703.</w:t>
      </w:r>
    </w:p>
    <w:p w:rsidR="003B5311" w:rsidRDefault="003B5311"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F41D2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91DD0" w:rsidRPr="00491DD0" w:rsidRDefault="00491DD0" w:rsidP="00491DD0">
      <w:pPr>
        <w:widowControl w:val="0"/>
        <w:suppressAutoHyphens/>
        <w:ind w:firstLine="851"/>
        <w:jc w:val="both"/>
        <w:rPr>
          <w:rFonts w:ascii="Arial" w:hAnsi="Arial" w:cs="Arial"/>
          <w:sz w:val="24"/>
          <w:szCs w:val="24"/>
        </w:rPr>
      </w:pP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rPr>
        <w:t>Ao(s)                                    dia(s) do mês de                              de dois mil e quinze, a CÂMARA DOS DEPUTADOS, situada na Praça dos Três Poderes, nesta Capital, inscrita no CNPJ sob o n. 00.530.352/0001-59, daqui por diante denominada CÂMARA, e neste ato representada por seu Diretor Administrativo, o senhor ROMULO DE SOUSA MESQUITA,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F41D29">
        <w:rPr>
          <w:rFonts w:ascii="Arial" w:hAnsi="Arial" w:cs="Arial"/>
          <w:sz w:val="24"/>
          <w:szCs w:val="24"/>
        </w:rPr>
        <w:t xml:space="preserve"> 160</w:t>
      </w:r>
      <w:r w:rsidRPr="00491DD0">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w:t>
      </w:r>
      <w:r w:rsidR="00F41D29">
        <w:rPr>
          <w:rFonts w:ascii="Arial" w:hAnsi="Arial" w:cs="Arial"/>
          <w:sz w:val="24"/>
          <w:szCs w:val="24"/>
        </w:rPr>
        <w:t xml:space="preserve"> 160</w:t>
      </w:r>
      <w:r w:rsidRPr="00491DD0">
        <w:rPr>
          <w:rFonts w:ascii="Arial" w:hAnsi="Arial" w:cs="Arial"/>
          <w:sz w:val="24"/>
          <w:szCs w:val="24"/>
        </w:rPr>
        <w:t>/15, observadas as cláusulas e condições a seguir enunciadas.</w:t>
      </w:r>
    </w:p>
    <w:p w:rsidR="00491DD0" w:rsidRPr="00491DD0" w:rsidRDefault="00491DD0" w:rsidP="00491DD0">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91DD0">
        <w:rPr>
          <w:rFonts w:ascii="Arial" w:hAnsi="Arial" w:cs="Arial"/>
          <w:b/>
          <w:sz w:val="24"/>
          <w:szCs w:val="24"/>
          <w:u w:val="single"/>
        </w:rPr>
        <w:t>CLÁUSULA PRIMEIRA – DO OBJETO E DOS PREÇOS REGISTRADOS</w:t>
      </w:r>
    </w:p>
    <w:p w:rsidR="00491DD0" w:rsidRPr="00491DD0" w:rsidRDefault="00491DD0" w:rsidP="00491DD0">
      <w:pPr>
        <w:spacing w:before="120" w:after="120"/>
        <w:ind w:firstLine="851"/>
        <w:jc w:val="both"/>
        <w:rPr>
          <w:rFonts w:ascii="Arial" w:hAnsi="Arial" w:cs="Arial"/>
          <w:sz w:val="24"/>
          <w:szCs w:val="24"/>
        </w:rPr>
      </w:pPr>
      <w:r w:rsidRPr="00491DD0">
        <w:rPr>
          <w:rFonts w:ascii="Arial" w:hAnsi="Arial" w:cs="Arial"/>
          <w:sz w:val="24"/>
          <w:szCs w:val="24"/>
        </w:rPr>
        <w:t xml:space="preserve">A finalidade da presente Ata é o Registro de Preços para fornecimento de </w:t>
      </w:r>
      <w:r w:rsidRPr="00491DD0">
        <w:rPr>
          <w:rFonts w:ascii="Arial" w:hAnsi="Arial" w:cs="Arial"/>
          <w:b/>
          <w:sz w:val="24"/>
          <w:szCs w:val="24"/>
        </w:rPr>
        <w:t xml:space="preserve">materiais para ar condicionado, </w:t>
      </w:r>
      <w:r w:rsidRPr="00491DD0">
        <w:rPr>
          <w:rFonts w:ascii="Arial" w:hAnsi="Arial" w:cs="Arial"/>
          <w:sz w:val="24"/>
          <w:szCs w:val="24"/>
        </w:rPr>
        <w:t>de acordo com o quadro a seguir:</w:t>
      </w:r>
    </w:p>
    <w:tbl>
      <w:tblPr>
        <w:tblW w:w="8216"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887"/>
        <w:gridCol w:w="1163"/>
        <w:gridCol w:w="1537"/>
        <w:gridCol w:w="1186"/>
      </w:tblGrid>
      <w:tr w:rsidR="00491DD0" w:rsidRPr="00491DD0" w:rsidTr="00855728">
        <w:trPr>
          <w:trHeight w:val="408"/>
          <w:tblHeader/>
          <w:jc w:val="center"/>
        </w:trPr>
        <w:tc>
          <w:tcPr>
            <w:tcW w:w="1034" w:type="dxa"/>
            <w:vAlign w:val="center"/>
          </w:tcPr>
          <w:p w:rsidR="00491DD0" w:rsidRPr="00491DD0" w:rsidRDefault="00491DD0" w:rsidP="00491DD0">
            <w:pPr>
              <w:numPr>
                <w:ilvl w:val="0"/>
                <w:numId w:val="48"/>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1</w:t>
            </w:r>
          </w:p>
        </w:tc>
        <w:tc>
          <w:tcPr>
            <w:tcW w:w="3415"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Descrição</w:t>
            </w: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Unidade</w:t>
            </w: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Quantidade</w:t>
            </w: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Valor unitário (R$)</w:t>
            </w:r>
          </w:p>
        </w:tc>
      </w:tr>
      <w:tr w:rsidR="00491DD0" w:rsidRPr="00491DD0" w:rsidTr="00855728">
        <w:trPr>
          <w:jc w:val="center"/>
        </w:trPr>
        <w:tc>
          <w:tcPr>
            <w:tcW w:w="1034"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2</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3</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91DD0">
              <w:rPr>
                <w:rFonts w:ascii="Arial" w:hAnsi="Arial" w:cs="Arial"/>
                <w:b/>
                <w:sz w:val="24"/>
                <w:szCs w:val="24"/>
              </w:rPr>
              <w:t>Grupo 4</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5</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6</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7</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8</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9</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lastRenderedPageBreak/>
              <w:t>Grupo 10</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11</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Grupo 12</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91DD0">
              <w:rPr>
                <w:rFonts w:ascii="Arial" w:hAnsi="Arial" w:cs="Arial"/>
                <w:b/>
                <w:sz w:val="24"/>
                <w:szCs w:val="24"/>
              </w:rPr>
              <w:t xml:space="preserve">Item não agrupados </w:t>
            </w: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1034" w:type="dxa"/>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3415"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91DD0" w:rsidRPr="00491DD0" w:rsidTr="00855728">
        <w:trPr>
          <w:jc w:val="center"/>
        </w:trPr>
        <w:tc>
          <w:tcPr>
            <w:tcW w:w="6999" w:type="dxa"/>
            <w:gridSpan w:val="4"/>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491DD0">
              <w:rPr>
                <w:rFonts w:ascii="Arial" w:hAnsi="Arial" w:cs="Arial"/>
                <w:b/>
                <w:sz w:val="24"/>
                <w:szCs w:val="24"/>
              </w:rPr>
              <w:t>TOTAL DA EMPRESA</w:t>
            </w:r>
          </w:p>
        </w:tc>
        <w:tc>
          <w:tcPr>
            <w:tcW w:w="1217" w:type="dxa"/>
            <w:shd w:val="clear" w:color="auto" w:fill="auto"/>
          </w:tcPr>
          <w:p w:rsidR="00491DD0" w:rsidRPr="00491DD0" w:rsidRDefault="00491DD0" w:rsidP="00491DD0">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b/>
                <w:sz w:val="24"/>
                <w:szCs w:val="24"/>
              </w:rPr>
            </w:pPr>
            <w:r w:rsidRPr="00491DD0">
              <w:rPr>
                <w:rFonts w:ascii="Arial" w:hAnsi="Arial" w:cs="Arial"/>
                <w:b/>
                <w:sz w:val="24"/>
                <w:szCs w:val="24"/>
              </w:rPr>
              <w:t xml:space="preserve">R$ </w:t>
            </w:r>
          </w:p>
        </w:tc>
      </w:tr>
    </w:tbl>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rPr>
        <w:t>Conforme art. 11 do Decreto n. 7.892/13, registram-se, no Anexo n. 1 desta Ata, as empresas que aceitaram cotar os bens com preços iguais ao da proposta vencedora.</w:t>
      </w:r>
    </w:p>
    <w:p w:rsidR="00491DD0" w:rsidRPr="00491DD0" w:rsidRDefault="00491DD0" w:rsidP="00491DD0">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491DD0">
        <w:rPr>
          <w:rFonts w:ascii="Arial" w:hAnsi="Arial" w:cs="Arial"/>
          <w:b/>
          <w:sz w:val="24"/>
          <w:szCs w:val="24"/>
          <w:u w:val="single"/>
        </w:rPr>
        <w:t>CLÁUSULA SEGUNDA – DAS CONDIÇÕES DE ENTREGA</w:t>
      </w: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primeiro</w:t>
      </w:r>
      <w:r w:rsidRPr="00491DD0">
        <w:rPr>
          <w:rFonts w:ascii="Arial" w:hAnsi="Arial" w:cs="Arial"/>
          <w:sz w:val="24"/>
          <w:szCs w:val="24"/>
        </w:rPr>
        <w:t xml:space="preserve"> – Em cada Requisição de Entrega de Material será solicitado, no mínimo, 10% (dez por cento) do quantitativo total estimado para o item que nela estiver relacionado.</w:t>
      </w: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segundo</w:t>
      </w:r>
      <w:r w:rsidRPr="00491DD0">
        <w:rPr>
          <w:rFonts w:ascii="Arial" w:hAnsi="Arial" w:cs="Arial"/>
          <w:sz w:val="24"/>
          <w:szCs w:val="24"/>
        </w:rPr>
        <w:t xml:space="preserve"> – O prazo de entrega será o constante da proposta da Requisitada, que não poderá ser superior a 30 (trinta) dias, contados da data da confirmação do recebimento da Requisição de Entrega de Material.</w:t>
      </w: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terceiro</w:t>
      </w:r>
      <w:r w:rsidRPr="00491DD0">
        <w:rPr>
          <w:rFonts w:ascii="Arial" w:hAnsi="Arial" w:cs="Arial"/>
          <w:sz w:val="24"/>
          <w:szCs w:val="24"/>
        </w:rPr>
        <w:t xml:space="preserve"> – O material objeto desta ata deverá ser entregue no Setor de Ar Condicionado e Geladeira, localizado na sala S94 do Edifício Anexo IV da Câmara dos Deputados, em Brasília/DF, em dia de expediente normal da Câmara dos Deputados, das 9h às 11h30 ou das 14h às 17h30.</w:t>
      </w: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quarto</w:t>
      </w:r>
      <w:r w:rsidRPr="00491DD0">
        <w:rPr>
          <w:rFonts w:ascii="Arial" w:hAnsi="Arial" w:cs="Arial"/>
          <w:sz w:val="24"/>
          <w:szCs w:val="24"/>
        </w:rPr>
        <w:t xml:space="preserve"> – É da responsabilidade da Requisitada o transporte vertical e horizontal do objeto até o local indicado.</w:t>
      </w:r>
    </w:p>
    <w:p w:rsidR="00491DD0" w:rsidRPr="00491DD0" w:rsidRDefault="00491DD0" w:rsidP="00491DD0">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91DD0">
        <w:rPr>
          <w:rFonts w:ascii="Arial" w:hAnsi="Arial" w:cs="Arial"/>
          <w:b/>
          <w:sz w:val="24"/>
          <w:szCs w:val="24"/>
          <w:u w:val="single"/>
        </w:rPr>
        <w:t>CLÁUSULA TERCEIRA – DO CRITÉRIO DE REVISÃO DE PREÇOS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w:t>
      </w:r>
    </w:p>
    <w:p w:rsidR="00491DD0" w:rsidRPr="00491DD0" w:rsidRDefault="00491DD0" w:rsidP="00491D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491DD0">
        <w:rPr>
          <w:rFonts w:ascii="Arial" w:hAnsi="Arial" w:cs="Arial"/>
          <w:b/>
          <w:sz w:val="24"/>
          <w:szCs w:val="24"/>
          <w:u w:val="single"/>
        </w:rPr>
        <w:t>CLÁUSULA QUARTA – DO CANCELAMENTO DO REGISTRO DE PREÇOS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rPr>
        <w:t>O fornecedor terá seu registro cancelado, sem prejuízo de outras sanções legais cabíveis, quando:</w:t>
      </w:r>
    </w:p>
    <w:p w:rsidR="00491DD0" w:rsidRPr="00491DD0" w:rsidRDefault="00491DD0" w:rsidP="00491DD0">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91DD0">
        <w:rPr>
          <w:rFonts w:ascii="Arial" w:hAnsi="Arial" w:cs="Arial"/>
          <w:sz w:val="24"/>
          <w:szCs w:val="24"/>
        </w:rPr>
        <w:t>descumprir as condições da Ata de Registro de Preços;</w:t>
      </w:r>
    </w:p>
    <w:p w:rsidR="00491DD0" w:rsidRPr="00491DD0" w:rsidRDefault="00491DD0" w:rsidP="00491DD0">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91DD0">
        <w:rPr>
          <w:rFonts w:ascii="Arial" w:hAnsi="Arial" w:cs="Arial"/>
          <w:sz w:val="24"/>
          <w:szCs w:val="24"/>
        </w:rPr>
        <w:t>não retirar a respectiva Nota de Empenho ou instrumento equivalente, no prazo estabelecido pela Câmara dos Deputados, sem justificativa aceitável;</w:t>
      </w:r>
    </w:p>
    <w:p w:rsidR="00491DD0" w:rsidRPr="00491DD0" w:rsidRDefault="00491DD0" w:rsidP="00491DD0">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91DD0">
        <w:rPr>
          <w:rFonts w:ascii="Arial" w:hAnsi="Arial" w:cs="Arial"/>
          <w:sz w:val="24"/>
          <w:szCs w:val="24"/>
        </w:rPr>
        <w:lastRenderedPageBreak/>
        <w:t xml:space="preserve">não aceitar reduzir o seu preço registrado, na hipótese de este se tornar superior àqueles praticados no mercado; </w:t>
      </w:r>
    </w:p>
    <w:p w:rsidR="00491DD0" w:rsidRPr="00491DD0" w:rsidRDefault="00491DD0" w:rsidP="00491DD0">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91DD0">
        <w:rPr>
          <w:rFonts w:ascii="Arial" w:hAnsi="Arial" w:cs="Arial"/>
          <w:sz w:val="24"/>
          <w:szCs w:val="24"/>
        </w:rPr>
        <w:t>houver razões de interesse público para o cancelamento.</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primeiro</w:t>
      </w:r>
      <w:r w:rsidRPr="00491DD0">
        <w:rPr>
          <w:rFonts w:ascii="Arial" w:hAnsi="Arial" w:cs="Arial"/>
          <w:sz w:val="24"/>
          <w:szCs w:val="24"/>
        </w:rPr>
        <w:t xml:space="preserve"> – Em caso de cancelamento de registro, nas hipóteses previstas, serão assegurados o contraditório e a ampla defesa.</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segundo</w:t>
      </w:r>
      <w:r w:rsidRPr="00491DD0">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terceiro</w:t>
      </w:r>
      <w:r w:rsidRPr="00491DD0">
        <w:rPr>
          <w:rFonts w:ascii="Arial" w:hAnsi="Arial" w:cs="Arial"/>
          <w:sz w:val="24"/>
          <w:szCs w:val="24"/>
        </w:rPr>
        <w:t xml:space="preserve"> – O Registro de Preços poderá ser cancelado ainda nas hipóteses previstas no artigo 126 do RPL.</w:t>
      </w:r>
    </w:p>
    <w:p w:rsidR="00491DD0" w:rsidRPr="00491DD0" w:rsidRDefault="00491DD0" w:rsidP="00491D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91DD0">
        <w:rPr>
          <w:rFonts w:ascii="Arial" w:hAnsi="Arial" w:cs="Arial"/>
          <w:b/>
          <w:sz w:val="24"/>
          <w:szCs w:val="24"/>
          <w:u w:val="single"/>
        </w:rPr>
        <w:t>CLÁUSULA QUINTA – DAS SANÇÕES ADMINISTRATIVAS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rPr>
        <w:t>Não serão aplicadas sanções administrativas na ocorrência de casos fortuitos, força maior ou razões de interesse público, devidamente comprovados.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primeiro</w:t>
      </w:r>
      <w:r w:rsidRPr="00491DD0">
        <w:rPr>
          <w:rFonts w:ascii="Arial" w:hAnsi="Arial" w:cs="Arial"/>
          <w:sz w:val="24"/>
          <w:szCs w:val="24"/>
        </w:rPr>
        <w:t xml:space="preserve"> – As sanções serão aplicadas com observância aos princípios da ampla defesa e do contraditório.</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segundo</w:t>
      </w:r>
      <w:r w:rsidRPr="00491DD0">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terceiro</w:t>
      </w:r>
      <w:r w:rsidRPr="00491DD0">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quarto</w:t>
      </w:r>
      <w:r w:rsidRPr="00491DD0">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quinto</w:t>
      </w:r>
      <w:r w:rsidRPr="00491DD0">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sexto</w:t>
      </w:r>
      <w:r w:rsidRPr="00491DD0">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a tabela constante do item 6 do Anexo 3 do Edital.</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sétimo</w:t>
      </w:r>
      <w:r w:rsidRPr="00491DD0">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lastRenderedPageBreak/>
        <w:t>Parágrafo oitavo</w:t>
      </w:r>
      <w:r w:rsidRPr="00491DD0">
        <w:rPr>
          <w:rFonts w:ascii="Arial" w:hAnsi="Arial" w:cs="Arial"/>
          <w:sz w:val="24"/>
          <w:szCs w:val="24"/>
        </w:rPr>
        <w:t xml:space="preserve"> – 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491DD0">
          <w:rPr>
            <w:rFonts w:ascii="Arial" w:hAnsi="Arial" w:cs="Arial"/>
            <w:sz w:val="24"/>
            <w:szCs w:val="24"/>
          </w:rPr>
          <w:t>em Dívida Ativa</w:t>
        </w:r>
      </w:smartTag>
      <w:r w:rsidRPr="00491DD0">
        <w:rPr>
          <w:rFonts w:ascii="Arial" w:hAnsi="Arial" w:cs="Arial"/>
          <w:sz w:val="24"/>
          <w:szCs w:val="24"/>
        </w:rPr>
        <w:t xml:space="preserve"> da União.</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nono</w:t>
      </w:r>
      <w:r w:rsidRPr="00491DD0">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décimo</w:t>
      </w:r>
      <w:r w:rsidRPr="00491DD0">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décimo primeiro</w:t>
      </w:r>
      <w:r w:rsidRPr="00491DD0">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491DD0" w:rsidRPr="00491DD0" w:rsidRDefault="00491DD0" w:rsidP="00491DD0">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91DD0">
        <w:rPr>
          <w:rFonts w:ascii="Arial" w:hAnsi="Arial" w:cs="Arial"/>
          <w:b/>
          <w:sz w:val="24"/>
          <w:szCs w:val="24"/>
          <w:u w:val="single"/>
        </w:rPr>
        <w:t>CLÁUSULA SEXTA – DO PRAZO DE VALIDADE</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rPr>
        <w:t>O prazo de validade improrrogável desta Ata de Registro de Preços é de 12 (doze) meses, contados a partir da data de sua publicação no Diário Oficial da União.</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u w:val="single"/>
        </w:rPr>
        <w:t>Parágrafo único</w:t>
      </w:r>
      <w:r w:rsidRPr="00491DD0">
        <w:rPr>
          <w:rFonts w:ascii="Arial" w:hAnsi="Arial" w:cs="Arial"/>
          <w:sz w:val="24"/>
          <w:szCs w:val="24"/>
        </w:rPr>
        <w:t xml:space="preserve"> – </w:t>
      </w:r>
      <w:r w:rsidRPr="00491DD0">
        <w:rPr>
          <w:rFonts w:ascii="Arial" w:hAnsi="Arial" w:cs="Arial"/>
          <w:color w:val="000000"/>
          <w:sz w:val="24"/>
          <w:szCs w:val="24"/>
        </w:rPr>
        <w:t xml:space="preserve">O fornecedor </w:t>
      </w:r>
      <w:r w:rsidRPr="00491DD0">
        <w:rPr>
          <w:rFonts w:ascii="Arial" w:hAnsi="Arial" w:cs="Arial"/>
          <w:sz w:val="24"/>
          <w:szCs w:val="24"/>
        </w:rPr>
        <w:t>explicita o compromisso da manutenção dos preços registrados, pelo prazo de 12 (doze) meses, ressalvadas as hipóteses do art. 13 do RSRP c/c Capítulo VIII do Decreto n. 7.892/13.</w:t>
      </w:r>
    </w:p>
    <w:p w:rsidR="00491DD0" w:rsidRPr="00491DD0" w:rsidRDefault="00491DD0" w:rsidP="00491D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91DD0">
        <w:rPr>
          <w:rFonts w:ascii="Arial" w:hAnsi="Arial" w:cs="Arial"/>
          <w:b/>
          <w:sz w:val="24"/>
          <w:szCs w:val="24"/>
          <w:u w:val="single"/>
        </w:rPr>
        <w:t>CLÁUSULA SÉTIMA – DAS DISPOSIÇÕES GERAIS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rPr>
        <w:t>O Edital e seus anexos, bem como a proposta da licitante convocada, integrarão a Ata de Registro de Preços, como se nela estivessem transcritos.</w:t>
      </w:r>
    </w:p>
    <w:p w:rsidR="00491DD0" w:rsidRPr="00491DD0" w:rsidRDefault="00491DD0" w:rsidP="00491D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91DD0">
        <w:rPr>
          <w:rFonts w:ascii="Arial" w:hAnsi="Arial" w:cs="Arial"/>
          <w:b/>
          <w:sz w:val="24"/>
          <w:szCs w:val="24"/>
          <w:u w:val="single"/>
        </w:rPr>
        <w:t>CLÁUSULA OITAVA – DO FORO</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91DD0">
        <w:rPr>
          <w:rFonts w:ascii="Arial" w:hAnsi="Arial" w:cs="Arial"/>
          <w:sz w:val="24"/>
          <w:szCs w:val="24"/>
        </w:rPr>
        <w:t>Fica eleito o foro da Justiça Federal em Brasília, Distrito Federal, com exclusão de qualquer outro, para decidir demandas judiciais decorrentes do cumprimento desta Ata.</w:t>
      </w:r>
    </w:p>
    <w:p w:rsidR="00491DD0" w:rsidRPr="00491DD0" w:rsidRDefault="00491DD0" w:rsidP="00491DD0">
      <w:pPr>
        <w:widowControl w:val="0"/>
        <w:suppressAutoHyphens/>
        <w:spacing w:before="120" w:after="120"/>
        <w:ind w:firstLine="851"/>
        <w:jc w:val="both"/>
        <w:rPr>
          <w:rFonts w:ascii="Arial" w:hAnsi="Arial" w:cs="Arial"/>
          <w:sz w:val="24"/>
          <w:szCs w:val="24"/>
        </w:rPr>
      </w:pPr>
      <w:r w:rsidRPr="00491DD0">
        <w:rPr>
          <w:rFonts w:ascii="Arial" w:hAnsi="Arial" w:cs="Arial"/>
          <w:sz w:val="24"/>
          <w:szCs w:val="24"/>
        </w:rPr>
        <w:t>E por estarem assim de acordo, as partes assinam a presente Ata com ___ (valor numérico e por extenso) folhas na presença das testemunhas abaixo indicadas.</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r w:rsidRPr="00491DD0">
        <w:rPr>
          <w:rFonts w:ascii="Arial" w:hAnsi="Arial" w:cs="Arial"/>
          <w:sz w:val="24"/>
          <w:szCs w:val="24"/>
        </w:rPr>
        <w:t>Brasília,       de                        de 2015.</w:t>
      </w:r>
    </w:p>
    <w:p w:rsidR="00491DD0" w:rsidRPr="00491DD0" w:rsidRDefault="00491DD0" w:rsidP="00491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491DD0" w:rsidRPr="00491DD0" w:rsidRDefault="00491DD0" w:rsidP="00491DD0">
      <w:pPr>
        <w:widowControl w:val="0"/>
        <w:tabs>
          <w:tab w:val="left" w:pos="4536"/>
        </w:tabs>
        <w:jc w:val="both"/>
        <w:rPr>
          <w:rFonts w:ascii="Arial" w:hAnsi="Arial" w:cs="Arial"/>
          <w:sz w:val="24"/>
          <w:szCs w:val="24"/>
        </w:rPr>
      </w:pPr>
      <w:r w:rsidRPr="00491DD0">
        <w:rPr>
          <w:rFonts w:ascii="Arial" w:hAnsi="Arial" w:cs="Arial"/>
          <w:sz w:val="24"/>
          <w:szCs w:val="24"/>
          <w:u w:val="single"/>
        </w:rPr>
        <w:t>Pela CÂMARA:</w:t>
      </w:r>
      <w:r w:rsidRPr="00491DD0">
        <w:rPr>
          <w:rFonts w:ascii="Arial" w:hAnsi="Arial" w:cs="Arial"/>
          <w:sz w:val="24"/>
          <w:szCs w:val="24"/>
        </w:rPr>
        <w:tab/>
      </w:r>
      <w:r w:rsidRPr="00491DD0">
        <w:rPr>
          <w:rFonts w:ascii="Arial" w:hAnsi="Arial" w:cs="Arial"/>
          <w:sz w:val="24"/>
          <w:szCs w:val="24"/>
          <w:u w:val="single"/>
        </w:rPr>
        <w:t>Pela EMPRESA VENCEDORA</w:t>
      </w:r>
      <w:r w:rsidRPr="00491DD0">
        <w:rPr>
          <w:rFonts w:ascii="Arial" w:hAnsi="Arial" w:cs="Arial"/>
          <w:sz w:val="24"/>
          <w:szCs w:val="24"/>
        </w:rPr>
        <w:t>:</w:t>
      </w:r>
    </w:p>
    <w:p w:rsidR="00491DD0" w:rsidRPr="00491DD0" w:rsidRDefault="00491DD0" w:rsidP="00491DD0">
      <w:pPr>
        <w:widowControl w:val="0"/>
        <w:tabs>
          <w:tab w:val="left" w:pos="4536"/>
        </w:tabs>
        <w:jc w:val="both"/>
        <w:rPr>
          <w:rFonts w:ascii="Arial" w:hAnsi="Arial" w:cs="Arial"/>
          <w:sz w:val="24"/>
          <w:szCs w:val="24"/>
        </w:rPr>
      </w:pPr>
    </w:p>
    <w:p w:rsidR="00491DD0" w:rsidRPr="00491DD0" w:rsidRDefault="00491DD0" w:rsidP="00491DD0">
      <w:pPr>
        <w:widowControl w:val="0"/>
        <w:tabs>
          <w:tab w:val="left" w:pos="4536"/>
        </w:tabs>
        <w:jc w:val="both"/>
        <w:rPr>
          <w:rFonts w:ascii="Arial" w:hAnsi="Arial" w:cs="Arial"/>
          <w:sz w:val="24"/>
          <w:szCs w:val="24"/>
        </w:rPr>
      </w:pPr>
      <w:r w:rsidRPr="00491DD0">
        <w:rPr>
          <w:rFonts w:ascii="Arial" w:hAnsi="Arial" w:cs="Arial"/>
          <w:sz w:val="24"/>
          <w:szCs w:val="24"/>
        </w:rPr>
        <w:t>_____________________________</w:t>
      </w:r>
      <w:r w:rsidRPr="00491DD0">
        <w:rPr>
          <w:rFonts w:ascii="Arial" w:hAnsi="Arial" w:cs="Arial"/>
          <w:sz w:val="24"/>
          <w:szCs w:val="24"/>
        </w:rPr>
        <w:tab/>
        <w:t>__________________________</w:t>
      </w:r>
    </w:p>
    <w:p w:rsidR="00491DD0" w:rsidRPr="00491DD0" w:rsidRDefault="00491DD0" w:rsidP="00491DD0">
      <w:pPr>
        <w:widowControl w:val="0"/>
        <w:tabs>
          <w:tab w:val="left" w:pos="4536"/>
        </w:tabs>
        <w:jc w:val="both"/>
        <w:rPr>
          <w:rFonts w:ascii="Arial" w:hAnsi="Arial" w:cs="Arial"/>
          <w:sz w:val="24"/>
          <w:szCs w:val="24"/>
        </w:rPr>
      </w:pPr>
      <w:r w:rsidRPr="00491DD0">
        <w:rPr>
          <w:rFonts w:ascii="Arial" w:hAnsi="Arial" w:cs="Arial"/>
          <w:sz w:val="24"/>
          <w:szCs w:val="24"/>
        </w:rPr>
        <w:t xml:space="preserve">Romulo de Sousa Mesquita  </w:t>
      </w:r>
      <w:r w:rsidRPr="00491DD0">
        <w:rPr>
          <w:rFonts w:ascii="Arial" w:hAnsi="Arial" w:cs="Arial"/>
          <w:sz w:val="24"/>
          <w:szCs w:val="24"/>
        </w:rPr>
        <w:tab/>
        <w:t>(nome)</w:t>
      </w:r>
    </w:p>
    <w:p w:rsidR="00491DD0" w:rsidRPr="00491DD0" w:rsidRDefault="00491DD0" w:rsidP="00491DD0">
      <w:pPr>
        <w:widowControl w:val="0"/>
        <w:tabs>
          <w:tab w:val="left" w:pos="4536"/>
        </w:tabs>
        <w:jc w:val="both"/>
        <w:rPr>
          <w:rFonts w:ascii="Arial" w:hAnsi="Arial" w:cs="Arial"/>
          <w:sz w:val="24"/>
          <w:szCs w:val="24"/>
        </w:rPr>
      </w:pPr>
      <w:r w:rsidRPr="00491DD0">
        <w:rPr>
          <w:rFonts w:ascii="Arial" w:hAnsi="Arial" w:cs="Arial"/>
          <w:sz w:val="24"/>
          <w:szCs w:val="24"/>
        </w:rPr>
        <w:t xml:space="preserve">Diretor-Geral </w:t>
      </w:r>
      <w:r w:rsidRPr="00491DD0">
        <w:rPr>
          <w:rFonts w:ascii="Arial" w:hAnsi="Arial" w:cs="Arial"/>
          <w:sz w:val="24"/>
          <w:szCs w:val="24"/>
        </w:rPr>
        <w:tab/>
        <w:t>(cargo)</w:t>
      </w:r>
    </w:p>
    <w:p w:rsidR="00491DD0" w:rsidRPr="00491DD0" w:rsidRDefault="00491DD0" w:rsidP="00491DD0">
      <w:pPr>
        <w:widowControl w:val="0"/>
        <w:tabs>
          <w:tab w:val="left" w:pos="4536"/>
        </w:tabs>
        <w:jc w:val="both"/>
        <w:rPr>
          <w:rFonts w:ascii="Arial" w:hAnsi="Arial" w:cs="Arial"/>
          <w:sz w:val="24"/>
          <w:szCs w:val="24"/>
        </w:rPr>
      </w:pPr>
      <w:r w:rsidRPr="00491DD0">
        <w:rPr>
          <w:rFonts w:ascii="Arial" w:hAnsi="Arial" w:cs="Arial"/>
          <w:sz w:val="24"/>
          <w:szCs w:val="24"/>
        </w:rPr>
        <w:t>CPF n. 443.493.351-53</w:t>
      </w:r>
      <w:r w:rsidRPr="00491DD0">
        <w:rPr>
          <w:rFonts w:ascii="Arial" w:hAnsi="Arial" w:cs="Arial"/>
          <w:sz w:val="24"/>
          <w:szCs w:val="24"/>
        </w:rPr>
        <w:tab/>
        <w:t>(CPF)</w:t>
      </w:r>
    </w:p>
    <w:p w:rsidR="00491DD0" w:rsidRPr="00491DD0" w:rsidRDefault="00491DD0" w:rsidP="00491DD0">
      <w:pPr>
        <w:widowControl w:val="0"/>
        <w:tabs>
          <w:tab w:val="left" w:pos="4536"/>
        </w:tabs>
        <w:jc w:val="both"/>
        <w:rPr>
          <w:rFonts w:ascii="Arial" w:hAnsi="Arial" w:cs="Arial"/>
          <w:sz w:val="24"/>
          <w:szCs w:val="24"/>
        </w:rPr>
      </w:pPr>
    </w:p>
    <w:p w:rsidR="00491DD0" w:rsidRPr="00491DD0" w:rsidRDefault="00491DD0" w:rsidP="00491DD0">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91DD0">
        <w:rPr>
          <w:rFonts w:ascii="Arial" w:hAnsi="Arial" w:cs="Arial"/>
          <w:sz w:val="24"/>
          <w:szCs w:val="24"/>
          <w:u w:val="single"/>
        </w:rPr>
        <w:t>Testemunhas</w:t>
      </w:r>
      <w:r w:rsidRPr="00491DD0">
        <w:rPr>
          <w:rFonts w:ascii="Arial" w:hAnsi="Arial" w:cs="Arial"/>
          <w:sz w:val="24"/>
          <w:szCs w:val="24"/>
        </w:rPr>
        <w:t>:</w:t>
      </w:r>
      <w:r w:rsidRPr="00491DD0">
        <w:rPr>
          <w:rFonts w:ascii="Arial" w:hAnsi="Arial" w:cs="Arial"/>
          <w:sz w:val="24"/>
          <w:szCs w:val="24"/>
        </w:rPr>
        <w:tab/>
        <w:t>1) _____________________________________</w:t>
      </w:r>
    </w:p>
    <w:p w:rsidR="00491DD0" w:rsidRPr="00491DD0" w:rsidRDefault="00491DD0" w:rsidP="00491DD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91DD0">
        <w:rPr>
          <w:rFonts w:ascii="Arial" w:hAnsi="Arial" w:cs="Arial"/>
          <w:sz w:val="24"/>
          <w:szCs w:val="24"/>
        </w:rPr>
        <w:tab/>
      </w:r>
      <w:r w:rsidRPr="00491DD0">
        <w:rPr>
          <w:rFonts w:ascii="Arial" w:hAnsi="Arial" w:cs="Arial"/>
          <w:sz w:val="24"/>
          <w:szCs w:val="24"/>
        </w:rPr>
        <w:tab/>
        <w:t>2) _____________________________________</w:t>
      </w:r>
      <w:r w:rsidRPr="00491DD0">
        <w:rPr>
          <w:rFonts w:ascii="Arial" w:hAnsi="Arial" w:cs="Arial"/>
          <w:sz w:val="24"/>
          <w:szCs w:val="24"/>
        </w:rPr>
        <w:br w:type="page"/>
      </w:r>
    </w:p>
    <w:p w:rsidR="00491DD0" w:rsidRPr="00491DD0" w:rsidRDefault="00491DD0" w:rsidP="00491DD0">
      <w:pPr>
        <w:widowControl w:val="0"/>
        <w:jc w:val="both"/>
        <w:rPr>
          <w:rFonts w:ascii="Arial" w:hAnsi="Arial" w:cs="Arial"/>
          <w:sz w:val="24"/>
          <w:szCs w:val="24"/>
        </w:rPr>
      </w:pPr>
    </w:p>
    <w:p w:rsidR="00491DD0" w:rsidRPr="00491DD0" w:rsidRDefault="00491DD0" w:rsidP="00491DD0">
      <w:pPr>
        <w:widowControl w:val="0"/>
        <w:ind w:firstLine="851"/>
        <w:jc w:val="center"/>
        <w:rPr>
          <w:rFonts w:ascii="Arial" w:hAnsi="Arial" w:cs="Arial"/>
          <w:b/>
          <w:sz w:val="24"/>
          <w:szCs w:val="24"/>
        </w:rPr>
      </w:pPr>
      <w:r w:rsidRPr="00491DD0">
        <w:rPr>
          <w:rFonts w:ascii="Arial" w:hAnsi="Arial" w:cs="Arial"/>
          <w:b/>
          <w:sz w:val="24"/>
          <w:szCs w:val="24"/>
        </w:rPr>
        <w:t>ANEXO N. 1</w:t>
      </w:r>
    </w:p>
    <w:p w:rsidR="00491DD0" w:rsidRPr="00491DD0" w:rsidRDefault="00491DD0" w:rsidP="00491DD0">
      <w:pPr>
        <w:widowControl w:val="0"/>
        <w:jc w:val="both"/>
        <w:rPr>
          <w:rFonts w:ascii="Arial" w:hAnsi="Arial" w:cs="Arial"/>
          <w:sz w:val="24"/>
          <w:szCs w:val="24"/>
        </w:rPr>
      </w:pPr>
    </w:p>
    <w:p w:rsidR="00491DD0" w:rsidRPr="00491DD0" w:rsidRDefault="00491DD0" w:rsidP="00491DD0">
      <w:pPr>
        <w:widowControl w:val="0"/>
        <w:ind w:firstLine="851"/>
        <w:jc w:val="both"/>
        <w:rPr>
          <w:rFonts w:ascii="Arial" w:hAnsi="Arial" w:cs="Arial"/>
          <w:sz w:val="24"/>
          <w:szCs w:val="24"/>
        </w:rPr>
      </w:pPr>
      <w:r w:rsidRPr="00491DD0">
        <w:rPr>
          <w:rFonts w:ascii="Arial" w:hAnsi="Arial" w:cs="Arial"/>
          <w:sz w:val="24"/>
          <w:szCs w:val="24"/>
        </w:rPr>
        <w:t>Empresas que aceitaram cotar os bens com preços iguais ao da proposta vencedora:</w:t>
      </w:r>
    </w:p>
    <w:p w:rsidR="00491DD0" w:rsidRPr="00491DD0" w:rsidRDefault="00491DD0" w:rsidP="00491DD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91DD0" w:rsidRPr="00491DD0" w:rsidRDefault="00491DD0" w:rsidP="00491DD0">
      <w:pPr>
        <w:widowControl w:val="0"/>
        <w:numPr>
          <w:ilvl w:val="0"/>
          <w:numId w:val="47"/>
        </w:numPr>
        <w:suppressAutoHyphens/>
        <w:ind w:left="426" w:hanging="426"/>
        <w:jc w:val="both"/>
        <w:rPr>
          <w:rFonts w:ascii="Arial" w:hAnsi="Arial" w:cs="Arial"/>
          <w:sz w:val="24"/>
          <w:szCs w:val="24"/>
        </w:rPr>
      </w:pPr>
      <w:r w:rsidRPr="00491DD0">
        <w:rPr>
          <w:rFonts w:ascii="Arial" w:hAnsi="Arial" w:cs="Arial"/>
          <w:sz w:val="24"/>
          <w:szCs w:val="24"/>
        </w:rPr>
        <w:t>(nome), situada no (endereço), (telefone), inscrita no CNPJ sob o n.                       e neste ato representada por seu (cargo), o senhor (nome e qualificação);</w:t>
      </w:r>
    </w:p>
    <w:p w:rsidR="00491DD0" w:rsidRPr="00491DD0" w:rsidRDefault="00491DD0" w:rsidP="00491DD0">
      <w:pPr>
        <w:widowControl w:val="0"/>
        <w:numPr>
          <w:ilvl w:val="0"/>
          <w:numId w:val="47"/>
        </w:numPr>
        <w:suppressAutoHyphens/>
        <w:ind w:left="426" w:hanging="426"/>
        <w:jc w:val="both"/>
        <w:rPr>
          <w:rFonts w:ascii="Arial" w:hAnsi="Arial" w:cs="Arial"/>
          <w:sz w:val="24"/>
          <w:szCs w:val="24"/>
        </w:rPr>
      </w:pPr>
      <w:r w:rsidRPr="00491DD0">
        <w:rPr>
          <w:rFonts w:ascii="Arial" w:hAnsi="Arial" w:cs="Arial"/>
          <w:sz w:val="24"/>
          <w:szCs w:val="24"/>
        </w:rPr>
        <w:t>(nome), situada no (endereço), (telefone), inscrita no CNPJ sob o n.                       e neste ato representada por seu (cargo), o senhor (nome e qualificação);</w:t>
      </w:r>
    </w:p>
    <w:p w:rsidR="00491DD0" w:rsidRPr="00491DD0" w:rsidRDefault="00491DD0" w:rsidP="00491DD0">
      <w:pPr>
        <w:widowControl w:val="0"/>
        <w:numPr>
          <w:ilvl w:val="0"/>
          <w:numId w:val="47"/>
        </w:numPr>
        <w:suppressAutoHyphens/>
        <w:ind w:left="426" w:hanging="426"/>
        <w:jc w:val="both"/>
        <w:rPr>
          <w:rFonts w:ascii="Arial" w:hAnsi="Arial" w:cs="Arial"/>
          <w:sz w:val="24"/>
          <w:szCs w:val="24"/>
        </w:rPr>
      </w:pPr>
      <w:r w:rsidRPr="00491DD0">
        <w:rPr>
          <w:rFonts w:ascii="Arial" w:hAnsi="Arial" w:cs="Arial"/>
          <w:sz w:val="24"/>
          <w:szCs w:val="24"/>
        </w:rPr>
        <w:t>(nome), situada no (endereço), (telefone), inscrita no CNPJ sob o n.                       e neste ato representada por seu (cargo), o senhor (nome e qualificação).</w:t>
      </w:r>
    </w:p>
    <w:p w:rsidR="00491DD0" w:rsidRPr="00491DD0" w:rsidRDefault="00491DD0" w:rsidP="00491DD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41D29" w:rsidRDefault="00F41D2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F41D2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setembro de 2015</w:t>
      </w:r>
      <w:r w:rsidR="00520035">
        <w:rPr>
          <w:rFonts w:ascii="Arial" w:hAnsi="Arial"/>
          <w:sz w:val="24"/>
        </w:rPr>
        <w:t>.</w:t>
      </w:r>
    </w:p>
    <w:p w:rsidR="00F41D29" w:rsidRDefault="00F41D2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243834">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6E" w:rsidRDefault="0011596E">
      <w:r>
        <w:separator/>
      </w:r>
    </w:p>
  </w:endnote>
  <w:endnote w:type="continuationSeparator" w:id="0">
    <w:p w:rsidR="0011596E" w:rsidRDefault="0011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D8" w:rsidRDefault="00DA11D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125B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6E" w:rsidRDefault="0011596E">
      <w:r>
        <w:separator/>
      </w:r>
    </w:p>
  </w:footnote>
  <w:footnote w:type="continuationSeparator" w:id="0">
    <w:p w:rsidR="0011596E" w:rsidRDefault="00115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D8" w:rsidRDefault="00DA11D8">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4DBF0A4B" wp14:editId="34FACE5E">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1D8" w:rsidRDefault="00DA11D8">
    <w:pPr>
      <w:pStyle w:val="Cabs"/>
      <w:rPr>
        <w:rFonts w:ascii="Arial" w:hAnsi="Arial"/>
        <w:b/>
        <w:sz w:val="24"/>
      </w:rPr>
    </w:pPr>
    <w:r>
      <w:rPr>
        <w:rFonts w:ascii="Arial" w:hAnsi="Arial"/>
        <w:b/>
        <w:sz w:val="24"/>
      </w:rPr>
      <w:t xml:space="preserve">            CÂMARA DOS DEPUTADOS</w:t>
    </w:r>
  </w:p>
  <w:p w:rsidR="00DA11D8" w:rsidRDefault="00DA11D8">
    <w:pPr>
      <w:pStyle w:val="Cabs"/>
      <w:rPr>
        <w:rFonts w:ascii="Arial" w:hAnsi="Arial"/>
        <w:b/>
      </w:rPr>
    </w:pPr>
    <w:r>
      <w:rPr>
        <w:rFonts w:ascii="Arial" w:hAnsi="Arial"/>
        <w:b/>
      </w:rPr>
      <w:t xml:space="preserve">             COMISSÃO PERMANENTE DE LICITAÇÃO</w:t>
    </w:r>
  </w:p>
  <w:p w:rsidR="00DA11D8" w:rsidRDefault="00F41D29">
    <w:pPr>
      <w:pStyle w:val="Cabs"/>
      <w:jc w:val="right"/>
      <w:rPr>
        <w:rFonts w:ascii="Arial" w:hAnsi="Arial"/>
        <w:b/>
        <w:sz w:val="20"/>
      </w:rPr>
    </w:pPr>
    <w:r>
      <w:rPr>
        <w:rFonts w:ascii="Arial" w:hAnsi="Arial"/>
        <w:b/>
        <w:sz w:val="20"/>
      </w:rPr>
      <w:t>Pregão Eletrônico n. 160</w:t>
    </w:r>
    <w:r w:rsidR="00DA11D8">
      <w:rPr>
        <w:rFonts w:ascii="Arial" w:hAnsi="Arial"/>
        <w:b/>
        <w:sz w:val="20"/>
      </w:rPr>
      <w:t>/2015</w:t>
    </w:r>
  </w:p>
  <w:p w:rsidR="00DA11D8" w:rsidRDefault="00DA11D8">
    <w:pPr>
      <w:pStyle w:val="Cabealho"/>
      <w:jc w:val="right"/>
      <w:rPr>
        <w:rFonts w:ascii="Arial" w:hAnsi="Arial"/>
      </w:rPr>
    </w:pPr>
    <w:r w:rsidRPr="00DC2B7A">
      <w:rPr>
        <w:rFonts w:ascii="Arial" w:hAnsi="Arial"/>
      </w:rPr>
      <w:t>Processo n. 107.000/2015</w:t>
    </w:r>
  </w:p>
  <w:p w:rsidR="00DA11D8" w:rsidRDefault="00DA11D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881E83C6"/>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28A188B"/>
    <w:multiLevelType w:val="hybridMultilevel"/>
    <w:tmpl w:val="7388B8B4"/>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4CE64F6"/>
    <w:multiLevelType w:val="hybridMultilevel"/>
    <w:tmpl w:val="06B8446A"/>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6F97271"/>
    <w:multiLevelType w:val="hybridMultilevel"/>
    <w:tmpl w:val="55484594"/>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1B484525"/>
    <w:multiLevelType w:val="hybridMultilevel"/>
    <w:tmpl w:val="A7724738"/>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1C274AF0"/>
    <w:multiLevelType w:val="hybridMultilevel"/>
    <w:tmpl w:val="5F0840E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4AB7E47"/>
    <w:multiLevelType w:val="hybridMultilevel"/>
    <w:tmpl w:val="941C5A08"/>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25197992"/>
    <w:multiLevelType w:val="hybridMultilevel"/>
    <w:tmpl w:val="6FF6A326"/>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26430649"/>
    <w:multiLevelType w:val="hybridMultilevel"/>
    <w:tmpl w:val="ACDC2A86"/>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B5819E8"/>
    <w:multiLevelType w:val="hybridMultilevel"/>
    <w:tmpl w:val="33EAF02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2">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5EF4C50"/>
    <w:multiLevelType w:val="hybridMultilevel"/>
    <w:tmpl w:val="DB7813F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3BF03400"/>
    <w:multiLevelType w:val="hybridMultilevel"/>
    <w:tmpl w:val="485E91A2"/>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3CFC55EC"/>
    <w:multiLevelType w:val="hybridMultilevel"/>
    <w:tmpl w:val="32FE956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3E7436A7"/>
    <w:multiLevelType w:val="hybridMultilevel"/>
    <w:tmpl w:val="CC7E9CC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1">
    <w:nsid w:val="423123F6"/>
    <w:multiLevelType w:val="hybridMultilevel"/>
    <w:tmpl w:val="BB70528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43537DEC"/>
    <w:multiLevelType w:val="hybridMultilevel"/>
    <w:tmpl w:val="2C344780"/>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539714BD"/>
    <w:multiLevelType w:val="hybridMultilevel"/>
    <w:tmpl w:val="B184C48C"/>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53FF2757"/>
    <w:multiLevelType w:val="hybridMultilevel"/>
    <w:tmpl w:val="F30A5648"/>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5DA851E5"/>
    <w:multiLevelType w:val="hybridMultilevel"/>
    <w:tmpl w:val="F8D0F586"/>
    <w:lvl w:ilvl="0" w:tplc="04160017">
      <w:start w:val="1"/>
      <w:numFmt w:val="lowerLetter"/>
      <w:lvlText w:val="%1)"/>
      <w:lvlJc w:val="left"/>
      <w:pPr>
        <w:ind w:left="709" w:hanging="360"/>
      </w:pPr>
    </w:lvl>
    <w:lvl w:ilvl="1" w:tplc="96AA674E">
      <w:start w:val="1"/>
      <w:numFmt w:val="lowerLetter"/>
      <w:lvlText w:val="%2)"/>
      <w:lvlJc w:val="left"/>
      <w:pPr>
        <w:ind w:left="1429" w:hanging="360"/>
      </w:pPr>
      <w:rPr>
        <w:rFonts w:hint="default"/>
      </w:r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8">
    <w:nsid w:val="5EF65498"/>
    <w:multiLevelType w:val="hybridMultilevel"/>
    <w:tmpl w:val="2F66D048"/>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6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0D22340"/>
    <w:multiLevelType w:val="hybridMultilevel"/>
    <w:tmpl w:val="1ADA725C"/>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6">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nsid w:val="731A79D1"/>
    <w:multiLevelType w:val="hybridMultilevel"/>
    <w:tmpl w:val="1A5CBFF4"/>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9">
    <w:nsid w:val="73A71B67"/>
    <w:multiLevelType w:val="hybridMultilevel"/>
    <w:tmpl w:val="C5A49FF6"/>
    <w:lvl w:ilvl="0" w:tplc="379839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2">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3">
    <w:nsid w:val="7C1619DA"/>
    <w:multiLevelType w:val="hybridMultilevel"/>
    <w:tmpl w:val="1AEEA0C2"/>
    <w:lvl w:ilvl="0" w:tplc="ADCC0FF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62"/>
  </w:num>
  <w:num w:numId="3">
    <w:abstractNumId w:val="25"/>
  </w:num>
  <w:num w:numId="4">
    <w:abstractNumId w:val="26"/>
  </w:num>
  <w:num w:numId="5">
    <w:abstractNumId w:val="30"/>
  </w:num>
  <w:num w:numId="6">
    <w:abstractNumId w:val="30"/>
  </w:num>
  <w:num w:numId="7">
    <w:abstractNumId w:val="68"/>
  </w:num>
  <w:num w:numId="8">
    <w:abstractNumId w:val="59"/>
  </w:num>
  <w:num w:numId="9">
    <w:abstractNumId w:val="30"/>
  </w:num>
  <w:num w:numId="10">
    <w:abstractNumId w:val="41"/>
  </w:num>
  <w:num w:numId="11">
    <w:abstractNumId w:val="30"/>
  </w:num>
  <w:num w:numId="12">
    <w:abstractNumId w:val="30"/>
  </w:num>
  <w:num w:numId="13">
    <w:abstractNumId w:val="34"/>
  </w:num>
  <w:num w:numId="14">
    <w:abstractNumId w:val="54"/>
  </w:num>
  <w:num w:numId="15">
    <w:abstractNumId w:val="42"/>
  </w:num>
  <w:num w:numId="16">
    <w:abstractNumId w:val="40"/>
  </w:num>
  <w:num w:numId="17">
    <w:abstractNumId w:val="66"/>
  </w:num>
  <w:num w:numId="18">
    <w:abstractNumId w:val="57"/>
  </w:num>
  <w:num w:numId="19">
    <w:abstractNumId w:val="65"/>
  </w:num>
  <w:num w:numId="20">
    <w:abstractNumId w:val="28"/>
  </w:num>
  <w:num w:numId="21">
    <w:abstractNumId w:val="71"/>
  </w:num>
  <w:num w:numId="2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4"/>
  </w:num>
  <w:num w:numId="25">
    <w:abstractNumId w:val="73"/>
  </w:num>
  <w:num w:numId="26">
    <w:abstractNumId w:val="31"/>
  </w:num>
  <w:num w:numId="27">
    <w:abstractNumId w:val="35"/>
  </w:num>
  <w:num w:numId="28">
    <w:abstractNumId w:val="45"/>
  </w:num>
  <w:num w:numId="29">
    <w:abstractNumId w:val="29"/>
  </w:num>
  <w:num w:numId="30">
    <w:abstractNumId w:val="33"/>
  </w:num>
  <w:num w:numId="31">
    <w:abstractNumId w:val="52"/>
  </w:num>
  <w:num w:numId="32">
    <w:abstractNumId w:val="51"/>
  </w:num>
  <w:num w:numId="33">
    <w:abstractNumId w:val="23"/>
  </w:num>
  <w:num w:numId="34">
    <w:abstractNumId w:val="61"/>
  </w:num>
  <w:num w:numId="35">
    <w:abstractNumId w:val="69"/>
  </w:num>
  <w:num w:numId="36">
    <w:abstractNumId w:val="49"/>
  </w:num>
  <w:num w:numId="37">
    <w:abstractNumId w:val="36"/>
  </w:num>
  <w:num w:numId="38">
    <w:abstractNumId w:val="56"/>
  </w:num>
  <w:num w:numId="39">
    <w:abstractNumId w:val="58"/>
  </w:num>
  <w:num w:numId="40">
    <w:abstractNumId w:val="37"/>
  </w:num>
  <w:num w:numId="41">
    <w:abstractNumId w:val="55"/>
  </w:num>
  <w:num w:numId="42">
    <w:abstractNumId w:val="67"/>
  </w:num>
  <w:num w:numId="43">
    <w:abstractNumId w:val="39"/>
  </w:num>
  <w:num w:numId="44">
    <w:abstractNumId w:val="47"/>
  </w:num>
  <w:num w:numId="45">
    <w:abstractNumId w:val="32"/>
  </w:num>
  <w:num w:numId="46">
    <w:abstractNumId w:val="48"/>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30"/>
  </w:num>
  <w:num w:numId="51">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24FD0"/>
    <w:rsid w:val="00030015"/>
    <w:rsid w:val="0003155E"/>
    <w:rsid w:val="000317FF"/>
    <w:rsid w:val="0003226D"/>
    <w:rsid w:val="0004432A"/>
    <w:rsid w:val="00044A1B"/>
    <w:rsid w:val="000476C4"/>
    <w:rsid w:val="00057F3F"/>
    <w:rsid w:val="00071787"/>
    <w:rsid w:val="00074BB4"/>
    <w:rsid w:val="00082D74"/>
    <w:rsid w:val="00087803"/>
    <w:rsid w:val="000950DF"/>
    <w:rsid w:val="000955F6"/>
    <w:rsid w:val="00096F5B"/>
    <w:rsid w:val="000A0E58"/>
    <w:rsid w:val="000A31A4"/>
    <w:rsid w:val="000A3638"/>
    <w:rsid w:val="000A3AF7"/>
    <w:rsid w:val="000A60EF"/>
    <w:rsid w:val="000B06A5"/>
    <w:rsid w:val="000B217D"/>
    <w:rsid w:val="000B4B9C"/>
    <w:rsid w:val="000C2A59"/>
    <w:rsid w:val="000C7B18"/>
    <w:rsid w:val="000D3D20"/>
    <w:rsid w:val="000D7410"/>
    <w:rsid w:val="000E1475"/>
    <w:rsid w:val="000F1673"/>
    <w:rsid w:val="000F4A7E"/>
    <w:rsid w:val="000F59C7"/>
    <w:rsid w:val="00101A38"/>
    <w:rsid w:val="00104B44"/>
    <w:rsid w:val="0011069B"/>
    <w:rsid w:val="00111076"/>
    <w:rsid w:val="00114180"/>
    <w:rsid w:val="00114847"/>
    <w:rsid w:val="0011596E"/>
    <w:rsid w:val="00123367"/>
    <w:rsid w:val="001247D0"/>
    <w:rsid w:val="00124D0E"/>
    <w:rsid w:val="00134306"/>
    <w:rsid w:val="00142D9A"/>
    <w:rsid w:val="001524C7"/>
    <w:rsid w:val="00153FFA"/>
    <w:rsid w:val="001568A0"/>
    <w:rsid w:val="00163810"/>
    <w:rsid w:val="00171F86"/>
    <w:rsid w:val="00172B7F"/>
    <w:rsid w:val="001758AB"/>
    <w:rsid w:val="0018033E"/>
    <w:rsid w:val="00183F21"/>
    <w:rsid w:val="00184BEC"/>
    <w:rsid w:val="00184D85"/>
    <w:rsid w:val="00185DFD"/>
    <w:rsid w:val="00186EC4"/>
    <w:rsid w:val="001932B6"/>
    <w:rsid w:val="00193636"/>
    <w:rsid w:val="00194D88"/>
    <w:rsid w:val="001967F6"/>
    <w:rsid w:val="001A76E6"/>
    <w:rsid w:val="001B38F5"/>
    <w:rsid w:val="001B7DA8"/>
    <w:rsid w:val="001C07AD"/>
    <w:rsid w:val="001C5849"/>
    <w:rsid w:val="001D5539"/>
    <w:rsid w:val="001D6249"/>
    <w:rsid w:val="001E017D"/>
    <w:rsid w:val="001E1763"/>
    <w:rsid w:val="001F6618"/>
    <w:rsid w:val="001F7E26"/>
    <w:rsid w:val="00200E5F"/>
    <w:rsid w:val="00205695"/>
    <w:rsid w:val="002059C2"/>
    <w:rsid w:val="00210F47"/>
    <w:rsid w:val="00212E55"/>
    <w:rsid w:val="002253B4"/>
    <w:rsid w:val="002272F2"/>
    <w:rsid w:val="0023462C"/>
    <w:rsid w:val="0023612B"/>
    <w:rsid w:val="00240DBD"/>
    <w:rsid w:val="002427C2"/>
    <w:rsid w:val="00243746"/>
    <w:rsid w:val="00243834"/>
    <w:rsid w:val="00246B01"/>
    <w:rsid w:val="00246BF3"/>
    <w:rsid w:val="002556EA"/>
    <w:rsid w:val="00266E4C"/>
    <w:rsid w:val="00270643"/>
    <w:rsid w:val="002740B8"/>
    <w:rsid w:val="00275FD8"/>
    <w:rsid w:val="00283A15"/>
    <w:rsid w:val="00283E7C"/>
    <w:rsid w:val="00285044"/>
    <w:rsid w:val="00293D1E"/>
    <w:rsid w:val="0029789E"/>
    <w:rsid w:val="002B2CC1"/>
    <w:rsid w:val="002B3BDB"/>
    <w:rsid w:val="002B46B9"/>
    <w:rsid w:val="002C2604"/>
    <w:rsid w:val="002D52D0"/>
    <w:rsid w:val="002D5D46"/>
    <w:rsid w:val="002E52CA"/>
    <w:rsid w:val="002F3F76"/>
    <w:rsid w:val="002F5C9E"/>
    <w:rsid w:val="003010F1"/>
    <w:rsid w:val="0030171E"/>
    <w:rsid w:val="00304FB1"/>
    <w:rsid w:val="00306A20"/>
    <w:rsid w:val="00311A35"/>
    <w:rsid w:val="00311D10"/>
    <w:rsid w:val="0031649B"/>
    <w:rsid w:val="003166A2"/>
    <w:rsid w:val="003202E6"/>
    <w:rsid w:val="00320B54"/>
    <w:rsid w:val="003253B2"/>
    <w:rsid w:val="00325FB4"/>
    <w:rsid w:val="00327CBC"/>
    <w:rsid w:val="00332EA2"/>
    <w:rsid w:val="00344673"/>
    <w:rsid w:val="00347021"/>
    <w:rsid w:val="003473AD"/>
    <w:rsid w:val="003473E5"/>
    <w:rsid w:val="00355514"/>
    <w:rsid w:val="00356047"/>
    <w:rsid w:val="00356404"/>
    <w:rsid w:val="003602B3"/>
    <w:rsid w:val="0036362F"/>
    <w:rsid w:val="00367ED2"/>
    <w:rsid w:val="00373972"/>
    <w:rsid w:val="00380B84"/>
    <w:rsid w:val="00381D5E"/>
    <w:rsid w:val="00382624"/>
    <w:rsid w:val="00387D9C"/>
    <w:rsid w:val="00395320"/>
    <w:rsid w:val="003A0280"/>
    <w:rsid w:val="003A3C20"/>
    <w:rsid w:val="003B000A"/>
    <w:rsid w:val="003B0C93"/>
    <w:rsid w:val="003B146B"/>
    <w:rsid w:val="003B5311"/>
    <w:rsid w:val="003C2CE9"/>
    <w:rsid w:val="003C539F"/>
    <w:rsid w:val="003D3D40"/>
    <w:rsid w:val="003D5FFB"/>
    <w:rsid w:val="003E6F92"/>
    <w:rsid w:val="003F1C2C"/>
    <w:rsid w:val="003F4A15"/>
    <w:rsid w:val="003F63B9"/>
    <w:rsid w:val="004050AE"/>
    <w:rsid w:val="00406729"/>
    <w:rsid w:val="00412053"/>
    <w:rsid w:val="00412D31"/>
    <w:rsid w:val="00413B0E"/>
    <w:rsid w:val="004153EB"/>
    <w:rsid w:val="0041563B"/>
    <w:rsid w:val="00417DF9"/>
    <w:rsid w:val="00432CB4"/>
    <w:rsid w:val="00441585"/>
    <w:rsid w:val="004419B8"/>
    <w:rsid w:val="0044329F"/>
    <w:rsid w:val="00443C3D"/>
    <w:rsid w:val="004472A9"/>
    <w:rsid w:val="00456519"/>
    <w:rsid w:val="00457B4F"/>
    <w:rsid w:val="00463568"/>
    <w:rsid w:val="00466B16"/>
    <w:rsid w:val="00471456"/>
    <w:rsid w:val="004767E2"/>
    <w:rsid w:val="00476D0F"/>
    <w:rsid w:val="00477093"/>
    <w:rsid w:val="00480D09"/>
    <w:rsid w:val="00481B5D"/>
    <w:rsid w:val="00483713"/>
    <w:rsid w:val="004841F8"/>
    <w:rsid w:val="00485356"/>
    <w:rsid w:val="004858C2"/>
    <w:rsid w:val="00491DD0"/>
    <w:rsid w:val="004925E3"/>
    <w:rsid w:val="00492D71"/>
    <w:rsid w:val="00495DCF"/>
    <w:rsid w:val="004A1FB9"/>
    <w:rsid w:val="004A5C37"/>
    <w:rsid w:val="004A7D86"/>
    <w:rsid w:val="004B17E6"/>
    <w:rsid w:val="004B6FD9"/>
    <w:rsid w:val="004C3A9D"/>
    <w:rsid w:val="004C5275"/>
    <w:rsid w:val="004D69D4"/>
    <w:rsid w:val="004D6BF1"/>
    <w:rsid w:val="004E6850"/>
    <w:rsid w:val="004F4FB5"/>
    <w:rsid w:val="004F602D"/>
    <w:rsid w:val="00502025"/>
    <w:rsid w:val="0050536E"/>
    <w:rsid w:val="00505EB3"/>
    <w:rsid w:val="005100BC"/>
    <w:rsid w:val="005143EF"/>
    <w:rsid w:val="00520035"/>
    <w:rsid w:val="005200AB"/>
    <w:rsid w:val="00520E2B"/>
    <w:rsid w:val="00521989"/>
    <w:rsid w:val="005230E9"/>
    <w:rsid w:val="00523E31"/>
    <w:rsid w:val="00530138"/>
    <w:rsid w:val="005313AD"/>
    <w:rsid w:val="00531420"/>
    <w:rsid w:val="005348DE"/>
    <w:rsid w:val="00537721"/>
    <w:rsid w:val="00541D9D"/>
    <w:rsid w:val="005428DD"/>
    <w:rsid w:val="00543D9C"/>
    <w:rsid w:val="00547FA9"/>
    <w:rsid w:val="00552CC4"/>
    <w:rsid w:val="00553B67"/>
    <w:rsid w:val="00556125"/>
    <w:rsid w:val="00563659"/>
    <w:rsid w:val="005663DF"/>
    <w:rsid w:val="0057390D"/>
    <w:rsid w:val="00573FA0"/>
    <w:rsid w:val="00585037"/>
    <w:rsid w:val="00585911"/>
    <w:rsid w:val="005865CF"/>
    <w:rsid w:val="00593A1B"/>
    <w:rsid w:val="00594676"/>
    <w:rsid w:val="005A155A"/>
    <w:rsid w:val="005A1BCC"/>
    <w:rsid w:val="005A4F8B"/>
    <w:rsid w:val="005A6EA3"/>
    <w:rsid w:val="005B4AC5"/>
    <w:rsid w:val="005B5DE0"/>
    <w:rsid w:val="005C0673"/>
    <w:rsid w:val="005C4C17"/>
    <w:rsid w:val="005D2E7F"/>
    <w:rsid w:val="005D3C3F"/>
    <w:rsid w:val="005D52EF"/>
    <w:rsid w:val="005D5A98"/>
    <w:rsid w:val="005E279E"/>
    <w:rsid w:val="005E45CC"/>
    <w:rsid w:val="005E7F4B"/>
    <w:rsid w:val="005F11B3"/>
    <w:rsid w:val="005F4AD9"/>
    <w:rsid w:val="005F5940"/>
    <w:rsid w:val="005F65DA"/>
    <w:rsid w:val="006046D5"/>
    <w:rsid w:val="006106EB"/>
    <w:rsid w:val="0061160D"/>
    <w:rsid w:val="00614C2B"/>
    <w:rsid w:val="0061793B"/>
    <w:rsid w:val="00617BAC"/>
    <w:rsid w:val="00623608"/>
    <w:rsid w:val="00632E63"/>
    <w:rsid w:val="00636DD5"/>
    <w:rsid w:val="00642BBB"/>
    <w:rsid w:val="0065322A"/>
    <w:rsid w:val="00653EEA"/>
    <w:rsid w:val="00656460"/>
    <w:rsid w:val="00662F71"/>
    <w:rsid w:val="00663427"/>
    <w:rsid w:val="00667C44"/>
    <w:rsid w:val="006834B9"/>
    <w:rsid w:val="0069039C"/>
    <w:rsid w:val="00691BEC"/>
    <w:rsid w:val="0069473C"/>
    <w:rsid w:val="006A1D53"/>
    <w:rsid w:val="006A50D1"/>
    <w:rsid w:val="006B1688"/>
    <w:rsid w:val="006B33F6"/>
    <w:rsid w:val="006B392F"/>
    <w:rsid w:val="006B4AC7"/>
    <w:rsid w:val="006B5B1B"/>
    <w:rsid w:val="006B70C1"/>
    <w:rsid w:val="006B75F7"/>
    <w:rsid w:val="006C15F6"/>
    <w:rsid w:val="006C15FF"/>
    <w:rsid w:val="006C6166"/>
    <w:rsid w:val="006D41B5"/>
    <w:rsid w:val="006E7E36"/>
    <w:rsid w:val="006F3F28"/>
    <w:rsid w:val="006F77FD"/>
    <w:rsid w:val="00701A4E"/>
    <w:rsid w:val="00702F17"/>
    <w:rsid w:val="00705AEC"/>
    <w:rsid w:val="0071073E"/>
    <w:rsid w:val="007125B8"/>
    <w:rsid w:val="007179B2"/>
    <w:rsid w:val="00724AB0"/>
    <w:rsid w:val="00724E09"/>
    <w:rsid w:val="007251F5"/>
    <w:rsid w:val="0073778A"/>
    <w:rsid w:val="00750E53"/>
    <w:rsid w:val="00752AE9"/>
    <w:rsid w:val="0075339F"/>
    <w:rsid w:val="00757AC7"/>
    <w:rsid w:val="007645B6"/>
    <w:rsid w:val="0076681C"/>
    <w:rsid w:val="00767CA3"/>
    <w:rsid w:val="007701B7"/>
    <w:rsid w:val="007723A4"/>
    <w:rsid w:val="0077480F"/>
    <w:rsid w:val="00775E6F"/>
    <w:rsid w:val="007910F7"/>
    <w:rsid w:val="007943BE"/>
    <w:rsid w:val="007954EC"/>
    <w:rsid w:val="00797CB2"/>
    <w:rsid w:val="007A0F0B"/>
    <w:rsid w:val="007A1819"/>
    <w:rsid w:val="007A5557"/>
    <w:rsid w:val="007A5C42"/>
    <w:rsid w:val="007B2108"/>
    <w:rsid w:val="007B2973"/>
    <w:rsid w:val="007E28EE"/>
    <w:rsid w:val="007E4907"/>
    <w:rsid w:val="007E62B2"/>
    <w:rsid w:val="007E6DBB"/>
    <w:rsid w:val="007E7ECE"/>
    <w:rsid w:val="007F210C"/>
    <w:rsid w:val="007F624D"/>
    <w:rsid w:val="007F695D"/>
    <w:rsid w:val="0080017A"/>
    <w:rsid w:val="00800F0E"/>
    <w:rsid w:val="008011BF"/>
    <w:rsid w:val="00801400"/>
    <w:rsid w:val="00803251"/>
    <w:rsid w:val="00803473"/>
    <w:rsid w:val="0080393E"/>
    <w:rsid w:val="00803D70"/>
    <w:rsid w:val="00804076"/>
    <w:rsid w:val="00804174"/>
    <w:rsid w:val="0080427F"/>
    <w:rsid w:val="00804320"/>
    <w:rsid w:val="008152FC"/>
    <w:rsid w:val="00825AA8"/>
    <w:rsid w:val="00826351"/>
    <w:rsid w:val="008326DA"/>
    <w:rsid w:val="00832783"/>
    <w:rsid w:val="008409DF"/>
    <w:rsid w:val="00853215"/>
    <w:rsid w:val="00861272"/>
    <w:rsid w:val="00864F1A"/>
    <w:rsid w:val="00865083"/>
    <w:rsid w:val="0086732A"/>
    <w:rsid w:val="00873283"/>
    <w:rsid w:val="00881538"/>
    <w:rsid w:val="0088215B"/>
    <w:rsid w:val="0088337B"/>
    <w:rsid w:val="00885590"/>
    <w:rsid w:val="0088689A"/>
    <w:rsid w:val="008949DC"/>
    <w:rsid w:val="008A1B6A"/>
    <w:rsid w:val="008A5065"/>
    <w:rsid w:val="008A56DF"/>
    <w:rsid w:val="008A5C9A"/>
    <w:rsid w:val="008A79A7"/>
    <w:rsid w:val="008B1E55"/>
    <w:rsid w:val="008B3599"/>
    <w:rsid w:val="008B562F"/>
    <w:rsid w:val="008B5B8D"/>
    <w:rsid w:val="008D0DEF"/>
    <w:rsid w:val="008D22C0"/>
    <w:rsid w:val="008D3957"/>
    <w:rsid w:val="008D7D59"/>
    <w:rsid w:val="008D7E60"/>
    <w:rsid w:val="008E1CA3"/>
    <w:rsid w:val="008E3F28"/>
    <w:rsid w:val="00913EAC"/>
    <w:rsid w:val="00914022"/>
    <w:rsid w:val="00921300"/>
    <w:rsid w:val="0092325C"/>
    <w:rsid w:val="009239F2"/>
    <w:rsid w:val="00924B47"/>
    <w:rsid w:val="00927BF2"/>
    <w:rsid w:val="009403AA"/>
    <w:rsid w:val="00942F2B"/>
    <w:rsid w:val="00944DDC"/>
    <w:rsid w:val="00944E74"/>
    <w:rsid w:val="00947B57"/>
    <w:rsid w:val="0095039C"/>
    <w:rsid w:val="00950CDB"/>
    <w:rsid w:val="00951769"/>
    <w:rsid w:val="00953CE2"/>
    <w:rsid w:val="00955A68"/>
    <w:rsid w:val="0095618B"/>
    <w:rsid w:val="00956DDC"/>
    <w:rsid w:val="0096241C"/>
    <w:rsid w:val="00971A8C"/>
    <w:rsid w:val="00972760"/>
    <w:rsid w:val="00977E53"/>
    <w:rsid w:val="00981DD0"/>
    <w:rsid w:val="00982D98"/>
    <w:rsid w:val="00982F22"/>
    <w:rsid w:val="00983F6E"/>
    <w:rsid w:val="00991501"/>
    <w:rsid w:val="009949C0"/>
    <w:rsid w:val="00994E48"/>
    <w:rsid w:val="00995A06"/>
    <w:rsid w:val="00996F69"/>
    <w:rsid w:val="009A1DD3"/>
    <w:rsid w:val="009A1E4B"/>
    <w:rsid w:val="009A5FF4"/>
    <w:rsid w:val="009A62E8"/>
    <w:rsid w:val="009A6E3E"/>
    <w:rsid w:val="009B1265"/>
    <w:rsid w:val="009B2707"/>
    <w:rsid w:val="009B2929"/>
    <w:rsid w:val="009C2788"/>
    <w:rsid w:val="009C3CCA"/>
    <w:rsid w:val="009D4D4E"/>
    <w:rsid w:val="009D4F93"/>
    <w:rsid w:val="009D7894"/>
    <w:rsid w:val="009E1168"/>
    <w:rsid w:val="009E4A20"/>
    <w:rsid w:val="009E532D"/>
    <w:rsid w:val="009E55DD"/>
    <w:rsid w:val="009E5DAD"/>
    <w:rsid w:val="009E68AC"/>
    <w:rsid w:val="009F3AD3"/>
    <w:rsid w:val="009F568F"/>
    <w:rsid w:val="009F5816"/>
    <w:rsid w:val="00A025D3"/>
    <w:rsid w:val="00A06261"/>
    <w:rsid w:val="00A139F8"/>
    <w:rsid w:val="00A20EDB"/>
    <w:rsid w:val="00A224D8"/>
    <w:rsid w:val="00A27855"/>
    <w:rsid w:val="00A405B9"/>
    <w:rsid w:val="00A40E14"/>
    <w:rsid w:val="00A419A8"/>
    <w:rsid w:val="00A467BC"/>
    <w:rsid w:val="00A47AAD"/>
    <w:rsid w:val="00A514AE"/>
    <w:rsid w:val="00A667CD"/>
    <w:rsid w:val="00A80BDD"/>
    <w:rsid w:val="00A90CCD"/>
    <w:rsid w:val="00A929F7"/>
    <w:rsid w:val="00AA08DC"/>
    <w:rsid w:val="00AA0BDE"/>
    <w:rsid w:val="00AA0DAC"/>
    <w:rsid w:val="00AB0A86"/>
    <w:rsid w:val="00AB70A2"/>
    <w:rsid w:val="00AB71C4"/>
    <w:rsid w:val="00AC096E"/>
    <w:rsid w:val="00AC0F63"/>
    <w:rsid w:val="00AC40EE"/>
    <w:rsid w:val="00AC6764"/>
    <w:rsid w:val="00AC6857"/>
    <w:rsid w:val="00AD6A01"/>
    <w:rsid w:val="00AD7389"/>
    <w:rsid w:val="00AF6C18"/>
    <w:rsid w:val="00B024BD"/>
    <w:rsid w:val="00B04473"/>
    <w:rsid w:val="00B113CA"/>
    <w:rsid w:val="00B11C20"/>
    <w:rsid w:val="00B13958"/>
    <w:rsid w:val="00B15A23"/>
    <w:rsid w:val="00B17B07"/>
    <w:rsid w:val="00B17D74"/>
    <w:rsid w:val="00B21E70"/>
    <w:rsid w:val="00B24F84"/>
    <w:rsid w:val="00B262F5"/>
    <w:rsid w:val="00B401FA"/>
    <w:rsid w:val="00B47F67"/>
    <w:rsid w:val="00B529B8"/>
    <w:rsid w:val="00B52E7D"/>
    <w:rsid w:val="00B60FAC"/>
    <w:rsid w:val="00B642ED"/>
    <w:rsid w:val="00B66D96"/>
    <w:rsid w:val="00B7049F"/>
    <w:rsid w:val="00B71710"/>
    <w:rsid w:val="00B80C9F"/>
    <w:rsid w:val="00B84ECE"/>
    <w:rsid w:val="00B903CF"/>
    <w:rsid w:val="00BA2268"/>
    <w:rsid w:val="00BA2329"/>
    <w:rsid w:val="00BA5FF3"/>
    <w:rsid w:val="00BA6716"/>
    <w:rsid w:val="00BA795D"/>
    <w:rsid w:val="00BB2C65"/>
    <w:rsid w:val="00BB3FCE"/>
    <w:rsid w:val="00BB4DD5"/>
    <w:rsid w:val="00BC2BBB"/>
    <w:rsid w:val="00BC4AEC"/>
    <w:rsid w:val="00BC54CB"/>
    <w:rsid w:val="00BD4DDC"/>
    <w:rsid w:val="00BD6EF0"/>
    <w:rsid w:val="00BE6B3A"/>
    <w:rsid w:val="00BF378A"/>
    <w:rsid w:val="00BF60D2"/>
    <w:rsid w:val="00C01254"/>
    <w:rsid w:val="00C02D3C"/>
    <w:rsid w:val="00C11206"/>
    <w:rsid w:val="00C12BFE"/>
    <w:rsid w:val="00C137DB"/>
    <w:rsid w:val="00C226A2"/>
    <w:rsid w:val="00C328C6"/>
    <w:rsid w:val="00C334D4"/>
    <w:rsid w:val="00C3351D"/>
    <w:rsid w:val="00C36991"/>
    <w:rsid w:val="00C36B60"/>
    <w:rsid w:val="00C42F8E"/>
    <w:rsid w:val="00C43B98"/>
    <w:rsid w:val="00C468A9"/>
    <w:rsid w:val="00C47E68"/>
    <w:rsid w:val="00C51854"/>
    <w:rsid w:val="00C53B61"/>
    <w:rsid w:val="00C56B01"/>
    <w:rsid w:val="00C655AA"/>
    <w:rsid w:val="00C67D1F"/>
    <w:rsid w:val="00C700A7"/>
    <w:rsid w:val="00C72C6B"/>
    <w:rsid w:val="00C74A72"/>
    <w:rsid w:val="00C7592D"/>
    <w:rsid w:val="00C75A67"/>
    <w:rsid w:val="00C77023"/>
    <w:rsid w:val="00C84645"/>
    <w:rsid w:val="00C84B0A"/>
    <w:rsid w:val="00C903A9"/>
    <w:rsid w:val="00C91149"/>
    <w:rsid w:val="00C912E5"/>
    <w:rsid w:val="00C93C8C"/>
    <w:rsid w:val="00C95731"/>
    <w:rsid w:val="00C97677"/>
    <w:rsid w:val="00CA5BA5"/>
    <w:rsid w:val="00CB135B"/>
    <w:rsid w:val="00CB3557"/>
    <w:rsid w:val="00CB554B"/>
    <w:rsid w:val="00CB58CF"/>
    <w:rsid w:val="00CB6410"/>
    <w:rsid w:val="00CC245D"/>
    <w:rsid w:val="00CC440A"/>
    <w:rsid w:val="00CD40D3"/>
    <w:rsid w:val="00CD4FE4"/>
    <w:rsid w:val="00CE0875"/>
    <w:rsid w:val="00CF3FFD"/>
    <w:rsid w:val="00CF4AFE"/>
    <w:rsid w:val="00CF7E33"/>
    <w:rsid w:val="00D02812"/>
    <w:rsid w:val="00D05DB7"/>
    <w:rsid w:val="00D06E55"/>
    <w:rsid w:val="00D070CF"/>
    <w:rsid w:val="00D1296C"/>
    <w:rsid w:val="00D138AB"/>
    <w:rsid w:val="00D155A8"/>
    <w:rsid w:val="00D245B9"/>
    <w:rsid w:val="00D3197E"/>
    <w:rsid w:val="00D32D2A"/>
    <w:rsid w:val="00D34D52"/>
    <w:rsid w:val="00D34E92"/>
    <w:rsid w:val="00D42C6B"/>
    <w:rsid w:val="00D5030C"/>
    <w:rsid w:val="00D50BAA"/>
    <w:rsid w:val="00D51A79"/>
    <w:rsid w:val="00D570E3"/>
    <w:rsid w:val="00D572A9"/>
    <w:rsid w:val="00D57B95"/>
    <w:rsid w:val="00D62BCA"/>
    <w:rsid w:val="00D6327E"/>
    <w:rsid w:val="00D63A42"/>
    <w:rsid w:val="00D666CC"/>
    <w:rsid w:val="00D67DA3"/>
    <w:rsid w:val="00D76BB0"/>
    <w:rsid w:val="00D779B7"/>
    <w:rsid w:val="00D92ECA"/>
    <w:rsid w:val="00D93CFB"/>
    <w:rsid w:val="00DA11D8"/>
    <w:rsid w:val="00DB2DBB"/>
    <w:rsid w:val="00DB4390"/>
    <w:rsid w:val="00DB6664"/>
    <w:rsid w:val="00DC0ED5"/>
    <w:rsid w:val="00DC238C"/>
    <w:rsid w:val="00DC2AFA"/>
    <w:rsid w:val="00DC2B7A"/>
    <w:rsid w:val="00DC30FE"/>
    <w:rsid w:val="00DC6EC5"/>
    <w:rsid w:val="00DD342C"/>
    <w:rsid w:val="00DD431F"/>
    <w:rsid w:val="00DE14AC"/>
    <w:rsid w:val="00DE2FC3"/>
    <w:rsid w:val="00DE7DF1"/>
    <w:rsid w:val="00DF5014"/>
    <w:rsid w:val="00E07538"/>
    <w:rsid w:val="00E10130"/>
    <w:rsid w:val="00E10337"/>
    <w:rsid w:val="00E135DE"/>
    <w:rsid w:val="00E14EB9"/>
    <w:rsid w:val="00E21653"/>
    <w:rsid w:val="00E21FD5"/>
    <w:rsid w:val="00E258A8"/>
    <w:rsid w:val="00E300BB"/>
    <w:rsid w:val="00E42334"/>
    <w:rsid w:val="00E43967"/>
    <w:rsid w:val="00E44DF7"/>
    <w:rsid w:val="00E552E4"/>
    <w:rsid w:val="00E56D62"/>
    <w:rsid w:val="00E61B14"/>
    <w:rsid w:val="00E70C37"/>
    <w:rsid w:val="00E71CDE"/>
    <w:rsid w:val="00E75450"/>
    <w:rsid w:val="00E76C1C"/>
    <w:rsid w:val="00E81BB7"/>
    <w:rsid w:val="00E9142D"/>
    <w:rsid w:val="00E92E92"/>
    <w:rsid w:val="00E930C7"/>
    <w:rsid w:val="00E944BB"/>
    <w:rsid w:val="00EA0BBC"/>
    <w:rsid w:val="00EA4E93"/>
    <w:rsid w:val="00EB00F3"/>
    <w:rsid w:val="00EC5658"/>
    <w:rsid w:val="00ED2055"/>
    <w:rsid w:val="00ED218C"/>
    <w:rsid w:val="00ED316E"/>
    <w:rsid w:val="00EE1CD1"/>
    <w:rsid w:val="00EE2BCC"/>
    <w:rsid w:val="00EF1376"/>
    <w:rsid w:val="00EF27AC"/>
    <w:rsid w:val="00EF6B79"/>
    <w:rsid w:val="00F0163F"/>
    <w:rsid w:val="00F12214"/>
    <w:rsid w:val="00F220A8"/>
    <w:rsid w:val="00F26226"/>
    <w:rsid w:val="00F41D29"/>
    <w:rsid w:val="00F4239F"/>
    <w:rsid w:val="00F4543F"/>
    <w:rsid w:val="00F4651E"/>
    <w:rsid w:val="00F467C3"/>
    <w:rsid w:val="00F5456D"/>
    <w:rsid w:val="00F5781E"/>
    <w:rsid w:val="00F65402"/>
    <w:rsid w:val="00F741FE"/>
    <w:rsid w:val="00F85DFA"/>
    <w:rsid w:val="00F8782D"/>
    <w:rsid w:val="00F9282A"/>
    <w:rsid w:val="00F94462"/>
    <w:rsid w:val="00FA4462"/>
    <w:rsid w:val="00FB323F"/>
    <w:rsid w:val="00FB6661"/>
    <w:rsid w:val="00FC0549"/>
    <w:rsid w:val="00FC609B"/>
    <w:rsid w:val="00FC7DA2"/>
    <w:rsid w:val="00FD2057"/>
    <w:rsid w:val="00FD2761"/>
    <w:rsid w:val="00FD69C4"/>
    <w:rsid w:val="00FE20D5"/>
    <w:rsid w:val="00FE7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84"/>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table" w:styleId="Tabelacomgrade">
    <w:name w:val="Table Grid"/>
    <w:basedOn w:val="Tabelanormal"/>
    <w:uiPriority w:val="59"/>
    <w:rsid w:val="007F624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84"/>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table" w:styleId="Tabelacomgrade">
    <w:name w:val="Table Grid"/>
    <w:basedOn w:val="Tabelanormal"/>
    <w:uiPriority w:val="59"/>
    <w:rsid w:val="007F624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http://www.stn.fazend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D29C-1A71-4D29-992F-0921EE86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22884</Words>
  <Characters>123577</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146169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2015-07-21T19:34:00Z</cp:lastPrinted>
  <dcterms:created xsi:type="dcterms:W3CDTF">2016-01-25T15:57:00Z</dcterms:created>
  <dcterms:modified xsi:type="dcterms:W3CDTF">2016-01-25T15:57:00Z</dcterms:modified>
</cp:coreProperties>
</file>