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 xml:space="preserve">N. </w:t>
      </w:r>
      <w:r w:rsidR="00C672CD">
        <w:rPr>
          <w:rFonts w:ascii="Arial" w:hAnsi="Arial"/>
          <w:b/>
          <w:sz w:val="24"/>
        </w:rPr>
        <w:t>155</w:t>
      </w:r>
      <w:r w:rsidR="00A27855">
        <w:rPr>
          <w:rFonts w:ascii="Arial" w:hAnsi="Arial"/>
          <w:b/>
          <w:sz w:val="24"/>
        </w:rPr>
        <w:t>/15</w:t>
      </w:r>
    </w:p>
    <w:p w:rsidR="00481476" w:rsidRDefault="00481476">
      <w:pPr>
        <w:jc w:val="center"/>
        <w:rPr>
          <w:rFonts w:ascii="Arial" w:hAnsi="Arial"/>
          <w:b/>
          <w:sz w:val="24"/>
        </w:rPr>
      </w:pPr>
    </w:p>
    <w:p w:rsidR="00481476" w:rsidRPr="00481476" w:rsidRDefault="00481476" w:rsidP="00481476">
      <w:pPr>
        <w:jc w:val="center"/>
        <w:rPr>
          <w:rFonts w:ascii="Arial" w:hAnsi="Arial"/>
          <w:b/>
          <w:sz w:val="24"/>
        </w:rPr>
      </w:pPr>
      <w:r w:rsidRPr="00481476">
        <w:rPr>
          <w:rFonts w:ascii="Arial" w:hAnsi="Arial"/>
          <w:b/>
          <w:sz w:val="24"/>
        </w:rPr>
        <w:t>PARTICIPAÇÃO EXCLUSIVA DE MICROEMPRESAS (ME) E EMPRESAS</w:t>
      </w:r>
    </w:p>
    <w:p w:rsidR="00481476" w:rsidRDefault="00481476" w:rsidP="00481476">
      <w:pPr>
        <w:jc w:val="center"/>
        <w:rPr>
          <w:rFonts w:ascii="Arial" w:hAnsi="Arial"/>
          <w:b/>
          <w:sz w:val="24"/>
        </w:rPr>
      </w:pPr>
      <w:r w:rsidRPr="00481476">
        <w:rPr>
          <w:rFonts w:ascii="Arial" w:hAnsi="Arial"/>
          <w:b/>
          <w:sz w:val="24"/>
        </w:rPr>
        <w:t xml:space="preserve"> DE PEQUENO PORTE (EPP)</w:t>
      </w:r>
    </w:p>
    <w:p w:rsidR="00481476" w:rsidRDefault="00481476" w:rsidP="00481476">
      <w:pPr>
        <w:rPr>
          <w:rFonts w:ascii="Arial" w:hAnsi="Arial"/>
          <w:b/>
          <w:sz w:val="24"/>
        </w:rPr>
      </w:pPr>
    </w:p>
    <w:p w:rsidR="008B562F" w:rsidRPr="0073778A" w:rsidRDefault="008B562F" w:rsidP="0069473C">
      <w:pPr>
        <w:pStyle w:val="t3ftulon3fvel1negrito"/>
        <w:tabs>
          <w:tab w:val="left" w:pos="360"/>
        </w:tabs>
        <w:spacing w:before="0" w:after="120"/>
        <w:ind w:left="357"/>
        <w:jc w:val="both"/>
        <w:rPr>
          <w:b w:val="0"/>
          <w:sz w:val="24"/>
        </w:rPr>
      </w:pPr>
      <w:r>
        <w:rPr>
          <w:sz w:val="24"/>
        </w:rPr>
        <w:t>Objeto:</w:t>
      </w:r>
      <w:r>
        <w:rPr>
          <w:b w:val="0"/>
          <w:sz w:val="24"/>
        </w:rPr>
        <w:t xml:space="preserve"> </w:t>
      </w:r>
      <w:r w:rsidR="001247D0" w:rsidRPr="003E05CE">
        <w:rPr>
          <w:b w:val="0"/>
          <w:sz w:val="24"/>
        </w:rPr>
        <w:t xml:space="preserve">Fornecimento, mediante Sistema de Registro de </w:t>
      </w:r>
      <w:r w:rsidR="001247D0" w:rsidRPr="009D348D">
        <w:rPr>
          <w:b w:val="0"/>
          <w:sz w:val="24"/>
        </w:rPr>
        <w:t>Preços, de</w:t>
      </w:r>
      <w:r w:rsidR="009D348D" w:rsidRPr="009D348D">
        <w:rPr>
          <w:b w:val="0"/>
          <w:sz w:val="24"/>
        </w:rPr>
        <w:t xml:space="preserve"> chaves</w:t>
      </w:r>
      <w:r w:rsidR="009D348D">
        <w:rPr>
          <w:b w:val="0"/>
          <w:sz w:val="24"/>
        </w:rPr>
        <w:t xml:space="preserve"> e argolas</w:t>
      </w:r>
      <w:r w:rsidR="004858C2">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73778A">
        <w:rPr>
          <w:sz w:val="24"/>
        </w:rPr>
        <w:t xml:space="preserve">Valor Total </w:t>
      </w:r>
      <w:r w:rsidRPr="009D348D">
        <w:rPr>
          <w:sz w:val="24"/>
        </w:rPr>
        <w:t>Estimado:</w:t>
      </w:r>
      <w:r w:rsidRPr="009D348D">
        <w:rPr>
          <w:b w:val="0"/>
          <w:sz w:val="24"/>
        </w:rPr>
        <w:t xml:space="preserve"> R$</w:t>
      </w:r>
      <w:r w:rsidR="009D348D" w:rsidRPr="009D348D">
        <w:rPr>
          <w:b w:val="0"/>
          <w:sz w:val="24"/>
        </w:rPr>
        <w:t xml:space="preserve"> 9.714,3</w:t>
      </w:r>
      <w:r w:rsidR="005714B9">
        <w:rPr>
          <w:b w:val="0"/>
          <w:sz w:val="24"/>
        </w:rPr>
        <w:t>4</w:t>
      </w:r>
      <w:r w:rsidRPr="009D348D">
        <w:rPr>
          <w:b w:val="0"/>
          <w:sz w:val="24"/>
        </w:rPr>
        <w:t xml:space="preserve"> (</w:t>
      </w:r>
      <w:r w:rsidR="009D348D" w:rsidRPr="009D348D">
        <w:rPr>
          <w:b w:val="0"/>
          <w:sz w:val="24"/>
        </w:rPr>
        <w:t xml:space="preserve">nove mil setecentos e quatorze reais e trinta e </w:t>
      </w:r>
      <w:r w:rsidR="005714B9">
        <w:rPr>
          <w:b w:val="0"/>
          <w:sz w:val="24"/>
        </w:rPr>
        <w:t>quatro</w:t>
      </w:r>
      <w:r w:rsidR="009D348D" w:rsidRPr="009D348D">
        <w:rPr>
          <w:b w:val="0"/>
          <w:sz w:val="24"/>
        </w:rPr>
        <w:t xml:space="preserve"> centavos</w:t>
      </w:r>
      <w:r w:rsidRPr="009D348D">
        <w:rPr>
          <w:b w:val="0"/>
          <w:sz w:val="24"/>
        </w:rPr>
        <w:t>)</w:t>
      </w:r>
      <w:r w:rsidR="004858C2" w:rsidRPr="009D348D">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9"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C672CD" w:rsidP="00492D71">
            <w:pPr>
              <w:snapToGrid w:val="0"/>
              <w:spacing w:before="120" w:after="120"/>
              <w:jc w:val="center"/>
              <w:rPr>
                <w:rFonts w:ascii="Arial" w:hAnsi="Arial"/>
                <w:sz w:val="24"/>
              </w:rPr>
            </w:pPr>
            <w:r>
              <w:rPr>
                <w:rFonts w:ascii="Arial" w:hAnsi="Arial"/>
                <w:sz w:val="24"/>
              </w:rPr>
              <w:t>11/9/2015</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10"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1"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C672CD" w:rsidP="00C672CD">
            <w:pPr>
              <w:snapToGrid w:val="0"/>
              <w:spacing w:before="120" w:after="120"/>
              <w:jc w:val="center"/>
              <w:rPr>
                <w:rFonts w:ascii="Arial" w:hAnsi="Arial"/>
                <w:sz w:val="24"/>
              </w:rPr>
            </w:pPr>
            <w:r>
              <w:rPr>
                <w:rFonts w:ascii="Arial" w:hAnsi="Arial"/>
                <w:sz w:val="24"/>
              </w:rPr>
              <w:t>24/9/2015</w:t>
            </w:r>
            <w:r w:rsidR="008B562F">
              <w:rPr>
                <w:rFonts w:ascii="Arial" w:hAnsi="Arial"/>
                <w:sz w:val="24"/>
              </w:rPr>
              <w:t xml:space="preserve"> às </w:t>
            </w:r>
            <w:r>
              <w:rPr>
                <w:rFonts w:ascii="Arial" w:hAnsi="Arial"/>
                <w:sz w:val="24"/>
              </w:rPr>
              <w:t>10</w:t>
            </w:r>
            <w:r w:rsidR="008B562F">
              <w:rPr>
                <w:rFonts w:ascii="Arial" w:hAnsi="Arial"/>
                <w:sz w:val="24"/>
              </w:rPr>
              <w:t>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rsidP="00481476">
      <w:pPr>
        <w:pStyle w:val="t3ftulon3fvel1negrito"/>
        <w:tabs>
          <w:tab w:val="left" w:pos="360"/>
        </w:tabs>
        <w:spacing w:before="0" w:after="120"/>
        <w:ind w:left="360"/>
        <w:jc w:val="both"/>
        <w:rPr>
          <w:sz w:val="24"/>
        </w:rPr>
      </w:pPr>
      <w:r>
        <w:rPr>
          <w:sz w:val="24"/>
        </w:rPr>
        <w:t>Informações Adicionais:</w:t>
      </w:r>
    </w:p>
    <w:p w:rsidR="008B562F" w:rsidRDefault="008B562F" w:rsidP="00481476">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Pr>
          <w:b w:val="0"/>
          <w:sz w:val="24"/>
        </w:rPr>
        <w:t>, 3216-4907 e 3216-4920.</w:t>
      </w:r>
    </w:p>
    <w:p w:rsidR="008B562F" w:rsidRDefault="008B562F" w:rsidP="00481476">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rsidP="00481476">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2" w:history="1">
        <w:r w:rsidR="0096241C" w:rsidRPr="00494EDE">
          <w:rPr>
            <w:rStyle w:val="Hyperlink"/>
            <w:sz w:val="24"/>
          </w:rPr>
          <w:t>cpl@camara.leg.br</w:t>
        </w:r>
      </w:hyperlink>
      <w:r w:rsidR="004858C2">
        <w:rPr>
          <w:sz w:val="24"/>
        </w:rPr>
        <w:t>.</w:t>
      </w:r>
    </w:p>
    <w:p w:rsidR="008B562F" w:rsidRDefault="008B562F" w:rsidP="00481476">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481476">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481476">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804320" w:rsidRDefault="009949C0" w:rsidP="00481476">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dar, sala 1408, Brasília – DF</w:t>
      </w:r>
    </w:p>
    <w:p w:rsidR="008B562F" w:rsidRDefault="009949C0" w:rsidP="00481476">
      <w:pPr>
        <w:pStyle w:val="t3ftulon3fvel1negrito"/>
        <w:tabs>
          <w:tab w:val="left" w:pos="360"/>
          <w:tab w:val="left" w:pos="1985"/>
        </w:tabs>
        <w:spacing w:before="0" w:after="120"/>
        <w:ind w:left="1985" w:hanging="1276"/>
        <w:jc w:val="both"/>
        <w:rPr>
          <w:b w:val="0"/>
          <w:sz w:val="24"/>
        </w:rPr>
      </w:pPr>
      <w:r>
        <w:rPr>
          <w:b w:val="0"/>
          <w:sz w:val="24"/>
        </w:rPr>
        <w:tab/>
      </w:r>
      <w:r w:rsidR="007251F5">
        <w:rPr>
          <w:b w:val="0"/>
          <w:sz w:val="24"/>
        </w:rPr>
        <w:t>CEP: 70160-</w:t>
      </w:r>
      <w:r w:rsidR="008B562F">
        <w:rPr>
          <w:b w:val="0"/>
          <w:sz w:val="24"/>
        </w:rPr>
        <w:t>900</w:t>
      </w:r>
      <w:r w:rsidR="004858C2">
        <w:rPr>
          <w:b w:val="0"/>
          <w:sz w:val="24"/>
        </w:rPr>
        <w:t>.</w:t>
      </w:r>
    </w:p>
    <w:p w:rsidR="008B562F" w:rsidRDefault="008B562F" w:rsidP="00481476">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481476">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481476">
      <w:pPr>
        <w:pStyle w:val="t3ftulon3fvel1negrito"/>
        <w:numPr>
          <w:ilvl w:val="0"/>
          <w:numId w:val="12"/>
        </w:numPr>
        <w:tabs>
          <w:tab w:val="clear" w:pos="1440"/>
          <w:tab w:val="left" w:pos="360"/>
          <w:tab w:val="left" w:pos="993"/>
        </w:tabs>
        <w:spacing w:before="0" w:after="120"/>
        <w:ind w:left="709" w:firstLine="0"/>
        <w:jc w:val="both"/>
        <w:rPr>
          <w:b w:val="0"/>
          <w:sz w:val="24"/>
        </w:rPr>
      </w:pPr>
      <w:r>
        <w:rPr>
          <w:b w:val="0"/>
          <w:sz w:val="24"/>
        </w:rPr>
        <w:lastRenderedPageBreak/>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481476">
      <w:pPr>
        <w:pStyle w:val="t3ftulon3fvel1negrito"/>
        <w:numPr>
          <w:ilvl w:val="0"/>
          <w:numId w:val="12"/>
        </w:numPr>
        <w:tabs>
          <w:tab w:val="clear" w:pos="1440"/>
          <w:tab w:val="left" w:pos="360"/>
          <w:tab w:val="left" w:pos="993"/>
        </w:tabs>
        <w:spacing w:before="0" w:after="120"/>
        <w:ind w:left="709" w:firstLine="0"/>
        <w:jc w:val="both"/>
        <w:rPr>
          <w:b w:val="0"/>
          <w:sz w:val="24"/>
        </w:rPr>
      </w:pPr>
      <w:r w:rsidRPr="00B80C9F">
        <w:rPr>
          <w:rFonts w:cs="Arial"/>
          <w:b w:val="0"/>
          <w:sz w:val="24"/>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E42334" w:rsidRDefault="00BC4AEC" w:rsidP="00E42334">
      <w:pPr>
        <w:pBdr>
          <w:top w:val="single" w:sz="2" w:space="1" w:color="auto"/>
          <w:bottom w:val="single" w:sz="2" w:space="1" w:color="auto"/>
        </w:pBdr>
        <w:spacing w:before="120" w:after="120"/>
        <w:jc w:val="center"/>
        <w:rPr>
          <w:rFonts w:ascii="Arial" w:hAnsi="Arial"/>
          <w:b/>
          <w:sz w:val="24"/>
        </w:rPr>
      </w:pPr>
      <w:r w:rsidRPr="00481476">
        <w:rPr>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BF1638" w:rsidRDefault="00800F0E" w:rsidP="004050AE">
      <w:pPr>
        <w:rPr>
          <w:noProof/>
        </w:rPr>
        <w:sectPr w:rsidR="00BF1638" w:rsidSect="00BF1638">
          <w:headerReference w:type="even" r:id="rId13"/>
          <w:headerReference w:type="default" r:id="rId14"/>
          <w:footerReference w:type="even" r:id="rId15"/>
          <w:footerReference w:type="default" r:id="rId16"/>
          <w:pgSz w:w="11907" w:h="16840" w:code="9"/>
          <w:pgMar w:top="1843" w:right="1134" w:bottom="993" w:left="1701" w:header="720" w:footer="720" w:gutter="0"/>
          <w:cols w:space="720"/>
        </w:sectPr>
      </w:pPr>
      <w:r>
        <w:fldChar w:fldCharType="begin"/>
      </w:r>
      <w:r>
        <w:instrText xml:space="preserve"> INDEX \e "</w:instrText>
      </w:r>
      <w:r>
        <w:tab/>
        <w:instrText xml:space="preserve">" \c "1" \z "1046" </w:instrText>
      </w:r>
      <w:r>
        <w:fldChar w:fldCharType="separate"/>
      </w:r>
    </w:p>
    <w:p w:rsidR="00BF1638" w:rsidRDefault="00BF1638">
      <w:pPr>
        <w:pStyle w:val="Remissivo1"/>
        <w:tabs>
          <w:tab w:val="right" w:leader="dot" w:pos="9062"/>
        </w:tabs>
        <w:rPr>
          <w:noProof/>
        </w:rPr>
      </w:pPr>
      <w:r>
        <w:rPr>
          <w:noProof/>
        </w:rPr>
        <w:lastRenderedPageBreak/>
        <w:t>1. DO OBJETO DA LICITAÇÃO</w:t>
      </w:r>
      <w:r>
        <w:rPr>
          <w:noProof/>
        </w:rPr>
        <w:tab/>
        <w:t>4</w:t>
      </w:r>
    </w:p>
    <w:p w:rsidR="00BF1638" w:rsidRDefault="00BF1638">
      <w:pPr>
        <w:pStyle w:val="Remissivo1"/>
        <w:tabs>
          <w:tab w:val="right" w:leader="dot" w:pos="9062"/>
        </w:tabs>
        <w:rPr>
          <w:noProof/>
        </w:rPr>
      </w:pPr>
      <w:r>
        <w:rPr>
          <w:noProof/>
        </w:rPr>
        <w:t>2. DA FORMULAÇÃO DE IMPUGNAÇÕES E DOS PEDIDOS DE ESCLARECIMENTOS</w:t>
      </w:r>
      <w:r>
        <w:rPr>
          <w:noProof/>
        </w:rPr>
        <w:tab/>
        <w:t>4</w:t>
      </w:r>
    </w:p>
    <w:p w:rsidR="00BF1638" w:rsidRDefault="00BF1638">
      <w:pPr>
        <w:pStyle w:val="Remissivo1"/>
        <w:tabs>
          <w:tab w:val="right" w:leader="dot" w:pos="9062"/>
        </w:tabs>
        <w:rPr>
          <w:noProof/>
        </w:rPr>
      </w:pPr>
      <w:r>
        <w:rPr>
          <w:noProof/>
        </w:rPr>
        <w:t>3. DA PARTICIPAÇÃO E DOS IMPEDIMENTOS À PARTICIPAÇÃO</w:t>
      </w:r>
      <w:r>
        <w:rPr>
          <w:noProof/>
        </w:rPr>
        <w:tab/>
        <w:t>5</w:t>
      </w:r>
    </w:p>
    <w:p w:rsidR="00BF1638" w:rsidRDefault="00BF1638">
      <w:pPr>
        <w:pStyle w:val="Remissivo1"/>
        <w:tabs>
          <w:tab w:val="right" w:leader="dot" w:pos="9062"/>
        </w:tabs>
        <w:rPr>
          <w:noProof/>
        </w:rPr>
      </w:pPr>
      <w:r>
        <w:rPr>
          <w:noProof/>
        </w:rPr>
        <w:t>4. DA PROPOSTA</w:t>
      </w:r>
      <w:r>
        <w:rPr>
          <w:noProof/>
        </w:rPr>
        <w:tab/>
        <w:t>6</w:t>
      </w:r>
    </w:p>
    <w:p w:rsidR="00BF1638" w:rsidRDefault="00BF1638">
      <w:pPr>
        <w:pStyle w:val="Remissivo1"/>
        <w:tabs>
          <w:tab w:val="right" w:leader="dot" w:pos="9062"/>
        </w:tabs>
        <w:rPr>
          <w:noProof/>
        </w:rPr>
      </w:pPr>
      <w:r>
        <w:rPr>
          <w:noProof/>
        </w:rPr>
        <w:t>5. DA ABERTURA DA SESSÃO</w:t>
      </w:r>
      <w:r>
        <w:rPr>
          <w:noProof/>
        </w:rPr>
        <w:tab/>
        <w:t>6</w:t>
      </w:r>
    </w:p>
    <w:p w:rsidR="00BF1638" w:rsidRDefault="00BF1638">
      <w:pPr>
        <w:pStyle w:val="Remissivo1"/>
        <w:tabs>
          <w:tab w:val="right" w:leader="dot" w:pos="9062"/>
        </w:tabs>
        <w:rPr>
          <w:noProof/>
        </w:rPr>
      </w:pPr>
      <w:r>
        <w:rPr>
          <w:noProof/>
        </w:rPr>
        <w:t>6. DA CLASSIFICAÇÃO DAS PROPOSTAS</w:t>
      </w:r>
      <w:r>
        <w:rPr>
          <w:noProof/>
        </w:rPr>
        <w:tab/>
        <w:t>7</w:t>
      </w:r>
    </w:p>
    <w:p w:rsidR="00BF1638" w:rsidRDefault="00BF1638">
      <w:pPr>
        <w:pStyle w:val="Remissivo1"/>
        <w:tabs>
          <w:tab w:val="right" w:leader="dot" w:pos="9062"/>
        </w:tabs>
        <w:rPr>
          <w:noProof/>
        </w:rPr>
      </w:pPr>
      <w:r>
        <w:rPr>
          <w:noProof/>
        </w:rPr>
        <w:t>7. DOS LANCES</w:t>
      </w:r>
      <w:r>
        <w:rPr>
          <w:noProof/>
        </w:rPr>
        <w:tab/>
        <w:t>7</w:t>
      </w:r>
    </w:p>
    <w:p w:rsidR="00BF1638" w:rsidRDefault="00BF1638">
      <w:pPr>
        <w:pStyle w:val="Remissivo1"/>
        <w:tabs>
          <w:tab w:val="right" w:leader="dot" w:pos="9062"/>
        </w:tabs>
        <w:rPr>
          <w:noProof/>
        </w:rPr>
      </w:pPr>
      <w:r>
        <w:rPr>
          <w:noProof/>
        </w:rPr>
        <w:t>8. DA NEGOCIAÇÃO</w:t>
      </w:r>
      <w:r>
        <w:rPr>
          <w:noProof/>
        </w:rPr>
        <w:tab/>
        <w:t>8</w:t>
      </w:r>
    </w:p>
    <w:p w:rsidR="00BF1638" w:rsidRDefault="00BF1638">
      <w:pPr>
        <w:pStyle w:val="Remissivo1"/>
        <w:tabs>
          <w:tab w:val="right" w:leader="dot" w:pos="9062"/>
        </w:tabs>
        <w:rPr>
          <w:noProof/>
        </w:rPr>
      </w:pPr>
      <w:r>
        <w:rPr>
          <w:noProof/>
        </w:rPr>
        <w:t>9. DO JULGAMENTO DAS PROPOSTAS</w:t>
      </w:r>
      <w:r>
        <w:rPr>
          <w:noProof/>
        </w:rPr>
        <w:tab/>
        <w:t>8</w:t>
      </w:r>
    </w:p>
    <w:p w:rsidR="00BF1638" w:rsidRDefault="00BF1638">
      <w:pPr>
        <w:pStyle w:val="Remissivo1"/>
        <w:tabs>
          <w:tab w:val="right" w:leader="dot" w:pos="9062"/>
        </w:tabs>
        <w:rPr>
          <w:noProof/>
        </w:rPr>
      </w:pPr>
      <w:r>
        <w:rPr>
          <w:noProof/>
        </w:rPr>
        <w:t>10. DA HABILITAÇÃO</w:t>
      </w:r>
      <w:r>
        <w:rPr>
          <w:noProof/>
        </w:rPr>
        <w:tab/>
        <w:t>9</w:t>
      </w:r>
    </w:p>
    <w:p w:rsidR="00BF1638" w:rsidRDefault="00BF1638">
      <w:pPr>
        <w:pStyle w:val="Remissivo1"/>
        <w:tabs>
          <w:tab w:val="right" w:leader="dot" w:pos="9062"/>
        </w:tabs>
        <w:rPr>
          <w:noProof/>
        </w:rPr>
      </w:pPr>
      <w:r>
        <w:rPr>
          <w:noProof/>
        </w:rPr>
        <w:t>11. DO RECURSO E DA ADJUDICAÇÃO</w:t>
      </w:r>
      <w:r>
        <w:rPr>
          <w:noProof/>
        </w:rPr>
        <w:tab/>
        <w:t>11</w:t>
      </w:r>
    </w:p>
    <w:p w:rsidR="00BF1638" w:rsidRDefault="00BF1638">
      <w:pPr>
        <w:pStyle w:val="Remissivo1"/>
        <w:tabs>
          <w:tab w:val="right" w:leader="dot" w:pos="9062"/>
        </w:tabs>
        <w:rPr>
          <w:noProof/>
        </w:rPr>
      </w:pPr>
      <w:r>
        <w:rPr>
          <w:noProof/>
        </w:rPr>
        <w:t>12. DO ENCAMINHAMENTO DA DOCUMENTAÇÃO ORIGINAL</w:t>
      </w:r>
      <w:r>
        <w:rPr>
          <w:noProof/>
        </w:rPr>
        <w:tab/>
        <w:t>11</w:t>
      </w:r>
    </w:p>
    <w:p w:rsidR="00BF1638" w:rsidRDefault="00BF1638">
      <w:pPr>
        <w:pStyle w:val="Remissivo1"/>
        <w:tabs>
          <w:tab w:val="right" w:leader="dot" w:pos="9062"/>
        </w:tabs>
        <w:rPr>
          <w:noProof/>
        </w:rPr>
      </w:pPr>
      <w:r>
        <w:rPr>
          <w:noProof/>
        </w:rPr>
        <w:t>13. DAS DISPOSIÇÕES GERAIS</w:t>
      </w:r>
      <w:r>
        <w:rPr>
          <w:noProof/>
        </w:rPr>
        <w:tab/>
        <w:t>12</w:t>
      </w:r>
    </w:p>
    <w:p w:rsidR="00BF1638" w:rsidRDefault="00BF1638">
      <w:pPr>
        <w:pStyle w:val="Remissivo1"/>
        <w:tabs>
          <w:tab w:val="right" w:leader="dot" w:pos="9062"/>
        </w:tabs>
        <w:rPr>
          <w:noProof/>
        </w:rPr>
      </w:pPr>
      <w:r>
        <w:rPr>
          <w:noProof/>
        </w:rPr>
        <w:t>14. DO FORO</w:t>
      </w:r>
      <w:r>
        <w:rPr>
          <w:noProof/>
        </w:rPr>
        <w:tab/>
        <w:t>13</w:t>
      </w:r>
    </w:p>
    <w:p w:rsidR="00BF1638" w:rsidRDefault="00BF1638">
      <w:pPr>
        <w:pStyle w:val="Remissivo1"/>
        <w:tabs>
          <w:tab w:val="right" w:leader="dot" w:pos="9062"/>
        </w:tabs>
        <w:rPr>
          <w:noProof/>
        </w:rPr>
      </w:pPr>
      <w:r w:rsidRPr="00A1641F">
        <w:rPr>
          <w:noProof/>
        </w:rPr>
        <w:t>ANEXO N. 1 - TERMO DE REFERÊNCIA</w:t>
      </w:r>
      <w:r>
        <w:rPr>
          <w:noProof/>
        </w:rPr>
        <w:tab/>
        <w:t>14</w:t>
      </w:r>
    </w:p>
    <w:p w:rsidR="00BF1638" w:rsidRDefault="00BF1638">
      <w:pPr>
        <w:pStyle w:val="Remissivo1"/>
        <w:tabs>
          <w:tab w:val="right" w:leader="dot" w:pos="9062"/>
        </w:tabs>
        <w:rPr>
          <w:noProof/>
        </w:rPr>
      </w:pPr>
      <w:r w:rsidRPr="00A1641F">
        <w:rPr>
          <w:noProof/>
        </w:rPr>
        <w:t>ANEXO N. 2 - DO REGISTRO DE PREÇOS</w:t>
      </w:r>
      <w:r>
        <w:rPr>
          <w:noProof/>
        </w:rPr>
        <w:tab/>
        <w:t>19</w:t>
      </w:r>
    </w:p>
    <w:p w:rsidR="00BF1638" w:rsidRDefault="00BF1638">
      <w:pPr>
        <w:pStyle w:val="Remissivo1"/>
        <w:tabs>
          <w:tab w:val="right" w:leader="dot" w:pos="9062"/>
        </w:tabs>
        <w:rPr>
          <w:noProof/>
        </w:rPr>
      </w:pPr>
      <w:r w:rsidRPr="00A1641F">
        <w:rPr>
          <w:noProof/>
        </w:rPr>
        <w:t>ANEXO N. 3 - DAS SANÇÕES ADMINISTRATIVAS</w:t>
      </w:r>
      <w:r>
        <w:rPr>
          <w:noProof/>
        </w:rPr>
        <w:tab/>
        <w:t>23</w:t>
      </w:r>
    </w:p>
    <w:p w:rsidR="00BF1638" w:rsidRDefault="00BF1638">
      <w:pPr>
        <w:pStyle w:val="Remissivo1"/>
        <w:tabs>
          <w:tab w:val="right" w:leader="dot" w:pos="9062"/>
        </w:tabs>
        <w:rPr>
          <w:noProof/>
        </w:rPr>
      </w:pPr>
      <w:r w:rsidRPr="00A1641F">
        <w:rPr>
          <w:noProof/>
        </w:rPr>
        <w:t>ANEXO N. 4 - MODELO DA PROPOSTA COMPLETA</w:t>
      </w:r>
      <w:r>
        <w:rPr>
          <w:noProof/>
        </w:rPr>
        <w:tab/>
        <w:t>25</w:t>
      </w:r>
    </w:p>
    <w:p w:rsidR="00BF1638" w:rsidRDefault="00BF1638">
      <w:pPr>
        <w:pStyle w:val="Remissivo1"/>
        <w:tabs>
          <w:tab w:val="right" w:leader="dot" w:pos="9062"/>
        </w:tabs>
        <w:rPr>
          <w:noProof/>
        </w:rPr>
      </w:pPr>
      <w:r w:rsidRPr="00A1641F">
        <w:rPr>
          <w:noProof/>
        </w:rPr>
        <w:t>ANEXO N. 5 - ORÇAMENTO ESTIMADO</w:t>
      </w:r>
      <w:r>
        <w:rPr>
          <w:noProof/>
        </w:rPr>
        <w:tab/>
        <w:t>27</w:t>
      </w:r>
    </w:p>
    <w:p w:rsidR="00BF1638" w:rsidRDefault="00BF1638">
      <w:pPr>
        <w:pStyle w:val="Remissivo1"/>
        <w:tabs>
          <w:tab w:val="right" w:leader="dot" w:pos="9062"/>
        </w:tabs>
        <w:rPr>
          <w:noProof/>
        </w:rPr>
      </w:pPr>
      <w:r w:rsidRPr="00A1641F">
        <w:rPr>
          <w:rFonts w:cs="Arial"/>
          <w:noProof/>
        </w:rPr>
        <w:t xml:space="preserve">ANEXO N. 6 - </w:t>
      </w:r>
      <w:r w:rsidRPr="00A1641F">
        <w:rPr>
          <w:noProof/>
        </w:rPr>
        <w:t>MODELO DE REQUISIÇÃO DE ENTREGA DE MATERIAL</w:t>
      </w:r>
      <w:r>
        <w:rPr>
          <w:noProof/>
        </w:rPr>
        <w:tab/>
        <w:t>28</w:t>
      </w:r>
    </w:p>
    <w:p w:rsidR="00BF1638" w:rsidRDefault="00BF1638">
      <w:pPr>
        <w:pStyle w:val="Remissivo1"/>
        <w:tabs>
          <w:tab w:val="right" w:leader="dot" w:pos="9062"/>
        </w:tabs>
        <w:rPr>
          <w:noProof/>
        </w:rPr>
      </w:pPr>
      <w:r w:rsidRPr="00A1641F">
        <w:rPr>
          <w:noProof/>
        </w:rPr>
        <w:t>ANEXO N. 7 - MINUTA DA ATA DE REGISTRO DE PREÇOS</w:t>
      </w:r>
      <w:r>
        <w:rPr>
          <w:noProof/>
        </w:rPr>
        <w:tab/>
        <w:t>29</w:t>
      </w:r>
    </w:p>
    <w:p w:rsidR="00BF1638" w:rsidRDefault="00BF1638" w:rsidP="004050AE">
      <w:pPr>
        <w:rPr>
          <w:noProof/>
        </w:rPr>
        <w:sectPr w:rsidR="00BF1638" w:rsidSect="00BF1638">
          <w:type w:val="continuous"/>
          <w:pgSz w:w="11907" w:h="16840" w:code="9"/>
          <w:pgMar w:top="1843" w:right="1134" w:bottom="993" w:left="1701" w:header="720" w:footer="720" w:gutter="0"/>
          <w:cols w:space="720"/>
        </w:sectPr>
      </w:pPr>
    </w:p>
    <w:p w:rsidR="004050AE" w:rsidRDefault="00800F0E" w:rsidP="004050AE">
      <w:r>
        <w:lastRenderedPageBreak/>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481476">
        <w:rPr>
          <w:rFonts w:ascii="Arial" w:hAnsi="Arial"/>
          <w:sz w:val="24"/>
        </w:rPr>
        <w:t xml:space="preserve"> 124.209/2015</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 Lei Complementar 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t xml:space="preserve">O objeto do presente PREGÃO é </w:t>
      </w:r>
      <w:r w:rsidR="001247D0">
        <w:t xml:space="preserve">o </w:t>
      </w:r>
      <w:r w:rsidR="001247D0" w:rsidRPr="003E05CE">
        <w:rPr>
          <w:b/>
          <w:lang w:val="pt-PT"/>
        </w:rPr>
        <w:t>fornecimento</w:t>
      </w:r>
      <w:r w:rsidR="001247D0">
        <w:rPr>
          <w:b/>
          <w:lang w:val="pt-PT"/>
        </w:rPr>
        <w:t xml:space="preserve">, </w:t>
      </w:r>
      <w:r w:rsidR="001247D0">
        <w:rPr>
          <w:b/>
        </w:rPr>
        <w:t xml:space="preserve">mediante Sistema de </w:t>
      </w:r>
      <w:r w:rsidR="001247D0" w:rsidRPr="00EC5658">
        <w:rPr>
          <w:b/>
        </w:rPr>
        <w:t>Registro de Preços</w:t>
      </w:r>
      <w:r w:rsidR="001247D0" w:rsidRPr="00481476">
        <w:rPr>
          <w:b/>
        </w:rPr>
        <w:t xml:space="preserve">, </w:t>
      </w:r>
      <w:r w:rsidR="001247D0" w:rsidRPr="00481476">
        <w:rPr>
          <w:b/>
          <w:lang w:val="pt-PT"/>
        </w:rPr>
        <w:t>de</w:t>
      </w:r>
      <w:r w:rsidR="00481476" w:rsidRPr="00481476">
        <w:rPr>
          <w:b/>
          <w:lang w:val="pt-PT"/>
        </w:rPr>
        <w:t xml:space="preserve"> chaves</w:t>
      </w:r>
      <w:r w:rsidR="00481476">
        <w:rPr>
          <w:b/>
          <w:lang w:val="pt-PT"/>
        </w:rPr>
        <w:t xml:space="preserve"> e argolas</w:t>
      </w:r>
      <w:r w:rsidR="00B903CF">
        <w:rPr>
          <w:b/>
          <w:lang w:val="pt-PT"/>
        </w:rPr>
        <w:t>,</w:t>
      </w:r>
      <w:r>
        <w:t xml:space="preserve"> de acordo com as quantidades e especificações t</w:t>
      </w:r>
      <w:bookmarkStart w:id="2" w:name="_Toc255972722"/>
      <w:bookmarkStart w:id="3" w:name="_Toc255972721"/>
      <w:r w:rsidR="009D7894">
        <w:t>écnicas descritas neste Edital.</w:t>
      </w:r>
    </w:p>
    <w:p w:rsidR="009D7894" w:rsidRPr="009D7894" w:rsidRDefault="008B562F" w:rsidP="009D7894">
      <w:pPr>
        <w:pStyle w:val="disposicoes"/>
        <w:numPr>
          <w:ilvl w:val="2"/>
          <w:numId w:val="15"/>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0A0E58">
      <w:pPr>
        <w:pStyle w:val="disposicoes"/>
        <w:numPr>
          <w:ilvl w:val="2"/>
          <w:numId w:val="15"/>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0A0E58">
      <w:pPr>
        <w:pStyle w:val="disposicoes"/>
        <w:numPr>
          <w:ilvl w:val="2"/>
          <w:numId w:val="15"/>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BC4AEC">
      <w:pPr>
        <w:pStyle w:val="disposicoes"/>
        <w:numPr>
          <w:ilvl w:val="2"/>
          <w:numId w:val="15"/>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7"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701A4E" w:rsidRPr="00701A4E" w:rsidRDefault="000F62E1" w:rsidP="00701A4E">
      <w:pPr>
        <w:pStyle w:val="disposicoes"/>
        <w:tabs>
          <w:tab w:val="clear" w:pos="1571"/>
          <w:tab w:val="num" w:pos="1134"/>
        </w:tabs>
        <w:ind w:left="0" w:hanging="11"/>
      </w:pPr>
      <w:r w:rsidRPr="000F62E1">
        <w:t xml:space="preserve">Poderão participar deste Pregão </w:t>
      </w:r>
      <w:r w:rsidRPr="000F62E1">
        <w:rPr>
          <w:b/>
        </w:rPr>
        <w:t xml:space="preserve">exclusivamente microempresas e empresas de pequeno porte </w:t>
      </w:r>
      <w:r w:rsidRPr="000F62E1">
        <w:t xml:space="preserve">que estiverem previamente credenciadas no Sistema de Cadastramento Unificado de Fornecedores (SICAF) e perante o sistema eletrônico provido pela Secretaria de Logística e Tecnologia da Informação do Ministério do Planejamento, Orçamento e Gestão (SLTI/MPOG), por meio do sítio da Internet </w:t>
      </w:r>
      <w:hyperlink r:id="rId18" w:history="1">
        <w:r w:rsidRPr="000F62E1">
          <w:rPr>
            <w:rStyle w:val="Hyperlink"/>
          </w:rPr>
          <w:t>http://www.comprasnet.gov.br</w:t>
        </w:r>
      </w:hyperlink>
      <w:r w:rsidRPr="000F62E1">
        <w:t>.</w:t>
      </w:r>
      <w:hyperlink r:id="rId19" w:history="1"/>
    </w:p>
    <w:p w:rsidR="00701A4E" w:rsidRPr="00701A4E" w:rsidRDefault="008B562F" w:rsidP="00701A4E">
      <w:pPr>
        <w:pStyle w:val="disposicoes"/>
        <w:numPr>
          <w:ilvl w:val="2"/>
          <w:numId w:val="15"/>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701A4E">
      <w:pPr>
        <w:pStyle w:val="disposicoes"/>
        <w:numPr>
          <w:ilvl w:val="2"/>
          <w:numId w:val="15"/>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701A4E">
      <w:pPr>
        <w:pStyle w:val="disposicoes"/>
        <w:numPr>
          <w:ilvl w:val="2"/>
          <w:numId w:val="15"/>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124D0E">
      <w:pPr>
        <w:pStyle w:val="disposicoes"/>
        <w:numPr>
          <w:ilvl w:val="0"/>
          <w:numId w:val="22"/>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124D0E">
      <w:pPr>
        <w:pStyle w:val="disposicoes"/>
        <w:numPr>
          <w:ilvl w:val="0"/>
          <w:numId w:val="22"/>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124D0E">
      <w:pPr>
        <w:pStyle w:val="disposicoes"/>
        <w:numPr>
          <w:ilvl w:val="0"/>
          <w:numId w:val="22"/>
        </w:numPr>
        <w:tabs>
          <w:tab w:val="left" w:pos="709"/>
        </w:tabs>
      </w:pPr>
      <w:r>
        <w:t>sociedade estrangeira não autorizada a funcionar no País;</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124D0E">
      <w:pPr>
        <w:pStyle w:val="disposicoes"/>
        <w:numPr>
          <w:ilvl w:val="0"/>
          <w:numId w:val="22"/>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124D0E">
      <w:pPr>
        <w:pStyle w:val="disposicoes"/>
        <w:numPr>
          <w:ilvl w:val="0"/>
          <w:numId w:val="22"/>
        </w:numPr>
        <w:tabs>
          <w:tab w:val="left" w:pos="709"/>
        </w:tabs>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124D0E">
      <w:pPr>
        <w:pStyle w:val="disposicoes"/>
        <w:numPr>
          <w:ilvl w:val="0"/>
          <w:numId w:val="22"/>
        </w:numPr>
        <w:tabs>
          <w:tab w:val="left" w:pos="709"/>
        </w:tabs>
      </w:pPr>
      <w:r>
        <w:t>consórcio de empresa, qualquer que seja sua forma de constituição;</w:t>
      </w:r>
    </w:p>
    <w:p w:rsidR="008B562F" w:rsidRDefault="008B562F" w:rsidP="00124D0E">
      <w:pPr>
        <w:pStyle w:val="disposicoes"/>
        <w:numPr>
          <w:ilvl w:val="0"/>
          <w:numId w:val="22"/>
        </w:numPr>
        <w:tabs>
          <w:tab w:val="left" w:pos="709"/>
        </w:tabs>
      </w:pPr>
      <w:r>
        <w:lastRenderedPageBreak/>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724AB0" w:rsidRPr="000F62E1" w:rsidRDefault="008B562F" w:rsidP="000F62E1">
      <w:pPr>
        <w:pStyle w:val="disposicoes"/>
        <w:tabs>
          <w:tab w:val="clear" w:pos="1571"/>
          <w:tab w:val="num" w:pos="1134"/>
        </w:tabs>
        <w:ind w:left="0" w:firstLine="0"/>
      </w:pPr>
      <w:bookmarkStart w:id="5" w:name="_Toc255972726"/>
      <w:r>
        <w:t>Durante a fase de recebimento de propostas, a licitante poderá incluir, alterar ou excluir a sua proposta.</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D06E55" w:rsidRDefault="00C36B60" w:rsidP="00C36B60">
      <w:pPr>
        <w:pStyle w:val="Ttulo1"/>
        <w:keepNext w:val="0"/>
        <w:numPr>
          <w:ilvl w:val="0"/>
          <w:numId w:val="0"/>
        </w:numPr>
        <w:spacing w:before="120" w:after="120"/>
        <w:jc w:val="both"/>
      </w:pPr>
      <w:r w:rsidRPr="000F62E1">
        <w:t xml:space="preserve">4.3.1. </w:t>
      </w:r>
      <w:r w:rsidR="000F62E1" w:rsidRPr="000F62E1">
        <w:t xml:space="preserve"> A</w:t>
      </w:r>
      <w:r w:rsidRPr="000F62E1">
        <w:t>s propostas</w:t>
      </w:r>
      <w:r>
        <w:t xml:space="preserve"> devem contemplar as quantidades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num" w:pos="1134"/>
        </w:tabs>
        <w:spacing w:before="120" w:after="120"/>
        <w:ind w:left="0" w:firstLine="0"/>
        <w:jc w:val="both"/>
      </w:pPr>
      <w:r>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lastRenderedPageBreak/>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O Pregoeiro verificará as propostas apresentadas e desclassificará, motivadamente, aquelas que não estejam em conformidade com os requisitos estabelecidos neste Edital.</w:t>
      </w:r>
    </w:p>
    <w:p w:rsidR="008B562F" w:rsidRPr="0097473E" w:rsidRDefault="0097473E" w:rsidP="00701A4E">
      <w:pPr>
        <w:pStyle w:val="disposicoes"/>
        <w:numPr>
          <w:ilvl w:val="2"/>
          <w:numId w:val="13"/>
        </w:numPr>
        <w:tabs>
          <w:tab w:val="clear" w:pos="1430"/>
          <w:tab w:val="num" w:pos="1134"/>
        </w:tabs>
        <w:ind w:left="0" w:firstLine="0"/>
      </w:pPr>
      <w:r w:rsidRPr="0097473E">
        <w:t>A proposta que não contemplar todos os itens do grupo único será desclassificada</w:t>
      </w:r>
      <w:r w:rsidR="000476C4" w:rsidRPr="0097473E">
        <w:t>.</w:t>
      </w:r>
      <w:r w:rsidR="00530138" w:rsidRPr="0097473E">
        <w:t xml:space="preserve"> </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A5FF4" w:rsidRPr="0097473E" w:rsidRDefault="008B562F" w:rsidP="0097473E">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w:t>
      </w:r>
      <w:r w:rsidRPr="0097473E">
        <w:rPr>
          <w:b/>
        </w:rPr>
        <w:t xml:space="preserve">preço </w:t>
      </w:r>
      <w:r w:rsidR="00A929F7" w:rsidRPr="0097473E">
        <w:rPr>
          <w:b/>
        </w:rPr>
        <w:t>total para o grupo único</w:t>
      </w:r>
      <w:r w:rsidR="003253B2" w:rsidRPr="0097473E">
        <w:rPr>
          <w:rStyle w:val="fonte"/>
        </w:rPr>
        <w:t>, observado, em qualquer</w:t>
      </w:r>
      <w:r w:rsidR="003253B2" w:rsidRPr="00344673">
        <w:rPr>
          <w:rStyle w:val="fonte"/>
        </w:rPr>
        <w:t xml:space="preserve"> caso, o disposto no item 9.2</w:t>
      </w:r>
      <w:r w:rsidR="00011E04">
        <w:rPr>
          <w:rStyle w:val="fonte"/>
        </w:rPr>
        <w:t xml:space="preserve"> </w:t>
      </w:r>
      <w:r w:rsidR="003253B2" w:rsidRPr="00344673">
        <w:rPr>
          <w:rStyle w:val="fonte"/>
        </w:rPr>
        <w:t>do presente Edital</w:t>
      </w:r>
      <w:r w:rsidR="00982F22" w:rsidRPr="00344673">
        <w:t>.</w:t>
      </w:r>
    </w:p>
    <w:p w:rsidR="008B562F" w:rsidRDefault="00E71CDE"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num" w:pos="1134"/>
        </w:tabs>
        <w:spacing w:before="120" w:after="120"/>
        <w:ind w:left="0" w:firstLine="0"/>
        <w:jc w:val="both"/>
      </w:pPr>
      <w:r>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20" w:history="1">
        <w:r>
          <w:t>www.comprasnet.gov.br</w:t>
        </w:r>
      </w:hyperlink>
      <w:r>
        <w:t>.</w:t>
      </w:r>
    </w:p>
    <w:p w:rsidR="008B562F" w:rsidRDefault="004F4FB5" w:rsidP="000A0E58">
      <w:pPr>
        <w:pStyle w:val="Ttulo1"/>
        <w:keepNext w:val="0"/>
        <w:numPr>
          <w:ilvl w:val="1"/>
          <w:numId w:val="6"/>
        </w:numPr>
        <w:tabs>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num" w:pos="1134"/>
        </w:tabs>
        <w:spacing w:before="120" w:after="120"/>
        <w:ind w:left="0" w:firstLine="0"/>
        <w:jc w:val="both"/>
      </w:pPr>
      <w:r>
        <w:lastRenderedPageBreak/>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r w:rsidRPr="003C539F">
        <w:t>DA NEGOCIAÇÃO</w:t>
      </w:r>
      <w:bookmarkEnd w:id="6"/>
      <w:r w:rsidR="008B1E55">
        <w:fldChar w:fldCharType="begin"/>
      </w:r>
      <w:r w:rsidR="008B1E55">
        <w:instrText xml:space="preserve"> XE "</w:instrText>
      </w:r>
      <w:r w:rsidR="008B1E55" w:rsidRPr="00B46087">
        <w:instrText>8. DA NEGOCIAÇÃO</w:instrText>
      </w:r>
      <w:r w:rsidR="008B1E55">
        <w:instrText xml:space="preserve">; </w:instrText>
      </w:r>
      <w:r w:rsidR="005143EF">
        <w:instrText>h</w:instrText>
      </w:r>
      <w:r w:rsidR="008B1E55">
        <w:instrText xml:space="preserve">" </w:instrText>
      </w:r>
      <w:r w:rsidR="008B1E55">
        <w:fldChar w:fldCharType="end"/>
      </w:r>
    </w:p>
    <w:p w:rsidR="008B562F" w:rsidRDefault="000F62E1" w:rsidP="000A0E58">
      <w:pPr>
        <w:pStyle w:val="Ttulo1"/>
        <w:keepNext w:val="0"/>
        <w:numPr>
          <w:ilvl w:val="1"/>
          <w:numId w:val="6"/>
        </w:numPr>
        <w:tabs>
          <w:tab w:val="num" w:pos="1134"/>
        </w:tabs>
        <w:spacing w:before="120" w:after="120"/>
        <w:ind w:left="0" w:firstLine="0"/>
        <w:jc w:val="both"/>
      </w:pPr>
      <w:r>
        <w:t xml:space="preserve">O Pregoeiro poderá encaminhar contraproposta diretamente à licitante que tenha apresentado a proposta ou o lance mais vantajoso, observado o critério de julgamento e o valor estimado para </w:t>
      </w:r>
      <w:r w:rsidR="00122964">
        <w:t>o registro</w:t>
      </w:r>
      <w:r>
        <w:t>.</w:t>
      </w:r>
    </w:p>
    <w:p w:rsidR="008B562F" w:rsidRDefault="000F62E1" w:rsidP="000F62E1">
      <w:pPr>
        <w:pStyle w:val="Ttulo1"/>
        <w:keepNext w:val="0"/>
        <w:numPr>
          <w:ilvl w:val="2"/>
          <w:numId w:val="6"/>
        </w:numPr>
        <w:tabs>
          <w:tab w:val="num" w:pos="1134"/>
        </w:tabs>
        <w:spacing w:before="120" w:after="120"/>
        <w:ind w:left="0" w:firstLine="0"/>
        <w:jc w:val="both"/>
      </w:pPr>
      <w:r w:rsidRPr="000F62E1">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193F03">
        <w:t>extrapolar os valores</w:t>
      </w:r>
      <w:r w:rsidR="00C47E68" w:rsidRPr="00193F03">
        <w:t xml:space="preserve"> unitários </w:t>
      </w:r>
      <w:r w:rsidRPr="00193F03">
        <w:t>apresentados no</w:t>
      </w:r>
      <w:r>
        <w:t xml:space="preserve"> orçamento estimado constante deste Edital.</w:t>
      </w:r>
    </w:p>
    <w:p w:rsidR="00E44DF7" w:rsidRPr="00193F03" w:rsidRDefault="00E44DF7" w:rsidP="00593A1B">
      <w:pPr>
        <w:pStyle w:val="disposicoes"/>
        <w:numPr>
          <w:ilvl w:val="1"/>
          <w:numId w:val="5"/>
        </w:numPr>
        <w:tabs>
          <w:tab w:val="left" w:pos="1134"/>
        </w:tabs>
        <w:ind w:left="0" w:firstLine="0"/>
      </w:pPr>
      <w:r w:rsidRPr="00193F03">
        <w:t>O Pregoeiro poderá solicitar</w:t>
      </w:r>
      <w:r w:rsidR="00530138" w:rsidRPr="00193F03">
        <w:t xml:space="preserve"> </w:t>
      </w:r>
      <w:r w:rsidR="00B52E7D" w:rsidRPr="00193F03">
        <w:t>catálogos ou informações d</w:t>
      </w:r>
      <w:r w:rsidRPr="00193F03">
        <w:t xml:space="preserve">o fabricante que comprovem a perfeita adequação do objeto ofertado às exigências editalícias. </w:t>
      </w:r>
    </w:p>
    <w:p w:rsidR="00E44DF7" w:rsidRPr="00193F03" w:rsidRDefault="00E44DF7" w:rsidP="00593A1B">
      <w:pPr>
        <w:pStyle w:val="disposicoes"/>
        <w:numPr>
          <w:ilvl w:val="2"/>
          <w:numId w:val="5"/>
        </w:numPr>
        <w:tabs>
          <w:tab w:val="clear" w:pos="1430"/>
          <w:tab w:val="left" w:pos="1134"/>
        </w:tabs>
        <w:ind w:left="0" w:firstLine="0"/>
      </w:pPr>
      <w:r w:rsidRPr="00193F03">
        <w:t xml:space="preserve">Caso solicitados, os catálogos ou as informações sobre o objeto ofertado deverão ser remetidos por meio da opção “Enviar Anexo” do sistema ComprasNet, </w:t>
      </w:r>
      <w:r w:rsidR="00246B01" w:rsidRPr="00193F03">
        <w:t xml:space="preserve">preferencialmente </w:t>
      </w:r>
      <w:r w:rsidRPr="00193F03">
        <w:t>em arquivo único</w:t>
      </w:r>
      <w:r w:rsidR="00246B01" w:rsidRPr="00193F03">
        <w:t xml:space="preserve"> compactado</w:t>
      </w:r>
      <w:r w:rsidRPr="00193F03">
        <w:t xml:space="preserve">, no prazo </w:t>
      </w:r>
      <w:r w:rsidR="004153EB" w:rsidRPr="00193F03">
        <w:t xml:space="preserve">a ser </w:t>
      </w:r>
      <w:r w:rsidRPr="00193F03">
        <w:t>estabelecido pelo Pregoeiro, que não será inferior a 60 (sessenta) minutos.</w:t>
      </w:r>
    </w:p>
    <w:p w:rsidR="00E44DF7" w:rsidRPr="00193F03" w:rsidRDefault="00E44DF7" w:rsidP="00593A1B">
      <w:pPr>
        <w:pStyle w:val="disposicoes"/>
        <w:numPr>
          <w:ilvl w:val="2"/>
          <w:numId w:val="5"/>
        </w:numPr>
        <w:tabs>
          <w:tab w:val="clear" w:pos="1430"/>
          <w:tab w:val="left" w:pos="1134"/>
        </w:tabs>
        <w:ind w:left="0" w:firstLine="0"/>
      </w:pPr>
      <w:r w:rsidRPr="00193F03">
        <w:t>A indicação do endereço</w:t>
      </w:r>
      <w:r w:rsidR="00441585" w:rsidRPr="00193F03">
        <w:t xml:space="preserve"> </w:t>
      </w:r>
      <w:r w:rsidR="00C51854" w:rsidRPr="00193F03">
        <w:t xml:space="preserve">do sítio eletrônico do fabricante </w:t>
      </w:r>
      <w:r w:rsidRPr="00193F03">
        <w:t>referente à documentação técnica apresentada poderá ser aceita, como alternativa, para fins de averiguação das especificações do objeto.</w:t>
      </w:r>
    </w:p>
    <w:p w:rsidR="00E44DF7" w:rsidRDefault="00E44DF7" w:rsidP="00593A1B">
      <w:pPr>
        <w:pStyle w:val="disposicoes"/>
        <w:numPr>
          <w:ilvl w:val="1"/>
          <w:numId w:val="5"/>
        </w:numPr>
        <w:tabs>
          <w:tab w:val="left" w:pos="1134"/>
        </w:tabs>
        <w:ind w:left="0" w:firstLine="0"/>
      </w:pPr>
      <w:r>
        <w:t>A licitante que abandonar o certame, deixando de enviar a documentação exigida neste Título, será desclassificada, sem prejuízo das sanções cabíveis.</w:t>
      </w:r>
    </w:p>
    <w:p w:rsidR="00E44DF7" w:rsidRPr="00193F03" w:rsidRDefault="00E44DF7" w:rsidP="00593A1B">
      <w:pPr>
        <w:pStyle w:val="disposicoes"/>
        <w:numPr>
          <w:ilvl w:val="1"/>
          <w:numId w:val="5"/>
        </w:numPr>
        <w:tabs>
          <w:tab w:val="left" w:pos="1134"/>
        </w:tabs>
        <w:ind w:left="0" w:firstLine="0"/>
      </w:pPr>
      <w:r w:rsidRPr="003C539F">
        <w:t xml:space="preserve">Verificar-se-á a conformidade da proposta </w:t>
      </w:r>
      <w:r w:rsidR="00D50BAA">
        <w:t>com as exigências do Edital,</w:t>
      </w:r>
      <w:r w:rsidR="00D50BAA" w:rsidRPr="003C539F">
        <w:t xml:space="preserve"> </w:t>
      </w:r>
      <w:r w:rsidRPr="003C539F">
        <w:t xml:space="preserve">em relação às especificações técnicas, ao preço final </w:t>
      </w:r>
      <w:r w:rsidRPr="00193F03">
        <w:t>ofertado,</w:t>
      </w:r>
      <w:r w:rsidR="007251F5" w:rsidRPr="00193F03">
        <w:t xml:space="preserve"> e, caso solicitado pelo Pregoeiro, </w:t>
      </w:r>
      <w:r w:rsidRPr="00193F03">
        <w:t xml:space="preserve">à documentação complementar </w:t>
      </w:r>
      <w:r w:rsidR="007251F5" w:rsidRPr="00193F03">
        <w:t xml:space="preserve">e </w:t>
      </w:r>
      <w:r w:rsidRPr="00193F03">
        <w:t>às amostras apresentadas.</w:t>
      </w:r>
    </w:p>
    <w:p w:rsidR="00E44DF7" w:rsidRDefault="00E44DF7" w:rsidP="00593A1B">
      <w:pPr>
        <w:pStyle w:val="disposicoes"/>
        <w:numPr>
          <w:ilvl w:val="1"/>
          <w:numId w:val="5"/>
        </w:numPr>
        <w:tabs>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w:t>
      </w:r>
      <w:r>
        <w:lastRenderedPageBreak/>
        <w:t>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Default="00E44DF7" w:rsidP="00E44DF7">
      <w:pPr>
        <w:pStyle w:val="disposicoes"/>
        <w:numPr>
          <w:ilvl w:val="1"/>
          <w:numId w:val="5"/>
        </w:numPr>
        <w:tabs>
          <w:tab w:val="left" w:pos="1134"/>
        </w:tabs>
        <w:ind w:left="0" w:firstLine="0"/>
      </w:pPr>
      <w:r>
        <w:t>No caso de não aceitação da proposta, o Pregoeiro examinará a proposta ou o lance imediatamente subsequente.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35B46" w:rsidP="000A0E58">
      <w:pPr>
        <w:pStyle w:val="Ttulo1"/>
        <w:keepNext w:val="0"/>
        <w:numPr>
          <w:ilvl w:val="1"/>
          <w:numId w:val="6"/>
        </w:numPr>
        <w:tabs>
          <w:tab w:val="num" w:pos="1134"/>
        </w:tabs>
        <w:spacing w:before="120" w:after="120"/>
        <w:ind w:left="0" w:firstLine="0"/>
        <w:jc w:val="both"/>
        <w:rPr>
          <w:rStyle w:val="fonte"/>
        </w:rPr>
      </w:pPr>
      <w:r w:rsidRPr="00835B46">
        <w:t>A habilitação da licitante será verificada pelo Pregoeiro por meio do SICAF (habilitação parcial) e demais documentos de que trata este Título</w:t>
      </w:r>
      <w:r w:rsidR="008B562F">
        <w:t>.</w:t>
      </w:r>
    </w:p>
    <w:p w:rsidR="008B562F" w:rsidRDefault="008B562F" w:rsidP="009E1168">
      <w:pPr>
        <w:pStyle w:val="Ttulo1"/>
        <w:keepNext w:val="0"/>
        <w:numPr>
          <w:ilvl w:val="1"/>
          <w:numId w:val="6"/>
        </w:numPr>
        <w:tabs>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835B46" w:rsidRPr="00063D7D" w:rsidRDefault="00063D7D" w:rsidP="00C56B01">
      <w:pPr>
        <w:pStyle w:val="Ttulo1"/>
        <w:numPr>
          <w:ilvl w:val="0"/>
          <w:numId w:val="33"/>
        </w:numPr>
        <w:spacing w:before="120" w:after="120"/>
        <w:ind w:left="709" w:hanging="709"/>
      </w:pPr>
      <w:r w:rsidRPr="00063D7D">
        <w:t>Declaração do SICAF referente à habilitação do fornecedor (situação);</w:t>
      </w:r>
      <w:r w:rsidR="007B2108" w:rsidRPr="00063D7D">
        <w:t xml:space="preserve"> </w:t>
      </w:r>
    </w:p>
    <w:p w:rsidR="007B2108" w:rsidRDefault="00835B46" w:rsidP="00C56B01">
      <w:pPr>
        <w:pStyle w:val="Ttulo1"/>
        <w:numPr>
          <w:ilvl w:val="0"/>
          <w:numId w:val="33"/>
        </w:numPr>
        <w:spacing w:before="120" w:after="120"/>
        <w:ind w:left="709" w:hanging="709"/>
      </w:pPr>
      <w:r>
        <w:t>Os documentos que não estejam contemplados no SICAF;</w:t>
      </w:r>
      <w:r w:rsidR="007B2108">
        <w:tab/>
      </w:r>
    </w:p>
    <w:p w:rsidR="007B2108" w:rsidRDefault="00835B46" w:rsidP="007B2108">
      <w:pPr>
        <w:spacing w:before="120" w:after="120"/>
        <w:ind w:left="720" w:hanging="720"/>
        <w:rPr>
          <w:rFonts w:ascii="Arial" w:hAnsi="Arial" w:cs="Arial"/>
          <w:color w:val="000000"/>
          <w:sz w:val="24"/>
          <w:szCs w:val="24"/>
        </w:rPr>
      </w:pPr>
      <w:r>
        <w:rPr>
          <w:rFonts w:ascii="Arial" w:hAnsi="Arial" w:cs="Arial"/>
          <w:color w:val="000000"/>
          <w:sz w:val="24"/>
          <w:szCs w:val="24"/>
        </w:rPr>
        <w:t>c</w:t>
      </w:r>
      <w:r w:rsidR="007B2108">
        <w:rPr>
          <w:rFonts w:ascii="Arial" w:hAnsi="Arial" w:cs="Arial"/>
          <w:color w:val="000000"/>
          <w:sz w:val="24"/>
          <w:szCs w:val="24"/>
        </w:rPr>
        <w:t>)</w:t>
      </w:r>
      <w:r w:rsidR="007B2108">
        <w:rPr>
          <w:rFonts w:ascii="Arial" w:hAnsi="Arial" w:cs="Arial"/>
          <w:color w:val="000000"/>
          <w:sz w:val="24"/>
          <w:szCs w:val="24"/>
        </w:rPr>
        <w:tab/>
      </w:r>
      <w:r w:rsidR="007B2108" w:rsidRPr="00A344D1">
        <w:rPr>
          <w:rFonts w:ascii="Arial" w:hAnsi="Arial" w:cs="Arial"/>
          <w:color w:val="000000"/>
          <w:sz w:val="24"/>
          <w:szCs w:val="24"/>
        </w:rPr>
        <w:t>Certidão Negativa de Débitos Trabalhistas (CNDT), em obediência ao inciso V do art. 29 da Lei 8.</w:t>
      </w:r>
      <w:r w:rsidR="007B2108">
        <w:rPr>
          <w:rFonts w:ascii="Arial" w:hAnsi="Arial" w:cs="Arial"/>
          <w:color w:val="000000"/>
          <w:sz w:val="24"/>
          <w:szCs w:val="24"/>
        </w:rPr>
        <w:t>6</w:t>
      </w:r>
      <w:r w:rsidR="007B2108" w:rsidRPr="00A344D1">
        <w:rPr>
          <w:rFonts w:ascii="Arial" w:hAnsi="Arial" w:cs="Arial"/>
          <w:color w:val="000000"/>
          <w:sz w:val="24"/>
          <w:szCs w:val="24"/>
        </w:rPr>
        <w:t>66, de 1993, i</w:t>
      </w:r>
      <w:r w:rsidR="007B2108">
        <w:rPr>
          <w:rFonts w:ascii="Arial" w:hAnsi="Arial" w:cs="Arial"/>
          <w:color w:val="000000"/>
          <w:sz w:val="24"/>
          <w:szCs w:val="24"/>
        </w:rPr>
        <w:t>ncluído pela Lei 12.440, de 2011;</w:t>
      </w:r>
    </w:p>
    <w:p w:rsidR="003A3C20" w:rsidRPr="006F60F8" w:rsidRDefault="00835B46" w:rsidP="0097473E">
      <w:pPr>
        <w:tabs>
          <w:tab w:val="left" w:pos="851"/>
        </w:tabs>
        <w:spacing w:before="120" w:after="120"/>
        <w:ind w:left="720" w:hanging="720"/>
        <w:jc w:val="both"/>
        <w:rPr>
          <w:rFonts w:ascii="Arial" w:hAnsi="Arial" w:cs="Arial"/>
          <w:b/>
          <w:sz w:val="24"/>
          <w:szCs w:val="24"/>
        </w:rPr>
      </w:pPr>
      <w:r>
        <w:rPr>
          <w:rFonts w:ascii="Arial" w:hAnsi="Arial" w:cs="Arial"/>
          <w:color w:val="000000"/>
          <w:sz w:val="24"/>
          <w:szCs w:val="24"/>
        </w:rPr>
        <w:t>d</w:t>
      </w:r>
      <w:r w:rsidR="007B2108" w:rsidRPr="00E53AF3">
        <w:rPr>
          <w:rFonts w:ascii="Arial" w:hAnsi="Arial" w:cs="Arial"/>
          <w:color w:val="000000"/>
          <w:sz w:val="24"/>
          <w:szCs w:val="24"/>
        </w:rPr>
        <w:t xml:space="preserve">) </w:t>
      </w:r>
      <w:r w:rsidR="007B2108">
        <w:rPr>
          <w:rFonts w:ascii="Arial" w:hAnsi="Arial" w:cs="Arial"/>
          <w:color w:val="000000"/>
          <w:sz w:val="24"/>
          <w:szCs w:val="24"/>
        </w:rPr>
        <w:tab/>
      </w:r>
      <w:r w:rsidR="007B2108" w:rsidRPr="00E53AF3">
        <w:rPr>
          <w:rFonts w:ascii="Arial" w:hAnsi="Arial" w:cs="Arial"/>
          <w:color w:val="000000"/>
          <w:sz w:val="24"/>
          <w:szCs w:val="24"/>
        </w:rPr>
        <w:t>Certidão Negativa de Falência, Concordata</w:t>
      </w:r>
      <w:r w:rsidR="0092325C">
        <w:rPr>
          <w:rFonts w:ascii="Arial" w:hAnsi="Arial" w:cs="Arial"/>
          <w:color w:val="000000"/>
          <w:sz w:val="24"/>
          <w:szCs w:val="24"/>
        </w:rPr>
        <w:t xml:space="preserve">, </w:t>
      </w:r>
      <w:r w:rsidR="007B2108" w:rsidRPr="00E53AF3">
        <w:rPr>
          <w:rFonts w:ascii="Arial" w:hAnsi="Arial" w:cs="Arial"/>
          <w:color w:val="000000"/>
          <w:sz w:val="24"/>
          <w:szCs w:val="24"/>
        </w:rPr>
        <w:t>Recuperação Judicial</w:t>
      </w:r>
      <w:r w:rsidR="0092325C">
        <w:rPr>
          <w:rFonts w:ascii="Arial" w:hAnsi="Arial" w:cs="Arial"/>
          <w:color w:val="000000"/>
          <w:sz w:val="24"/>
          <w:szCs w:val="24"/>
        </w:rPr>
        <w:t xml:space="preserve"> ou Recuperação Extrajudicial</w:t>
      </w:r>
      <w:r w:rsidR="007B2108" w:rsidRPr="00E53AF3">
        <w:rPr>
          <w:rFonts w:ascii="Arial" w:hAnsi="Arial" w:cs="Arial"/>
          <w:color w:val="000000"/>
          <w:sz w:val="24"/>
          <w:szCs w:val="24"/>
        </w:rPr>
        <w:t xml:space="preserve">, expedida pelo cartório distribuidor da </w:t>
      </w:r>
      <w:r w:rsidR="007B2108" w:rsidRPr="00E53AF3">
        <w:rPr>
          <w:rFonts w:ascii="Arial" w:hAnsi="Arial" w:cs="Arial"/>
          <w:b/>
          <w:color w:val="000000"/>
          <w:sz w:val="24"/>
          <w:szCs w:val="24"/>
        </w:rPr>
        <w:t>Sede</w:t>
      </w:r>
      <w:r w:rsidR="007B2108" w:rsidRPr="00E53AF3">
        <w:rPr>
          <w:rFonts w:ascii="Arial" w:hAnsi="Arial" w:cs="Arial"/>
          <w:color w:val="000000"/>
          <w:sz w:val="24"/>
          <w:szCs w:val="24"/>
        </w:rPr>
        <w:t xml:space="preserve"> da licitante, dentro do prazo de</w:t>
      </w:r>
      <w:r w:rsidR="007B2108">
        <w:rPr>
          <w:rFonts w:ascii="Arial" w:hAnsi="Arial" w:cs="Arial"/>
          <w:color w:val="000000"/>
          <w:sz w:val="24"/>
          <w:szCs w:val="24"/>
        </w:rPr>
        <w:t xml:space="preserve"> validade indicado no documento</w:t>
      </w:r>
      <w:r w:rsidR="007B2108" w:rsidRPr="00E53AF3">
        <w:rPr>
          <w:rFonts w:ascii="Arial" w:hAnsi="Arial" w:cs="Arial"/>
          <w:color w:val="000000"/>
          <w:sz w:val="24"/>
          <w:szCs w:val="24"/>
        </w:rPr>
        <w:t>, ou datada dos últimos cento e oitenta dias, se a validade não estiver expressa na certidão</w:t>
      </w:r>
      <w:r w:rsidR="0097473E">
        <w:rPr>
          <w:rFonts w:ascii="Arial" w:hAnsi="Arial" w:cs="Arial"/>
          <w:color w:val="000000"/>
          <w:sz w:val="24"/>
          <w:szCs w:val="24"/>
        </w:rPr>
        <w:t>.</w:t>
      </w:r>
    </w:p>
    <w:p w:rsidR="008B562F" w:rsidRDefault="008B562F" w:rsidP="000A0E58">
      <w:pPr>
        <w:pStyle w:val="Ttulo1"/>
        <w:keepNext w:val="0"/>
        <w:numPr>
          <w:ilvl w:val="1"/>
          <w:numId w:val="6"/>
        </w:numPr>
        <w:tabs>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804174">
        <w:t>no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lastRenderedPageBreak/>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42D9A" w:rsidRDefault="0097473E" w:rsidP="0080017A">
      <w:pPr>
        <w:pStyle w:val="disposicoes"/>
        <w:tabs>
          <w:tab w:val="clear" w:pos="1571"/>
          <w:tab w:val="num" w:pos="1134"/>
        </w:tabs>
        <w:ind w:left="0" w:firstLine="0"/>
      </w:pPr>
      <w:r w:rsidRPr="0097473E">
        <w:t>Havendo alguma restrição na comprovação de regularidade fiscal, será assegurado o prazo de 5 (cinco) dias úteis, cujo termo inicial corresponderá ao momento em que a proponente for declarada vencedora do certame, prorrogáveis por igual período, a critério da Administração, para a regularização da documentação, pagamento ou parcelamento do débito, emissão de eventuais certidões negativas ou positivas com efeito de certidão negativa.</w:t>
      </w:r>
    </w:p>
    <w:p w:rsidR="00142D9A" w:rsidRPr="00142D9A" w:rsidRDefault="008B562F" w:rsidP="0080017A">
      <w:pPr>
        <w:pStyle w:val="disposicoes"/>
        <w:numPr>
          <w:ilvl w:val="2"/>
          <w:numId w:val="15"/>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dital, e facultará ao Pregoeiro convocar as licitantes remanescentes, na ordem de classificação.</w:t>
      </w:r>
    </w:p>
    <w:p w:rsidR="005D3C3F" w:rsidRPr="003C653E" w:rsidRDefault="005D3C3F" w:rsidP="0080017A">
      <w:pPr>
        <w:pStyle w:val="disposicoes"/>
        <w:numPr>
          <w:ilvl w:val="1"/>
          <w:numId w:val="5"/>
        </w:numPr>
        <w:tabs>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5D3C3F">
      <w:pPr>
        <w:pStyle w:val="disposicoes"/>
        <w:numPr>
          <w:ilvl w:val="0"/>
          <w:numId w:val="26"/>
        </w:numPr>
      </w:pPr>
      <w:r w:rsidRPr="003C653E">
        <w:t>no Cadastro Nacional de Empresas Inidôneas e Suspensas</w:t>
      </w:r>
      <w:r w:rsidR="009A6E3E">
        <w:t xml:space="preserve"> da Controladoria-Geral da União (CGU)</w:t>
      </w:r>
      <w:r w:rsidRPr="003C653E">
        <w:t>, disponível no Portal da Transparência (</w:t>
      </w:r>
      <w:hyperlink r:id="rId21" w:history="1">
        <w:r w:rsidRPr="003C653E">
          <w:rPr>
            <w:rStyle w:val="Hyperlink"/>
          </w:rPr>
          <w:t>http://www.portaltransparencia.gov.br</w:t>
        </w:r>
      </w:hyperlink>
      <w:r w:rsidRPr="003C653E">
        <w:t>);</w:t>
      </w:r>
    </w:p>
    <w:p w:rsidR="005D3C3F" w:rsidRPr="003C653E" w:rsidRDefault="005D3C3F" w:rsidP="005D3C3F">
      <w:pPr>
        <w:pStyle w:val="disposicoes"/>
        <w:numPr>
          <w:ilvl w:val="0"/>
          <w:numId w:val="26"/>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5D3C3F">
      <w:pPr>
        <w:pStyle w:val="disposicoes"/>
        <w:numPr>
          <w:ilvl w:val="0"/>
          <w:numId w:val="26"/>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97473E" w:rsidP="0080017A">
      <w:pPr>
        <w:pStyle w:val="disposicoes"/>
        <w:tabs>
          <w:tab w:val="clear" w:pos="1571"/>
          <w:tab w:val="left" w:pos="1134"/>
          <w:tab w:val="left" w:pos="1418"/>
        </w:tabs>
        <w:ind w:left="0" w:firstLine="0"/>
      </w:pPr>
      <w:r w:rsidRPr="0097473E">
        <w:t>O Pregoeiro verificará, no Portal da Transparência (</w:t>
      </w:r>
      <w:hyperlink r:id="rId22" w:history="1">
        <w:r w:rsidRPr="0097473E">
          <w:rPr>
            <w:rStyle w:val="Hyperlink"/>
          </w:rPr>
          <w:t>http://www.portaltransparencia.gov.br</w:t>
        </w:r>
      </w:hyperlink>
      <w:r w:rsidRPr="0097473E">
        <w:t>), quando da habilitação da microempresa ou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lastRenderedPageBreak/>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num" w:pos="1134"/>
        </w:tabs>
        <w:spacing w:before="120" w:after="120"/>
        <w:ind w:left="0" w:firstLine="0"/>
        <w:jc w:val="both"/>
        <w:rPr>
          <w:lang w:val="pt-PT"/>
        </w:rPr>
      </w:pPr>
      <w:r w:rsidRPr="004153EB">
        <w:rPr>
          <w:rFonts w:cs="Arial"/>
          <w:szCs w:val="24"/>
        </w:rPr>
        <w:t xml:space="preserve">Após a divulgação da </w:t>
      </w:r>
      <w:r w:rsidRPr="0097473E">
        <w:rPr>
          <w:rFonts w:cs="Arial"/>
          <w:szCs w:val="24"/>
        </w:rPr>
        <w:t>vencedora do grupo as licitantes</w:t>
      </w:r>
      <w:r w:rsidRPr="004153EB">
        <w:rPr>
          <w:rFonts w:cs="Arial"/>
          <w:szCs w:val="24"/>
        </w:rPr>
        <w:t xml:space="preserve">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193F03" w:rsidRDefault="008B562F" w:rsidP="00D245B9">
      <w:pPr>
        <w:pStyle w:val="Ttulo1"/>
        <w:keepNext w:val="0"/>
        <w:numPr>
          <w:ilvl w:val="1"/>
          <w:numId w:val="6"/>
        </w:numPr>
        <w:tabs>
          <w:tab w:val="num" w:pos="1134"/>
        </w:tabs>
        <w:spacing w:before="120" w:after="120"/>
        <w:ind w:left="0" w:firstLine="0"/>
        <w:jc w:val="both"/>
        <w:rPr>
          <w:lang w:val="pt-PT"/>
        </w:rPr>
      </w:pPr>
      <w:r>
        <w:t>Caso não reconsidere sua decisão</w:t>
      </w:r>
      <w:r w:rsidRPr="00193F03">
        <w:t xml:space="preserve">, o Pregoeiro submeterá o recurso devidamente informado à consideração </w:t>
      </w:r>
      <w:r w:rsidR="005C0673" w:rsidRPr="00193F03">
        <w:t xml:space="preserve">do Diretor Administrativo </w:t>
      </w:r>
      <w:r w:rsidRPr="00193F03">
        <w:t xml:space="preserve">para fins de decisão quanto </w:t>
      </w:r>
      <w:r w:rsidR="008A79A7" w:rsidRPr="00193F03">
        <w:t xml:space="preserve">ao recurso e </w:t>
      </w:r>
      <w:r w:rsidRPr="00193F03">
        <w:t>à adjudicação do objeto.</w:t>
      </w:r>
    </w:p>
    <w:p w:rsidR="005463AB" w:rsidRPr="005463AB" w:rsidRDefault="008B562F" w:rsidP="005463AB">
      <w:pPr>
        <w:pStyle w:val="Ttulo1"/>
        <w:keepNext w:val="0"/>
        <w:numPr>
          <w:ilvl w:val="1"/>
          <w:numId w:val="6"/>
        </w:numPr>
        <w:tabs>
          <w:tab w:val="num" w:pos="1134"/>
        </w:tabs>
        <w:spacing w:before="120" w:after="120"/>
        <w:ind w:left="0" w:firstLine="0"/>
        <w:jc w:val="both"/>
      </w:pPr>
      <w:r w:rsidRPr="00193F03">
        <w:t>Em caso de não ser aceita a manifestação quanto à intenção de recurso, por falta de fundamentação, ou se não ocorrerem manifestações formais no sentido de interpor recurso, o Pregoeiro adjudicará o objeto do Pregão à licitante vencedora.</w:t>
      </w:r>
    </w:p>
    <w:p w:rsidR="005463AB" w:rsidRDefault="005463AB" w:rsidP="005463AB">
      <w:pPr>
        <w:pStyle w:val="Ttulo1"/>
        <w:keepNext w:val="0"/>
        <w:numPr>
          <w:ilvl w:val="1"/>
          <w:numId w:val="6"/>
        </w:numPr>
        <w:tabs>
          <w:tab w:val="num" w:pos="1134"/>
        </w:tabs>
        <w:spacing w:before="120" w:after="120"/>
        <w:ind w:left="0" w:firstLine="0"/>
        <w:jc w:val="both"/>
      </w:pPr>
      <w:r w:rsidRPr="00193F03">
        <w:t>O ato de adjudicação do objeto do procedimento licitatório pelo</w:t>
      </w:r>
      <w:r w:rsidRPr="00193F03">
        <w:rPr>
          <w:b/>
          <w:i/>
        </w:rPr>
        <w:t xml:space="preserve"> </w:t>
      </w:r>
      <w:r w:rsidRPr="00193F03">
        <w:t>Pregoeiro ficará sujeito à homologação do Diretor Administrativo da Câmara dos Deputados</w:t>
      </w:r>
      <w:r>
        <w:t>.</w:t>
      </w:r>
    </w:p>
    <w:p w:rsidR="008B562F" w:rsidRDefault="005463AB" w:rsidP="005463AB">
      <w:pPr>
        <w:pStyle w:val="Ttulo1"/>
        <w:keepNext w:val="0"/>
        <w:numPr>
          <w:ilvl w:val="1"/>
          <w:numId w:val="6"/>
        </w:numPr>
        <w:tabs>
          <w:tab w:val="num" w:pos="1134"/>
        </w:tabs>
        <w:spacing w:before="120" w:after="120"/>
        <w:ind w:left="0" w:firstLine="0"/>
        <w:jc w:val="both"/>
      </w:pPr>
      <w:r>
        <w:t xml:space="preserve">Após a homologação da licitação e </w:t>
      </w:r>
      <w:r w:rsidRPr="00193F03">
        <w:rPr>
          <w:lang w:val="pt-PT"/>
        </w:rPr>
        <w:t xml:space="preserve">respeitada </w:t>
      </w:r>
      <w:r w:rsidR="000B06A5" w:rsidRPr="00193F03">
        <w:rPr>
          <w:lang w:val="pt-PT"/>
        </w:rPr>
        <w:t>a ordem de classificação, ser</w:t>
      </w:r>
      <w:r w:rsidR="00541D9D" w:rsidRPr="00193F03">
        <w:rPr>
          <w:lang w:val="pt-PT"/>
        </w:rPr>
        <w:t>á</w:t>
      </w:r>
      <w:r w:rsidR="000B06A5" w:rsidRPr="00193F03">
        <w:rPr>
          <w:lang w:val="pt-PT"/>
        </w:rPr>
        <w:t xml:space="preserve"> incluído na Ata de Registro de Preços, como anexo, o registro das licitantes que aceitarem </w:t>
      </w:r>
      <w:r w:rsidR="000B06A5" w:rsidRPr="00193F03">
        <w:rPr>
          <w:szCs w:val="24"/>
          <w:lang w:val="pt-PT"/>
        </w:rPr>
        <w:t xml:space="preserve">cotar os bens </w:t>
      </w:r>
      <w:r w:rsidR="000B06A5" w:rsidRPr="00193F03">
        <w:rPr>
          <w:lang w:val="pt-PT"/>
        </w:rPr>
        <w:t>objeto do presente Pregão com preços iguais aos da licitante vencedora, observado o disposto no Anexo n. 2.</w:t>
      </w:r>
      <w:bookmarkStart w:id="10" w:name="_Toc255972731"/>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lastRenderedPageBreak/>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num" w:pos="1134"/>
        </w:tabs>
        <w:spacing w:before="120" w:after="120"/>
        <w:ind w:left="0" w:firstLine="0"/>
        <w:jc w:val="both"/>
      </w:pPr>
      <w:r>
        <w:t xml:space="preserve">A Câmara dos Deputados, assegurado o direito de defesa, por despacho fundamentado de </w:t>
      </w:r>
      <w:r w:rsidRPr="00193F03">
        <w:t>seu Diretor Administrativo, poderá desclassificar licitante, sem que a esta caiba o direito de reclamar qualquer indenização</w:t>
      </w:r>
      <w:r>
        <w:t xml:space="preserve">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7A1819">
      <w:pPr>
        <w:pStyle w:val="Ttulo1"/>
        <w:keepNext w:val="0"/>
        <w:numPr>
          <w:ilvl w:val="3"/>
          <w:numId w:val="23"/>
        </w:numPr>
        <w:spacing w:before="120" w:after="120"/>
        <w:jc w:val="both"/>
      </w:pPr>
      <w:r w:rsidRPr="003C539F">
        <w:t>na própria sessão pública do Pregão Eletrônico;</w:t>
      </w:r>
    </w:p>
    <w:p w:rsidR="008B562F" w:rsidRDefault="008B562F" w:rsidP="007A1819">
      <w:pPr>
        <w:pStyle w:val="Ttulo1"/>
        <w:keepNext w:val="0"/>
        <w:numPr>
          <w:ilvl w:val="3"/>
          <w:numId w:val="23"/>
        </w:numPr>
        <w:spacing w:before="120" w:after="120"/>
        <w:jc w:val="both"/>
      </w:pPr>
      <w:r w:rsidRPr="003C539F">
        <w:t>pela publicação dos atos no Diário Oficial da União;</w:t>
      </w:r>
    </w:p>
    <w:p w:rsidR="00ED2055" w:rsidRDefault="008B562F" w:rsidP="00ED2055">
      <w:pPr>
        <w:pStyle w:val="Ttulo1"/>
        <w:keepNext w:val="0"/>
        <w:numPr>
          <w:ilvl w:val="3"/>
          <w:numId w:val="23"/>
        </w:numPr>
        <w:spacing w:before="120" w:after="120"/>
        <w:jc w:val="both"/>
      </w:pPr>
      <w:r w:rsidRPr="003C539F">
        <w:t xml:space="preserve">por carta; </w:t>
      </w:r>
    </w:p>
    <w:p w:rsidR="008B562F" w:rsidRPr="003C539F" w:rsidRDefault="00ED2055" w:rsidP="00ED2055">
      <w:pPr>
        <w:pStyle w:val="Ttulo1"/>
        <w:keepNext w:val="0"/>
        <w:numPr>
          <w:ilvl w:val="3"/>
          <w:numId w:val="23"/>
        </w:numPr>
        <w:spacing w:before="120" w:after="120"/>
        <w:jc w:val="both"/>
      </w:pPr>
      <w:r w:rsidRPr="003C539F">
        <w:t>ou, quando cabível, por meio de m</w:t>
      </w:r>
      <w:r>
        <w:t xml:space="preserve">ensagem apresentada no sítio eletrônico </w:t>
      </w:r>
      <w:hyperlink r:id="rId23"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num" w:pos="1134"/>
        </w:tabs>
        <w:spacing w:before="120" w:after="120"/>
        <w:ind w:left="0" w:firstLine="0"/>
        <w:jc w:val="both"/>
      </w:pPr>
      <w:r>
        <w:rPr>
          <w:rStyle w:val="fonte"/>
        </w:rPr>
        <w:lastRenderedPageBreak/>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Default="005D3C3F" w:rsidP="000A0E58">
      <w:pPr>
        <w:pStyle w:val="Ttulo1"/>
        <w:keepNext w:val="0"/>
        <w:numPr>
          <w:ilvl w:val="1"/>
          <w:numId w:val="6"/>
        </w:numPr>
        <w:tabs>
          <w:tab w:val="num" w:pos="1134"/>
        </w:tabs>
        <w:spacing w:before="120" w:after="120"/>
        <w:ind w:left="0" w:firstLine="0"/>
        <w:jc w:val="both"/>
      </w:pPr>
      <w:r w:rsidRPr="003C653E">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3C653E">
        <w:t>.</w:t>
      </w:r>
    </w:p>
    <w:p w:rsidR="008B562F" w:rsidRDefault="008B562F" w:rsidP="000A0E58">
      <w:pPr>
        <w:pStyle w:val="Ttulo1"/>
        <w:keepNext w:val="0"/>
        <w:numPr>
          <w:ilvl w:val="2"/>
          <w:numId w:val="6"/>
        </w:numPr>
        <w:tabs>
          <w:tab w:val="num" w:pos="1134"/>
        </w:tabs>
        <w:spacing w:before="120" w:after="120"/>
        <w:ind w:left="0" w:firstLine="0"/>
        <w:jc w:val="both"/>
      </w:pPr>
      <w:r>
        <w:t xml:space="preserve">O recolhimento deve ser feito por meio de Guia de Recolhimento da União </w:t>
      </w:r>
      <w:r w:rsidR="009A6E3E">
        <w:t>(</w:t>
      </w:r>
      <w:r>
        <w:t>GRU</w:t>
      </w:r>
      <w:r w:rsidR="009A6E3E">
        <w:t xml:space="preserve">) </w:t>
      </w:r>
      <w:r>
        <w:t>Simples nos terminais de auto atendimento do Banco do Brasil e na página da Internet, ambos por meio da opção "pagamentos c/ código de barras – Água/Luz/Telefone/Gás", ou diretamente ao caixa.</w:t>
      </w:r>
    </w:p>
    <w:p w:rsidR="008B562F" w:rsidRDefault="008B562F" w:rsidP="000A0E58">
      <w:pPr>
        <w:pStyle w:val="Ttulo1"/>
        <w:keepNext w:val="0"/>
        <w:numPr>
          <w:ilvl w:val="2"/>
          <w:numId w:val="6"/>
        </w:numPr>
        <w:tabs>
          <w:tab w:val="num" w:pos="1134"/>
        </w:tabs>
        <w:spacing w:before="120" w:after="120"/>
        <w:ind w:left="0" w:firstLine="0"/>
        <w:jc w:val="both"/>
      </w:pPr>
      <w:r>
        <w:t xml:space="preserve">A GRU Simples pode ser gerada mediante acesso ao portal SIAFI no endereço </w:t>
      </w:r>
      <w:hyperlink r:id="rId24" w:history="1">
        <w:r>
          <w:rPr>
            <w:rStyle w:val="Hyperlink"/>
          </w:rPr>
          <w:t>www.stn.fazenda.gov.br</w:t>
        </w:r>
      </w:hyperlink>
      <w:r>
        <w:t xml:space="preserve"> e deve ser preenchida com os seguintes campos:</w:t>
      </w:r>
    </w:p>
    <w:p w:rsidR="008B562F" w:rsidRDefault="008B562F" w:rsidP="000A0E58">
      <w:pPr>
        <w:pStyle w:val="Ttulo1"/>
        <w:keepNext w:val="0"/>
        <w:numPr>
          <w:ilvl w:val="0"/>
          <w:numId w:val="8"/>
        </w:numPr>
        <w:tabs>
          <w:tab w:val="clear" w:pos="928"/>
        </w:tabs>
        <w:spacing w:before="120" w:after="120"/>
        <w:ind w:left="1134" w:firstLine="0"/>
        <w:jc w:val="both"/>
      </w:pPr>
      <w:r>
        <w:t>Unidade Favorecida (Código): 010090, Gestão: 00001;</w:t>
      </w:r>
    </w:p>
    <w:p w:rsidR="008B562F" w:rsidRDefault="008B562F" w:rsidP="000A0E58">
      <w:pPr>
        <w:pStyle w:val="Ttulo1"/>
        <w:keepNext w:val="0"/>
        <w:numPr>
          <w:ilvl w:val="0"/>
          <w:numId w:val="8"/>
        </w:numPr>
        <w:spacing w:before="120" w:after="120"/>
        <w:ind w:left="1134" w:firstLine="0"/>
        <w:jc w:val="both"/>
      </w:pPr>
      <w:r>
        <w:t>Recolhimento (Código): 28830-6;</w:t>
      </w:r>
    </w:p>
    <w:p w:rsidR="008B562F" w:rsidRDefault="008B562F" w:rsidP="000A0E58">
      <w:pPr>
        <w:pStyle w:val="Ttulo1"/>
        <w:keepNext w:val="0"/>
        <w:numPr>
          <w:ilvl w:val="0"/>
          <w:numId w:val="8"/>
        </w:numPr>
        <w:spacing w:before="120" w:after="120"/>
        <w:ind w:left="1134" w:firstLine="0"/>
        <w:jc w:val="both"/>
      </w:pPr>
      <w:r>
        <w:t>Número de Referência: 422.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num" w:pos="1134"/>
        </w:tabs>
        <w:spacing w:before="120" w:after="120"/>
        <w:ind w:left="0" w:firstLine="0"/>
        <w:jc w:val="both"/>
      </w:pPr>
      <w:r>
        <w:t>Fica eleito o foro da Justiça Federal em Brasília, Distrito Federal, para decidir demandas judiciais decorrentes deste procedimento licitatório.</w:t>
      </w:r>
    </w:p>
    <w:p w:rsidR="008B562F" w:rsidRDefault="008B562F" w:rsidP="00193F03">
      <w:pPr>
        <w:pStyle w:val="TextosemFormatao"/>
        <w:spacing w:before="120" w:after="120"/>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551AED">
        <w:rPr>
          <w:rFonts w:ascii="Arial" w:hAnsi="Arial"/>
          <w:sz w:val="24"/>
        </w:rPr>
        <w:t>10</w:t>
      </w:r>
      <w:r>
        <w:rPr>
          <w:rFonts w:ascii="Arial" w:hAnsi="Arial"/>
          <w:sz w:val="24"/>
        </w:rPr>
        <w:t xml:space="preserve"> de </w:t>
      </w:r>
      <w:r w:rsidR="00551AED">
        <w:rPr>
          <w:rFonts w:ascii="Arial" w:hAnsi="Arial"/>
          <w:sz w:val="24"/>
        </w:rPr>
        <w:t>setembro</w:t>
      </w:r>
      <w:r>
        <w:rPr>
          <w:rFonts w:ascii="Arial" w:hAnsi="Arial"/>
          <w:sz w:val="24"/>
        </w:rPr>
        <w:t xml:space="preserve"> de </w:t>
      </w:r>
      <w:r w:rsidR="00A27855">
        <w:rPr>
          <w:rFonts w:ascii="Arial" w:hAnsi="Arial"/>
          <w:sz w:val="24"/>
        </w:rPr>
        <w:t>2015</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rsidP="00CA50FB">
      <w:pPr>
        <w:pStyle w:val="t3ftulon3fvel1negrito"/>
        <w:numPr>
          <w:ilvl w:val="0"/>
          <w:numId w:val="1"/>
        </w:numPr>
        <w:pBdr>
          <w:top w:val="single" w:sz="4" w:space="1" w:color="auto"/>
          <w:bottom w:val="single" w:sz="4" w:space="2" w:color="auto"/>
        </w:pBdr>
        <w:spacing w:before="120" w:after="120"/>
        <w:jc w:val="both"/>
        <w:rPr>
          <w:rStyle w:val="fonte"/>
          <w:b w:val="0"/>
          <w:sz w:val="24"/>
        </w:rPr>
      </w:pPr>
      <w:r>
        <w:rPr>
          <w:rStyle w:val="fonte"/>
          <w:b w:val="0"/>
          <w:sz w:val="24"/>
        </w:rPr>
        <w:t xml:space="preserve"> DA JUSTIFICATIVA</w:t>
      </w:r>
    </w:p>
    <w:p w:rsidR="008B562F" w:rsidRPr="00CA50FB" w:rsidRDefault="00CA50FB" w:rsidP="00CA50F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CA50FB">
        <w:rPr>
          <w:rFonts w:ascii="Arial" w:hAnsi="Arial"/>
        </w:rPr>
        <w:t>A aquisição visa suprir o estoque do Almoxarifado de Material de Consumo II (AMCO II)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CA50FB">
        <w:rPr>
          <w:rFonts w:ascii="Arial" w:hAnsi="Arial"/>
        </w:rPr>
        <w:t xml:space="preserve">A despesa relativa ao objeto deste Pregão correrá à conta dos orçamentos dos exercícios de </w:t>
      </w:r>
      <w:r w:rsidR="00A27855" w:rsidRPr="00CA50FB">
        <w:rPr>
          <w:rFonts w:ascii="Arial" w:hAnsi="Arial"/>
        </w:rPr>
        <w:t>2015</w:t>
      </w:r>
      <w:r w:rsidRPr="00CA50FB">
        <w:rPr>
          <w:rFonts w:ascii="Arial" w:hAnsi="Arial"/>
        </w:rPr>
        <w:t>/201</w:t>
      </w:r>
      <w:r w:rsidR="00D51A79" w:rsidRPr="00CA50FB">
        <w:rPr>
          <w:rFonts w:ascii="Arial" w:hAnsi="Arial"/>
        </w:rPr>
        <w:t>6</w:t>
      </w:r>
      <w:r w:rsidRPr="00CA50FB">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2840D2" w:rsidRDefault="002840D2" w:rsidP="00932CC6">
      <w:pPr>
        <w:pStyle w:val="t3ftulon3fvel1negrito"/>
        <w:spacing w:before="0" w:after="0"/>
        <w:jc w:val="both"/>
        <w:rPr>
          <w:rStyle w:val="fonte"/>
          <w:b w:val="0"/>
          <w:sz w:val="24"/>
        </w:rPr>
      </w:pPr>
      <w:r w:rsidRPr="002840D2">
        <w:rPr>
          <w:rStyle w:val="fonte"/>
          <w:b w:val="0"/>
          <w:sz w:val="24"/>
        </w:rPr>
        <w:tab/>
      </w:r>
    </w:p>
    <w:p w:rsidR="002840D2" w:rsidRPr="002840D2" w:rsidRDefault="002840D2" w:rsidP="00932CC6">
      <w:pPr>
        <w:pStyle w:val="t3ftulon3fvel1negrito"/>
        <w:shd w:val="clear" w:color="auto" w:fill="D9D9D9" w:themeFill="background1" w:themeFillShade="D9"/>
        <w:spacing w:before="0" w:after="0"/>
        <w:jc w:val="both"/>
        <w:rPr>
          <w:rStyle w:val="fonte"/>
          <w:sz w:val="24"/>
        </w:rPr>
      </w:pPr>
      <w:r w:rsidRPr="002840D2">
        <w:rPr>
          <w:rStyle w:val="fonte"/>
          <w:sz w:val="24"/>
        </w:rPr>
        <w:t>GRUPO ÚNICO (Itens 1 a17)</w:t>
      </w:r>
      <w:r w:rsidRPr="002840D2">
        <w:rPr>
          <w:rStyle w:val="fonte"/>
          <w:sz w:val="24"/>
        </w:rPr>
        <w:tab/>
        <w:t>CHAVES E ARGOLAS</w:t>
      </w:r>
    </w:p>
    <w:p w:rsidR="002840D2" w:rsidRPr="002840D2" w:rsidRDefault="002840D2" w:rsidP="00932CC6">
      <w:pPr>
        <w:pStyle w:val="t3ftulon3fvel1negrito"/>
        <w:spacing w:before="0" w:after="0"/>
        <w:jc w:val="both"/>
        <w:rPr>
          <w:rStyle w:val="fonte"/>
          <w:b w:val="0"/>
          <w:sz w:val="24"/>
        </w:rPr>
      </w:pPr>
      <w:r w:rsidRPr="002840D2">
        <w:rPr>
          <w:rStyle w:val="fonte"/>
          <w:b w:val="0"/>
          <w:sz w:val="24"/>
        </w:rPr>
        <w:tab/>
      </w:r>
      <w:r w:rsidRPr="002840D2">
        <w:rPr>
          <w:rStyle w:val="fonte"/>
          <w:b w:val="0"/>
          <w:sz w:val="24"/>
        </w:rPr>
        <w:tab/>
      </w:r>
    </w:p>
    <w:p w:rsidR="002840D2" w:rsidRPr="00B42400" w:rsidRDefault="002840D2" w:rsidP="00932CC6">
      <w:pPr>
        <w:pStyle w:val="t3ftulon3fvel1negrito"/>
        <w:shd w:val="clear" w:color="auto" w:fill="D9D9D9" w:themeFill="background1" w:themeFillShade="D9"/>
        <w:spacing w:before="0" w:after="0"/>
        <w:jc w:val="both"/>
        <w:rPr>
          <w:rStyle w:val="fonte"/>
          <w:sz w:val="24"/>
        </w:rPr>
      </w:pPr>
      <w:r w:rsidRPr="00B42400">
        <w:rPr>
          <w:rStyle w:val="fonte"/>
          <w:sz w:val="24"/>
        </w:rPr>
        <w:t>ITEM 1</w:t>
      </w:r>
      <w:r w:rsidRPr="00B42400">
        <w:rPr>
          <w:rStyle w:val="fonte"/>
          <w:sz w:val="24"/>
        </w:rPr>
        <w:tab/>
        <w:t>ARGOLA NIQUELADA PARA CHAVE COM 25 MM</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CARACTERÍSTICA(S):</w:t>
      </w:r>
      <w:r w:rsidR="00B42400">
        <w:rPr>
          <w:rStyle w:val="fonte"/>
          <w:b w:val="0"/>
          <w:sz w:val="24"/>
        </w:rPr>
        <w:t xml:space="preserve"> </w:t>
      </w:r>
      <w:r w:rsidRPr="002840D2">
        <w:rPr>
          <w:rStyle w:val="fonte"/>
          <w:b w:val="0"/>
          <w:sz w:val="24"/>
        </w:rPr>
        <w:t>duas voltas de arame prensado.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MATERIAL(IS):</w:t>
      </w:r>
      <w:r w:rsidR="00B42400">
        <w:rPr>
          <w:rStyle w:val="fonte"/>
          <w:b w:val="0"/>
          <w:sz w:val="24"/>
        </w:rPr>
        <w:t xml:space="preserve"> </w:t>
      </w:r>
      <w:r w:rsidRPr="002840D2">
        <w:rPr>
          <w:rStyle w:val="fonte"/>
          <w:b w:val="0"/>
          <w:sz w:val="24"/>
        </w:rPr>
        <w:t>aço niquelado.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MEDIDA(S):</w:t>
      </w:r>
      <w:r w:rsidR="00B42400">
        <w:rPr>
          <w:rStyle w:val="fonte"/>
          <w:b w:val="0"/>
          <w:sz w:val="24"/>
        </w:rPr>
        <w:t xml:space="preserve"> </w:t>
      </w:r>
      <w:r w:rsidRPr="002840D2">
        <w:rPr>
          <w:rStyle w:val="fonte"/>
          <w:b w:val="0"/>
          <w:sz w:val="24"/>
        </w:rPr>
        <w:t>argola com 25 mm de diâmetro; arame com aproximadamente 2 mm de espessura.</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5815A4" w:rsidP="00C07ECE">
      <w:pPr>
        <w:pStyle w:val="t3ftulon3fvel1negrito"/>
        <w:spacing w:before="0" w:after="0"/>
        <w:jc w:val="both"/>
        <w:rPr>
          <w:rStyle w:val="fonte"/>
          <w:b w:val="0"/>
          <w:sz w:val="24"/>
        </w:rPr>
      </w:pPr>
      <w:r>
        <w:rPr>
          <w:rStyle w:val="fonte"/>
          <w:b w:val="0"/>
          <w:sz w:val="24"/>
        </w:rPr>
        <w:t>GARANTIA MÍNIMA: 90</w:t>
      </w:r>
      <w:r w:rsidR="00B10F2E" w:rsidRPr="00B135E5">
        <w:rPr>
          <w:rStyle w:val="fonte"/>
          <w:b w:val="0"/>
          <w:sz w:val="24"/>
        </w:rPr>
        <w:t xml:space="preserve"> (</w:t>
      </w:r>
      <w:r>
        <w:rPr>
          <w:rStyle w:val="fonte"/>
          <w:b w:val="0"/>
          <w:sz w:val="24"/>
        </w:rPr>
        <w:t>noventa</w:t>
      </w:r>
      <w:r w:rsidR="00B10F2E" w:rsidRPr="00B135E5">
        <w:rPr>
          <w:rStyle w:val="fonte"/>
          <w:b w:val="0"/>
          <w:sz w:val="24"/>
        </w:rPr>
        <w:t xml:space="preserve">) </w:t>
      </w:r>
      <w:r>
        <w:rPr>
          <w:rStyle w:val="fonte"/>
          <w:b w:val="0"/>
          <w:sz w:val="24"/>
        </w:rPr>
        <w:t>dias</w:t>
      </w:r>
      <w:r w:rsidR="00B10F2E"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3</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2</w:t>
      </w:r>
      <w:r w:rsidRPr="00B42400">
        <w:rPr>
          <w:rStyle w:val="fonte"/>
          <w:sz w:val="24"/>
        </w:rPr>
        <w:tab/>
        <w:t>CHAVE VIRGEM REF. GOLD 011 OU JAS 008</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GOLD/011; JAS/008.</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5</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3</w:t>
      </w:r>
      <w:r w:rsidRPr="00B42400">
        <w:rPr>
          <w:rStyle w:val="fonte"/>
          <w:sz w:val="24"/>
        </w:rPr>
        <w:tab/>
        <w:t>CHAVE VIRGEM REF. GOLD 016 OU JAS 186</w:t>
      </w:r>
    </w:p>
    <w:p w:rsidR="002840D2" w:rsidRPr="002840D2" w:rsidRDefault="002840D2" w:rsidP="00C07ECE">
      <w:pPr>
        <w:pStyle w:val="t3ftulon3fvel1negrito"/>
        <w:spacing w:before="0" w:after="0"/>
        <w:jc w:val="both"/>
        <w:rPr>
          <w:rStyle w:val="fonte"/>
          <w:b w:val="0"/>
          <w:sz w:val="24"/>
        </w:rPr>
      </w:pPr>
      <w:r>
        <w:rPr>
          <w:rStyle w:val="fonte"/>
          <w:b w:val="0"/>
          <w:sz w:val="24"/>
        </w:rPr>
        <w:t>M</w:t>
      </w:r>
      <w:r w:rsidRPr="002840D2">
        <w:rPr>
          <w:rStyle w:val="fonte"/>
          <w:b w:val="0"/>
          <w:sz w:val="24"/>
        </w:rPr>
        <w:t>ARCA(S)/MODELO(S) DE REFERÊNCIA:</w:t>
      </w:r>
      <w:r w:rsidR="00B42400">
        <w:rPr>
          <w:rStyle w:val="fonte"/>
          <w:b w:val="0"/>
          <w:sz w:val="24"/>
        </w:rPr>
        <w:t xml:space="preserve"> </w:t>
      </w:r>
      <w:r w:rsidRPr="002840D2">
        <w:rPr>
          <w:rStyle w:val="fonte"/>
          <w:b w:val="0"/>
          <w:sz w:val="24"/>
        </w:rPr>
        <w:t>GOLD/016; JAS/186.</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5</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4</w:t>
      </w:r>
      <w:r w:rsidRPr="00B42400">
        <w:rPr>
          <w:rStyle w:val="fonte"/>
          <w:sz w:val="24"/>
        </w:rPr>
        <w:tab/>
        <w:t>CHAVE VIRGEM REF. GOLD 020 OU JAS 025</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GOLD/020; JAS/025.</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513E35">
      <w:pPr>
        <w:pStyle w:val="t3ftulon3fvel1negrito"/>
        <w:tabs>
          <w:tab w:val="right" w:pos="9072"/>
        </w:tabs>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r w:rsidR="00513E35">
        <w:rPr>
          <w:rStyle w:val="fonte"/>
          <w:b w:val="0"/>
          <w:sz w:val="24"/>
        </w:rPr>
        <w:tab/>
      </w:r>
    </w:p>
    <w:p w:rsidR="002840D2" w:rsidRPr="002840D2" w:rsidRDefault="002840D2" w:rsidP="00C07ECE">
      <w:pPr>
        <w:pStyle w:val="t3ftulon3fvel1negrito"/>
        <w:spacing w:before="0" w:after="0"/>
        <w:jc w:val="both"/>
        <w:rPr>
          <w:rStyle w:val="fonte"/>
          <w:b w:val="0"/>
          <w:sz w:val="24"/>
        </w:rPr>
      </w:pPr>
      <w:r w:rsidRPr="002840D2">
        <w:rPr>
          <w:rStyle w:val="fonte"/>
          <w:b w:val="0"/>
          <w:sz w:val="24"/>
        </w:rPr>
        <w:lastRenderedPageBreak/>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2</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7A7DF4">
      <w:pPr>
        <w:pStyle w:val="t3ftulon3fvel1negrito"/>
        <w:shd w:val="clear" w:color="auto" w:fill="D9D9D9" w:themeFill="background1" w:themeFillShade="D9"/>
        <w:spacing w:before="0" w:after="120"/>
        <w:jc w:val="both"/>
        <w:rPr>
          <w:rStyle w:val="fonte"/>
          <w:sz w:val="24"/>
        </w:rPr>
      </w:pPr>
      <w:r w:rsidRPr="00B42400">
        <w:rPr>
          <w:rStyle w:val="fonte"/>
          <w:sz w:val="24"/>
        </w:rPr>
        <w:t>ITEM 5</w:t>
      </w:r>
      <w:r w:rsidRPr="00B42400">
        <w:rPr>
          <w:rStyle w:val="fonte"/>
          <w:sz w:val="24"/>
        </w:rPr>
        <w:tab/>
        <w:t>CHAVE VIRGEM REF. GOLD 027 OU JAS 012</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GOLD/027; JAS/012.</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embalagem </w:t>
      </w:r>
      <w:r w:rsidRPr="002840D2">
        <w:rPr>
          <w:rStyle w:val="fonte"/>
          <w:b w:val="0"/>
          <w:sz w:val="24"/>
        </w:rPr>
        <w:t>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4</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6</w:t>
      </w:r>
      <w:r w:rsidRPr="00B42400">
        <w:rPr>
          <w:rStyle w:val="fonte"/>
          <w:sz w:val="24"/>
        </w:rPr>
        <w:tab/>
        <w:t>CHAVE VIRGEM REF. GOLD 037 OU JAS 017</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GOLD/037; JAS/017.</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embalagem </w:t>
      </w:r>
      <w:r w:rsidRPr="002840D2">
        <w:rPr>
          <w:rStyle w:val="fonte"/>
          <w:b w:val="0"/>
          <w:sz w:val="24"/>
        </w:rPr>
        <w:t>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3</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7</w:t>
      </w:r>
      <w:r w:rsidRPr="00B42400">
        <w:rPr>
          <w:rStyle w:val="fonte"/>
          <w:sz w:val="24"/>
        </w:rPr>
        <w:tab/>
        <w:t>CHAVE VIRGEM REF. GOLD 075 OU JAS 238</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GOLD/075; JAS/238.</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5</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8</w:t>
      </w:r>
      <w:r w:rsidRPr="00B42400">
        <w:rPr>
          <w:rStyle w:val="fonte"/>
          <w:sz w:val="24"/>
        </w:rPr>
        <w:tab/>
        <w:t>CHAVE VIRGEM REF. GOLD 150 OU JAS 175</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GOLD/150; JAS/175.</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8</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9</w:t>
      </w:r>
      <w:r w:rsidRPr="00B42400">
        <w:rPr>
          <w:rStyle w:val="fonte"/>
          <w:sz w:val="24"/>
        </w:rPr>
        <w:tab/>
        <w:t>CHAVE VIRGEM REF. GOLD 256 OU JAS 191</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GOLD/256; JAS/191.</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5</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10</w:t>
      </w:r>
      <w:r w:rsidRPr="00B42400">
        <w:rPr>
          <w:rStyle w:val="fonte"/>
          <w:sz w:val="24"/>
        </w:rPr>
        <w:tab/>
        <w:t>CHAVE VIRGEM REF. GOLD 300 OU JAS 205</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GOLD/300; JAS/205.</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lastRenderedPageBreak/>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7</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11</w:t>
      </w:r>
      <w:r w:rsidRPr="00B42400">
        <w:rPr>
          <w:rStyle w:val="fonte"/>
          <w:sz w:val="24"/>
        </w:rPr>
        <w:tab/>
        <w:t>CHAVE VIRGEM REF. GOLD 026 OU JAS 010</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GOLD/026; JAS/010.</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1</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12</w:t>
      </w:r>
      <w:r w:rsidRPr="00B42400">
        <w:rPr>
          <w:rStyle w:val="fonte"/>
          <w:sz w:val="24"/>
        </w:rPr>
        <w:tab/>
        <w:t>CHAVE VIRGEM REF. GOLD 142 OU JAS 038</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GOLD/142; JAS/038.</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embalagem</w:t>
      </w:r>
      <w:r w:rsidRPr="002840D2">
        <w:rPr>
          <w:rStyle w:val="fonte"/>
          <w:b w:val="0"/>
          <w:sz w:val="24"/>
        </w:rPr>
        <w:t xml:space="preserve">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9</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13</w:t>
      </w:r>
      <w:r w:rsidRPr="00B42400">
        <w:rPr>
          <w:rStyle w:val="fonte"/>
          <w:sz w:val="24"/>
        </w:rPr>
        <w:tab/>
        <w:t>CHAVE VIRGEM REF. GOLD 312 OU JAS 242</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GOLD/312; JAS/242.</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5</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14</w:t>
      </w:r>
      <w:r w:rsidRPr="00B42400">
        <w:rPr>
          <w:rStyle w:val="fonte"/>
          <w:sz w:val="24"/>
        </w:rPr>
        <w:tab/>
        <w:t>CHAVE VIRGEM REF. GOLD 611 OU JAS 531</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GOLD/611; JAS/531.</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embalagem </w:t>
      </w:r>
      <w:r w:rsidRPr="002840D2">
        <w:rPr>
          <w:rStyle w:val="fonte"/>
          <w:b w:val="0"/>
          <w:sz w:val="24"/>
        </w:rPr>
        <w:t>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1</w:t>
      </w:r>
    </w:p>
    <w:p w:rsidR="002840D2" w:rsidRPr="002840D2" w:rsidRDefault="002840D2" w:rsidP="00C07ECE">
      <w:pPr>
        <w:pStyle w:val="t3ftulon3fvel1negrito"/>
        <w:spacing w:before="0" w:after="0"/>
        <w:jc w:val="both"/>
        <w:rPr>
          <w:rStyle w:val="fonte"/>
          <w:b w:val="0"/>
          <w:sz w:val="24"/>
        </w:rPr>
      </w:pPr>
    </w:p>
    <w:p w:rsidR="002840D2" w:rsidRPr="00B42400" w:rsidRDefault="002840D2" w:rsidP="00932CC6">
      <w:pPr>
        <w:pStyle w:val="t3ftulon3fvel1negrito"/>
        <w:shd w:val="clear" w:color="auto" w:fill="D9D9D9" w:themeFill="background1" w:themeFillShade="D9"/>
        <w:spacing w:before="0" w:after="120"/>
        <w:jc w:val="both"/>
        <w:rPr>
          <w:rStyle w:val="fonte"/>
          <w:sz w:val="24"/>
        </w:rPr>
      </w:pPr>
      <w:r w:rsidRPr="00B42400">
        <w:rPr>
          <w:rStyle w:val="fonte"/>
          <w:sz w:val="24"/>
        </w:rPr>
        <w:t>ITEM 15</w:t>
      </w:r>
      <w:r w:rsidRPr="00B42400">
        <w:rPr>
          <w:rStyle w:val="fonte"/>
          <w:sz w:val="24"/>
        </w:rPr>
        <w:tab/>
        <w:t>CHAVE VIRGEM REF. GOLD 749 OU JAS 013</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GOLD/749; JAS/013.</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2</w:t>
      </w:r>
    </w:p>
    <w:p w:rsidR="002840D2" w:rsidRPr="002840D2" w:rsidRDefault="002840D2" w:rsidP="00C07ECE">
      <w:pPr>
        <w:pStyle w:val="t3ftulon3fvel1negrito"/>
        <w:spacing w:before="0" w:after="0"/>
        <w:jc w:val="both"/>
        <w:rPr>
          <w:rStyle w:val="fonte"/>
          <w:b w:val="0"/>
          <w:sz w:val="24"/>
        </w:rPr>
      </w:pPr>
    </w:p>
    <w:p w:rsidR="002840D2" w:rsidRPr="00B42400" w:rsidRDefault="00191C7D" w:rsidP="00932CC6">
      <w:pPr>
        <w:pStyle w:val="t3ftulon3fvel1negrito"/>
        <w:shd w:val="clear" w:color="auto" w:fill="D9D9D9" w:themeFill="background1" w:themeFillShade="D9"/>
        <w:spacing w:before="0" w:after="120"/>
        <w:jc w:val="both"/>
        <w:rPr>
          <w:rStyle w:val="fonte"/>
          <w:sz w:val="24"/>
        </w:rPr>
      </w:pPr>
      <w:r>
        <w:rPr>
          <w:rStyle w:val="fonte"/>
          <w:sz w:val="24"/>
        </w:rPr>
        <w:t>ITEM 16</w:t>
      </w:r>
      <w:r>
        <w:rPr>
          <w:rStyle w:val="fonte"/>
          <w:sz w:val="24"/>
        </w:rPr>
        <w:tab/>
        <w:t>CHAVE VI</w:t>
      </w:r>
      <w:r w:rsidR="002840D2" w:rsidRPr="00B42400">
        <w:rPr>
          <w:rStyle w:val="fonte"/>
          <w:sz w:val="24"/>
        </w:rPr>
        <w:t>RGEM REF. GOLD 772 OU JAS 771</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GOLD/772; JAS/771.</w:t>
      </w:r>
    </w:p>
    <w:p w:rsidR="002840D2" w:rsidRDefault="002840D2" w:rsidP="00C07ECE">
      <w:pPr>
        <w:pStyle w:val="t3ftulon3fvel1negrito"/>
        <w:spacing w:before="0" w:after="0"/>
        <w:jc w:val="both"/>
        <w:rPr>
          <w:rStyle w:val="fonte"/>
          <w:b w:val="0"/>
          <w:sz w:val="24"/>
        </w:rPr>
      </w:pPr>
      <w:r w:rsidRPr="002840D2">
        <w:rPr>
          <w:rStyle w:val="fonte"/>
          <w:b w:val="0"/>
          <w:sz w:val="24"/>
        </w:rPr>
        <w:lastRenderedPageBreak/>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Quantidade: 12</w:t>
      </w:r>
    </w:p>
    <w:p w:rsidR="002840D2" w:rsidRPr="002840D2" w:rsidRDefault="002840D2" w:rsidP="00C07ECE">
      <w:pPr>
        <w:pStyle w:val="t3ftulon3fvel1negrito"/>
        <w:spacing w:before="0" w:after="0"/>
        <w:jc w:val="both"/>
        <w:rPr>
          <w:rStyle w:val="fonte"/>
          <w:b w:val="0"/>
          <w:sz w:val="24"/>
        </w:rPr>
      </w:pPr>
    </w:p>
    <w:p w:rsidR="002840D2" w:rsidRPr="00B42400" w:rsidRDefault="00191C7D" w:rsidP="007A7DF4">
      <w:pPr>
        <w:pStyle w:val="t3ftulon3fvel1negrito"/>
        <w:shd w:val="clear" w:color="auto" w:fill="D9D9D9" w:themeFill="background1" w:themeFillShade="D9"/>
        <w:spacing w:before="0" w:after="120"/>
        <w:jc w:val="both"/>
        <w:rPr>
          <w:rStyle w:val="fonte"/>
          <w:sz w:val="24"/>
        </w:rPr>
      </w:pPr>
      <w:r>
        <w:rPr>
          <w:rStyle w:val="fonte"/>
          <w:sz w:val="24"/>
        </w:rPr>
        <w:t>ITEM 17</w:t>
      </w:r>
      <w:r>
        <w:rPr>
          <w:rStyle w:val="fonte"/>
          <w:sz w:val="24"/>
        </w:rPr>
        <w:tab/>
        <w:t>CHAVE VI</w:t>
      </w:r>
      <w:r w:rsidR="002840D2" w:rsidRPr="00B42400">
        <w:rPr>
          <w:rStyle w:val="fonte"/>
          <w:sz w:val="24"/>
        </w:rPr>
        <w:t>RGEM REF. GOLD 832 OU JAS 823</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MARCA(S)/MODELO(S) DE REFERÊNCIA:</w:t>
      </w:r>
      <w:r w:rsidR="00B42400">
        <w:rPr>
          <w:rStyle w:val="fonte"/>
          <w:b w:val="0"/>
          <w:sz w:val="24"/>
        </w:rPr>
        <w:t xml:space="preserve"> </w:t>
      </w:r>
      <w:r w:rsidRPr="002840D2">
        <w:rPr>
          <w:rStyle w:val="fonte"/>
          <w:b w:val="0"/>
          <w:sz w:val="24"/>
        </w:rPr>
        <w:t>GOLD/832; JAS/823.</w:t>
      </w:r>
    </w:p>
    <w:p w:rsidR="002840D2" w:rsidRDefault="002840D2" w:rsidP="00C07ECE">
      <w:pPr>
        <w:pStyle w:val="t3ftulon3fvel1negrito"/>
        <w:spacing w:before="0" w:after="0"/>
        <w:jc w:val="both"/>
        <w:rPr>
          <w:rStyle w:val="fonte"/>
          <w:b w:val="0"/>
          <w:sz w:val="24"/>
        </w:rPr>
      </w:pPr>
      <w:r w:rsidRPr="002840D2">
        <w:rPr>
          <w:rStyle w:val="fonte"/>
          <w:b w:val="0"/>
          <w:sz w:val="24"/>
        </w:rPr>
        <w:t>ACONDICIONAMENTO:</w:t>
      </w:r>
      <w:r w:rsidR="00B42400">
        <w:rPr>
          <w:rStyle w:val="fonte"/>
          <w:b w:val="0"/>
          <w:sz w:val="24"/>
        </w:rPr>
        <w:t xml:space="preserve"> </w:t>
      </w:r>
      <w:r w:rsidRPr="002840D2">
        <w:rPr>
          <w:rStyle w:val="fonte"/>
          <w:b w:val="0"/>
          <w:sz w:val="24"/>
        </w:rPr>
        <w:t>embalagem original de fábrica, com identificação e quantidade do material.</w:t>
      </w:r>
    </w:p>
    <w:p w:rsidR="00B10F2E" w:rsidRPr="002840D2" w:rsidRDefault="00B10F2E" w:rsidP="00C07ECE">
      <w:pPr>
        <w:pStyle w:val="t3ftulon3fvel1negrito"/>
        <w:spacing w:before="0" w:after="0"/>
        <w:jc w:val="both"/>
        <w:rPr>
          <w:rStyle w:val="fonte"/>
          <w:b w:val="0"/>
          <w:sz w:val="24"/>
        </w:rPr>
      </w:pPr>
      <w:r w:rsidRPr="00B135E5">
        <w:rPr>
          <w:rStyle w:val="fonte"/>
          <w:b w:val="0"/>
          <w:sz w:val="24"/>
        </w:rPr>
        <w:t xml:space="preserve">GARANTIA MÍNIMA: </w:t>
      </w:r>
      <w:r w:rsidR="005815A4">
        <w:rPr>
          <w:rStyle w:val="fonte"/>
          <w:b w:val="0"/>
          <w:sz w:val="24"/>
        </w:rPr>
        <w:t>90</w:t>
      </w:r>
      <w:r w:rsidR="005815A4" w:rsidRPr="00B135E5">
        <w:rPr>
          <w:rStyle w:val="fonte"/>
          <w:b w:val="0"/>
          <w:sz w:val="24"/>
        </w:rPr>
        <w:t xml:space="preserve"> (</w:t>
      </w:r>
      <w:r w:rsidR="005815A4">
        <w:rPr>
          <w:rStyle w:val="fonte"/>
          <w:b w:val="0"/>
          <w:sz w:val="24"/>
        </w:rPr>
        <w:t>noventa</w:t>
      </w:r>
      <w:r w:rsidR="005815A4" w:rsidRPr="00B135E5">
        <w:rPr>
          <w:rStyle w:val="fonte"/>
          <w:b w:val="0"/>
          <w:sz w:val="24"/>
        </w:rPr>
        <w:t xml:space="preserve">) </w:t>
      </w:r>
      <w:r w:rsidR="005815A4">
        <w:rPr>
          <w:rStyle w:val="fonte"/>
          <w:b w:val="0"/>
          <w:sz w:val="24"/>
        </w:rPr>
        <w:t>dias</w:t>
      </w:r>
      <w:r w:rsidRPr="00B135E5">
        <w:rPr>
          <w:rStyle w:val="fonte"/>
          <w:b w:val="0"/>
          <w:sz w:val="24"/>
        </w:rPr>
        <w:t>, contados da data do recebimento definitivo.</w:t>
      </w:r>
    </w:p>
    <w:p w:rsidR="002840D2" w:rsidRPr="002840D2" w:rsidRDefault="002840D2" w:rsidP="00C07ECE">
      <w:pPr>
        <w:pStyle w:val="t3ftulon3fvel1negrito"/>
        <w:spacing w:before="0" w:after="0"/>
        <w:jc w:val="both"/>
        <w:rPr>
          <w:rStyle w:val="fonte"/>
          <w:b w:val="0"/>
          <w:sz w:val="24"/>
        </w:rPr>
      </w:pPr>
      <w:r w:rsidRPr="002840D2">
        <w:rPr>
          <w:rStyle w:val="fonte"/>
          <w:b w:val="0"/>
          <w:sz w:val="24"/>
        </w:rPr>
        <w:t>Unidade: CENTO</w:t>
      </w:r>
    </w:p>
    <w:p w:rsidR="00914022" w:rsidRDefault="002840D2" w:rsidP="00C07ECE">
      <w:pPr>
        <w:pStyle w:val="t3ftulon3fvel1negrito"/>
        <w:spacing w:before="0" w:after="0"/>
        <w:jc w:val="both"/>
        <w:rPr>
          <w:rStyle w:val="fonte"/>
          <w:b w:val="0"/>
          <w:sz w:val="24"/>
        </w:rPr>
      </w:pPr>
      <w:r w:rsidRPr="002840D2">
        <w:rPr>
          <w:rStyle w:val="fonte"/>
          <w:b w:val="0"/>
          <w:sz w:val="24"/>
        </w:rPr>
        <w:t>Quantidade: 4</w:t>
      </w:r>
    </w:p>
    <w:p w:rsidR="00705AEC" w:rsidRPr="00A238B3"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238B3">
        <w:rPr>
          <w:rStyle w:val="fonte"/>
          <w:b w:val="0"/>
          <w:sz w:val="24"/>
        </w:rPr>
        <w:t xml:space="preserve"> </w:t>
      </w:r>
      <w:r w:rsidR="00705AEC" w:rsidRPr="00A238B3">
        <w:rPr>
          <w:rStyle w:val="fonte"/>
          <w:b w:val="0"/>
          <w:sz w:val="24"/>
        </w:rPr>
        <w:t xml:space="preserve">DA </w:t>
      </w:r>
      <w:r w:rsidR="00E44DF7" w:rsidRPr="00A238B3">
        <w:rPr>
          <w:rStyle w:val="fonte"/>
          <w:b w:val="0"/>
          <w:sz w:val="24"/>
        </w:rPr>
        <w:t>APRESENTAÇÃO DE AMOSTRAS</w:t>
      </w:r>
    </w:p>
    <w:p w:rsidR="001B7DA8" w:rsidRPr="00A238B3" w:rsidRDefault="001B7DA8" w:rsidP="00E07538">
      <w:pPr>
        <w:pStyle w:val="Itemizado"/>
        <w:numPr>
          <w:ilvl w:val="1"/>
          <w:numId w:val="1"/>
        </w:numPr>
        <w:tabs>
          <w:tab w:val="clear" w:pos="858"/>
          <w:tab w:val="left" w:pos="1134"/>
        </w:tabs>
        <w:spacing w:before="120"/>
        <w:ind w:left="0" w:firstLine="0"/>
        <w:rPr>
          <w:rFonts w:ascii="Arial" w:hAnsi="Arial"/>
        </w:rPr>
      </w:pPr>
      <w:r w:rsidRPr="00A238B3">
        <w:rPr>
          <w:rFonts w:ascii="Arial" w:hAnsi="Arial"/>
        </w:rPr>
        <w:t xml:space="preserve">A licitante classificada provisoriamente em primeiro lugar </w:t>
      </w:r>
      <w:r w:rsidR="00530138" w:rsidRPr="00A238B3">
        <w:rPr>
          <w:rFonts w:ascii="Arial" w:hAnsi="Arial"/>
        </w:rPr>
        <w:t>p</w:t>
      </w:r>
      <w:r w:rsidRPr="00A238B3">
        <w:rPr>
          <w:rFonts w:ascii="Arial" w:hAnsi="Arial"/>
        </w:rPr>
        <w:t>oderá ser convocada pelo Pregoeiro a apresentar amostra do objeto ofertado, conforme as seguintes regras:</w:t>
      </w:r>
    </w:p>
    <w:p w:rsidR="001B7DA8" w:rsidRPr="00A238B3" w:rsidRDefault="001B7DA8" w:rsidP="00E07538">
      <w:pPr>
        <w:pStyle w:val="Itemizado"/>
        <w:numPr>
          <w:ilvl w:val="2"/>
          <w:numId w:val="1"/>
        </w:numPr>
        <w:tabs>
          <w:tab w:val="clear" w:pos="1440"/>
          <w:tab w:val="left" w:pos="1134"/>
        </w:tabs>
        <w:spacing w:before="120"/>
        <w:ind w:left="0" w:firstLine="0"/>
        <w:rPr>
          <w:rFonts w:ascii="Arial" w:hAnsi="Arial"/>
        </w:rPr>
      </w:pPr>
      <w:r w:rsidRPr="00A238B3">
        <w:rPr>
          <w:rFonts w:ascii="Arial" w:hAnsi="Arial"/>
        </w:rPr>
        <w:t>O prazo para apresentação da amostra será de cinco dias úteis, contados de sua intimação pelo Pregoeiro.</w:t>
      </w:r>
    </w:p>
    <w:p w:rsidR="001B7DA8" w:rsidRPr="00A238B3" w:rsidRDefault="001B7DA8" w:rsidP="00E07538">
      <w:pPr>
        <w:pStyle w:val="Itemizado"/>
        <w:numPr>
          <w:ilvl w:val="2"/>
          <w:numId w:val="1"/>
        </w:numPr>
        <w:tabs>
          <w:tab w:val="clear" w:pos="1440"/>
          <w:tab w:val="left" w:pos="1134"/>
        </w:tabs>
        <w:spacing w:before="120"/>
        <w:ind w:left="0" w:firstLine="0"/>
        <w:rPr>
          <w:rFonts w:ascii="Arial" w:hAnsi="Arial"/>
        </w:rPr>
      </w:pPr>
      <w:r w:rsidRPr="00A238B3">
        <w:rPr>
          <w:rFonts w:ascii="Arial" w:hAnsi="Arial"/>
        </w:rPr>
        <w:t>O local de entrega da amostra será comunicado por meio do sistema.</w:t>
      </w:r>
    </w:p>
    <w:p w:rsidR="001B7DA8" w:rsidRPr="00A238B3" w:rsidRDefault="001B7DA8" w:rsidP="00E07538">
      <w:pPr>
        <w:pStyle w:val="Itemizado"/>
        <w:numPr>
          <w:ilvl w:val="2"/>
          <w:numId w:val="1"/>
        </w:numPr>
        <w:tabs>
          <w:tab w:val="clear" w:pos="1440"/>
          <w:tab w:val="left" w:pos="1134"/>
        </w:tabs>
        <w:spacing w:before="120"/>
        <w:ind w:left="0" w:firstLine="0"/>
        <w:rPr>
          <w:rFonts w:ascii="Arial" w:hAnsi="Arial"/>
        </w:rPr>
      </w:pPr>
      <w:r w:rsidRPr="00A238B3">
        <w:rPr>
          <w:rFonts w:ascii="Arial" w:hAnsi="Arial"/>
        </w:rPr>
        <w:t xml:space="preserve">As amostras deverão conter identificação da licitante e indicação do item do objeto para o qual foi solicitada a amostra, a modalidade e o número da licitação. </w:t>
      </w:r>
    </w:p>
    <w:p w:rsidR="001B7DA8" w:rsidRPr="00A238B3" w:rsidRDefault="00A238B3" w:rsidP="00E07538">
      <w:pPr>
        <w:pStyle w:val="Itemizado"/>
        <w:numPr>
          <w:ilvl w:val="2"/>
          <w:numId w:val="1"/>
        </w:numPr>
        <w:tabs>
          <w:tab w:val="clear" w:pos="1440"/>
          <w:tab w:val="left" w:pos="1134"/>
        </w:tabs>
        <w:spacing w:before="120"/>
        <w:ind w:left="0" w:firstLine="0"/>
        <w:rPr>
          <w:rFonts w:ascii="Arial" w:hAnsi="Arial"/>
        </w:rPr>
      </w:pPr>
      <w:r w:rsidRPr="00A238B3">
        <w:rPr>
          <w:rFonts w:ascii="Arial" w:hAnsi="Arial"/>
        </w:rPr>
        <w:t>A(s) amostra(s) aprovada(s) ficará(ão) à disposição da Câmara dos Deputados, para fins de comparação com o material efetivamente entregue</w:t>
      </w:r>
      <w:r w:rsidR="001B7DA8" w:rsidRPr="00A238B3">
        <w:rPr>
          <w:rFonts w:ascii="Arial" w:hAnsi="Arial"/>
        </w:rPr>
        <w:t xml:space="preserve">. </w:t>
      </w:r>
    </w:p>
    <w:p w:rsidR="001B7DA8" w:rsidRPr="00A238B3" w:rsidRDefault="001B7DA8" w:rsidP="00A238B3">
      <w:pPr>
        <w:pStyle w:val="Itemizado"/>
        <w:numPr>
          <w:ilvl w:val="2"/>
          <w:numId w:val="1"/>
        </w:numPr>
        <w:tabs>
          <w:tab w:val="clear" w:pos="1440"/>
          <w:tab w:val="left" w:pos="1134"/>
        </w:tabs>
        <w:spacing w:before="120"/>
        <w:ind w:left="0" w:firstLine="0"/>
        <w:rPr>
          <w:rFonts w:ascii="Arial" w:hAnsi="Arial"/>
        </w:rPr>
      </w:pPr>
      <w:r w:rsidRPr="00A238B3">
        <w:rPr>
          <w:rFonts w:ascii="Arial" w:hAnsi="Arial"/>
        </w:rPr>
        <w:t>Será(ão) rejeitada(s) a(s) amostra(s) que estiver(em) em desacordo com as disposições do Edital</w:t>
      </w:r>
      <w:r w:rsidR="00A238B3" w:rsidRPr="00A238B3">
        <w:rPr>
          <w:rFonts w:ascii="Arial" w:hAnsi="Arial"/>
        </w:rPr>
        <w:t>.</w:t>
      </w:r>
    </w:p>
    <w:p w:rsidR="001B7DA8" w:rsidRPr="00A238B3" w:rsidRDefault="001B7DA8" w:rsidP="003C2CE9">
      <w:pPr>
        <w:pStyle w:val="Itemizado"/>
        <w:numPr>
          <w:ilvl w:val="3"/>
          <w:numId w:val="1"/>
        </w:numPr>
        <w:tabs>
          <w:tab w:val="clear" w:pos="1800"/>
          <w:tab w:val="left" w:pos="1134"/>
        </w:tabs>
        <w:spacing w:before="120"/>
        <w:ind w:left="0" w:firstLine="0"/>
        <w:rPr>
          <w:rFonts w:ascii="Arial" w:hAnsi="Arial"/>
        </w:rPr>
      </w:pPr>
      <w:r w:rsidRPr="00A238B3">
        <w:rPr>
          <w:rFonts w:ascii="Arial" w:hAnsi="Arial"/>
        </w:rPr>
        <w:t>A(s) amostra(s) não aceita(s) deverá(ão) ser retirada(s) pela licitante no prazo de até quinze dias, contados da adjudicação.</w:t>
      </w:r>
    </w:p>
    <w:p w:rsidR="001B7DA8" w:rsidRPr="00932CC6" w:rsidRDefault="000955F6" w:rsidP="003C2CE9">
      <w:pPr>
        <w:pStyle w:val="Itemizado"/>
        <w:numPr>
          <w:ilvl w:val="2"/>
          <w:numId w:val="1"/>
        </w:numPr>
        <w:tabs>
          <w:tab w:val="clear" w:pos="1440"/>
          <w:tab w:val="left" w:pos="1134"/>
        </w:tabs>
        <w:spacing w:before="120"/>
        <w:ind w:left="0" w:firstLine="0"/>
        <w:rPr>
          <w:rFonts w:ascii="Arial" w:hAnsi="Arial"/>
        </w:rPr>
      </w:pPr>
      <w:r w:rsidRPr="00932CC6">
        <w:rPr>
          <w:rFonts w:ascii="Arial" w:hAnsi="Arial"/>
        </w:rPr>
        <w:t>A Câmara dos Deputados poderá dar a destinação que julgar conveniente à(s) amostra(s) não retirada(s) em conformidade com as disposições deste Título.</w:t>
      </w:r>
    </w:p>
    <w:p w:rsidR="001B7DA8" w:rsidRPr="00932CC6" w:rsidRDefault="001B7DA8" w:rsidP="003C2CE9">
      <w:pPr>
        <w:pStyle w:val="Itemizado"/>
        <w:numPr>
          <w:ilvl w:val="2"/>
          <w:numId w:val="1"/>
        </w:numPr>
        <w:tabs>
          <w:tab w:val="clear" w:pos="1440"/>
          <w:tab w:val="left" w:pos="1134"/>
        </w:tabs>
        <w:spacing w:before="120"/>
        <w:ind w:left="0" w:firstLine="0"/>
        <w:rPr>
          <w:rFonts w:ascii="Arial" w:hAnsi="Arial"/>
        </w:rPr>
      </w:pPr>
      <w:r w:rsidRPr="00932CC6">
        <w:rPr>
          <w:rFonts w:ascii="Arial" w:hAnsi="Arial"/>
        </w:rPr>
        <w:t>Serão informadas a data e a hora em que se fará a comunicação, pelo sistema, da conformidade da amostra apresentada pela licitante classificada provisoriamente em primeiro lugar com as especificações técnicas descritas no objeto da presente licitação.</w:t>
      </w:r>
    </w:p>
    <w:p w:rsidR="00380B84" w:rsidRDefault="00380B84" w:rsidP="003C2CE9">
      <w:pPr>
        <w:pStyle w:val="Itemizado"/>
        <w:numPr>
          <w:ilvl w:val="2"/>
          <w:numId w:val="1"/>
        </w:numPr>
        <w:tabs>
          <w:tab w:val="clear" w:pos="1440"/>
          <w:tab w:val="left" w:pos="1134"/>
        </w:tabs>
        <w:spacing w:before="120"/>
        <w:ind w:left="0" w:firstLine="0"/>
        <w:rPr>
          <w:rFonts w:ascii="Arial" w:hAnsi="Arial"/>
        </w:rPr>
      </w:pPr>
      <w:r w:rsidRPr="00932CC6">
        <w:rPr>
          <w:rFonts w:ascii="Arial" w:hAnsi="Arial"/>
        </w:rPr>
        <w:t>A(s) amostra(s) recebida(s) ficará(ão) disponível(is) para verificação na Secretaria Executiva da Comissão Permanente de Licitação</w:t>
      </w:r>
      <w:r w:rsidRPr="00932CC6">
        <w:rPr>
          <w:rFonts w:ascii="Arial" w:hAnsi="Arial" w:cs="Arial"/>
        </w:rPr>
        <w:t>, localizada no endereço da Comissão citado na página 1,</w:t>
      </w:r>
      <w:r w:rsidRPr="00932CC6">
        <w:rPr>
          <w:rFonts w:ascii="Arial" w:hAnsi="Arial"/>
        </w:rPr>
        <w:t xml:space="preserve"> até a data da adjudicação.</w:t>
      </w:r>
    </w:p>
    <w:p w:rsidR="008B562F" w:rsidRPr="00932CC6"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32CC6">
        <w:rPr>
          <w:rStyle w:val="fonte"/>
          <w:b w:val="0"/>
          <w:sz w:val="24"/>
        </w:rPr>
        <w:t xml:space="preserve"> </w:t>
      </w:r>
      <w:r w:rsidR="008B562F" w:rsidRPr="00932CC6">
        <w:rPr>
          <w:rStyle w:val="fonte"/>
          <w:b w:val="0"/>
          <w:sz w:val="24"/>
        </w:rPr>
        <w:t>DAS MARCAS</w:t>
      </w:r>
    </w:p>
    <w:p w:rsidR="008B562F" w:rsidRPr="00932CC6" w:rsidRDefault="008B562F" w:rsidP="00246BF3">
      <w:pPr>
        <w:pStyle w:val="Corpo"/>
        <w:numPr>
          <w:ilvl w:val="1"/>
          <w:numId w:val="1"/>
        </w:numPr>
        <w:tabs>
          <w:tab w:val="clear" w:pos="858"/>
          <w:tab w:val="num" w:pos="1134"/>
        </w:tabs>
        <w:suppressAutoHyphens w:val="0"/>
        <w:spacing w:before="120" w:after="120"/>
        <w:ind w:left="0" w:firstLine="0"/>
        <w:rPr>
          <w:rFonts w:ascii="Arial" w:hAnsi="Arial"/>
        </w:rPr>
      </w:pPr>
      <w:r w:rsidRPr="00932CC6">
        <w:rPr>
          <w:rFonts w:ascii="Arial" w:hAnsi="Arial"/>
        </w:rPr>
        <w:t>Marcas de Referência</w:t>
      </w:r>
    </w:p>
    <w:p w:rsidR="008B562F" w:rsidRPr="00932CC6" w:rsidRDefault="008B562F">
      <w:pPr>
        <w:numPr>
          <w:ilvl w:val="2"/>
          <w:numId w:val="1"/>
        </w:numPr>
        <w:tabs>
          <w:tab w:val="clear" w:pos="1440"/>
          <w:tab w:val="num" w:pos="1134"/>
        </w:tabs>
        <w:spacing w:before="120" w:after="120"/>
        <w:ind w:left="0" w:firstLine="0"/>
        <w:jc w:val="both"/>
        <w:rPr>
          <w:rFonts w:ascii="Arial" w:hAnsi="Arial"/>
          <w:sz w:val="24"/>
        </w:rPr>
      </w:pPr>
      <w:r w:rsidRPr="00932CC6">
        <w:rPr>
          <w:rFonts w:ascii="Arial" w:hAnsi="Arial"/>
          <w:sz w:val="24"/>
        </w:rPr>
        <w:t xml:space="preserve">Para fins de especificação adequada do objeto, foram indicadas marcas </w:t>
      </w:r>
      <w:r w:rsidRPr="00932CC6">
        <w:rPr>
          <w:rFonts w:ascii="Arial" w:hAnsi="Arial"/>
          <w:i/>
          <w:sz w:val="24"/>
        </w:rPr>
        <w:t>meramente referenciais</w:t>
      </w:r>
      <w:r w:rsidR="003F1C2C" w:rsidRPr="00932CC6">
        <w:rPr>
          <w:rFonts w:ascii="Arial" w:hAnsi="Arial"/>
          <w:sz w:val="24"/>
        </w:rPr>
        <w:t>.</w:t>
      </w:r>
    </w:p>
    <w:p w:rsidR="008326DA" w:rsidRPr="00932CC6" w:rsidRDefault="004A7D86" w:rsidP="00A238B3">
      <w:pPr>
        <w:pStyle w:val="Itemizado"/>
        <w:numPr>
          <w:ilvl w:val="2"/>
          <w:numId w:val="1"/>
        </w:numPr>
        <w:tabs>
          <w:tab w:val="clear" w:pos="1440"/>
          <w:tab w:val="num" w:pos="1134"/>
          <w:tab w:val="left" w:pos="1701"/>
        </w:tabs>
        <w:spacing w:before="120"/>
        <w:ind w:left="0" w:firstLine="0"/>
        <w:rPr>
          <w:rFonts w:ascii="Arial" w:hAnsi="Arial"/>
        </w:rPr>
      </w:pPr>
      <w:r w:rsidRPr="00932CC6">
        <w:rPr>
          <w:rFonts w:ascii="Arial" w:hAnsi="Arial"/>
        </w:rPr>
        <w:lastRenderedPageBreak/>
        <w:t>As marcas de referência indicadas neste Edital têm caráter meramente indicativo, exemplificativo, podendo ser aceita qualquer outra que atenda integralmente às especificações técnicas do objeto.</w:t>
      </w:r>
    </w:p>
    <w:p w:rsidR="008B562F" w:rsidRPr="00932CC6"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32CC6">
        <w:rPr>
          <w:b w:val="0"/>
          <w:sz w:val="24"/>
        </w:rPr>
        <w:t xml:space="preserve"> </w:t>
      </w:r>
      <w:r w:rsidR="008B562F" w:rsidRPr="00932CC6">
        <w:rPr>
          <w:b w:val="0"/>
          <w:sz w:val="24"/>
        </w:rPr>
        <w:t xml:space="preserve">DAS CONDIÇÕES </w:t>
      </w:r>
      <w:r w:rsidR="00803D70" w:rsidRPr="00932CC6">
        <w:rPr>
          <w:b w:val="0"/>
          <w:sz w:val="24"/>
        </w:rPr>
        <w:t>DE ENTREGA</w:t>
      </w:r>
      <w:r w:rsidR="0096241C" w:rsidRPr="00932CC6">
        <w:rPr>
          <w:b w:val="0"/>
          <w:sz w:val="24"/>
        </w:rPr>
        <w:t xml:space="preserve"> </w:t>
      </w:r>
    </w:p>
    <w:p w:rsidR="000E1475" w:rsidRPr="00932CC6"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32CC6">
        <w:rPr>
          <w:rStyle w:val="fonte"/>
          <w:rFonts w:ascii="Arial" w:hAnsi="Arial" w:cs="Arial"/>
        </w:rPr>
        <w:t>O fornecimento</w:t>
      </w:r>
      <w:r w:rsidR="000E1475" w:rsidRPr="00932CC6">
        <w:rPr>
          <w:rStyle w:val="fonte"/>
          <w:rFonts w:ascii="Arial" w:hAnsi="Arial" w:cs="Arial"/>
        </w:rPr>
        <w:t xml:space="preserve"> deverá ser efetuad</w:t>
      </w:r>
      <w:r w:rsidRPr="00932CC6">
        <w:rPr>
          <w:rStyle w:val="fonte"/>
          <w:rFonts w:ascii="Arial" w:hAnsi="Arial" w:cs="Arial"/>
        </w:rPr>
        <w:t>o</w:t>
      </w:r>
      <w:r w:rsidR="000E1475" w:rsidRPr="00932CC6">
        <w:rPr>
          <w:rStyle w:val="fonte"/>
          <w:rFonts w:ascii="Arial" w:hAnsi="Arial" w:cs="Arial"/>
        </w:rPr>
        <w:t xml:space="preserve"> por requisição </w:t>
      </w:r>
      <w:r w:rsidR="00CB554B" w:rsidRPr="00932CC6">
        <w:rPr>
          <w:rStyle w:val="fonte"/>
          <w:rFonts w:ascii="Arial" w:hAnsi="Arial" w:cs="Arial"/>
        </w:rPr>
        <w:t>da Câmara dos Deputados</w:t>
      </w:r>
      <w:r w:rsidR="000E1475" w:rsidRPr="00932CC6">
        <w:rPr>
          <w:rStyle w:val="fonte"/>
          <w:rFonts w:ascii="Arial" w:hAnsi="Arial" w:cs="Arial"/>
        </w:rPr>
        <w:t xml:space="preserve">, mediante emissão de Requisição de </w:t>
      </w:r>
      <w:r w:rsidRPr="00932CC6">
        <w:rPr>
          <w:rStyle w:val="fonte"/>
          <w:rFonts w:ascii="Arial" w:hAnsi="Arial" w:cs="Arial"/>
        </w:rPr>
        <w:t>Entrega de Material</w:t>
      </w:r>
      <w:r w:rsidR="004A7D86" w:rsidRPr="00932CC6">
        <w:rPr>
          <w:rStyle w:val="fonte"/>
          <w:rFonts w:ascii="Arial" w:hAnsi="Arial" w:cs="Arial"/>
        </w:rPr>
        <w:t xml:space="preserve"> por fax ou e-mail</w:t>
      </w:r>
      <w:r w:rsidR="000E1475" w:rsidRPr="00932CC6">
        <w:rPr>
          <w:rStyle w:val="fonte"/>
          <w:rFonts w:ascii="Arial" w:hAnsi="Arial" w:cs="Arial"/>
        </w:rPr>
        <w:t>, conforme</w:t>
      </w:r>
      <w:r w:rsidR="004D69D4" w:rsidRPr="00932CC6">
        <w:rPr>
          <w:rStyle w:val="fonte"/>
          <w:rFonts w:ascii="Arial" w:hAnsi="Arial" w:cs="Arial"/>
        </w:rPr>
        <w:t xml:space="preserve"> modelo constante d</w:t>
      </w:r>
      <w:r w:rsidR="000E1475" w:rsidRPr="00932CC6">
        <w:rPr>
          <w:rStyle w:val="fonte"/>
          <w:rFonts w:ascii="Arial" w:hAnsi="Arial" w:cs="Arial"/>
        </w:rPr>
        <w:t xml:space="preserve">o Anexo n. </w:t>
      </w:r>
      <w:r w:rsidR="00CB554B" w:rsidRPr="00932CC6">
        <w:rPr>
          <w:rStyle w:val="fonte"/>
          <w:rFonts w:ascii="Arial" w:hAnsi="Arial" w:cs="Arial"/>
        </w:rPr>
        <w:t>6</w:t>
      </w:r>
      <w:r w:rsidR="000E1475" w:rsidRPr="00932CC6">
        <w:rPr>
          <w:rStyle w:val="fonte"/>
          <w:rFonts w:ascii="Arial" w:hAnsi="Arial" w:cs="Arial"/>
        </w:rPr>
        <w:t>.</w:t>
      </w:r>
    </w:p>
    <w:p w:rsidR="00CB554B" w:rsidRPr="00932CC6" w:rsidRDefault="00CB554B"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cs="Arial"/>
        </w:rPr>
      </w:pPr>
      <w:r w:rsidRPr="00932CC6">
        <w:rPr>
          <w:rFonts w:ascii="Arial" w:hAnsi="Arial" w:cs="Arial"/>
          <w:szCs w:val="24"/>
        </w:rPr>
        <w:t xml:space="preserve">Em cada Requisição de </w:t>
      </w:r>
      <w:r w:rsidR="00803251" w:rsidRPr="00932CC6">
        <w:rPr>
          <w:rFonts w:ascii="Arial" w:hAnsi="Arial" w:cs="Arial"/>
          <w:szCs w:val="24"/>
        </w:rPr>
        <w:t>Entrega de Material</w:t>
      </w:r>
      <w:r w:rsidRPr="00932CC6">
        <w:rPr>
          <w:rFonts w:ascii="Arial" w:hAnsi="Arial" w:cs="Arial"/>
          <w:szCs w:val="24"/>
        </w:rPr>
        <w:t xml:space="preserve"> será solicitado, no mínimo, </w:t>
      </w:r>
      <w:r w:rsidR="00007810" w:rsidRPr="00932CC6">
        <w:rPr>
          <w:rFonts w:ascii="Arial" w:hAnsi="Arial" w:cs="Arial"/>
          <w:szCs w:val="24"/>
        </w:rPr>
        <w:t>10% (dez por cento) do quantitativo total estimado para o item que nela estiver relacionado.</w:t>
      </w:r>
    </w:p>
    <w:p w:rsidR="008B562F" w:rsidRPr="00932CC6"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32CC6">
        <w:rPr>
          <w:rStyle w:val="fonte"/>
          <w:rFonts w:ascii="Arial" w:hAnsi="Arial"/>
        </w:rPr>
        <w:t>O p</w:t>
      </w:r>
      <w:r w:rsidR="00803251" w:rsidRPr="00932CC6">
        <w:rPr>
          <w:rStyle w:val="fonte"/>
          <w:rFonts w:ascii="Arial" w:hAnsi="Arial"/>
        </w:rPr>
        <w:t>razo de entrega</w:t>
      </w:r>
      <w:r w:rsidR="0096241C" w:rsidRPr="00932CC6">
        <w:rPr>
          <w:rStyle w:val="fonte"/>
          <w:rFonts w:ascii="Arial" w:hAnsi="Arial"/>
        </w:rPr>
        <w:t xml:space="preserve"> </w:t>
      </w:r>
      <w:r w:rsidRPr="00932CC6">
        <w:rPr>
          <w:rStyle w:val="fonte"/>
          <w:rFonts w:ascii="Arial" w:hAnsi="Arial"/>
        </w:rPr>
        <w:t xml:space="preserve">será </w:t>
      </w:r>
      <w:r w:rsidRPr="00932CC6">
        <w:rPr>
          <w:rStyle w:val="fonte"/>
          <w:rFonts w:ascii="Arial" w:eastAsia="StarSymbol" w:hAnsi="Arial" w:cs="Arial"/>
        </w:rPr>
        <w:t xml:space="preserve">o constante da proposta da </w:t>
      </w:r>
      <w:r w:rsidR="00C84B0A" w:rsidRPr="00932CC6">
        <w:rPr>
          <w:rStyle w:val="fonte"/>
          <w:rFonts w:ascii="Arial" w:eastAsia="StarSymbol" w:hAnsi="Arial" w:cs="Arial"/>
        </w:rPr>
        <w:t>Requisitada</w:t>
      </w:r>
      <w:r w:rsidRPr="00932CC6">
        <w:rPr>
          <w:rStyle w:val="fonte"/>
          <w:rFonts w:ascii="Arial" w:eastAsia="StarSymbol" w:hAnsi="Arial" w:cs="Arial"/>
        </w:rPr>
        <w:t>, que não poderá ser superior a</w:t>
      </w:r>
      <w:r w:rsidR="008B562F" w:rsidRPr="00932CC6">
        <w:rPr>
          <w:rStyle w:val="fonte"/>
          <w:rFonts w:ascii="Arial" w:hAnsi="Arial"/>
        </w:rPr>
        <w:t xml:space="preserve"> </w:t>
      </w:r>
      <w:r w:rsidR="00932CC6" w:rsidRPr="00932CC6">
        <w:rPr>
          <w:rStyle w:val="fonte"/>
          <w:rFonts w:ascii="Arial" w:hAnsi="Arial"/>
        </w:rPr>
        <w:t>30 (trinta)</w:t>
      </w:r>
      <w:r w:rsidR="008B562F" w:rsidRPr="00932CC6">
        <w:rPr>
          <w:rStyle w:val="fonte"/>
          <w:rFonts w:ascii="Arial" w:hAnsi="Arial"/>
        </w:rPr>
        <w:t xml:space="preserve"> </w:t>
      </w:r>
      <w:r w:rsidR="008B562F" w:rsidRPr="00932CC6">
        <w:rPr>
          <w:rFonts w:ascii="Arial" w:hAnsi="Arial"/>
        </w:rPr>
        <w:t xml:space="preserve">dias, </w:t>
      </w:r>
      <w:r w:rsidR="00DB2DBB" w:rsidRPr="00932CC6">
        <w:rPr>
          <w:rStyle w:val="fonte"/>
          <w:rFonts w:ascii="Arial" w:eastAsia="StarSymbol" w:hAnsi="Arial"/>
        </w:rPr>
        <w:t xml:space="preserve">contados da data da </w:t>
      </w:r>
      <w:r w:rsidR="00971A8C" w:rsidRPr="00932CC6">
        <w:rPr>
          <w:rStyle w:val="fonte"/>
          <w:rFonts w:ascii="Arial" w:eastAsia="StarSymbol" w:hAnsi="Arial"/>
        </w:rPr>
        <w:t xml:space="preserve">confirmação do recebimento da Requisição de </w:t>
      </w:r>
      <w:r w:rsidR="00803251" w:rsidRPr="00932CC6">
        <w:rPr>
          <w:rStyle w:val="fonte"/>
          <w:rFonts w:ascii="Arial" w:eastAsia="StarSymbol" w:hAnsi="Arial"/>
        </w:rPr>
        <w:t>Entrega de Material</w:t>
      </w:r>
      <w:r w:rsidR="00DB2DBB" w:rsidRPr="00932CC6">
        <w:rPr>
          <w:rStyle w:val="fonte"/>
          <w:rFonts w:ascii="Arial" w:eastAsia="StarSymbol" w:hAnsi="Arial"/>
        </w:rPr>
        <w:t>.</w:t>
      </w:r>
    </w:p>
    <w:p w:rsidR="000E1475" w:rsidRPr="00932CC6"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sidRPr="00932CC6">
        <w:rPr>
          <w:rStyle w:val="fonte"/>
          <w:rFonts w:ascii="Arial" w:hAnsi="Arial" w:cs="Arial"/>
        </w:rPr>
        <w:t xml:space="preserve"> </w:t>
      </w:r>
      <w:r w:rsidR="00CB554B" w:rsidRPr="00932CC6">
        <w:rPr>
          <w:rStyle w:val="fonte"/>
          <w:rFonts w:ascii="Arial" w:hAnsi="Arial" w:cs="Arial"/>
        </w:rPr>
        <w:t xml:space="preserve">A confirmação do recebimento da Requisição de </w:t>
      </w:r>
      <w:r w:rsidR="00803251" w:rsidRPr="00932CC6">
        <w:rPr>
          <w:rStyle w:val="fonte"/>
          <w:rFonts w:ascii="Arial" w:hAnsi="Arial" w:cs="Arial"/>
        </w:rPr>
        <w:t>Entrega de Material</w:t>
      </w:r>
      <w:r w:rsidR="00CB554B" w:rsidRPr="00932CC6">
        <w:rPr>
          <w:rStyle w:val="fonte"/>
          <w:rFonts w:ascii="Arial" w:hAnsi="Arial" w:cs="Arial"/>
        </w:rPr>
        <w:t xml:space="preserve"> pela Requisitada deverá ser obtida pela Câmara dos Deputados imediatamente após o envio.</w:t>
      </w:r>
    </w:p>
    <w:p w:rsidR="003602B3" w:rsidRPr="00932CC6" w:rsidRDefault="008B562F" w:rsidP="003602B3">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32CC6">
        <w:rPr>
          <w:rStyle w:val="fonte"/>
          <w:rFonts w:ascii="Arial" w:hAnsi="Arial"/>
        </w:rPr>
        <w:t>Local</w:t>
      </w:r>
      <w:r w:rsidR="0095618B" w:rsidRPr="00932CC6">
        <w:rPr>
          <w:rStyle w:val="fonte"/>
          <w:rFonts w:ascii="Arial" w:hAnsi="Arial"/>
        </w:rPr>
        <w:t xml:space="preserve"> de </w:t>
      </w:r>
      <w:r w:rsidR="00803251" w:rsidRPr="00932CC6">
        <w:rPr>
          <w:rStyle w:val="fonte"/>
          <w:rFonts w:ascii="Arial" w:hAnsi="Arial"/>
        </w:rPr>
        <w:t>entrega</w:t>
      </w:r>
      <w:r w:rsidR="0095618B" w:rsidRPr="00932CC6">
        <w:rPr>
          <w:rStyle w:val="fonte"/>
          <w:rFonts w:ascii="Arial" w:hAnsi="Arial"/>
        </w:rPr>
        <w:t>:</w:t>
      </w:r>
      <w:r w:rsidR="00F26226" w:rsidRPr="00932CC6">
        <w:rPr>
          <w:rStyle w:val="fonte"/>
          <w:rFonts w:ascii="Arial" w:hAnsi="Arial"/>
        </w:rPr>
        <w:t xml:space="preserve"> </w:t>
      </w:r>
      <w:r w:rsidR="00932CC6" w:rsidRPr="00932CC6">
        <w:rPr>
          <w:rStyle w:val="fonte"/>
          <w:rFonts w:ascii="Arial" w:hAnsi="Arial"/>
        </w:rPr>
        <w:t>Almoxarifado de Material de Consumo II (AMCO II) da Câmara dos Deputados, em Brasília-DF, no endereço que será indicado na Nota de Empenho</w:t>
      </w:r>
      <w:r w:rsidR="003602B3" w:rsidRPr="00932CC6">
        <w:rPr>
          <w:rStyle w:val="fonte"/>
          <w:rFonts w:ascii="Arial" w:hAnsi="Arial"/>
        </w:rPr>
        <w:t>.</w:t>
      </w:r>
    </w:p>
    <w:p w:rsidR="008B562F" w:rsidRPr="00932CC6"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32CC6">
        <w:rPr>
          <w:rStyle w:val="fonte"/>
          <w:rFonts w:ascii="Arial" w:hAnsi="Arial"/>
        </w:rPr>
        <w:t>Dia/Horário: Em dia de expediente normal da Câmara dos Deputados, das 9h às 11h30 ou das 14h às 17h30.</w:t>
      </w:r>
    </w:p>
    <w:p w:rsidR="00CA5BA5" w:rsidRPr="00932CC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32CC6">
        <w:rPr>
          <w:rStyle w:val="fonte"/>
          <w:rFonts w:ascii="Arial" w:hAnsi="Arial"/>
        </w:rPr>
        <w:t>É da responsabilidade da Requisitada o transporte vertical e horizontal do objeto até o local indicado.</w:t>
      </w:r>
    </w:p>
    <w:p w:rsidR="00CA5BA5" w:rsidRPr="00932CC6"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932CC6">
        <w:rPr>
          <w:rFonts w:ascii="Arial" w:hAnsi="Arial"/>
        </w:rPr>
        <w:t>O material (nacional ou importado) deve ser entregue contendo no rótulo todas as informações sobre e</w:t>
      </w:r>
      <w:r w:rsidR="003473E5" w:rsidRPr="00932CC6">
        <w:rPr>
          <w:rFonts w:ascii="Arial" w:hAnsi="Arial"/>
        </w:rPr>
        <w:t>le,</w:t>
      </w:r>
      <w:r w:rsidRPr="00932CC6">
        <w:rPr>
          <w:rFonts w:ascii="Arial" w:hAnsi="Arial"/>
        </w:rPr>
        <w:t xml:space="preserve"> em língua portuguesa.</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EA469E"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184D85">
        <w:rPr>
          <w:b w:val="0"/>
          <w:sz w:val="24"/>
        </w:rPr>
        <w:t>DO ÓRGÃO RESPONSÁVEL</w:t>
      </w:r>
    </w:p>
    <w:p w:rsidR="008B562F" w:rsidRDefault="00246B01" w:rsidP="00246B01">
      <w:pPr>
        <w:pStyle w:val="Corpo"/>
        <w:suppressAutoHyphens w:val="0"/>
        <w:spacing w:before="120" w:after="120"/>
        <w:jc w:val="both"/>
        <w:rPr>
          <w:rFonts w:ascii="Arial" w:hAnsi="Arial" w:cs="Arial"/>
        </w:rPr>
      </w:pPr>
      <w:r>
        <w:rPr>
          <w:rFonts w:ascii="Arial" w:hAnsi="Arial" w:cs="Arial"/>
        </w:rPr>
        <w:t xml:space="preserve">9.1. </w:t>
      </w:r>
      <w:r>
        <w:rPr>
          <w:rFonts w:ascii="Arial" w:hAnsi="Arial" w:cs="Arial"/>
        </w:rPr>
        <w:tab/>
      </w:r>
      <w:r w:rsidR="00932CC6" w:rsidRPr="00932CC6">
        <w:rPr>
          <w:rFonts w:ascii="Arial" w:hAnsi="Arial" w:cs="Arial"/>
        </w:rPr>
        <w:t>Considera-se órgão responsável pela gestão dos bens objeto da Ata de Registro de Preços a COORDENAÇÃO DE ALMOXARIFADOS do DEPARTAMENTO DE MATERIAL E PATRIMÔNIO da Câmara dos Deputados, que designará o fiscal responsável pelos atos de acompanhamento, controle e fiscalização da execução da Ata de Registro de Preços</w:t>
      </w:r>
      <w:r w:rsidR="00184D85" w:rsidRPr="00573FA0">
        <w:rPr>
          <w:rFonts w:ascii="Arial" w:hAnsi="Arial" w:cs="Arial"/>
        </w:rPr>
        <w:t>.</w:t>
      </w:r>
    </w:p>
    <w:p w:rsidR="008B562F" w:rsidRDefault="00551A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2B2690"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t xml:space="preserve">A Ata de Registro de </w:t>
      </w:r>
      <w:r w:rsidRPr="002B2690">
        <w:rPr>
          <w:b w:val="0"/>
          <w:sz w:val="24"/>
          <w:szCs w:val="24"/>
        </w:rPr>
        <w:t xml:space="preserve">Preços, conforme modelo constante do Anexo n. 7, será firmada entre a Câmara dos Deputados e a licitante vencedora deste Pregão, e </w:t>
      </w:r>
      <w:r w:rsidRPr="002B2690">
        <w:rPr>
          <w:b w:val="0"/>
          <w:sz w:val="24"/>
          <w:szCs w:val="24"/>
          <w:u w:val="single"/>
        </w:rPr>
        <w:t>terá validade de doze meses</w:t>
      </w:r>
      <w:r w:rsidRPr="002B2690">
        <w:rPr>
          <w:b w:val="0"/>
          <w:sz w:val="24"/>
          <w:szCs w:val="24"/>
        </w:rPr>
        <w:t>, a partir da data de sua publicação.</w:t>
      </w:r>
    </w:p>
    <w:p w:rsidR="00DB4390" w:rsidRPr="002B2690" w:rsidRDefault="00DB4390" w:rsidP="00DB4390">
      <w:pPr>
        <w:pStyle w:val="t3ftulon3fvel1negrito"/>
        <w:numPr>
          <w:ilvl w:val="1"/>
          <w:numId w:val="4"/>
        </w:numPr>
        <w:spacing w:before="120" w:after="120"/>
        <w:ind w:left="0" w:firstLine="0"/>
        <w:jc w:val="both"/>
        <w:rPr>
          <w:b w:val="0"/>
          <w:sz w:val="24"/>
          <w:szCs w:val="24"/>
        </w:rPr>
      </w:pPr>
      <w:r w:rsidRPr="002B2690">
        <w:rPr>
          <w:b w:val="0"/>
          <w:sz w:val="24"/>
          <w:szCs w:val="24"/>
        </w:rPr>
        <w:t xml:space="preserve"> </w:t>
      </w:r>
      <w:r w:rsidRPr="002B2690">
        <w:rPr>
          <w:b w:val="0"/>
          <w:sz w:val="24"/>
          <w:szCs w:val="24"/>
        </w:rPr>
        <w:tab/>
        <w:t>Serão registrados na Ata de Registro de Preços os preços e os quantitativos da licitante mais bem classificada durante a fase competitiva.</w:t>
      </w:r>
    </w:p>
    <w:p w:rsidR="00DB4390" w:rsidRPr="002B2690" w:rsidRDefault="00DB4390" w:rsidP="00DB4390">
      <w:pPr>
        <w:pStyle w:val="t3ftulon3fvel1negrito"/>
        <w:numPr>
          <w:ilvl w:val="2"/>
          <w:numId w:val="4"/>
        </w:numPr>
        <w:spacing w:before="120" w:after="120"/>
        <w:ind w:left="0" w:firstLine="0"/>
        <w:jc w:val="both"/>
        <w:rPr>
          <w:b w:val="0"/>
          <w:sz w:val="24"/>
          <w:szCs w:val="24"/>
        </w:rPr>
      </w:pPr>
      <w:r w:rsidRPr="002B2690">
        <w:rPr>
          <w:b w:val="0"/>
          <w:sz w:val="24"/>
          <w:szCs w:val="24"/>
          <w:lang w:val="pt-PT"/>
        </w:rPr>
        <w:t xml:space="preserve"> </w:t>
      </w:r>
      <w:r w:rsidRPr="002B2690">
        <w:rPr>
          <w:b w:val="0"/>
          <w:sz w:val="24"/>
          <w:szCs w:val="24"/>
          <w:lang w:val="pt-PT"/>
        </w:rPr>
        <w:tab/>
        <w:t>O registro de preços far-se-á pelos valores unitários ofertados para cada item do objeto pela licitante que tiver apresentado o menor preço por grupo.</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2B2690">
        <w:rPr>
          <w:b w:val="0"/>
          <w:sz w:val="24"/>
          <w:szCs w:val="24"/>
        </w:rPr>
        <w:t xml:space="preserve"> </w:t>
      </w:r>
      <w:r w:rsidRPr="002B2690">
        <w:rPr>
          <w:b w:val="0"/>
          <w:sz w:val="24"/>
          <w:szCs w:val="24"/>
        </w:rPr>
        <w:tab/>
        <w:t>Será incluído, na respectiva Ata, na forma de anexo, o registro das licitantes que aceitarem cotar bens com preços iguais aos da licitante vencedora, na</w:t>
      </w:r>
      <w:r w:rsidRPr="00DB4390">
        <w:rPr>
          <w:b w:val="0"/>
          <w:sz w:val="24"/>
          <w:szCs w:val="24"/>
        </w:rPr>
        <w:t xml:space="preserve"> sequência da classificação do certame, excluído o percentual referente à margem de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A licitante interessada em participar do cadastro de reserva deverá acessar o sistema Comprasnet, dentro do prazo estipulado, para efetivar sua participação. </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prazo para assinatura da Ata de Registro de Preços poderá ser prorrogado, durante o seu transcurso, uma única vez, por igual período, quando solicitado pela </w:t>
      </w:r>
      <w:r w:rsidRPr="00DB4390">
        <w:rPr>
          <w:rStyle w:val="fonte"/>
          <w:b w:val="0"/>
          <w:sz w:val="24"/>
          <w:szCs w:val="24"/>
        </w:rPr>
        <w:lastRenderedPageBreak/>
        <w:t>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9B38DF">
      <w:pPr>
        <w:pStyle w:val="Corpoalfabeto"/>
        <w:numPr>
          <w:ilvl w:val="0"/>
          <w:numId w:val="40"/>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hanging="1134"/>
        <w:jc w:val="both"/>
      </w:pPr>
      <w:r w:rsidRPr="00011E04">
        <w:t>descumprir as condições da Ata de Registro de Preços;</w:t>
      </w:r>
    </w:p>
    <w:p w:rsidR="00011E04" w:rsidRPr="00011E04" w:rsidRDefault="00011E04" w:rsidP="009B38DF">
      <w:pPr>
        <w:pStyle w:val="Corpoalfabeto"/>
        <w:numPr>
          <w:ilvl w:val="0"/>
          <w:numId w:val="40"/>
        </w:numPr>
        <w:tabs>
          <w:tab w:val="left" w:pos="0"/>
          <w:tab w:val="left" w:pos="993"/>
          <w:tab w:val="left" w:pos="2355"/>
          <w:tab w:val="left" w:pos="3075"/>
          <w:tab w:val="left" w:pos="4515"/>
          <w:tab w:val="left" w:pos="5235"/>
          <w:tab w:val="left" w:pos="5955"/>
          <w:tab w:val="left" w:pos="6675"/>
          <w:tab w:val="left" w:pos="7395"/>
        </w:tabs>
        <w:suppressAutoHyphens w:val="0"/>
        <w:spacing w:before="0" w:after="0"/>
        <w:ind w:left="0" w:firstLine="0"/>
        <w:jc w:val="both"/>
      </w:pPr>
      <w:r w:rsidRPr="00011E04">
        <w:t>não retirar a respectiva Nota de Empenho ou instrumento equivalente, no prazo estabelecido pela Câmara dos Deputados, sem justificativa aceitável;</w:t>
      </w:r>
    </w:p>
    <w:p w:rsidR="00011E04" w:rsidRPr="00011E04" w:rsidRDefault="00011E04" w:rsidP="009B38DF">
      <w:pPr>
        <w:pStyle w:val="Corpoalfabeto"/>
        <w:numPr>
          <w:ilvl w:val="0"/>
          <w:numId w:val="40"/>
        </w:numPr>
        <w:tabs>
          <w:tab w:val="left" w:pos="851"/>
          <w:tab w:val="left" w:pos="2355"/>
          <w:tab w:val="left" w:pos="3075"/>
          <w:tab w:val="left" w:pos="4515"/>
          <w:tab w:val="left" w:pos="5235"/>
          <w:tab w:val="left" w:pos="5955"/>
          <w:tab w:val="left" w:pos="6675"/>
          <w:tab w:val="left" w:pos="7395"/>
        </w:tabs>
        <w:suppressAutoHyphens w:val="0"/>
        <w:spacing w:before="0" w:after="0"/>
        <w:ind w:left="0" w:firstLine="0"/>
        <w:jc w:val="both"/>
      </w:pPr>
      <w:r w:rsidRPr="00011E04">
        <w:t xml:space="preserve">não aceitar reduzir o seu preço registrado, na hipótese de este se tornar superior àqueles praticados no mercado; </w:t>
      </w:r>
    </w:p>
    <w:p w:rsidR="00011E04" w:rsidRPr="00011E04" w:rsidRDefault="00011E04" w:rsidP="009B38DF">
      <w:pPr>
        <w:pStyle w:val="Corpoalfabeto"/>
        <w:numPr>
          <w:ilvl w:val="0"/>
          <w:numId w:val="40"/>
        </w:numPr>
        <w:tabs>
          <w:tab w:val="left" w:pos="915"/>
          <w:tab w:val="left" w:pos="2355"/>
          <w:tab w:val="left" w:pos="3075"/>
          <w:tab w:val="left" w:pos="4515"/>
          <w:tab w:val="left" w:pos="5235"/>
          <w:tab w:val="left" w:pos="5955"/>
          <w:tab w:val="left" w:pos="6675"/>
          <w:tab w:val="left" w:pos="7395"/>
        </w:tabs>
        <w:suppressAutoHyphens w:val="0"/>
        <w:spacing w:before="0" w:after="0"/>
        <w:ind w:left="1560" w:hanging="1560"/>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2B2690"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 nos termos do art. 13 do RSRP</w:t>
      </w:r>
      <w:r w:rsidR="008E0862">
        <w:rPr>
          <w:b w:val="0"/>
          <w:sz w:val="24"/>
        </w:rPr>
        <w:t xml:space="preserve"> c/c o Capítulo VIII do Decreto n. 7.892/2013</w:t>
      </w:r>
      <w:r w:rsidRPr="00DC30FE">
        <w:rPr>
          <w:b w:val="0"/>
          <w:sz w:val="24"/>
        </w:rPr>
        <w:t>.</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lastRenderedPageBreak/>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9B38D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0" w:after="0"/>
        <w:jc w:val="both"/>
      </w:pPr>
      <w:r>
        <w:t>a)</w:t>
      </w:r>
      <w:r>
        <w:tab/>
      </w:r>
      <w:r w:rsidR="00CA5BA5">
        <w:t>cumprir fielmente as obrigações assumidas, respondendo pelas consequências de sua inexecução total ou parcial;</w:t>
      </w:r>
    </w:p>
    <w:p w:rsidR="00CA5BA5" w:rsidRPr="002B2690" w:rsidRDefault="00C655AA" w:rsidP="009B38DF">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0" w:after="0"/>
        <w:jc w:val="both"/>
      </w:pPr>
      <w:r>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CA5BA5">
        <w:t xml:space="preserve">do </w:t>
      </w:r>
      <w:r w:rsidR="00CA5BA5" w:rsidRPr="002B2690">
        <w:t>objeto e/ou na prestação da garantia;</w:t>
      </w:r>
    </w:p>
    <w:p w:rsidR="000A3638" w:rsidRDefault="00C655AA" w:rsidP="009B38DF">
      <w:pPr>
        <w:pStyle w:val="Corpoalfabeto"/>
        <w:tabs>
          <w:tab w:val="left" w:pos="1134"/>
        </w:tabs>
        <w:spacing w:before="0" w:after="0"/>
        <w:jc w:val="both"/>
      </w:pPr>
      <w:r w:rsidRPr="002B2690">
        <w:t>c</w:t>
      </w:r>
      <w:r w:rsidR="0041563B" w:rsidRPr="002B2690">
        <w:t>)</w:t>
      </w:r>
      <w:r w:rsidR="000D7410" w:rsidRPr="002B2690">
        <w:tab/>
      </w:r>
      <w:r w:rsidR="00CA5BA5" w:rsidRPr="002B2690">
        <w:t>respeitar as normas de controle de bens e de fluxo de pessoas nas</w:t>
      </w:r>
      <w:r w:rsidR="00CA5BA5">
        <w:t xml:space="preserve"> depen</w:t>
      </w:r>
      <w:r w:rsidR="00EA4E93">
        <w:t>dências da Câmara dos Deputados;</w:t>
      </w:r>
    </w:p>
    <w:p w:rsidR="00C655AA" w:rsidRPr="00957CB8" w:rsidRDefault="00C655AA" w:rsidP="009B38DF">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0" w:after="0"/>
        <w:jc w:val="both"/>
      </w:pPr>
      <w:r w:rsidRPr="002B2690">
        <w:t xml:space="preserve">d) </w:t>
      </w:r>
      <w:r w:rsidR="00BC54CB" w:rsidRPr="002B2690">
        <w:t xml:space="preserve">           </w:t>
      </w:r>
      <w:r w:rsidRPr="002B2690">
        <w:rPr>
          <w:color w:val="000000"/>
        </w:rPr>
        <w:t xml:space="preserve">substituir, durante o período de </w:t>
      </w:r>
      <w:r w:rsidR="002B2690" w:rsidRPr="002B2690">
        <w:t>garantia</w:t>
      </w:r>
      <w:r w:rsidRPr="002B2690">
        <w:rPr>
          <w:b/>
        </w:rPr>
        <w:t xml:space="preserve">, </w:t>
      </w:r>
      <w:r w:rsidRPr="002B2690">
        <w:rPr>
          <w:color w:val="000000"/>
        </w:rPr>
        <w:t xml:space="preserve">o produto </w:t>
      </w:r>
      <w:r w:rsidRPr="002B2690">
        <w:t>impróprio para o uso ou defeituoso,</w:t>
      </w:r>
      <w:r w:rsidRPr="002B2690">
        <w:rPr>
          <w:color w:val="000000"/>
        </w:rPr>
        <w:t xml:space="preserve"> por outro da mesma espécie, em perfeitas condições de uso, </w:t>
      </w:r>
      <w:r w:rsidRPr="002B2690">
        <w:t>no prazo de 30</w:t>
      </w:r>
      <w:r w:rsidR="00623608" w:rsidRPr="002B2690">
        <w:t xml:space="preserve"> </w:t>
      </w:r>
      <w:r w:rsidRPr="002B2690">
        <w:t>(trinta) dias, contados da data da notificação</w:t>
      </w:r>
      <w:r w:rsidRPr="002B2690">
        <w:rPr>
          <w:sz w:val="20"/>
        </w:rPr>
        <w:t>.</w:t>
      </w:r>
    </w:p>
    <w:p w:rsidR="00C655AA" w:rsidRDefault="00C655AA" w:rsidP="00D6327E">
      <w:pPr>
        <w:pStyle w:val="Corpoalfabeto"/>
        <w:numPr>
          <w:ilvl w:val="1"/>
          <w:numId w:val="4"/>
        </w:numPr>
        <w:tabs>
          <w:tab w:val="left" w:pos="1134"/>
        </w:tabs>
        <w:spacing w:before="120" w:after="120"/>
        <w:ind w:left="0" w:firstLine="0"/>
        <w:jc w:val="both"/>
      </w:pPr>
      <w:r>
        <w:tab/>
      </w:r>
      <w:r w:rsidRPr="00C55CAB">
        <w:rPr>
          <w:rFonts w:cs="Arial"/>
          <w:szCs w:val="24"/>
        </w:rPr>
        <w:t xml:space="preserve">A </w:t>
      </w:r>
      <w:r>
        <w:rPr>
          <w:rFonts w:cs="Arial"/>
          <w:szCs w:val="24"/>
        </w:rPr>
        <w:t>Requisitada</w:t>
      </w:r>
      <w:r w:rsidRPr="00C55CAB">
        <w:rPr>
          <w:rFonts w:cs="Arial"/>
          <w:szCs w:val="24"/>
        </w:rPr>
        <w:t xml:space="preserve"> fica obrigada a apresentar à Câmara dos Deputados, sempre que expire o prazo de validade, a Certidão Negativa de Débitos Relativos às Contribuições Previdenciárias e às de Terceiros (CND), o Certificado de Regularidade do FGTS (CRF), a Certidão Conjunta Negativa de Débitos Relativos aos Tributos Federais e à Dívida Ativa da União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2B2690"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2B2690">
        <w:rPr>
          <w:rFonts w:ascii="Arial" w:hAnsi="Arial"/>
        </w:rPr>
        <w:t xml:space="preserve">O objeto aceito definitivamente pela Câmara dos Deputados será pago por meio de depósito em conta corrente da </w:t>
      </w:r>
      <w:r w:rsidR="00C84B0A" w:rsidRPr="002B2690">
        <w:rPr>
          <w:rFonts w:ascii="Arial" w:hAnsi="Arial"/>
        </w:rPr>
        <w:t>Requisitada</w:t>
      </w:r>
      <w:r w:rsidRPr="002B2690">
        <w:rPr>
          <w:rFonts w:ascii="Arial" w:hAnsi="Arial"/>
        </w:rPr>
        <w:t xml:space="preserve">, em agência bancária indicada, mediante a apresentação, em duas vias, de nota fiscal/fatura discriminada, após atestação pelo </w:t>
      </w:r>
      <w:r w:rsidR="00EF27AC" w:rsidRPr="002B2690">
        <w:rPr>
          <w:rFonts w:ascii="Arial" w:hAnsi="Arial"/>
        </w:rPr>
        <w:t>Órgão Responsável</w:t>
      </w:r>
      <w:r w:rsidRPr="002B2690">
        <w:rPr>
          <w:rFonts w:ascii="Arial" w:hAnsi="Arial"/>
        </w:rPr>
        <w:t>.</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DE14AC" w:rsidRPr="00074BB4">
        <w:rPr>
          <w:rFonts w:ascii="Arial" w:hAnsi="Arial"/>
        </w:rPr>
        <w:t>A</w:t>
      </w:r>
      <w:r w:rsidR="008B562F" w:rsidRPr="00074BB4">
        <w:rPr>
          <w:rFonts w:ascii="Arial" w:hAnsi="Arial"/>
        </w:rPr>
        <w:t xml:space="preserve"> instituição bancária, a agência e o número da conta deverão ser mencionados na nota fiscal/fatura. </w:t>
      </w:r>
    </w:p>
    <w:p w:rsidR="00074BB4" w:rsidRP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AC6764" w:rsidRPr="009F7D2A">
        <w:rPr>
          <w:rFonts w:ascii="Arial" w:hAnsi="Arial" w:cs="Arial"/>
          <w:szCs w:val="24"/>
        </w:rPr>
        <w:t>A nota fiscal/fatura deverá vir acompanhada da Certidão Negativa de Débitos Relativos às Contribuições Previdenciárias e às de Terceiros (CND), do Certificado de Regularidade do FGTS (CRF</w:t>
      </w:r>
      <w:r w:rsidR="00AC6764" w:rsidRPr="00AC6764">
        <w:rPr>
          <w:rFonts w:ascii="Arial" w:hAnsi="Arial" w:cs="Arial"/>
          <w:szCs w:val="24"/>
        </w:rPr>
        <w:t>), da Certidão Conjunta Negativa de Débitos Relativos aos Tributos Federais e à Dívida Ativa da União</w:t>
      </w:r>
      <w:r w:rsidR="00AC6764" w:rsidRPr="009F7D2A">
        <w:rPr>
          <w:rFonts w:ascii="Arial" w:hAnsi="Arial" w:cs="Arial"/>
          <w:color w:val="FF0000"/>
          <w:szCs w:val="24"/>
        </w:rPr>
        <w:t xml:space="preserve"> </w:t>
      </w:r>
      <w:r w:rsidR="00AC6764" w:rsidRPr="009F7D2A">
        <w:rPr>
          <w:rFonts w:ascii="Arial" w:hAnsi="Arial" w:cs="Arial"/>
          <w:szCs w:val="24"/>
        </w:rPr>
        <w:t>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8B562F" w:rsidRPr="00074BB4">
        <w:rPr>
          <w:rFonts w:ascii="Arial" w:hAnsi="Arial"/>
        </w:rPr>
        <w:t xml:space="preserve">O pagamento será feito com prazo não superior a trinta dias, contados do aceite </w:t>
      </w:r>
      <w:r w:rsidR="005A6EA3" w:rsidRPr="00074BB4">
        <w:rPr>
          <w:rFonts w:ascii="Arial" w:hAnsi="Arial"/>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apresentada, prevalecendo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9B38D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hanging="283"/>
        <w:rPr>
          <w:rFonts w:ascii="Arial" w:hAnsi="Arial"/>
        </w:rPr>
      </w:pPr>
      <w:r>
        <w:rPr>
          <w:rFonts w:ascii="Arial" w:hAnsi="Arial"/>
        </w:rPr>
        <w:t>Na qual:</w:t>
      </w:r>
    </w:p>
    <w:p w:rsidR="00074BB4" w:rsidRDefault="00074BB4" w:rsidP="009B38D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hanging="283"/>
        <w:rPr>
          <w:rFonts w:ascii="Arial" w:hAnsi="Arial"/>
        </w:rPr>
      </w:pPr>
      <w:r>
        <w:rPr>
          <w:rFonts w:ascii="Arial" w:hAnsi="Arial"/>
        </w:rPr>
        <w:t>EM = Encargos Moratórios devidos;</w:t>
      </w:r>
    </w:p>
    <w:p w:rsidR="00074BB4" w:rsidRDefault="00074BB4" w:rsidP="009B38D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hanging="283"/>
        <w:rPr>
          <w:rFonts w:ascii="Arial" w:hAnsi="Arial"/>
        </w:rPr>
      </w:pPr>
      <w:r>
        <w:rPr>
          <w:rFonts w:ascii="Arial" w:hAnsi="Arial"/>
        </w:rPr>
        <w:t>N = Número de dias entre a data prevista para o pagamento e a do efetivo pagamento;</w:t>
      </w:r>
    </w:p>
    <w:p w:rsidR="00074BB4" w:rsidRDefault="00074BB4" w:rsidP="009B38D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hanging="283"/>
        <w:rPr>
          <w:rFonts w:ascii="Arial" w:hAnsi="Arial"/>
        </w:rPr>
      </w:pPr>
      <w:r>
        <w:rPr>
          <w:rFonts w:ascii="Arial" w:hAnsi="Arial"/>
        </w:rPr>
        <w:t>VP = Valor da parcela em atraso;</w:t>
      </w:r>
    </w:p>
    <w:p w:rsidR="00074BB4" w:rsidRDefault="00074BB4" w:rsidP="009B38D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hanging="28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lastRenderedPageBreak/>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9B38DF" w:rsidRPr="009B38DF" w:rsidRDefault="009B38DF" w:rsidP="009B38DF">
      <w:pPr>
        <w:pBdr>
          <w:top w:val="single" w:sz="4" w:space="1" w:color="auto"/>
          <w:bottom w:val="single" w:sz="4" w:space="1" w:color="auto"/>
        </w:pBdr>
        <w:spacing w:before="120" w:after="120"/>
        <w:jc w:val="both"/>
        <w:rPr>
          <w:rFonts w:ascii="Arial" w:hAnsi="Arial" w:cs="Arial"/>
          <w:sz w:val="24"/>
          <w:szCs w:val="24"/>
        </w:rPr>
      </w:pPr>
      <w:r w:rsidRPr="009B38DF">
        <w:rPr>
          <w:rFonts w:ascii="Arial" w:hAnsi="Arial" w:cs="Arial"/>
          <w:sz w:val="24"/>
          <w:szCs w:val="24"/>
        </w:rPr>
        <w:t>6. DA ADESÃO À ATA DE REGISTRO DE PREÇOS</w:t>
      </w:r>
    </w:p>
    <w:p w:rsidR="009B38DF" w:rsidRPr="009B38DF" w:rsidRDefault="009B38DF" w:rsidP="009B38DF">
      <w:pPr>
        <w:spacing w:before="120" w:after="120"/>
        <w:jc w:val="both"/>
        <w:rPr>
          <w:rFonts w:ascii="Arial" w:hAnsi="Arial" w:cs="Arial"/>
          <w:sz w:val="24"/>
          <w:szCs w:val="24"/>
        </w:rPr>
      </w:pPr>
      <w:r w:rsidRPr="009B38DF">
        <w:rPr>
          <w:rFonts w:ascii="Arial" w:hAnsi="Arial" w:cs="Arial"/>
          <w:sz w:val="24"/>
          <w:szCs w:val="24"/>
        </w:rPr>
        <w:t xml:space="preserve">6.1. </w:t>
      </w:r>
      <w:r w:rsidRPr="009B38DF">
        <w:rPr>
          <w:rFonts w:ascii="Arial" w:hAnsi="Arial" w:cs="Arial"/>
          <w:sz w:val="24"/>
          <w:szCs w:val="24"/>
        </w:rPr>
        <w:tab/>
      </w:r>
      <w:r w:rsidRPr="009B38DF">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9B38DF" w:rsidRPr="009B38DF" w:rsidRDefault="009B38DF" w:rsidP="009B38DF">
      <w:pPr>
        <w:spacing w:before="120" w:after="120"/>
        <w:jc w:val="both"/>
        <w:rPr>
          <w:rFonts w:ascii="Arial" w:hAnsi="Arial" w:cs="Arial"/>
          <w:sz w:val="24"/>
          <w:szCs w:val="24"/>
        </w:rPr>
      </w:pPr>
      <w:r w:rsidRPr="009B38DF">
        <w:rPr>
          <w:rFonts w:ascii="Arial" w:hAnsi="Arial" w:cs="Arial"/>
          <w:sz w:val="24"/>
          <w:szCs w:val="24"/>
        </w:rPr>
        <w:t>6.2.</w:t>
      </w:r>
      <w:r w:rsidRPr="009B38DF">
        <w:rPr>
          <w:rFonts w:ascii="Arial" w:hAnsi="Arial" w:cs="Arial"/>
          <w:sz w:val="24"/>
          <w:szCs w:val="24"/>
        </w:rPr>
        <w:tab/>
      </w:r>
      <w:r w:rsidRPr="009B38DF">
        <w:rPr>
          <w:rFonts w:ascii="Arial" w:hAnsi="Arial" w:cs="Arial"/>
          <w:sz w:val="24"/>
          <w:szCs w:val="24"/>
        </w:rPr>
        <w:tab/>
        <w:t>O fornecedor beneficiário deverá ser consultado sobre a solicitação de adesão à Ata, observada as condições nela estabelecidas, assim como, neste Edital e na legislação relativa às licitações, manifestando-se sobre a possibilidade de atender às aquisições ou contratações adicionais, sem acarretar prejuízos às obrigações assumidas com a Câmara dos Deputados.</w:t>
      </w:r>
    </w:p>
    <w:p w:rsidR="009B38DF" w:rsidRPr="009B38DF" w:rsidRDefault="009B38DF" w:rsidP="009B38DF">
      <w:pPr>
        <w:spacing w:before="120" w:after="120"/>
        <w:jc w:val="both"/>
        <w:rPr>
          <w:rFonts w:ascii="Arial" w:hAnsi="Arial" w:cs="Arial"/>
          <w:sz w:val="24"/>
          <w:szCs w:val="24"/>
        </w:rPr>
      </w:pPr>
      <w:r w:rsidRPr="009B38DF">
        <w:rPr>
          <w:rFonts w:ascii="Arial" w:hAnsi="Arial" w:cs="Arial"/>
          <w:sz w:val="24"/>
          <w:szCs w:val="24"/>
        </w:rPr>
        <w:t xml:space="preserve">6.3.  </w:t>
      </w:r>
      <w:r w:rsidRPr="009B38DF">
        <w:rPr>
          <w:rFonts w:ascii="Arial" w:hAnsi="Arial" w:cs="Arial"/>
          <w:sz w:val="24"/>
          <w:szCs w:val="24"/>
        </w:rPr>
        <w:tab/>
      </w:r>
      <w:r w:rsidRPr="009B38DF">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9B38DF" w:rsidRPr="009B38DF" w:rsidRDefault="009B38DF" w:rsidP="009B38DF">
      <w:pPr>
        <w:spacing w:before="120" w:after="120"/>
        <w:jc w:val="both"/>
        <w:rPr>
          <w:rFonts w:ascii="Arial" w:hAnsi="Arial" w:cs="Arial"/>
          <w:sz w:val="24"/>
          <w:szCs w:val="24"/>
        </w:rPr>
      </w:pPr>
      <w:r w:rsidRPr="009B38DF">
        <w:rPr>
          <w:rFonts w:ascii="Arial" w:hAnsi="Arial" w:cs="Arial"/>
          <w:sz w:val="24"/>
          <w:szCs w:val="24"/>
        </w:rPr>
        <w:t xml:space="preserve">6.4.  </w:t>
      </w:r>
      <w:r w:rsidRPr="009B38DF">
        <w:rPr>
          <w:rFonts w:ascii="Arial" w:hAnsi="Arial" w:cs="Arial"/>
          <w:sz w:val="24"/>
          <w:szCs w:val="24"/>
        </w:rPr>
        <w:tab/>
      </w:r>
      <w:r w:rsidRPr="009B38DF">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9B38DF" w:rsidRPr="009B38DF" w:rsidRDefault="009B38DF" w:rsidP="009B38DF">
      <w:pPr>
        <w:pStyle w:val="Corpo"/>
        <w:tabs>
          <w:tab w:val="left" w:pos="1134"/>
        </w:tabs>
        <w:suppressAutoHyphens w:val="0"/>
        <w:spacing w:before="120" w:after="120"/>
        <w:jc w:val="both"/>
        <w:rPr>
          <w:rFonts w:ascii="Arial" w:hAnsi="Arial"/>
        </w:rPr>
      </w:pPr>
      <w:r w:rsidRPr="009B38DF">
        <w:rPr>
          <w:rFonts w:ascii="Arial" w:hAnsi="Arial" w:cs="Arial"/>
          <w:szCs w:val="24"/>
        </w:rPr>
        <w:t xml:space="preserve">6.5. </w:t>
      </w:r>
      <w:r w:rsidRPr="009B38DF">
        <w:rPr>
          <w:rFonts w:ascii="Arial" w:hAnsi="Arial" w:cs="Arial"/>
          <w:szCs w:val="24"/>
        </w:rPr>
        <w:tab/>
      </w:r>
      <w:r w:rsidRPr="009B38DF">
        <w:rPr>
          <w:rFonts w:ascii="Arial" w:hAnsi="Arial" w:cs="Arial"/>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551A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D63A42">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0A0E5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D63A42">
      <w:pPr>
        <w:pStyle w:val="WW-Corpodetexto2"/>
        <w:numPr>
          <w:ilvl w:val="1"/>
          <w:numId w:val="17"/>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0A0E58">
      <w:pPr>
        <w:pStyle w:val="WW-Recuodecorpodetexto2"/>
        <w:numPr>
          <w:ilvl w:val="0"/>
          <w:numId w:val="18"/>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0A0E58">
      <w:pPr>
        <w:pStyle w:val="WW-Recuodecorpodetexto2"/>
        <w:numPr>
          <w:ilvl w:val="0"/>
          <w:numId w:val="18"/>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D63A42">
      <w:pPr>
        <w:pStyle w:val="WW-Corpodetexto2"/>
        <w:numPr>
          <w:ilvl w:val="1"/>
          <w:numId w:val="2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0A0E58">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DD342C">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Default="00FC609B" w:rsidP="00C3351D">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w:t>
      </w:r>
      <w:r w:rsidR="008B562F" w:rsidRPr="002B2690">
        <w:rPr>
          <w:rFonts w:ascii="Arial" w:hAnsi="Arial" w:cs="Arial"/>
        </w:rPr>
        <w:t xml:space="preserve">especificações </w:t>
      </w:r>
      <w:r w:rsidR="00CA5BA5" w:rsidRPr="002B2690">
        <w:rPr>
          <w:rFonts w:ascii="Arial" w:hAnsi="Arial" w:cs="Arial"/>
        </w:rPr>
        <w:t>e não o substituir</w:t>
      </w:r>
      <w:r w:rsidR="00752AE9" w:rsidRPr="002B2690">
        <w:rPr>
          <w:rFonts w:ascii="Arial" w:hAnsi="Arial" w:cs="Arial"/>
        </w:rPr>
        <w:t xml:space="preserve"> </w:t>
      </w:r>
      <w:r w:rsidR="00CA5BA5" w:rsidRPr="002B2690">
        <w:rPr>
          <w:rFonts w:ascii="Arial" w:hAnsi="Arial" w:cs="Arial"/>
        </w:rPr>
        <w:t>dentro do período remanescente do</w:t>
      </w:r>
      <w:r w:rsidR="00CA5BA5" w:rsidRPr="002B2690">
        <w:rPr>
          <w:rFonts w:ascii="Arial" w:hAnsi="Arial" w:cs="Arial"/>
          <w:color w:val="000000"/>
        </w:rPr>
        <w:t xml:space="preserve"> prazo de entrega</w:t>
      </w:r>
      <w:r w:rsidR="00752AE9" w:rsidRPr="002B2690">
        <w:rPr>
          <w:rFonts w:ascii="Arial" w:hAnsi="Arial" w:cs="Arial"/>
          <w:color w:val="000000"/>
        </w:rPr>
        <w:t xml:space="preserve"> </w:t>
      </w:r>
      <w:r w:rsidR="00CA5BA5" w:rsidRPr="002B2690">
        <w:rPr>
          <w:rFonts w:ascii="Arial" w:hAnsi="Arial" w:cs="Arial"/>
          <w:color w:val="000000"/>
        </w:rPr>
        <w:t>fixado na proposta</w:t>
      </w:r>
      <w:r w:rsidR="003B146B" w:rsidRPr="002B2690">
        <w:rPr>
          <w:rFonts w:ascii="Arial" w:hAnsi="Arial" w:cs="Arial"/>
          <w:color w:val="000000"/>
        </w:rPr>
        <w:t>.</w:t>
      </w:r>
    </w:p>
    <w:p w:rsidR="00C3351D" w:rsidRPr="0047119F" w:rsidRDefault="00C3351D" w:rsidP="00C3351D">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multa de 10% (dez por cento</w:t>
      </w:r>
      <w:r w:rsidRPr="0047119F">
        <w:rPr>
          <w:rFonts w:ascii="Arial" w:hAnsi="Arial" w:cs="Arial"/>
          <w:szCs w:val="24"/>
        </w:rPr>
        <w:t>) sobre o valor total do objeto requisitado e não entregue, sem prejuízo de outras sanções legais cabíveis.</w:t>
      </w:r>
    </w:p>
    <w:p w:rsidR="0004432A" w:rsidRPr="00FE20D5" w:rsidRDefault="00FC609B" w:rsidP="00DD342C">
      <w:pPr>
        <w:pStyle w:val="WW-Corpodetexto2"/>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51A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setembro de 2015</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5"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551AED">
        <w:rPr>
          <w:rFonts w:ascii="Arial" w:hAnsi="Arial"/>
          <w:b/>
          <w:sz w:val="24"/>
        </w:rPr>
        <w:t>155</w:t>
      </w:r>
      <w:r w:rsidR="00A27855">
        <w:rPr>
          <w:rFonts w:ascii="Arial" w:hAnsi="Arial"/>
          <w:b/>
          <w:sz w:val="24"/>
        </w:rPr>
        <w:t>/15</w:t>
      </w:r>
    </w:p>
    <w:p w:rsidR="008B562F" w:rsidRPr="00553AD0"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D779B7">
        <w:rPr>
          <w:rFonts w:ascii="Arial" w:hAnsi="Arial" w:cs="Arial"/>
          <w:b/>
          <w:sz w:val="24"/>
          <w:szCs w:val="24"/>
          <w:lang w:val="pt-PT"/>
        </w:rPr>
        <w:t>F</w:t>
      </w:r>
      <w:r w:rsidR="00D779B7" w:rsidRPr="00D779B7">
        <w:rPr>
          <w:rFonts w:ascii="Arial" w:hAnsi="Arial" w:cs="Arial"/>
          <w:b/>
          <w:sz w:val="24"/>
          <w:szCs w:val="24"/>
          <w:lang w:val="pt-PT"/>
        </w:rPr>
        <w:t xml:space="preserve">ornecimento, </w:t>
      </w:r>
      <w:r w:rsidR="00D779B7" w:rsidRPr="00D779B7">
        <w:rPr>
          <w:rFonts w:ascii="Arial" w:hAnsi="Arial" w:cs="Arial"/>
          <w:b/>
          <w:sz w:val="24"/>
          <w:szCs w:val="24"/>
        </w:rPr>
        <w:t>mediante Sistema de Registro de Preços</w:t>
      </w:r>
      <w:r w:rsidR="00D779B7" w:rsidRPr="00553AD0">
        <w:rPr>
          <w:rFonts w:ascii="Arial" w:hAnsi="Arial" w:cs="Arial"/>
          <w:b/>
          <w:sz w:val="24"/>
          <w:szCs w:val="24"/>
        </w:rPr>
        <w:t xml:space="preserve">, </w:t>
      </w:r>
      <w:r w:rsidR="00553AD0" w:rsidRPr="00553AD0">
        <w:rPr>
          <w:rFonts w:ascii="Arial" w:hAnsi="Arial" w:cs="Arial"/>
          <w:b/>
          <w:sz w:val="24"/>
        </w:rPr>
        <w:t>de chaves e argolas</w:t>
      </w:r>
      <w:r w:rsidR="00D779B7" w:rsidRPr="00553AD0">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Pr="00603297" w:rsidRDefault="008B562F">
      <w:pPr>
        <w:jc w:val="both"/>
        <w:rPr>
          <w:rFonts w:ascii="Arial" w:hAnsi="Arial"/>
          <w:sz w:val="16"/>
          <w:szCs w:val="16"/>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Pr="00603297" w:rsidRDefault="008B562F">
      <w:pPr>
        <w:jc w:val="both"/>
        <w:rPr>
          <w:rFonts w:ascii="Arial" w:hAnsi="Arial"/>
          <w:sz w:val="16"/>
          <w:szCs w:val="16"/>
        </w:rPr>
      </w:pPr>
    </w:p>
    <w:p w:rsidR="00DD1B00" w:rsidRDefault="008B562F">
      <w:pPr>
        <w:pStyle w:val="WW-Corpodetexto2"/>
        <w:rPr>
          <w:rFonts w:ascii="Arial" w:hAnsi="Arial"/>
        </w:rPr>
      </w:pPr>
      <w:r>
        <w:rPr>
          <w:rFonts w:ascii="Arial" w:hAnsi="Arial"/>
        </w:rPr>
        <w:t>Em atendimento ao Edital do Pregão à epígrafe, apresentamos a seguinte proposta de preços:</w:t>
      </w:r>
    </w:p>
    <w:tbl>
      <w:tblPr>
        <w:tblW w:w="0" w:type="auto"/>
        <w:jc w:val="center"/>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91"/>
        <w:gridCol w:w="2154"/>
        <w:gridCol w:w="992"/>
        <w:gridCol w:w="992"/>
        <w:gridCol w:w="539"/>
        <w:gridCol w:w="993"/>
        <w:gridCol w:w="1275"/>
        <w:gridCol w:w="905"/>
      </w:tblGrid>
      <w:tr w:rsidR="007251F5" w:rsidRPr="002D1558" w:rsidTr="002D1558">
        <w:trPr>
          <w:tblHeader/>
          <w:jc w:val="center"/>
        </w:trPr>
        <w:tc>
          <w:tcPr>
            <w:tcW w:w="1391" w:type="dxa"/>
            <w:shd w:val="solid" w:color="D9D9D9" w:fill="auto"/>
            <w:vAlign w:val="center"/>
          </w:tcPr>
          <w:p w:rsidR="007251F5" w:rsidRPr="002D1558" w:rsidRDefault="007251F5">
            <w:pPr>
              <w:snapToGrid w:val="0"/>
              <w:jc w:val="center"/>
              <w:rPr>
                <w:rFonts w:ascii="Arial" w:hAnsi="Arial"/>
                <w:b/>
                <w:sz w:val="22"/>
                <w:szCs w:val="22"/>
              </w:rPr>
            </w:pPr>
            <w:r w:rsidRPr="002D1558">
              <w:rPr>
                <w:rFonts w:ascii="Arial" w:hAnsi="Arial"/>
                <w:b/>
                <w:sz w:val="22"/>
                <w:szCs w:val="22"/>
              </w:rPr>
              <w:t>ITEM</w:t>
            </w:r>
          </w:p>
        </w:tc>
        <w:tc>
          <w:tcPr>
            <w:tcW w:w="2154" w:type="dxa"/>
            <w:shd w:val="solid" w:color="D9D9D9" w:fill="auto"/>
            <w:vAlign w:val="center"/>
          </w:tcPr>
          <w:p w:rsidR="007251F5" w:rsidRPr="002D1558" w:rsidRDefault="007251F5">
            <w:pPr>
              <w:pStyle w:val="t3ftulon3fvel1negrito"/>
              <w:snapToGrid w:val="0"/>
              <w:spacing w:before="0" w:after="0"/>
              <w:jc w:val="center"/>
              <w:rPr>
                <w:sz w:val="22"/>
                <w:szCs w:val="22"/>
              </w:rPr>
            </w:pPr>
            <w:r w:rsidRPr="002D1558">
              <w:rPr>
                <w:sz w:val="22"/>
                <w:szCs w:val="22"/>
              </w:rPr>
              <w:t>DESCRIÇÃO</w:t>
            </w:r>
          </w:p>
        </w:tc>
        <w:tc>
          <w:tcPr>
            <w:tcW w:w="992" w:type="dxa"/>
            <w:shd w:val="solid" w:color="D9D9D9" w:fill="auto"/>
            <w:vAlign w:val="center"/>
          </w:tcPr>
          <w:p w:rsidR="007251F5" w:rsidRPr="002D1558" w:rsidRDefault="007251F5" w:rsidP="007251F5">
            <w:pPr>
              <w:pStyle w:val="t3ftulon3fvel1negrito"/>
              <w:snapToGrid w:val="0"/>
              <w:spacing w:before="0" w:after="0"/>
              <w:jc w:val="center"/>
              <w:rPr>
                <w:sz w:val="22"/>
                <w:szCs w:val="22"/>
              </w:rPr>
            </w:pPr>
            <w:r w:rsidRPr="002D1558">
              <w:rPr>
                <w:sz w:val="22"/>
                <w:szCs w:val="22"/>
              </w:rPr>
              <w:t>MARCA</w:t>
            </w:r>
          </w:p>
        </w:tc>
        <w:tc>
          <w:tcPr>
            <w:tcW w:w="992" w:type="dxa"/>
            <w:shd w:val="solid" w:color="D9D9D9" w:fill="auto"/>
            <w:vAlign w:val="center"/>
          </w:tcPr>
          <w:p w:rsidR="007251F5" w:rsidRPr="002D1558" w:rsidRDefault="007251F5">
            <w:pPr>
              <w:pStyle w:val="t3ftulon3fvel1negrito"/>
              <w:snapToGrid w:val="0"/>
              <w:spacing w:before="0" w:after="0"/>
              <w:jc w:val="center"/>
              <w:rPr>
                <w:sz w:val="22"/>
                <w:szCs w:val="22"/>
              </w:rPr>
            </w:pPr>
            <w:r w:rsidRPr="002D1558">
              <w:rPr>
                <w:sz w:val="22"/>
                <w:szCs w:val="22"/>
              </w:rPr>
              <w:t>MODELO</w:t>
            </w:r>
          </w:p>
        </w:tc>
        <w:tc>
          <w:tcPr>
            <w:tcW w:w="539" w:type="dxa"/>
            <w:shd w:val="solid" w:color="D9D9D9" w:fill="auto"/>
            <w:vAlign w:val="center"/>
          </w:tcPr>
          <w:p w:rsidR="007251F5" w:rsidRPr="002D1558" w:rsidRDefault="007251F5">
            <w:pPr>
              <w:snapToGrid w:val="0"/>
              <w:jc w:val="center"/>
              <w:rPr>
                <w:rFonts w:ascii="Arial" w:hAnsi="Arial"/>
                <w:b/>
                <w:sz w:val="22"/>
                <w:szCs w:val="22"/>
              </w:rPr>
            </w:pPr>
            <w:r w:rsidRPr="002D1558">
              <w:rPr>
                <w:rFonts w:ascii="Arial" w:hAnsi="Arial"/>
                <w:b/>
                <w:sz w:val="22"/>
                <w:szCs w:val="22"/>
              </w:rPr>
              <w:t>UN.</w:t>
            </w:r>
          </w:p>
        </w:tc>
        <w:tc>
          <w:tcPr>
            <w:tcW w:w="993" w:type="dxa"/>
            <w:shd w:val="solid" w:color="D9D9D9" w:fill="auto"/>
            <w:vAlign w:val="center"/>
          </w:tcPr>
          <w:p w:rsidR="007251F5" w:rsidRPr="002D1558" w:rsidRDefault="007251F5">
            <w:pPr>
              <w:snapToGrid w:val="0"/>
              <w:jc w:val="center"/>
              <w:rPr>
                <w:rFonts w:ascii="Arial" w:hAnsi="Arial"/>
                <w:b/>
                <w:sz w:val="22"/>
                <w:szCs w:val="22"/>
              </w:rPr>
            </w:pPr>
            <w:r w:rsidRPr="002D1558">
              <w:rPr>
                <w:rFonts w:ascii="Arial" w:hAnsi="Arial"/>
                <w:b/>
                <w:sz w:val="22"/>
                <w:szCs w:val="22"/>
              </w:rPr>
              <w:t>QUANT.</w:t>
            </w:r>
          </w:p>
        </w:tc>
        <w:tc>
          <w:tcPr>
            <w:tcW w:w="1275" w:type="dxa"/>
            <w:shd w:val="solid" w:color="D9D9D9" w:fill="auto"/>
            <w:vAlign w:val="center"/>
          </w:tcPr>
          <w:p w:rsidR="007251F5" w:rsidRPr="002D1558"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2D1558">
              <w:rPr>
                <w:rFonts w:ascii="Arial" w:hAnsi="Arial"/>
                <w:b/>
                <w:sz w:val="22"/>
                <w:szCs w:val="22"/>
              </w:rPr>
              <w:t>PREÇO UNITÁRIO</w:t>
            </w:r>
          </w:p>
          <w:p w:rsidR="007251F5" w:rsidRPr="002D1558"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2D1558">
              <w:rPr>
                <w:rFonts w:ascii="Arial" w:hAnsi="Arial"/>
                <w:b/>
                <w:sz w:val="22"/>
                <w:szCs w:val="22"/>
              </w:rPr>
              <w:t>R$</w:t>
            </w:r>
          </w:p>
        </w:tc>
        <w:tc>
          <w:tcPr>
            <w:tcW w:w="905" w:type="dxa"/>
            <w:shd w:val="solid" w:color="D9D9D9" w:fill="auto"/>
            <w:vAlign w:val="center"/>
          </w:tcPr>
          <w:p w:rsidR="007251F5" w:rsidRPr="002D1558"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r w:rsidRPr="002D1558">
              <w:rPr>
                <w:rFonts w:ascii="Arial" w:hAnsi="Arial"/>
                <w:b/>
                <w:sz w:val="22"/>
                <w:szCs w:val="22"/>
              </w:rPr>
              <w:t>PREÇO TOTAL</w:t>
            </w:r>
          </w:p>
          <w:p w:rsidR="007251F5" w:rsidRPr="002D1558" w:rsidRDefault="007251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2"/>
                <w:szCs w:val="22"/>
              </w:rPr>
            </w:pPr>
            <w:r w:rsidRPr="002D1558">
              <w:rPr>
                <w:rFonts w:ascii="Arial" w:hAnsi="Arial"/>
                <w:b/>
                <w:sz w:val="22"/>
                <w:szCs w:val="22"/>
              </w:rPr>
              <w:t>R$</w:t>
            </w:r>
          </w:p>
        </w:tc>
      </w:tr>
      <w:tr w:rsidR="0047314E" w:rsidRPr="002D1558" w:rsidTr="002D1558">
        <w:trPr>
          <w:jc w:val="center"/>
        </w:trPr>
        <w:tc>
          <w:tcPr>
            <w:tcW w:w="1391" w:type="dxa"/>
            <w:shd w:val="clear" w:color="auto" w:fill="D9D9D9" w:themeFill="background1" w:themeFillShade="D9"/>
            <w:vAlign w:val="center"/>
          </w:tcPr>
          <w:p w:rsidR="0047314E" w:rsidRPr="002D1558" w:rsidRDefault="0047314E" w:rsidP="009B38DF">
            <w:pPr>
              <w:autoSpaceDE w:val="0"/>
              <w:autoSpaceDN w:val="0"/>
              <w:jc w:val="center"/>
              <w:rPr>
                <w:rFonts w:ascii="Arial" w:hAnsi="Arial" w:cs="Arial"/>
                <w:b/>
                <w:sz w:val="22"/>
                <w:szCs w:val="22"/>
              </w:rPr>
            </w:pPr>
            <w:r w:rsidRPr="002D1558">
              <w:rPr>
                <w:rFonts w:ascii="Arial" w:hAnsi="Arial" w:cs="Arial"/>
                <w:b/>
                <w:sz w:val="22"/>
                <w:szCs w:val="22"/>
              </w:rPr>
              <w:t>GRUPO ÚNICO (Itens 1 a 17)</w:t>
            </w:r>
          </w:p>
        </w:tc>
        <w:tc>
          <w:tcPr>
            <w:tcW w:w="7850" w:type="dxa"/>
            <w:gridSpan w:val="7"/>
            <w:shd w:val="clear" w:color="auto" w:fill="D9D9D9" w:themeFill="background1" w:themeFillShade="D9"/>
            <w:vAlign w:val="center"/>
          </w:tcPr>
          <w:p w:rsidR="0047314E" w:rsidRPr="002D1558" w:rsidRDefault="0047314E" w:rsidP="009B38DF">
            <w:pPr>
              <w:autoSpaceDE w:val="0"/>
              <w:autoSpaceDN w:val="0"/>
              <w:jc w:val="center"/>
              <w:rPr>
                <w:rFonts w:ascii="Arial" w:hAnsi="Arial" w:cs="Arial"/>
                <w:b/>
                <w:sz w:val="22"/>
                <w:szCs w:val="22"/>
              </w:rPr>
            </w:pPr>
            <w:r w:rsidRPr="002D1558">
              <w:rPr>
                <w:rFonts w:ascii="Arial" w:hAnsi="Arial" w:cs="Arial"/>
                <w:b/>
                <w:sz w:val="22"/>
                <w:szCs w:val="22"/>
              </w:rPr>
              <w:t>CHAVES E ARGOLAS</w:t>
            </w:r>
          </w:p>
        </w:tc>
      </w:tr>
      <w:tr w:rsidR="0047314E" w:rsidRPr="002D1558" w:rsidTr="002D1558">
        <w:trPr>
          <w:jc w:val="center"/>
        </w:trPr>
        <w:tc>
          <w:tcPr>
            <w:tcW w:w="1391"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1</w:t>
            </w:r>
          </w:p>
        </w:tc>
        <w:tc>
          <w:tcPr>
            <w:tcW w:w="2154"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ARGOLA NIQUELADA PARA CHAVE COM 25 MM</w:t>
            </w: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539"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3</w:t>
            </w:r>
          </w:p>
        </w:tc>
        <w:tc>
          <w:tcPr>
            <w:tcW w:w="127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314E" w:rsidRPr="002D1558" w:rsidTr="002D1558">
        <w:trPr>
          <w:jc w:val="center"/>
        </w:trPr>
        <w:tc>
          <w:tcPr>
            <w:tcW w:w="1391"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2</w:t>
            </w:r>
          </w:p>
        </w:tc>
        <w:tc>
          <w:tcPr>
            <w:tcW w:w="2154"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CHAVE VIRGEM REF. GOLD 011 OU JAS 008</w:t>
            </w: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539"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5</w:t>
            </w:r>
          </w:p>
        </w:tc>
        <w:tc>
          <w:tcPr>
            <w:tcW w:w="127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314E" w:rsidRPr="002D1558" w:rsidTr="002D1558">
        <w:trPr>
          <w:jc w:val="center"/>
        </w:trPr>
        <w:tc>
          <w:tcPr>
            <w:tcW w:w="1391"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3</w:t>
            </w:r>
          </w:p>
        </w:tc>
        <w:tc>
          <w:tcPr>
            <w:tcW w:w="2154"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CHAVE VIRGEM REF. GOLD 016 OU JAS 186</w:t>
            </w: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539"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5</w:t>
            </w:r>
          </w:p>
        </w:tc>
        <w:tc>
          <w:tcPr>
            <w:tcW w:w="127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314E" w:rsidRPr="002D1558" w:rsidTr="002D1558">
        <w:trPr>
          <w:jc w:val="center"/>
        </w:trPr>
        <w:tc>
          <w:tcPr>
            <w:tcW w:w="1391"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4</w:t>
            </w:r>
          </w:p>
        </w:tc>
        <w:tc>
          <w:tcPr>
            <w:tcW w:w="2154"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CHAVE VIRGEM REF. GOLD 020 OU JAS 025</w:t>
            </w: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539"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2</w:t>
            </w:r>
          </w:p>
        </w:tc>
        <w:tc>
          <w:tcPr>
            <w:tcW w:w="127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314E" w:rsidRPr="002D1558" w:rsidTr="002D1558">
        <w:trPr>
          <w:jc w:val="center"/>
        </w:trPr>
        <w:tc>
          <w:tcPr>
            <w:tcW w:w="1391"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5</w:t>
            </w:r>
          </w:p>
        </w:tc>
        <w:tc>
          <w:tcPr>
            <w:tcW w:w="2154"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CHAVE VIRGEM REF. GOLD 027 OU JAS 012</w:t>
            </w: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539"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4</w:t>
            </w:r>
          </w:p>
        </w:tc>
        <w:tc>
          <w:tcPr>
            <w:tcW w:w="127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314E" w:rsidRPr="002D1558" w:rsidTr="002D1558">
        <w:trPr>
          <w:jc w:val="center"/>
        </w:trPr>
        <w:tc>
          <w:tcPr>
            <w:tcW w:w="1391"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6</w:t>
            </w:r>
          </w:p>
        </w:tc>
        <w:tc>
          <w:tcPr>
            <w:tcW w:w="2154"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CHAVE VIRGEM REF. GOLD 037 OU JAS 017</w:t>
            </w: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539"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3</w:t>
            </w:r>
          </w:p>
        </w:tc>
        <w:tc>
          <w:tcPr>
            <w:tcW w:w="127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47314E" w:rsidRPr="002D1558" w:rsidTr="002D1558">
        <w:trPr>
          <w:jc w:val="center"/>
        </w:trPr>
        <w:tc>
          <w:tcPr>
            <w:tcW w:w="1391"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7</w:t>
            </w:r>
          </w:p>
        </w:tc>
        <w:tc>
          <w:tcPr>
            <w:tcW w:w="2154"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CHAVE VIRGEM REF. GOLD 075 OU JAS 238</w:t>
            </w: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992" w:type="dxa"/>
            <w:vAlign w:val="center"/>
          </w:tcPr>
          <w:p w:rsidR="0047314E" w:rsidRPr="002D1558" w:rsidRDefault="0047314E">
            <w:pPr>
              <w:pStyle w:val="t3ftulon3fvel1negrito"/>
              <w:snapToGrid w:val="0"/>
              <w:spacing w:before="0" w:after="0"/>
              <w:jc w:val="both"/>
              <w:rPr>
                <w:sz w:val="22"/>
                <w:szCs w:val="22"/>
              </w:rPr>
            </w:pPr>
          </w:p>
        </w:tc>
        <w:tc>
          <w:tcPr>
            <w:tcW w:w="539"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47314E" w:rsidRPr="002D1558" w:rsidRDefault="0047314E" w:rsidP="009B38DF">
            <w:pPr>
              <w:autoSpaceDE w:val="0"/>
              <w:autoSpaceDN w:val="0"/>
              <w:jc w:val="center"/>
              <w:rPr>
                <w:rFonts w:ascii="Arial" w:hAnsi="Arial" w:cs="Arial"/>
                <w:sz w:val="22"/>
                <w:szCs w:val="22"/>
              </w:rPr>
            </w:pPr>
            <w:r w:rsidRPr="002D1558">
              <w:rPr>
                <w:rFonts w:ascii="Arial" w:hAnsi="Arial" w:cs="Arial"/>
                <w:sz w:val="22"/>
                <w:szCs w:val="22"/>
              </w:rPr>
              <w:t>5</w:t>
            </w:r>
          </w:p>
        </w:tc>
        <w:tc>
          <w:tcPr>
            <w:tcW w:w="127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47314E" w:rsidRPr="002D1558" w:rsidRDefault="00473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8</w:t>
            </w:r>
          </w:p>
        </w:tc>
        <w:tc>
          <w:tcPr>
            <w:tcW w:w="2154"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CHAVE VIRGEM REF. GOLD 150 OU JAS 175</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8</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9</w:t>
            </w:r>
          </w:p>
        </w:tc>
        <w:tc>
          <w:tcPr>
            <w:tcW w:w="2154"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CHAVE VIRGEM REF. GOLD 256 OU JAS 191</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5</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lastRenderedPageBreak/>
              <w:t>10</w:t>
            </w:r>
          </w:p>
        </w:tc>
        <w:tc>
          <w:tcPr>
            <w:tcW w:w="2154"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CHAVE VIRGEM REF. GOLD 300 OU JAS 205</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7</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11</w:t>
            </w:r>
          </w:p>
        </w:tc>
        <w:tc>
          <w:tcPr>
            <w:tcW w:w="2154"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CHAVE VIRGEM REF. GOLD 026 OU JAS 010</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12</w:t>
            </w:r>
          </w:p>
        </w:tc>
        <w:tc>
          <w:tcPr>
            <w:tcW w:w="2154"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CHAVE VIRGEM REF. GOLD 142 OU JAS 038</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9</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13</w:t>
            </w:r>
          </w:p>
        </w:tc>
        <w:tc>
          <w:tcPr>
            <w:tcW w:w="2154"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CHAVE VIRGEM REF. GOLD 312 OU JAS 242</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5</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14</w:t>
            </w:r>
          </w:p>
        </w:tc>
        <w:tc>
          <w:tcPr>
            <w:tcW w:w="2154"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CHAVE VIRGEM REF. GOLD 611 OU JAS 531</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15</w:t>
            </w:r>
          </w:p>
        </w:tc>
        <w:tc>
          <w:tcPr>
            <w:tcW w:w="2154"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CHAVE VIRGEM REF. GOLD 749 OU JAS 013</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2</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16</w:t>
            </w:r>
          </w:p>
        </w:tc>
        <w:tc>
          <w:tcPr>
            <w:tcW w:w="2154" w:type="dxa"/>
            <w:vAlign w:val="center"/>
          </w:tcPr>
          <w:p w:rsidR="002D1558" w:rsidRPr="002D1558" w:rsidRDefault="00191C7D" w:rsidP="009B38DF">
            <w:pPr>
              <w:autoSpaceDE w:val="0"/>
              <w:autoSpaceDN w:val="0"/>
              <w:jc w:val="center"/>
              <w:rPr>
                <w:rFonts w:ascii="Arial" w:hAnsi="Arial" w:cs="Arial"/>
                <w:sz w:val="22"/>
                <w:szCs w:val="22"/>
              </w:rPr>
            </w:pPr>
            <w:r>
              <w:rPr>
                <w:rFonts w:ascii="Arial" w:hAnsi="Arial" w:cs="Arial"/>
                <w:sz w:val="22"/>
                <w:szCs w:val="22"/>
              </w:rPr>
              <w:t>CHAVE VI</w:t>
            </w:r>
            <w:r w:rsidR="002D1558" w:rsidRPr="002D1558">
              <w:rPr>
                <w:rFonts w:ascii="Arial" w:hAnsi="Arial" w:cs="Arial"/>
                <w:sz w:val="22"/>
                <w:szCs w:val="22"/>
              </w:rPr>
              <w:t>RGEM REF. GOLD 772 OU JAS 771</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12</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2D1558" w:rsidRPr="002D1558" w:rsidTr="002D1558">
        <w:trPr>
          <w:jc w:val="center"/>
        </w:trPr>
        <w:tc>
          <w:tcPr>
            <w:tcW w:w="1391"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17</w:t>
            </w:r>
          </w:p>
        </w:tc>
        <w:tc>
          <w:tcPr>
            <w:tcW w:w="2154" w:type="dxa"/>
            <w:vAlign w:val="center"/>
          </w:tcPr>
          <w:p w:rsidR="002D1558" w:rsidRPr="002D1558" w:rsidRDefault="00191C7D" w:rsidP="009B38DF">
            <w:pPr>
              <w:autoSpaceDE w:val="0"/>
              <w:autoSpaceDN w:val="0"/>
              <w:jc w:val="center"/>
              <w:rPr>
                <w:rFonts w:ascii="Arial" w:hAnsi="Arial" w:cs="Arial"/>
                <w:sz w:val="22"/>
                <w:szCs w:val="22"/>
              </w:rPr>
            </w:pPr>
            <w:r>
              <w:rPr>
                <w:rFonts w:ascii="Arial" w:hAnsi="Arial" w:cs="Arial"/>
                <w:sz w:val="22"/>
                <w:szCs w:val="22"/>
              </w:rPr>
              <w:t>CHAVE VI</w:t>
            </w:r>
            <w:r w:rsidR="002D1558" w:rsidRPr="002D1558">
              <w:rPr>
                <w:rFonts w:ascii="Arial" w:hAnsi="Arial" w:cs="Arial"/>
                <w:sz w:val="22"/>
                <w:szCs w:val="22"/>
              </w:rPr>
              <w:t>RGEM REF. GOLD 832 OU JAS 823</w:t>
            </w: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992" w:type="dxa"/>
            <w:vAlign w:val="center"/>
          </w:tcPr>
          <w:p w:rsidR="002D1558" w:rsidRPr="002D1558" w:rsidRDefault="002D1558">
            <w:pPr>
              <w:pStyle w:val="t3ftulon3fvel1negrito"/>
              <w:snapToGrid w:val="0"/>
              <w:spacing w:before="0" w:after="0"/>
              <w:jc w:val="both"/>
              <w:rPr>
                <w:sz w:val="22"/>
                <w:szCs w:val="22"/>
              </w:rPr>
            </w:pPr>
          </w:p>
        </w:tc>
        <w:tc>
          <w:tcPr>
            <w:tcW w:w="539"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CE</w:t>
            </w:r>
          </w:p>
        </w:tc>
        <w:tc>
          <w:tcPr>
            <w:tcW w:w="993" w:type="dxa"/>
            <w:vAlign w:val="center"/>
          </w:tcPr>
          <w:p w:rsidR="002D1558" w:rsidRPr="002D1558" w:rsidRDefault="002D1558" w:rsidP="009B38DF">
            <w:pPr>
              <w:autoSpaceDE w:val="0"/>
              <w:autoSpaceDN w:val="0"/>
              <w:jc w:val="center"/>
              <w:rPr>
                <w:rFonts w:ascii="Arial" w:hAnsi="Arial" w:cs="Arial"/>
                <w:sz w:val="22"/>
                <w:szCs w:val="22"/>
              </w:rPr>
            </w:pPr>
            <w:r w:rsidRPr="002D1558">
              <w:rPr>
                <w:rFonts w:ascii="Arial" w:hAnsi="Arial" w:cs="Arial"/>
                <w:sz w:val="22"/>
                <w:szCs w:val="22"/>
              </w:rPr>
              <w:t>4</w:t>
            </w:r>
          </w:p>
        </w:tc>
        <w:tc>
          <w:tcPr>
            <w:tcW w:w="127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2"/>
                <w:szCs w:val="22"/>
              </w:rPr>
            </w:pPr>
          </w:p>
        </w:tc>
        <w:tc>
          <w:tcPr>
            <w:tcW w:w="905" w:type="dxa"/>
            <w:vAlign w:val="center"/>
          </w:tcPr>
          <w:p w:rsidR="002D1558" w:rsidRPr="002D1558" w:rsidRDefault="002D15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122964" w:rsidRPr="002D1558" w:rsidTr="009B38DF">
        <w:trPr>
          <w:jc w:val="center"/>
        </w:trPr>
        <w:tc>
          <w:tcPr>
            <w:tcW w:w="8336" w:type="dxa"/>
            <w:gridSpan w:val="7"/>
            <w:vAlign w:val="center"/>
          </w:tcPr>
          <w:p w:rsidR="00122964" w:rsidRPr="002D1558" w:rsidRDefault="00122964" w:rsidP="00122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sz w:val="22"/>
                <w:szCs w:val="22"/>
              </w:rPr>
            </w:pPr>
            <w:r w:rsidRPr="002D1558">
              <w:rPr>
                <w:rFonts w:ascii="Arial" w:hAnsi="Arial"/>
                <w:sz w:val="22"/>
                <w:szCs w:val="22"/>
              </w:rPr>
              <w:t>PREÇO TOTAL</w:t>
            </w:r>
            <w:r>
              <w:rPr>
                <w:rFonts w:ascii="Arial" w:hAnsi="Arial"/>
                <w:sz w:val="22"/>
                <w:szCs w:val="22"/>
              </w:rPr>
              <w:t xml:space="preserve"> DO GRUPO ÚNICO R$: </w:t>
            </w:r>
          </w:p>
        </w:tc>
        <w:tc>
          <w:tcPr>
            <w:tcW w:w="905" w:type="dxa"/>
            <w:vAlign w:val="center"/>
          </w:tcPr>
          <w:p w:rsidR="00122964" w:rsidRPr="002D1558" w:rsidRDefault="00122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2"/>
                <w:szCs w:val="22"/>
              </w:rPr>
            </w:pPr>
          </w:p>
        </w:tc>
      </w:tr>
      <w:tr w:rsidR="008B562F" w:rsidRPr="002D1558" w:rsidTr="002D1558">
        <w:trPr>
          <w:jc w:val="center"/>
        </w:trPr>
        <w:tc>
          <w:tcPr>
            <w:tcW w:w="9241" w:type="dxa"/>
            <w:gridSpan w:val="8"/>
          </w:tcPr>
          <w:p w:rsidR="008B562F" w:rsidRPr="002D1558" w:rsidRDefault="008B562F">
            <w:pPr>
              <w:rPr>
                <w:rFonts w:ascii="Arial" w:hAnsi="Arial"/>
                <w:sz w:val="22"/>
                <w:szCs w:val="22"/>
              </w:rPr>
            </w:pPr>
            <w:r w:rsidRPr="002D1558">
              <w:rPr>
                <w:rFonts w:ascii="Arial" w:hAnsi="Arial"/>
                <w:sz w:val="22"/>
                <w:szCs w:val="22"/>
              </w:rPr>
              <w:t>PREÇO TOTAL</w:t>
            </w:r>
            <w:r w:rsidR="002D1558">
              <w:rPr>
                <w:rFonts w:ascii="Arial" w:hAnsi="Arial"/>
                <w:sz w:val="22"/>
                <w:szCs w:val="22"/>
              </w:rPr>
              <w:t xml:space="preserve"> DO GRUPO ÚNICO</w:t>
            </w:r>
            <w:r w:rsidRPr="002D1558">
              <w:rPr>
                <w:rFonts w:ascii="Arial" w:hAnsi="Arial"/>
                <w:sz w:val="22"/>
                <w:szCs w:val="22"/>
              </w:rPr>
              <w:t xml:space="preserve"> 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6F42B0">
        <w:rPr>
          <w:rFonts w:ascii="Arial" w:hAnsi="Arial"/>
          <w:b/>
          <w:sz w:val="24"/>
          <w:szCs w:val="24"/>
        </w:rPr>
        <w:t>o</w:t>
      </w:r>
      <w:r w:rsidR="00553AD0" w:rsidRPr="006F42B0">
        <w:rPr>
          <w:rFonts w:ascii="Arial" w:hAnsi="Arial"/>
          <w:b/>
          <w:sz w:val="24"/>
          <w:szCs w:val="24"/>
        </w:rPr>
        <w:t>s itens constantes</w:t>
      </w:r>
      <w:r w:rsidRPr="006F42B0">
        <w:rPr>
          <w:rFonts w:ascii="Arial" w:hAnsi="Arial"/>
          <w:b/>
          <w:sz w:val="24"/>
          <w:szCs w:val="24"/>
        </w:rPr>
        <w:t xml:space="preserve"> desta proposta corresponde</w:t>
      </w:r>
      <w:r w:rsidR="00553AD0" w:rsidRPr="006F42B0">
        <w:rPr>
          <w:rFonts w:ascii="Arial" w:hAnsi="Arial"/>
          <w:b/>
          <w:sz w:val="24"/>
          <w:szCs w:val="24"/>
        </w:rPr>
        <w:t>m</w:t>
      </w:r>
      <w:r w:rsidRPr="00FF33D0">
        <w:rPr>
          <w:rFonts w:ascii="Arial" w:hAnsi="Arial"/>
          <w:b/>
          <w:sz w:val="24"/>
          <w:szCs w:val="24"/>
        </w:rPr>
        <w:t xml:space="preserve"> 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5C0673" w:rsidRPr="0047119F"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w:t>
      </w:r>
      <w:r w:rsidRPr="0047119F">
        <w:rPr>
          <w:rFonts w:ascii="Arial" w:hAnsi="Arial" w:cs="Arial"/>
          <w:sz w:val="24"/>
          <w:szCs w:val="24"/>
        </w:rPr>
        <w:t xml:space="preserve">disposto no </w:t>
      </w:r>
      <w:r w:rsidR="009E55DD" w:rsidRPr="0047119F">
        <w:rPr>
          <w:rFonts w:ascii="Arial" w:hAnsi="Arial" w:cs="Arial"/>
          <w:sz w:val="24"/>
          <w:szCs w:val="24"/>
        </w:rPr>
        <w:t xml:space="preserve">Título </w:t>
      </w:r>
      <w:r w:rsidR="00186EC4" w:rsidRPr="0047119F">
        <w:rPr>
          <w:rFonts w:ascii="Arial" w:hAnsi="Arial" w:cs="Arial"/>
          <w:sz w:val="24"/>
          <w:szCs w:val="24"/>
        </w:rPr>
        <w:t>9</w:t>
      </w:r>
      <w:r w:rsidRPr="0047119F">
        <w:rPr>
          <w:rFonts w:ascii="Arial" w:hAnsi="Arial" w:cs="Arial"/>
          <w:sz w:val="24"/>
          <w:szCs w:val="24"/>
        </w:rPr>
        <w:t xml:space="preserve"> do Edital).</w:t>
      </w:r>
      <w:r w:rsidRPr="0047119F">
        <w:rPr>
          <w:rFonts w:ascii="Arial" w:hAnsi="Arial" w:cs="Arial"/>
          <w:sz w:val="24"/>
          <w:szCs w:val="24"/>
          <w:bdr w:val="thinThickSmallGap" w:sz="24" w:space="0" w:color="auto" w:frame="1"/>
        </w:rPr>
        <w:t xml:space="preserve"> </w:t>
      </w:r>
    </w:p>
    <w:p w:rsidR="00471456" w:rsidRPr="0047119F"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7119F">
        <w:rPr>
          <w:rFonts w:ascii="Arial" w:hAnsi="Arial" w:cs="Arial"/>
          <w:b/>
          <w:sz w:val="24"/>
          <w:szCs w:val="24"/>
        </w:rPr>
        <w:t xml:space="preserve">PRAZO DE GARANTIA DO OBJETO: </w:t>
      </w:r>
      <w:r w:rsidRPr="0047119F">
        <w:rPr>
          <w:rFonts w:ascii="Arial" w:hAnsi="Arial" w:cs="Arial"/>
          <w:sz w:val="24"/>
          <w:szCs w:val="24"/>
        </w:rPr>
        <w:t xml:space="preserve">___________ (por extenso) </w:t>
      </w:r>
      <w:r w:rsidR="00F10B1C">
        <w:rPr>
          <w:rFonts w:ascii="Arial" w:hAnsi="Arial" w:cs="Arial"/>
          <w:sz w:val="24"/>
          <w:szCs w:val="24"/>
        </w:rPr>
        <w:t>dias</w:t>
      </w:r>
      <w:r w:rsidRPr="0047119F">
        <w:rPr>
          <w:rFonts w:ascii="Arial" w:hAnsi="Arial" w:cs="Arial"/>
          <w:sz w:val="24"/>
          <w:szCs w:val="24"/>
        </w:rPr>
        <w:t xml:space="preserve"> (observar o disposto no Anexo n. 1).</w:t>
      </w:r>
      <w:r w:rsidRPr="0047119F">
        <w:rPr>
          <w:rFonts w:ascii="Arial" w:hAnsi="Arial" w:cs="Arial"/>
          <w:sz w:val="24"/>
          <w:szCs w:val="24"/>
          <w:bdr w:val="thinThickSmallGap" w:sz="24" w:space="0" w:color="auto" w:frame="1"/>
        </w:rPr>
        <w:t xml:space="preserve"> </w:t>
      </w:r>
    </w:p>
    <w:p w:rsidR="0096241C" w:rsidRPr="0047119F" w:rsidRDefault="005C0673" w:rsidP="00276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7119F">
        <w:rPr>
          <w:rFonts w:ascii="Arial" w:hAnsi="Arial" w:cs="Arial"/>
          <w:b/>
          <w:sz w:val="24"/>
          <w:szCs w:val="24"/>
        </w:rPr>
        <w:t xml:space="preserve">PRAZO DE </w:t>
      </w:r>
      <w:r w:rsidR="006C15FF" w:rsidRPr="0047119F">
        <w:rPr>
          <w:rFonts w:ascii="Arial" w:hAnsi="Arial" w:cs="Arial"/>
          <w:b/>
          <w:sz w:val="24"/>
          <w:szCs w:val="24"/>
        </w:rPr>
        <w:t>ENTREGA</w:t>
      </w:r>
      <w:r w:rsidR="0096241C" w:rsidRPr="0047119F">
        <w:rPr>
          <w:rFonts w:ascii="Arial" w:hAnsi="Arial" w:cs="Arial"/>
          <w:b/>
          <w:sz w:val="24"/>
          <w:szCs w:val="24"/>
        </w:rPr>
        <w:t xml:space="preserve"> </w:t>
      </w:r>
      <w:r w:rsidR="006C15FF" w:rsidRPr="0047119F">
        <w:rPr>
          <w:rFonts w:ascii="Arial" w:hAnsi="Arial" w:cs="Arial"/>
          <w:b/>
          <w:sz w:val="24"/>
          <w:szCs w:val="24"/>
        </w:rPr>
        <w:t>DO OBJETO</w:t>
      </w:r>
      <w:r w:rsidRPr="0047119F">
        <w:rPr>
          <w:rFonts w:ascii="Arial" w:hAnsi="Arial" w:cs="Arial"/>
          <w:b/>
          <w:sz w:val="24"/>
          <w:szCs w:val="24"/>
        </w:rPr>
        <w:t>:</w:t>
      </w:r>
      <w:r w:rsidRPr="0047119F">
        <w:rPr>
          <w:rFonts w:ascii="Arial" w:hAnsi="Arial" w:cs="Arial"/>
          <w:sz w:val="24"/>
          <w:szCs w:val="24"/>
        </w:rPr>
        <w:t xml:space="preserve"> _________ (por extenso) dias (observar o disposto no Anexo n. 1).</w:t>
      </w:r>
    </w:p>
    <w:p w:rsidR="008B562F" w:rsidRPr="0047119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47119F">
        <w:rPr>
          <w:rFonts w:ascii="Arial" w:hAnsi="Arial"/>
          <w:sz w:val="24"/>
        </w:rPr>
        <w:t xml:space="preserve">Brasília,     de                     de </w:t>
      </w:r>
      <w:r w:rsidR="00A27855" w:rsidRPr="0047119F">
        <w:rPr>
          <w:rFonts w:ascii="Arial" w:hAnsi="Arial"/>
          <w:sz w:val="24"/>
        </w:rPr>
        <w:t>2015</w:t>
      </w:r>
      <w:r w:rsidRPr="0047119F">
        <w:rPr>
          <w:rFonts w:ascii="Arial" w:hAnsi="Arial"/>
          <w:sz w:val="24"/>
        </w:rPr>
        <w:t>.</w:t>
      </w:r>
    </w:p>
    <w:p w:rsidR="008B562F" w:rsidRDefault="008B562F">
      <w:pPr>
        <w:pStyle w:val="Ttulo4"/>
        <w:widowControl w:val="0"/>
        <w:spacing w:before="0" w:after="0"/>
        <w:jc w:val="center"/>
        <w:rPr>
          <w:rFonts w:ascii="Arial" w:hAnsi="Arial"/>
          <w:b w:val="0"/>
          <w:sz w:val="24"/>
        </w:rPr>
      </w:pPr>
      <w:r w:rsidRPr="0047119F">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8B562F" w:rsidRDefault="002760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w:t>
      </w:r>
      <w:r w:rsidR="008B562F">
        <w:rPr>
          <w:rFonts w:ascii="Arial" w:hAnsi="Arial"/>
          <w:sz w:val="24"/>
        </w:rPr>
        <w:t>__________________________</w:t>
      </w:r>
    </w:p>
    <w:p w:rsidR="0096241C" w:rsidRPr="00276050" w:rsidRDefault="008B562F" w:rsidP="00276050">
      <w:pPr>
        <w:pStyle w:val="Ttulo4"/>
        <w:spacing w:before="0" w:after="0"/>
        <w:jc w:val="center"/>
        <w:rPr>
          <w:rFonts w:ascii="Arial" w:hAnsi="Arial"/>
          <w:b w:val="0"/>
          <w:sz w:val="24"/>
        </w:rPr>
      </w:pPr>
      <w:r>
        <w:rPr>
          <w:rFonts w:ascii="Arial" w:hAnsi="Arial"/>
          <w:b w:val="0"/>
          <w:sz w:val="24"/>
        </w:rPr>
        <w:t>Nome d</w:t>
      </w:r>
      <w:r w:rsidR="00276050">
        <w:rPr>
          <w:rFonts w:ascii="Arial" w:hAnsi="Arial"/>
          <w:b w:val="0"/>
          <w:sz w:val="24"/>
        </w:rPr>
        <w:t>o representante legal da empresa</w:t>
      </w:r>
    </w:p>
    <w:p w:rsidR="008B562F" w:rsidRDefault="00551A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setembro de 2015</w:t>
      </w:r>
      <w:r w:rsidR="008B562F">
        <w:rPr>
          <w:rFonts w:ascii="Arial" w:hAnsi="Arial"/>
          <w:sz w:val="24"/>
        </w:rPr>
        <w:t>.</w:t>
      </w:r>
    </w:p>
    <w:p w:rsidR="00ED0004" w:rsidRDefault="00ED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8B562F" w:rsidRPr="009519D7" w:rsidRDefault="008B562F" w:rsidP="009519D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s</w:instrText>
      </w:r>
      <w:r w:rsidR="00DC238C">
        <w:instrText xml:space="preserve">" </w:instrText>
      </w:r>
      <w:r w:rsidR="00DC238C">
        <w:rPr>
          <w:rFonts w:ascii="Arial" w:hAnsi="Arial"/>
          <w:b/>
        </w:rPr>
        <w:fldChar w:fldCharType="end"/>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3828"/>
        <w:gridCol w:w="567"/>
        <w:gridCol w:w="992"/>
        <w:gridCol w:w="1276"/>
        <w:gridCol w:w="1275"/>
      </w:tblGrid>
      <w:tr w:rsidR="008B562F" w:rsidRPr="009519D7" w:rsidTr="00E02700">
        <w:trPr>
          <w:tblHeader/>
        </w:trPr>
        <w:tc>
          <w:tcPr>
            <w:tcW w:w="1701" w:type="dxa"/>
            <w:shd w:val="solid" w:color="D9D9D9" w:fill="auto"/>
            <w:vAlign w:val="center"/>
          </w:tcPr>
          <w:p w:rsidR="00200184" w:rsidRPr="009519D7" w:rsidRDefault="00200184" w:rsidP="00200184">
            <w:pPr>
              <w:pStyle w:val="t3ftulon3fvel1negrito"/>
              <w:snapToGrid w:val="0"/>
              <w:spacing w:before="0" w:after="0"/>
              <w:jc w:val="center"/>
              <w:rPr>
                <w:rFonts w:cs="Arial"/>
                <w:sz w:val="22"/>
                <w:szCs w:val="22"/>
              </w:rPr>
            </w:pPr>
            <w:r w:rsidRPr="009519D7">
              <w:rPr>
                <w:rFonts w:cs="Arial"/>
                <w:sz w:val="22"/>
                <w:szCs w:val="22"/>
              </w:rPr>
              <w:t>GRUPO/</w:t>
            </w:r>
          </w:p>
          <w:p w:rsidR="008B562F" w:rsidRPr="009519D7" w:rsidRDefault="008B562F" w:rsidP="00200184">
            <w:pPr>
              <w:pStyle w:val="t3ftulon3fvel1negrito"/>
              <w:snapToGrid w:val="0"/>
              <w:spacing w:before="0" w:after="0"/>
              <w:jc w:val="center"/>
              <w:rPr>
                <w:rFonts w:cs="Arial"/>
                <w:sz w:val="22"/>
                <w:szCs w:val="22"/>
              </w:rPr>
            </w:pPr>
            <w:r w:rsidRPr="009519D7">
              <w:rPr>
                <w:rFonts w:cs="Arial"/>
                <w:sz w:val="22"/>
                <w:szCs w:val="22"/>
              </w:rPr>
              <w:t>ITEM</w:t>
            </w:r>
          </w:p>
        </w:tc>
        <w:tc>
          <w:tcPr>
            <w:tcW w:w="3828" w:type="dxa"/>
            <w:shd w:val="solid" w:color="D9D9D9" w:fill="auto"/>
            <w:vAlign w:val="center"/>
          </w:tcPr>
          <w:p w:rsidR="008B562F" w:rsidRPr="009519D7" w:rsidRDefault="008B562F" w:rsidP="00200184">
            <w:pPr>
              <w:snapToGrid w:val="0"/>
              <w:jc w:val="center"/>
              <w:rPr>
                <w:rFonts w:ascii="Arial" w:hAnsi="Arial" w:cs="Arial"/>
                <w:b/>
                <w:sz w:val="22"/>
                <w:szCs w:val="22"/>
              </w:rPr>
            </w:pPr>
            <w:r w:rsidRPr="009519D7">
              <w:rPr>
                <w:rFonts w:ascii="Arial" w:hAnsi="Arial" w:cs="Arial"/>
                <w:b/>
                <w:sz w:val="22"/>
                <w:szCs w:val="22"/>
              </w:rPr>
              <w:t>DESCRIÇÃO</w:t>
            </w:r>
          </w:p>
        </w:tc>
        <w:tc>
          <w:tcPr>
            <w:tcW w:w="567" w:type="dxa"/>
            <w:shd w:val="solid" w:color="D9D9D9" w:fill="auto"/>
            <w:vAlign w:val="center"/>
          </w:tcPr>
          <w:p w:rsidR="008B562F" w:rsidRPr="009519D7" w:rsidRDefault="008B562F" w:rsidP="00200184">
            <w:pPr>
              <w:snapToGrid w:val="0"/>
              <w:jc w:val="center"/>
              <w:rPr>
                <w:rFonts w:ascii="Arial" w:hAnsi="Arial" w:cs="Arial"/>
                <w:b/>
                <w:sz w:val="22"/>
                <w:szCs w:val="22"/>
              </w:rPr>
            </w:pPr>
            <w:r w:rsidRPr="009519D7">
              <w:rPr>
                <w:rFonts w:ascii="Arial" w:hAnsi="Arial" w:cs="Arial"/>
                <w:b/>
                <w:sz w:val="22"/>
                <w:szCs w:val="22"/>
              </w:rPr>
              <w:t>UN.</w:t>
            </w:r>
          </w:p>
        </w:tc>
        <w:tc>
          <w:tcPr>
            <w:tcW w:w="992" w:type="dxa"/>
            <w:shd w:val="solid" w:color="D9D9D9" w:fill="auto"/>
            <w:vAlign w:val="center"/>
          </w:tcPr>
          <w:p w:rsidR="008B562F" w:rsidRPr="009519D7" w:rsidRDefault="008B562F" w:rsidP="00200184">
            <w:pPr>
              <w:snapToGrid w:val="0"/>
              <w:jc w:val="center"/>
              <w:rPr>
                <w:rFonts w:ascii="Arial" w:hAnsi="Arial" w:cs="Arial"/>
                <w:b/>
                <w:sz w:val="22"/>
                <w:szCs w:val="22"/>
              </w:rPr>
            </w:pPr>
            <w:r w:rsidRPr="009519D7">
              <w:rPr>
                <w:rFonts w:ascii="Arial" w:hAnsi="Arial" w:cs="Arial"/>
                <w:b/>
                <w:sz w:val="22"/>
                <w:szCs w:val="22"/>
              </w:rPr>
              <w:t>QUANT.</w:t>
            </w:r>
          </w:p>
        </w:tc>
        <w:tc>
          <w:tcPr>
            <w:tcW w:w="1276" w:type="dxa"/>
            <w:shd w:val="solid" w:color="D9D9D9" w:fill="auto"/>
            <w:vAlign w:val="center"/>
          </w:tcPr>
          <w:p w:rsidR="008B562F" w:rsidRPr="009519D7" w:rsidRDefault="008B562F" w:rsidP="0020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519D7">
              <w:rPr>
                <w:rFonts w:ascii="Arial" w:hAnsi="Arial" w:cs="Arial"/>
                <w:b/>
                <w:sz w:val="22"/>
                <w:szCs w:val="22"/>
              </w:rPr>
              <w:t>PREÇO UNITÁRIO</w:t>
            </w:r>
          </w:p>
          <w:p w:rsidR="008B562F" w:rsidRPr="009519D7" w:rsidRDefault="008B562F" w:rsidP="0020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9519D7">
              <w:rPr>
                <w:rFonts w:ascii="Arial" w:hAnsi="Arial" w:cs="Arial"/>
                <w:b/>
                <w:sz w:val="22"/>
                <w:szCs w:val="22"/>
              </w:rPr>
              <w:t>R$</w:t>
            </w:r>
          </w:p>
        </w:tc>
        <w:tc>
          <w:tcPr>
            <w:tcW w:w="1275" w:type="dxa"/>
            <w:shd w:val="solid" w:color="D9D9D9" w:fill="auto"/>
            <w:vAlign w:val="center"/>
          </w:tcPr>
          <w:p w:rsidR="008B562F" w:rsidRPr="009519D7" w:rsidRDefault="008B562F" w:rsidP="0020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9519D7">
              <w:rPr>
                <w:rFonts w:ascii="Arial" w:hAnsi="Arial" w:cs="Arial"/>
                <w:b/>
                <w:sz w:val="22"/>
                <w:szCs w:val="22"/>
              </w:rPr>
              <w:t>PREÇO TOTAL</w:t>
            </w:r>
          </w:p>
          <w:p w:rsidR="008B562F" w:rsidRPr="009519D7" w:rsidRDefault="008B562F" w:rsidP="00200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9519D7">
              <w:rPr>
                <w:rFonts w:ascii="Arial" w:hAnsi="Arial" w:cs="Arial"/>
                <w:b/>
                <w:sz w:val="22"/>
                <w:szCs w:val="22"/>
              </w:rPr>
              <w:t>R$</w:t>
            </w:r>
          </w:p>
        </w:tc>
      </w:tr>
      <w:tr w:rsidR="00200184" w:rsidRPr="009519D7" w:rsidTr="00E02700">
        <w:tc>
          <w:tcPr>
            <w:tcW w:w="1701" w:type="dxa"/>
            <w:shd w:val="clear" w:color="auto" w:fill="D9D9D9" w:themeFill="background1" w:themeFillShade="D9"/>
            <w:vAlign w:val="center"/>
          </w:tcPr>
          <w:p w:rsidR="00200184" w:rsidRPr="009519D7" w:rsidRDefault="00200184" w:rsidP="00200184">
            <w:pPr>
              <w:autoSpaceDE w:val="0"/>
              <w:autoSpaceDN w:val="0"/>
              <w:jc w:val="center"/>
              <w:rPr>
                <w:rFonts w:ascii="Arial" w:hAnsi="Arial" w:cs="Arial"/>
                <w:b/>
                <w:sz w:val="22"/>
                <w:szCs w:val="22"/>
              </w:rPr>
            </w:pPr>
            <w:r w:rsidRPr="009519D7">
              <w:rPr>
                <w:rFonts w:ascii="Arial" w:hAnsi="Arial" w:cs="Arial"/>
                <w:b/>
                <w:sz w:val="22"/>
                <w:szCs w:val="22"/>
              </w:rPr>
              <w:t>GRUPO ÚNICO (Itens 1 a 17)</w:t>
            </w:r>
          </w:p>
        </w:tc>
        <w:tc>
          <w:tcPr>
            <w:tcW w:w="7938" w:type="dxa"/>
            <w:gridSpan w:val="5"/>
            <w:shd w:val="clear" w:color="auto" w:fill="D9D9D9" w:themeFill="background1" w:themeFillShade="D9"/>
            <w:vAlign w:val="center"/>
          </w:tcPr>
          <w:p w:rsidR="00200184" w:rsidRPr="009519D7" w:rsidRDefault="00200184" w:rsidP="00F26B10">
            <w:pPr>
              <w:autoSpaceDE w:val="0"/>
              <w:autoSpaceDN w:val="0"/>
              <w:jc w:val="center"/>
              <w:rPr>
                <w:rFonts w:ascii="Arial" w:hAnsi="Arial" w:cs="Arial"/>
                <w:b/>
                <w:sz w:val="22"/>
                <w:szCs w:val="22"/>
              </w:rPr>
            </w:pPr>
            <w:r w:rsidRPr="009519D7">
              <w:rPr>
                <w:rFonts w:ascii="Arial" w:hAnsi="Arial" w:cs="Arial"/>
                <w:b/>
                <w:sz w:val="22"/>
                <w:szCs w:val="22"/>
              </w:rPr>
              <w:t>CHAVES E ARGOLAS</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ARGOLA NIQUELADA PARA CHAVE COM 25 MM</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3</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11,29</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33,87</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2</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011 OU JAS 008</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125,33</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626,65</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3</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016 OU JAS 186</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128,00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640,00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4</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020 OU JAS 025</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2</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125,33</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250,66</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027 OU JAS 012</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4</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128,00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512,00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6</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037 OU JAS 017</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3</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116,50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349,50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7</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075 OU JAS 238</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113,00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565,00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8</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150 OU JAS 175</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8</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128,00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1.024,00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9</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256 OU JAS 191</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113,00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565,00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10</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300 OU JAS 205</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7</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127,00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889,00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026 OU JAS 010</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113,00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113,00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142 OU JAS 038</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9</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127,00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1.143,00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13</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312 OU JAS 242</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113,00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565,00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14</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611 OU JAS 531</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113,00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113,00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15</w:t>
            </w:r>
          </w:p>
        </w:tc>
        <w:tc>
          <w:tcPr>
            <w:tcW w:w="3828"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CHAVE VIRGEM REF. GOLD 749 OU JAS 013</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2</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125,33</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250,66</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16</w:t>
            </w:r>
          </w:p>
        </w:tc>
        <w:tc>
          <w:tcPr>
            <w:tcW w:w="3828" w:type="dxa"/>
            <w:vAlign w:val="center"/>
          </w:tcPr>
          <w:p w:rsidR="00200184" w:rsidRPr="009519D7" w:rsidRDefault="00191C7D" w:rsidP="00200184">
            <w:pPr>
              <w:autoSpaceDE w:val="0"/>
              <w:autoSpaceDN w:val="0"/>
              <w:jc w:val="center"/>
              <w:rPr>
                <w:rFonts w:ascii="Arial" w:hAnsi="Arial" w:cs="Arial"/>
                <w:sz w:val="22"/>
                <w:szCs w:val="22"/>
              </w:rPr>
            </w:pPr>
            <w:r>
              <w:rPr>
                <w:rFonts w:ascii="Arial" w:hAnsi="Arial" w:cs="Arial"/>
                <w:sz w:val="22"/>
                <w:szCs w:val="22"/>
              </w:rPr>
              <w:t>CHAVE VI</w:t>
            </w:r>
            <w:r w:rsidR="00200184" w:rsidRPr="009519D7">
              <w:rPr>
                <w:rFonts w:ascii="Arial" w:hAnsi="Arial" w:cs="Arial"/>
                <w:sz w:val="22"/>
                <w:szCs w:val="22"/>
              </w:rPr>
              <w:t>RGEM REF. GOLD 772 OU JAS 771</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130,50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1.566,00</w:t>
            </w:r>
          </w:p>
        </w:tc>
      </w:tr>
      <w:tr w:rsidR="00200184" w:rsidRPr="009519D7" w:rsidTr="00E02700">
        <w:tc>
          <w:tcPr>
            <w:tcW w:w="1701"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17</w:t>
            </w:r>
          </w:p>
        </w:tc>
        <w:tc>
          <w:tcPr>
            <w:tcW w:w="3828" w:type="dxa"/>
            <w:vAlign w:val="center"/>
          </w:tcPr>
          <w:p w:rsidR="00200184" w:rsidRPr="009519D7" w:rsidRDefault="00191C7D" w:rsidP="00200184">
            <w:pPr>
              <w:autoSpaceDE w:val="0"/>
              <w:autoSpaceDN w:val="0"/>
              <w:jc w:val="center"/>
              <w:rPr>
                <w:rFonts w:ascii="Arial" w:hAnsi="Arial" w:cs="Arial"/>
                <w:sz w:val="22"/>
                <w:szCs w:val="22"/>
              </w:rPr>
            </w:pPr>
            <w:r>
              <w:rPr>
                <w:rFonts w:ascii="Arial" w:hAnsi="Arial" w:cs="Arial"/>
                <w:sz w:val="22"/>
                <w:szCs w:val="22"/>
              </w:rPr>
              <w:t>CHAVE VI</w:t>
            </w:r>
            <w:r w:rsidR="00200184" w:rsidRPr="009519D7">
              <w:rPr>
                <w:rFonts w:ascii="Arial" w:hAnsi="Arial" w:cs="Arial"/>
                <w:sz w:val="22"/>
                <w:szCs w:val="22"/>
              </w:rPr>
              <w:t>RGEM REF. GOLD 832 OU JAS 823</w:t>
            </w:r>
          </w:p>
        </w:tc>
        <w:tc>
          <w:tcPr>
            <w:tcW w:w="567"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CE</w:t>
            </w:r>
          </w:p>
        </w:tc>
        <w:tc>
          <w:tcPr>
            <w:tcW w:w="992"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4</w:t>
            </w:r>
          </w:p>
        </w:tc>
        <w:tc>
          <w:tcPr>
            <w:tcW w:w="1276"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127,00</w:t>
            </w:r>
          </w:p>
        </w:tc>
        <w:tc>
          <w:tcPr>
            <w:tcW w:w="1275" w:type="dxa"/>
            <w:vAlign w:val="center"/>
          </w:tcPr>
          <w:p w:rsidR="00200184" w:rsidRPr="009519D7" w:rsidRDefault="00200184" w:rsidP="00200184">
            <w:pPr>
              <w:autoSpaceDE w:val="0"/>
              <w:autoSpaceDN w:val="0"/>
              <w:jc w:val="center"/>
              <w:rPr>
                <w:rFonts w:ascii="Arial" w:hAnsi="Arial" w:cs="Arial"/>
                <w:sz w:val="22"/>
                <w:szCs w:val="22"/>
              </w:rPr>
            </w:pPr>
            <w:r w:rsidRPr="009519D7">
              <w:rPr>
                <w:rFonts w:ascii="Arial" w:hAnsi="Arial" w:cs="Arial"/>
                <w:sz w:val="22"/>
                <w:szCs w:val="22"/>
              </w:rPr>
              <w:t>508,00</w:t>
            </w:r>
          </w:p>
        </w:tc>
      </w:tr>
      <w:tr w:rsidR="00200184" w:rsidRPr="009519D7" w:rsidTr="009519D7">
        <w:tc>
          <w:tcPr>
            <w:tcW w:w="8364" w:type="dxa"/>
            <w:gridSpan w:val="5"/>
            <w:vAlign w:val="center"/>
          </w:tcPr>
          <w:p w:rsidR="00200184" w:rsidRPr="009519D7" w:rsidRDefault="00200184" w:rsidP="00200184">
            <w:pPr>
              <w:autoSpaceDE w:val="0"/>
              <w:autoSpaceDN w:val="0"/>
              <w:jc w:val="right"/>
              <w:rPr>
                <w:rFonts w:ascii="Arial" w:hAnsi="Arial" w:cs="Arial"/>
                <w:sz w:val="22"/>
                <w:szCs w:val="22"/>
              </w:rPr>
            </w:pPr>
            <w:r w:rsidRPr="009519D7">
              <w:rPr>
                <w:rFonts w:ascii="Arial" w:hAnsi="Arial" w:cs="Arial"/>
                <w:sz w:val="22"/>
                <w:szCs w:val="22"/>
              </w:rPr>
              <w:t>PREÇO TOTAL DO GRUPO ÚNICO R$:</w:t>
            </w:r>
          </w:p>
        </w:tc>
        <w:tc>
          <w:tcPr>
            <w:tcW w:w="1275" w:type="dxa"/>
            <w:vAlign w:val="center"/>
          </w:tcPr>
          <w:p w:rsidR="00200184" w:rsidRPr="009519D7" w:rsidRDefault="00200184" w:rsidP="00200184">
            <w:pPr>
              <w:autoSpaceDE w:val="0"/>
              <w:autoSpaceDN w:val="0"/>
              <w:jc w:val="center"/>
              <w:rPr>
                <w:rFonts w:ascii="Arial" w:hAnsi="Arial" w:cs="Arial"/>
                <w:b/>
                <w:sz w:val="22"/>
                <w:szCs w:val="22"/>
              </w:rPr>
            </w:pPr>
            <w:r w:rsidRPr="009519D7">
              <w:rPr>
                <w:rFonts w:ascii="Arial" w:hAnsi="Arial" w:cs="Arial"/>
                <w:b/>
                <w:sz w:val="22"/>
                <w:szCs w:val="22"/>
              </w:rPr>
              <w:t>9.714,34</w:t>
            </w:r>
          </w:p>
        </w:tc>
      </w:tr>
    </w:tbl>
    <w:p w:rsidR="00E42334" w:rsidRDefault="00E42334" w:rsidP="00E42334">
      <w:pPr>
        <w:pStyle w:val="TextosemFormatao"/>
        <w:spacing w:before="120" w:after="120"/>
        <w:jc w:val="both"/>
        <w:rPr>
          <w:rFonts w:ascii="Arial" w:hAnsi="Arial"/>
          <w:sz w:val="24"/>
        </w:rPr>
      </w:pPr>
      <w:r w:rsidRPr="00E45282">
        <w:rPr>
          <w:rFonts w:ascii="Arial" w:hAnsi="Arial"/>
          <w:b/>
          <w:sz w:val="24"/>
        </w:rPr>
        <w:t>Observação</w:t>
      </w:r>
      <w:r w:rsidRPr="00D24A34">
        <w:rPr>
          <w:rFonts w:ascii="Arial" w:hAnsi="Arial"/>
          <w:sz w:val="24"/>
        </w:rPr>
        <w:t xml:space="preserve">: </w:t>
      </w:r>
      <w:r w:rsidRPr="001B40C1">
        <w:rPr>
          <w:rFonts w:ascii="Arial" w:hAnsi="Arial"/>
          <w:sz w:val="24"/>
        </w:rPr>
        <w:t xml:space="preserve">Os </w:t>
      </w:r>
      <w:r w:rsidRPr="001B40C1">
        <w:rPr>
          <w:rFonts w:ascii="Arial" w:hAnsi="Arial"/>
          <w:sz w:val="24"/>
          <w:u w:val="single"/>
        </w:rPr>
        <w:t>preços unitários</w:t>
      </w:r>
      <w:r w:rsidRPr="001B40C1">
        <w:rPr>
          <w:rFonts w:ascii="Arial" w:hAnsi="Arial"/>
          <w:sz w:val="24"/>
        </w:rPr>
        <w:t xml:space="preserve"> constantes deste anexo são os </w:t>
      </w:r>
      <w:r w:rsidRPr="001B40C1">
        <w:rPr>
          <w:rFonts w:ascii="Arial" w:hAnsi="Arial"/>
          <w:sz w:val="24"/>
          <w:u w:val="single"/>
        </w:rPr>
        <w:t>máximos aceitáveis</w:t>
      </w:r>
      <w:r w:rsidRPr="001B40C1">
        <w:rPr>
          <w:rFonts w:ascii="Arial" w:hAnsi="Arial"/>
          <w:sz w:val="24"/>
        </w:rPr>
        <w:t>, em conformidade com o disposto no subitem 9.2.1 do Edital.</w:t>
      </w:r>
      <w:r>
        <w:rPr>
          <w:rFonts w:ascii="Arial" w:hAnsi="Arial"/>
          <w:sz w:val="24"/>
        </w:rPr>
        <w:t xml:space="preserve"> </w:t>
      </w:r>
    </w:p>
    <w:p w:rsidR="008B562F" w:rsidRDefault="00551AE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setembro de 2015</w:t>
      </w:r>
      <w:r w:rsidR="008B562F">
        <w:rPr>
          <w:rFonts w:ascii="Arial" w:hAnsi="Arial"/>
          <w:sz w:val="24"/>
        </w:rPr>
        <w:t>.</w:t>
      </w:r>
    </w:p>
    <w:p w:rsidR="00ED0004" w:rsidRDefault="00ED0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C334D4" w:rsidRPr="009519D7" w:rsidRDefault="00A80BDD" w:rsidP="009519D7">
      <w:pPr>
        <w:pStyle w:val="TextosemFormatao"/>
        <w:spacing w:before="120" w:after="120"/>
        <w:ind w:firstLine="851"/>
        <w:jc w:val="center"/>
        <w:rPr>
          <w:rFonts w:ascii="Arial" w:hAnsi="Arial"/>
          <w:b/>
          <w:sz w:val="24"/>
          <w:szCs w:val="24"/>
        </w:rPr>
      </w:pPr>
      <w:r>
        <w:rPr>
          <w:rFonts w:ascii="Arial" w:hAnsi="Arial"/>
          <w:sz w:val="24"/>
        </w:rPr>
        <w:br w:type="page"/>
      </w:r>
      <w:r w:rsidR="00520035" w:rsidRPr="009519D7">
        <w:rPr>
          <w:rFonts w:ascii="Arial" w:hAnsi="Arial"/>
          <w:b/>
          <w:sz w:val="24"/>
          <w:szCs w:val="24"/>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A80BDD">
      <w:pPr>
        <w:numPr>
          <w:ilvl w:val="1"/>
          <w:numId w:val="35"/>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1B40C1">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A80BDD">
      <w:pPr>
        <w:pStyle w:val="Corpo"/>
        <w:numPr>
          <w:ilvl w:val="1"/>
          <w:numId w:val="35"/>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551AED">
        <w:rPr>
          <w:rFonts w:ascii="Arial" w:hAnsi="Arial"/>
        </w:rPr>
        <w:t>155/15</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A80BDD">
      <w:pPr>
        <w:pStyle w:val="Corpo"/>
        <w:numPr>
          <w:ilvl w:val="1"/>
          <w:numId w:val="35"/>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1444E716" wp14:editId="32620272">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63D7D" w:rsidRDefault="00063D7D" w:rsidP="00A80BDD">
                            <w:pPr>
                              <w:pStyle w:val="WW-Conte3fdodaTabela1"/>
                              <w:spacing w:after="0"/>
                              <w:rPr>
                                <w:rFonts w:ascii="Arial" w:hAnsi="Arial"/>
                                <w:sz w:val="20"/>
                              </w:rPr>
                            </w:pPr>
                            <w:r>
                              <w:rPr>
                                <w:rFonts w:ascii="Arial" w:hAnsi="Arial"/>
                                <w:sz w:val="20"/>
                              </w:rPr>
                              <w:t>Pela Requisitada</w:t>
                            </w:r>
                          </w:p>
                          <w:p w:rsidR="00063D7D" w:rsidRDefault="00063D7D"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63D7D" w:rsidRDefault="00063D7D" w:rsidP="00A80BDD">
                      <w:pPr>
                        <w:pStyle w:val="WW-Conte3fdodaTabela1"/>
                        <w:spacing w:after="0"/>
                        <w:rPr>
                          <w:rFonts w:ascii="Arial" w:hAnsi="Arial"/>
                          <w:sz w:val="20"/>
                        </w:rPr>
                      </w:pPr>
                      <w:r>
                        <w:rPr>
                          <w:rFonts w:ascii="Arial" w:hAnsi="Arial"/>
                          <w:sz w:val="20"/>
                        </w:rPr>
                        <w:t>Pela Requisitada</w:t>
                      </w:r>
                    </w:p>
                    <w:p w:rsidR="00063D7D" w:rsidRDefault="00063D7D"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504A5E1" wp14:editId="4E5C9A1B">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63D7D" w:rsidRDefault="00063D7D" w:rsidP="00A80BDD">
                            <w:pPr>
                              <w:pStyle w:val="WW-Conte3fdodaTabela1"/>
                              <w:spacing w:after="60"/>
                              <w:rPr>
                                <w:rFonts w:ascii="Arial" w:hAnsi="Arial"/>
                                <w:sz w:val="20"/>
                              </w:rPr>
                            </w:pPr>
                            <w:r>
                              <w:rPr>
                                <w:rFonts w:ascii="Arial" w:hAnsi="Arial"/>
                                <w:sz w:val="20"/>
                              </w:rPr>
                              <w:t>Pela Câmara dos Deputados</w:t>
                            </w:r>
                          </w:p>
                          <w:p w:rsidR="00063D7D" w:rsidRDefault="00063D7D" w:rsidP="00A80BDD">
                            <w:pPr>
                              <w:pStyle w:val="braslia"/>
                              <w:spacing w:before="0" w:after="0"/>
                              <w:jc w:val="left"/>
                              <w:rPr>
                                <w:rFonts w:cs="Arial"/>
                                <w:sz w:val="20"/>
                              </w:rPr>
                            </w:pPr>
                            <w:r>
                              <w:rPr>
                                <w:rFonts w:cs="Arial"/>
                                <w:sz w:val="20"/>
                              </w:rPr>
                              <w:t>Nome do Servidor: _________________</w:t>
                            </w:r>
                          </w:p>
                          <w:p w:rsidR="00063D7D" w:rsidRDefault="00063D7D"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063D7D" w:rsidRDefault="00063D7D"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063D7D" w:rsidRDefault="00063D7D" w:rsidP="00A80BDD">
                      <w:pPr>
                        <w:pStyle w:val="WW-Conte3fdodaTabela1"/>
                        <w:spacing w:after="60"/>
                        <w:rPr>
                          <w:rFonts w:ascii="Arial" w:hAnsi="Arial"/>
                          <w:sz w:val="20"/>
                        </w:rPr>
                      </w:pPr>
                      <w:r>
                        <w:rPr>
                          <w:rFonts w:ascii="Arial" w:hAnsi="Arial"/>
                          <w:sz w:val="20"/>
                        </w:rPr>
                        <w:t>Pela Câmara dos Deputados</w:t>
                      </w:r>
                    </w:p>
                    <w:p w:rsidR="00063D7D" w:rsidRDefault="00063D7D" w:rsidP="00A80BDD">
                      <w:pPr>
                        <w:pStyle w:val="braslia"/>
                        <w:spacing w:before="0" w:after="0"/>
                        <w:jc w:val="left"/>
                        <w:rPr>
                          <w:rFonts w:cs="Arial"/>
                          <w:sz w:val="20"/>
                        </w:rPr>
                      </w:pPr>
                      <w:r>
                        <w:rPr>
                          <w:rFonts w:cs="Arial"/>
                          <w:sz w:val="20"/>
                        </w:rPr>
                        <w:t>Nome do Servidor: _________________</w:t>
                      </w:r>
                    </w:p>
                    <w:p w:rsidR="00063D7D" w:rsidRDefault="00063D7D"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F26F8A">
        <w:rPr>
          <w:rFonts w:ascii="Arial" w:hAnsi="Arial" w:cs="Arial"/>
          <w:sz w:val="22"/>
          <w:szCs w:val="22"/>
          <w:bdr w:val="single" w:sz="4" w:space="0" w:color="auto"/>
        </w:rPr>
        <w:t>3216-4702 ou 4703.</w:t>
      </w:r>
    </w:p>
    <w:p w:rsidR="00C334D4" w:rsidRDefault="00551AE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setembro de 2015</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C334D4"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C334D4" w:rsidRDefault="00C334D4"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u</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13E35" w:rsidRPr="00513E35" w:rsidRDefault="00513E35" w:rsidP="00513E35">
      <w:pPr>
        <w:widowControl w:val="0"/>
        <w:suppressAutoHyphens/>
        <w:ind w:firstLine="851"/>
        <w:jc w:val="both"/>
        <w:rPr>
          <w:rFonts w:ascii="Arial" w:hAnsi="Arial" w:cs="Arial"/>
          <w:sz w:val="24"/>
          <w:szCs w:val="24"/>
        </w:rPr>
      </w:pPr>
      <w:r w:rsidRPr="00513E35">
        <w:rPr>
          <w:rFonts w:ascii="Arial" w:hAnsi="Arial" w:cs="Arial"/>
          <w:sz w:val="24"/>
          <w:szCs w:val="24"/>
        </w:rPr>
        <w:t>Ao(s)                                    dia(s) do mês de                              de dois mil e quinze, a CÂMARA DOS DEPUTADOS, situada na Praça dos Três Poderes, nesta Capital, inscrita no CNPJ sob o n. 00.530.352/0001-59, daqui por diante denominada CÂMARA, e neste ato representada por seu Diretor Administrativo, o senhor MARCOS CESAR SANTOS DE VASCONCELOS, brasileiro, casado, residente e domiciliado em Brasília - DF, e a (nome),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w:t>
      </w:r>
      <w:r w:rsidR="00512934">
        <w:rPr>
          <w:rFonts w:ascii="Arial" w:hAnsi="Arial" w:cs="Arial"/>
          <w:sz w:val="24"/>
          <w:szCs w:val="24"/>
        </w:rPr>
        <w:t>ico para Registro de Preços n. 155</w:t>
      </w:r>
      <w:r w:rsidRPr="00513E35">
        <w:rPr>
          <w:rFonts w:ascii="Arial" w:hAnsi="Arial" w:cs="Arial"/>
          <w:sz w:val="24"/>
          <w:szCs w:val="24"/>
        </w:rPr>
        <w:t>/15,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w:t>
      </w:r>
      <w:r w:rsidR="00551AED">
        <w:rPr>
          <w:rFonts w:ascii="Arial" w:hAnsi="Arial" w:cs="Arial"/>
          <w:sz w:val="24"/>
          <w:szCs w:val="24"/>
        </w:rPr>
        <w:t>nico para Registro de Preços n. 155/</w:t>
      </w:r>
      <w:r w:rsidRPr="00513E35">
        <w:rPr>
          <w:rFonts w:ascii="Arial" w:hAnsi="Arial" w:cs="Arial"/>
          <w:sz w:val="24"/>
          <w:szCs w:val="24"/>
        </w:rPr>
        <w:t>15, observadas as cláusulas e condições a seguir enunciadas.</w:t>
      </w:r>
    </w:p>
    <w:p w:rsidR="00513E35" w:rsidRPr="00513E35" w:rsidRDefault="00513E35" w:rsidP="00513E35">
      <w:pPr>
        <w:jc w:val="both"/>
        <w:rPr>
          <w:rFonts w:ascii="Arial" w:hAnsi="Arial" w:cs="Arial"/>
          <w:sz w:val="24"/>
          <w:szCs w:val="24"/>
        </w:rPr>
      </w:pPr>
    </w:p>
    <w:p w:rsidR="00513E35" w:rsidRPr="00513E35" w:rsidRDefault="00513E35" w:rsidP="00513E35">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513E35">
        <w:rPr>
          <w:rFonts w:ascii="Arial" w:hAnsi="Arial" w:cs="Arial"/>
          <w:b/>
          <w:sz w:val="24"/>
          <w:szCs w:val="24"/>
          <w:u w:val="single"/>
        </w:rPr>
        <w:t>CLÁUSULA PRIMEIRA – DO OBJETO E DOS PREÇOS REGISTRADOS</w:t>
      </w:r>
    </w:p>
    <w:p w:rsidR="00513E35" w:rsidRPr="00513E35" w:rsidRDefault="00513E35" w:rsidP="00513E35">
      <w:pPr>
        <w:ind w:firstLine="851"/>
        <w:jc w:val="both"/>
        <w:rPr>
          <w:rFonts w:ascii="Arial" w:hAnsi="Arial" w:cs="Arial"/>
          <w:sz w:val="24"/>
          <w:szCs w:val="24"/>
        </w:rPr>
      </w:pPr>
      <w:r w:rsidRPr="00513E35">
        <w:rPr>
          <w:rFonts w:ascii="Arial" w:hAnsi="Arial" w:cs="Arial"/>
          <w:sz w:val="24"/>
          <w:szCs w:val="24"/>
        </w:rPr>
        <w:t xml:space="preserve">A finalidade da presente Ata é o Registro de Preços para fornecimento de </w:t>
      </w:r>
      <w:r>
        <w:rPr>
          <w:rFonts w:ascii="Arial" w:hAnsi="Arial" w:cs="Arial"/>
          <w:b/>
          <w:sz w:val="24"/>
          <w:szCs w:val="24"/>
        </w:rPr>
        <w:t>chaves e argolas</w:t>
      </w:r>
      <w:r w:rsidRPr="00513E35">
        <w:rPr>
          <w:rFonts w:ascii="Arial" w:hAnsi="Arial" w:cs="Arial"/>
          <w:b/>
          <w:sz w:val="24"/>
          <w:szCs w:val="24"/>
        </w:rPr>
        <w:t xml:space="preserve">, </w:t>
      </w:r>
      <w:r w:rsidRPr="00513E35">
        <w:rPr>
          <w:rFonts w:ascii="Arial" w:hAnsi="Arial" w:cs="Arial"/>
          <w:sz w:val="24"/>
          <w:szCs w:val="24"/>
        </w:rPr>
        <w:t>de acordo com o quadro a seguir:</w:t>
      </w:r>
    </w:p>
    <w:tbl>
      <w:tblPr>
        <w:tblW w:w="8216" w:type="dxa"/>
        <w:jc w:val="center"/>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3279"/>
        <w:gridCol w:w="1163"/>
        <w:gridCol w:w="1537"/>
        <w:gridCol w:w="1209"/>
      </w:tblGrid>
      <w:tr w:rsidR="00513E35" w:rsidRPr="00513E35" w:rsidTr="00063D7D">
        <w:trPr>
          <w:trHeight w:val="408"/>
          <w:tblHeader/>
          <w:jc w:val="center"/>
        </w:trPr>
        <w:tc>
          <w:tcPr>
            <w:tcW w:w="1034" w:type="dxa"/>
            <w:vAlign w:val="center"/>
          </w:tcPr>
          <w:p w:rsidR="00513E35" w:rsidRPr="00513E35" w:rsidRDefault="00513E35" w:rsidP="00BF1638">
            <w:pPr>
              <w:numPr>
                <w:ilvl w:val="0"/>
                <w:numId w:val="47"/>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13E35">
              <w:rPr>
                <w:rFonts w:ascii="Arial" w:hAnsi="Arial" w:cs="Arial"/>
                <w:b/>
                <w:sz w:val="24"/>
                <w:szCs w:val="24"/>
              </w:rPr>
              <w:t>Grupo único</w:t>
            </w:r>
          </w:p>
        </w:tc>
        <w:tc>
          <w:tcPr>
            <w:tcW w:w="3415" w:type="dxa"/>
            <w:shd w:val="clear" w:color="auto" w:fill="auto"/>
            <w:vAlign w:val="center"/>
          </w:tcPr>
          <w:p w:rsidR="00513E35" w:rsidRPr="00513E35" w:rsidRDefault="00513E35" w:rsidP="00BF163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13E35">
              <w:rPr>
                <w:rFonts w:ascii="Arial" w:hAnsi="Arial" w:cs="Arial"/>
                <w:b/>
                <w:sz w:val="24"/>
                <w:szCs w:val="24"/>
              </w:rPr>
              <w:t>Descrição</w:t>
            </w:r>
          </w:p>
        </w:tc>
        <w:tc>
          <w:tcPr>
            <w:tcW w:w="1119" w:type="dxa"/>
            <w:vAlign w:val="center"/>
          </w:tcPr>
          <w:p w:rsidR="00513E35" w:rsidRPr="00513E35" w:rsidRDefault="00513E35" w:rsidP="00BF163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13E35">
              <w:rPr>
                <w:rFonts w:ascii="Arial" w:hAnsi="Arial" w:cs="Arial"/>
                <w:b/>
                <w:sz w:val="24"/>
                <w:szCs w:val="24"/>
              </w:rPr>
              <w:t>Unidade</w:t>
            </w:r>
          </w:p>
        </w:tc>
        <w:tc>
          <w:tcPr>
            <w:tcW w:w="1431" w:type="dxa"/>
            <w:shd w:val="clear" w:color="auto" w:fill="auto"/>
            <w:vAlign w:val="center"/>
          </w:tcPr>
          <w:p w:rsidR="00513E35" w:rsidRPr="00513E35" w:rsidRDefault="00513E35" w:rsidP="00BF163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13E35">
              <w:rPr>
                <w:rFonts w:ascii="Arial" w:hAnsi="Arial" w:cs="Arial"/>
                <w:b/>
                <w:sz w:val="24"/>
                <w:szCs w:val="24"/>
              </w:rPr>
              <w:t>Quantidade</w:t>
            </w:r>
          </w:p>
        </w:tc>
        <w:tc>
          <w:tcPr>
            <w:tcW w:w="1217" w:type="dxa"/>
            <w:shd w:val="clear" w:color="auto" w:fill="auto"/>
            <w:vAlign w:val="center"/>
          </w:tcPr>
          <w:p w:rsidR="00513E35" w:rsidRPr="00513E35" w:rsidRDefault="00513E35" w:rsidP="00BF1638">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hAnsi="Arial" w:cs="Arial"/>
                <w:b/>
                <w:sz w:val="24"/>
                <w:szCs w:val="24"/>
              </w:rPr>
            </w:pPr>
            <w:r w:rsidRPr="00513E35">
              <w:rPr>
                <w:rFonts w:ascii="Arial" w:hAnsi="Arial" w:cs="Arial"/>
                <w:b/>
                <w:sz w:val="24"/>
                <w:szCs w:val="24"/>
              </w:rPr>
              <w:t>Valor unitário (R$)</w:t>
            </w:r>
          </w:p>
        </w:tc>
      </w:tr>
      <w:tr w:rsidR="00513E35" w:rsidRPr="00513E35" w:rsidTr="00063D7D">
        <w:trPr>
          <w:jc w:val="center"/>
        </w:trPr>
        <w:tc>
          <w:tcPr>
            <w:tcW w:w="1034"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vertAlign w:val="superscript"/>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2</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vertAlign w:val="superscript"/>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3</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vertAlign w:val="superscript"/>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4</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vertAlign w:val="superscript"/>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5</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vertAlign w:val="superscript"/>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6</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vertAlign w:val="superscript"/>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7</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vertAlign w:val="superscript"/>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8</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9</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10</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11</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12</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13</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14</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15</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16</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1034" w:type="dxa"/>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r w:rsidRPr="00513E35">
              <w:rPr>
                <w:rFonts w:ascii="Arial" w:hAnsi="Arial" w:cs="Arial"/>
                <w:sz w:val="24"/>
                <w:szCs w:val="24"/>
              </w:rPr>
              <w:t>17</w:t>
            </w:r>
          </w:p>
        </w:tc>
        <w:tc>
          <w:tcPr>
            <w:tcW w:w="3415"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119" w:type="dxa"/>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431"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c>
          <w:tcPr>
            <w:tcW w:w="1217" w:type="dxa"/>
            <w:shd w:val="clear" w:color="auto" w:fill="auto"/>
            <w:vAlign w:val="center"/>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sz w:val="24"/>
                <w:szCs w:val="24"/>
              </w:rPr>
            </w:pPr>
          </w:p>
        </w:tc>
      </w:tr>
      <w:tr w:rsidR="00513E35" w:rsidRPr="00513E35" w:rsidTr="00063D7D">
        <w:trPr>
          <w:jc w:val="center"/>
        </w:trPr>
        <w:tc>
          <w:tcPr>
            <w:tcW w:w="6999" w:type="dxa"/>
            <w:gridSpan w:val="4"/>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b/>
                <w:sz w:val="24"/>
                <w:szCs w:val="24"/>
              </w:rPr>
            </w:pPr>
            <w:r w:rsidRPr="00513E35">
              <w:rPr>
                <w:rFonts w:ascii="Arial" w:hAnsi="Arial" w:cs="Arial"/>
                <w:b/>
                <w:sz w:val="24"/>
                <w:szCs w:val="24"/>
              </w:rPr>
              <w:t>TOTAL DA EMPRESA</w:t>
            </w:r>
          </w:p>
        </w:tc>
        <w:tc>
          <w:tcPr>
            <w:tcW w:w="1217" w:type="dxa"/>
            <w:shd w:val="clear" w:color="auto" w:fill="auto"/>
          </w:tcPr>
          <w:p w:rsidR="00513E35" w:rsidRPr="00513E35" w:rsidRDefault="00513E35" w:rsidP="00513E35">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hAnsi="Arial" w:cs="Arial"/>
                <w:b/>
                <w:sz w:val="24"/>
                <w:szCs w:val="24"/>
              </w:rPr>
            </w:pPr>
            <w:r w:rsidRPr="00513E35">
              <w:rPr>
                <w:rFonts w:ascii="Arial" w:hAnsi="Arial" w:cs="Arial"/>
                <w:b/>
                <w:sz w:val="24"/>
                <w:szCs w:val="24"/>
              </w:rPr>
              <w:t xml:space="preserve">R$ </w:t>
            </w:r>
          </w:p>
        </w:tc>
      </w:tr>
    </w:tbl>
    <w:p w:rsidR="00513E35" w:rsidRDefault="00513E35" w:rsidP="00513E35">
      <w:pPr>
        <w:widowControl w:val="0"/>
        <w:suppressAutoHyphens/>
        <w:ind w:firstLine="851"/>
        <w:jc w:val="both"/>
        <w:rPr>
          <w:rFonts w:ascii="Arial" w:hAnsi="Arial" w:cs="Arial"/>
          <w:sz w:val="24"/>
          <w:szCs w:val="24"/>
        </w:rPr>
      </w:pPr>
      <w:r w:rsidRPr="00513E35">
        <w:rPr>
          <w:rFonts w:ascii="Arial" w:hAnsi="Arial" w:cs="Arial"/>
          <w:sz w:val="24"/>
          <w:szCs w:val="24"/>
        </w:rPr>
        <w:t xml:space="preserve">Conforme art. 11 do Decreto n. 7.892/13, registram-se, no Anexo n. 1 desta Ata, as empresas que aceitaram cotar os bens com preços iguais ao da proposta </w:t>
      </w:r>
      <w:r w:rsidRPr="00513E35">
        <w:rPr>
          <w:rFonts w:ascii="Arial" w:hAnsi="Arial" w:cs="Arial"/>
          <w:sz w:val="24"/>
          <w:szCs w:val="24"/>
        </w:rPr>
        <w:lastRenderedPageBreak/>
        <w:t>vencedora, para fins de composição do cadastro de reserva.</w:t>
      </w:r>
    </w:p>
    <w:p w:rsidR="00513E35" w:rsidRPr="00513E35" w:rsidRDefault="00513E35" w:rsidP="00513E35">
      <w:pPr>
        <w:widowControl w:val="0"/>
        <w:suppressAutoHyphens/>
        <w:ind w:firstLine="851"/>
        <w:jc w:val="both"/>
        <w:rPr>
          <w:rFonts w:ascii="Arial" w:hAnsi="Arial" w:cs="Arial"/>
          <w:sz w:val="24"/>
          <w:szCs w:val="24"/>
        </w:rPr>
      </w:pPr>
    </w:p>
    <w:p w:rsidR="00513E35" w:rsidRPr="00513E35" w:rsidRDefault="00513E35" w:rsidP="00513E35">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sz w:val="24"/>
          <w:szCs w:val="24"/>
          <w:u w:val="single"/>
        </w:rPr>
      </w:pPr>
      <w:r w:rsidRPr="00513E35">
        <w:rPr>
          <w:rFonts w:ascii="Arial" w:hAnsi="Arial" w:cs="Arial"/>
          <w:b/>
          <w:sz w:val="24"/>
          <w:szCs w:val="24"/>
          <w:u w:val="single"/>
        </w:rPr>
        <w:t>CLÁUSULA SEGUNDA – DAS CONDIÇÕES DE ENTREGA</w:t>
      </w:r>
    </w:p>
    <w:p w:rsidR="00513E35" w:rsidRPr="00513E35" w:rsidRDefault="00513E35" w:rsidP="00513E35">
      <w:pPr>
        <w:widowControl w:val="0"/>
        <w:suppressAutoHyphens/>
        <w:ind w:firstLine="851"/>
        <w:jc w:val="both"/>
        <w:rPr>
          <w:rFonts w:ascii="Arial" w:hAnsi="Arial" w:cs="Arial"/>
          <w:sz w:val="24"/>
          <w:szCs w:val="24"/>
        </w:rPr>
      </w:pPr>
      <w:r w:rsidRPr="00513E35">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513E35" w:rsidRPr="00513E35" w:rsidRDefault="00513E35" w:rsidP="00513E35">
      <w:pPr>
        <w:widowControl w:val="0"/>
        <w:suppressAutoHyphens/>
        <w:ind w:firstLine="851"/>
        <w:jc w:val="both"/>
        <w:rPr>
          <w:rFonts w:ascii="Arial" w:hAnsi="Arial" w:cs="Arial"/>
          <w:sz w:val="24"/>
          <w:szCs w:val="24"/>
        </w:rPr>
      </w:pPr>
      <w:r w:rsidRPr="00513E35">
        <w:rPr>
          <w:rFonts w:ascii="Arial" w:hAnsi="Arial" w:cs="Arial"/>
          <w:sz w:val="24"/>
          <w:szCs w:val="24"/>
          <w:u w:val="single"/>
        </w:rPr>
        <w:t>Parágrafo primeiro</w:t>
      </w:r>
      <w:r w:rsidRPr="00513E35">
        <w:rPr>
          <w:rFonts w:ascii="Arial" w:hAnsi="Arial" w:cs="Arial"/>
          <w:sz w:val="24"/>
          <w:szCs w:val="24"/>
        </w:rPr>
        <w:t xml:space="preserve"> – Em cada Requisição de Entrega de Material será solicitado, no mínimo, 10% (dez por cento) do quantitativo total estimado para o item que nela estiver relacionado.</w:t>
      </w:r>
    </w:p>
    <w:p w:rsidR="00513E35" w:rsidRPr="00513E35" w:rsidRDefault="00513E35" w:rsidP="00513E35">
      <w:pPr>
        <w:widowControl w:val="0"/>
        <w:suppressAutoHyphens/>
        <w:ind w:firstLine="851"/>
        <w:jc w:val="both"/>
        <w:rPr>
          <w:rFonts w:ascii="Arial" w:hAnsi="Arial" w:cs="Arial"/>
          <w:sz w:val="24"/>
          <w:szCs w:val="24"/>
        </w:rPr>
      </w:pPr>
      <w:r w:rsidRPr="00513E35">
        <w:rPr>
          <w:rFonts w:ascii="Arial" w:hAnsi="Arial" w:cs="Arial"/>
          <w:sz w:val="24"/>
          <w:szCs w:val="24"/>
          <w:u w:val="single"/>
        </w:rPr>
        <w:t>Parágrafo segundo</w:t>
      </w:r>
      <w:r w:rsidRPr="00513E35">
        <w:rPr>
          <w:rFonts w:ascii="Arial" w:hAnsi="Arial" w:cs="Arial"/>
          <w:sz w:val="24"/>
          <w:szCs w:val="24"/>
        </w:rPr>
        <w:t xml:space="preserve"> – O prazo de entrega será o constante da proposta da Requisitada, que não poderá ser superior a 30 (trinta) dias, contados da data da confirmação do recebimento da Requisição de Entrega de Material.</w:t>
      </w:r>
    </w:p>
    <w:p w:rsidR="00513E35" w:rsidRPr="00513E35" w:rsidRDefault="00513E35" w:rsidP="00513E35">
      <w:pPr>
        <w:widowControl w:val="0"/>
        <w:suppressAutoHyphens/>
        <w:ind w:firstLine="851"/>
        <w:jc w:val="both"/>
        <w:rPr>
          <w:rFonts w:ascii="Arial" w:hAnsi="Arial" w:cs="Arial"/>
          <w:sz w:val="24"/>
          <w:szCs w:val="24"/>
        </w:rPr>
      </w:pPr>
      <w:r w:rsidRPr="00513E35">
        <w:rPr>
          <w:rFonts w:ascii="Arial" w:hAnsi="Arial" w:cs="Arial"/>
          <w:sz w:val="24"/>
          <w:szCs w:val="24"/>
          <w:u w:val="single"/>
        </w:rPr>
        <w:t>Parágrafo terceiro</w:t>
      </w:r>
      <w:r w:rsidRPr="00513E35">
        <w:rPr>
          <w:rFonts w:ascii="Arial" w:hAnsi="Arial" w:cs="Arial"/>
          <w:sz w:val="24"/>
          <w:szCs w:val="24"/>
        </w:rPr>
        <w:t xml:space="preserve"> – O material objeto desta ata deverá ser entregue no Almoxarifado de Material de Consumo II (AMCO II), localizado no subsolo do Anexo III da Câmara dos Deputados Brasília-DF, em dia de expediente normal da Câmara dos Deputados, das 9h às 11h30 ou das 14h às 17h30.</w:t>
      </w:r>
    </w:p>
    <w:p w:rsidR="00513E35" w:rsidRDefault="00513E35" w:rsidP="00513E35">
      <w:pPr>
        <w:widowControl w:val="0"/>
        <w:suppressAutoHyphens/>
        <w:ind w:firstLine="851"/>
        <w:jc w:val="both"/>
        <w:rPr>
          <w:rFonts w:ascii="Arial" w:hAnsi="Arial" w:cs="Arial"/>
          <w:sz w:val="24"/>
          <w:szCs w:val="24"/>
        </w:rPr>
      </w:pPr>
      <w:r w:rsidRPr="00513E35">
        <w:rPr>
          <w:rFonts w:ascii="Arial" w:hAnsi="Arial" w:cs="Arial"/>
          <w:sz w:val="24"/>
          <w:szCs w:val="24"/>
          <w:u w:val="single"/>
        </w:rPr>
        <w:t>Parágrafo quarto</w:t>
      </w:r>
      <w:r w:rsidRPr="00513E35">
        <w:rPr>
          <w:rFonts w:ascii="Arial" w:hAnsi="Arial" w:cs="Arial"/>
          <w:sz w:val="24"/>
          <w:szCs w:val="24"/>
        </w:rPr>
        <w:t xml:space="preserve"> – É da responsabilidade da Requisitada o transporte vertical e horizontal do objeto até o local indicado.</w:t>
      </w:r>
    </w:p>
    <w:p w:rsidR="00513E35" w:rsidRPr="00513E35" w:rsidRDefault="00513E35" w:rsidP="00513E35">
      <w:pPr>
        <w:widowControl w:val="0"/>
        <w:suppressAutoHyphens/>
        <w:ind w:firstLine="851"/>
        <w:jc w:val="both"/>
        <w:rPr>
          <w:rFonts w:ascii="Arial" w:hAnsi="Arial" w:cs="Arial"/>
          <w:sz w:val="24"/>
          <w:szCs w:val="24"/>
        </w:rPr>
      </w:pPr>
    </w:p>
    <w:p w:rsidR="00513E35" w:rsidRPr="00513E35" w:rsidRDefault="00513E35" w:rsidP="00513E35">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513E35">
        <w:rPr>
          <w:rFonts w:ascii="Arial" w:hAnsi="Arial" w:cs="Arial"/>
          <w:b/>
          <w:sz w:val="24"/>
          <w:szCs w:val="24"/>
          <w:u w:val="single"/>
        </w:rPr>
        <w:t>CLÁUSULA TERCEIRA – DO CRITÉRIO DE REVISÃO DE PREÇOS</w:t>
      </w:r>
    </w:p>
    <w:p w:rsid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rPr>
        <w:t>Os preços registrados poderão ser revistos em decorrência de eventual redução daqueles praticados no mercado, ou de fato que eleve o custo dos serviços ou bens registrados, nos termos do art. 13 do RSRP c/c o Capítulo VIII do Decreto n. 7.892/2013.</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p>
    <w:p w:rsidR="00513E35" w:rsidRPr="00513E35" w:rsidRDefault="00513E35" w:rsidP="00513E3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sz w:val="24"/>
          <w:szCs w:val="24"/>
          <w:u w:val="single"/>
        </w:rPr>
      </w:pPr>
      <w:r w:rsidRPr="00513E35">
        <w:rPr>
          <w:rFonts w:ascii="Arial" w:hAnsi="Arial" w:cs="Arial"/>
          <w:b/>
          <w:sz w:val="24"/>
          <w:szCs w:val="24"/>
          <w:u w:val="single"/>
        </w:rPr>
        <w:t>CLÁUSULA QUARTA – DO CANCELAMENTO DO REGISTRO DE PREÇOS</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rPr>
        <w:t>O fornecedor terá seu registro cancelado, sem prejuízo de outras sanções legais cabíveis, quando:</w:t>
      </w:r>
    </w:p>
    <w:p w:rsidR="00513E35" w:rsidRPr="00513E35" w:rsidRDefault="00513E35" w:rsidP="00513E35">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513E35">
        <w:rPr>
          <w:rFonts w:ascii="Arial" w:hAnsi="Arial" w:cs="Arial"/>
          <w:sz w:val="24"/>
          <w:szCs w:val="24"/>
        </w:rPr>
        <w:t>descumprir as condições da Ata de Registro de Preços;</w:t>
      </w:r>
    </w:p>
    <w:p w:rsidR="00513E35" w:rsidRPr="00513E35" w:rsidRDefault="00513E35" w:rsidP="00513E35">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513E35">
        <w:rPr>
          <w:rFonts w:ascii="Arial" w:hAnsi="Arial" w:cs="Arial"/>
          <w:sz w:val="24"/>
          <w:szCs w:val="24"/>
        </w:rPr>
        <w:t>não retirar a respectiva Nota de Empenho ou instrumento equivalente, no prazo estabelecido pela Câmara dos Deputados, sem justificativa aceitável;</w:t>
      </w:r>
    </w:p>
    <w:p w:rsidR="00513E35" w:rsidRPr="00513E35" w:rsidRDefault="00513E35" w:rsidP="00513E35">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513E35">
        <w:rPr>
          <w:rFonts w:ascii="Arial" w:hAnsi="Arial" w:cs="Arial"/>
          <w:sz w:val="24"/>
          <w:szCs w:val="24"/>
        </w:rPr>
        <w:t xml:space="preserve">não aceitar reduzir o seu preço registrado, na hipótese de este se tornar superior àqueles praticados no mercado; </w:t>
      </w:r>
    </w:p>
    <w:p w:rsidR="00513E35" w:rsidRPr="00513E35" w:rsidRDefault="00513E35" w:rsidP="00513E35">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contextualSpacing/>
        <w:jc w:val="both"/>
        <w:rPr>
          <w:rFonts w:ascii="Arial" w:hAnsi="Arial" w:cs="Arial"/>
          <w:sz w:val="24"/>
          <w:szCs w:val="24"/>
        </w:rPr>
      </w:pPr>
      <w:r w:rsidRPr="00513E35">
        <w:rPr>
          <w:rFonts w:ascii="Arial" w:hAnsi="Arial" w:cs="Arial"/>
          <w:sz w:val="24"/>
          <w:szCs w:val="24"/>
        </w:rPr>
        <w:t>houver razões de interesse público para o cancelamento.</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primeiro</w:t>
      </w:r>
      <w:r w:rsidRPr="00513E35">
        <w:rPr>
          <w:rFonts w:ascii="Arial" w:hAnsi="Arial" w:cs="Arial"/>
          <w:sz w:val="24"/>
          <w:szCs w:val="24"/>
        </w:rPr>
        <w:t xml:space="preserve"> – Em caso de cancelamento de registro, nas hipóteses previstas, serão assegurados o contraditório e a ampla defesa.</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segundo</w:t>
      </w:r>
      <w:r w:rsidRPr="00513E35">
        <w:rPr>
          <w:rFonts w:ascii="Arial" w:hAnsi="Arial" w:cs="Arial"/>
          <w:sz w:val="24"/>
          <w:szCs w:val="24"/>
        </w:rPr>
        <w:t xml:space="preserve"> – O fornecedor poderá solicitar o cancelamento do seu registro de preço na ocorrência de fato superveniente, decorrente de caso fortuito ou de força maior devidamente comprovado, que venha comprometer a perfeita execução de suas obrigações.</w:t>
      </w:r>
    </w:p>
    <w:p w:rsid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terceiro</w:t>
      </w:r>
      <w:r w:rsidRPr="00513E35">
        <w:rPr>
          <w:rFonts w:ascii="Arial" w:hAnsi="Arial" w:cs="Arial"/>
          <w:sz w:val="24"/>
          <w:szCs w:val="24"/>
        </w:rPr>
        <w:t xml:space="preserve"> – O Registro de Preços poderá ser cancelado ainda nas hipóteses previstas no artigo 126 do RPL.</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p>
    <w:p w:rsidR="00513E35" w:rsidRPr="00513E35" w:rsidRDefault="00513E35" w:rsidP="00513E3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513E35">
        <w:rPr>
          <w:rFonts w:ascii="Arial" w:hAnsi="Arial" w:cs="Arial"/>
          <w:b/>
          <w:sz w:val="24"/>
          <w:szCs w:val="24"/>
          <w:u w:val="single"/>
        </w:rPr>
        <w:t>CLÁUSULA QUINTA – DAS SANÇÕES ADMINISTRATIVAS</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rPr>
        <w:t>Não serão aplicadas sanções administrativas na ocorrência de casos fortuitos, força maior ou razões de interesse público, devidamente comprovados.</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primeiro</w:t>
      </w:r>
      <w:r w:rsidRPr="00513E35">
        <w:rPr>
          <w:rFonts w:ascii="Arial" w:hAnsi="Arial" w:cs="Arial"/>
          <w:sz w:val="24"/>
          <w:szCs w:val="24"/>
        </w:rPr>
        <w:t xml:space="preserve"> – As sanções serão aplicadas com observância aos princípios da ampla defesa e do contraditório.</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lastRenderedPageBreak/>
        <w:t>Parágrafo segundo</w:t>
      </w:r>
      <w:r w:rsidRPr="00513E35">
        <w:rPr>
          <w:rFonts w:ascii="Arial" w:hAnsi="Arial" w:cs="Arial"/>
          <w:sz w:val="24"/>
          <w:szCs w:val="24"/>
        </w:rPr>
        <w:t xml:space="preserve"> – A aplicação de sanções administrativas não reduz nem isenta a obrigação da Requisitada de indenizar integralmente eventuais danos causados a Administração ou a terceiros.</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terceiro</w:t>
      </w:r>
      <w:r w:rsidRPr="00513E35">
        <w:rPr>
          <w:rFonts w:ascii="Arial" w:hAnsi="Arial" w:cs="Arial"/>
          <w:sz w:val="24"/>
          <w:szCs w:val="24"/>
        </w:rPr>
        <w:t xml:space="preserve"> – A licitante que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quarto</w:t>
      </w:r>
      <w:r w:rsidRPr="00513E35">
        <w:rPr>
          <w:rFonts w:ascii="Arial" w:hAnsi="Arial" w:cs="Arial"/>
          <w:sz w:val="24"/>
          <w:szCs w:val="24"/>
        </w:rPr>
        <w:t xml:space="preserve"> – Caso a licitante convocada não assine a Ata de Registro de Preços no prazo fixado neste Edital, sem justificativa ou com justificativa não aceita pela Câmara dos Deputados, caracterizar-se-á o descumprimento total da obrigação assumida.</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quinto</w:t>
      </w:r>
      <w:r w:rsidRPr="00513E35">
        <w:rPr>
          <w:rFonts w:ascii="Arial" w:hAnsi="Arial" w:cs="Arial"/>
          <w:sz w:val="24"/>
          <w:szCs w:val="24"/>
        </w:rPr>
        <w:t xml:space="preserve"> – 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sexto</w:t>
      </w:r>
      <w:r w:rsidRPr="00513E35">
        <w:rPr>
          <w:rFonts w:ascii="Arial" w:hAnsi="Arial" w:cs="Arial"/>
          <w:sz w:val="24"/>
          <w:szCs w:val="24"/>
        </w:rPr>
        <w:t xml:space="preserve"> – Ocorrendo atraso injustificado ou com justificativa não aceita pela Câmara dos Deputados na entrega do objeto, à Requisitada será imposta multa calculada sobre o valor do objeto entregue com atraso, de acordo com a tabela constante do item 6 do Anexo 3 do Edital.</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sétimo</w:t>
      </w:r>
      <w:r w:rsidRPr="00513E35">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oitavo</w:t>
      </w:r>
      <w:r w:rsidRPr="00513E35">
        <w:rPr>
          <w:rFonts w:ascii="Arial" w:hAnsi="Arial" w:cs="Arial"/>
          <w:sz w:val="24"/>
          <w:szCs w:val="24"/>
        </w:rPr>
        <w:t xml:space="preserve"> – Não se aplica o disposto neste item, quando verificada, em um período de 60 (sessenta) dias, a ocorrência de multas que somadas ultrapassem o valor fixado para inscrição </w:t>
      </w:r>
      <w:smartTag w:uri="urn:schemas-microsoft-com:office:smarttags" w:element="date">
        <w:smartTagPr>
          <w:attr w:name="ProductID" w:val="em Dívida Ativa"/>
        </w:smartTagPr>
        <w:r w:rsidRPr="00513E35">
          <w:rPr>
            <w:rFonts w:ascii="Arial" w:hAnsi="Arial" w:cs="Arial"/>
            <w:sz w:val="24"/>
            <w:szCs w:val="24"/>
          </w:rPr>
          <w:t>em Dívida Ativa</w:t>
        </w:r>
      </w:smartTag>
      <w:r w:rsidRPr="00513E35">
        <w:rPr>
          <w:rFonts w:ascii="Arial" w:hAnsi="Arial" w:cs="Arial"/>
          <w:sz w:val="24"/>
          <w:szCs w:val="24"/>
        </w:rPr>
        <w:t xml:space="preserve"> da União.</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nono</w:t>
      </w:r>
      <w:r w:rsidRPr="00513E35">
        <w:rPr>
          <w:rFonts w:ascii="Arial" w:hAnsi="Arial" w:cs="Arial"/>
          <w:sz w:val="24"/>
          <w:szCs w:val="24"/>
        </w:rPr>
        <w:t xml:space="preserve"> – A Requisitada será também considerada em atraso se entregar o objeto em desacordo com as especificações e não o substituir dentro do período remanescente do prazo de entrega fixado na proposta.</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décimo</w:t>
      </w:r>
      <w:r w:rsidRPr="00513E35">
        <w:rPr>
          <w:rFonts w:ascii="Arial" w:hAnsi="Arial" w:cs="Arial"/>
          <w:sz w:val="24"/>
          <w:szCs w:val="24"/>
        </w:rPr>
        <w:t xml:space="preserve"> – Na hipótese de abandono da Ata de Registro de Preços, a qualquer tempo, ficará a Requisitada sujeita à multa de 10% (dez por cento) sobre o valor remanescente da Ata de Registro de Preços, nele incluído o valor total do objeto requisitado e não entregue, sem prejuízo de outras sanções legais cabíveis.</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décimo primeiro</w:t>
      </w:r>
      <w:r w:rsidRPr="00513E35">
        <w:rPr>
          <w:rFonts w:ascii="Arial" w:hAnsi="Arial" w:cs="Arial"/>
          <w:sz w:val="24"/>
          <w:szCs w:val="24"/>
        </w:rPr>
        <w:t xml:space="preserve"> – 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Arial" w:hAnsi="Arial" w:cs="Arial"/>
          <w:sz w:val="24"/>
          <w:szCs w:val="24"/>
        </w:rPr>
      </w:pPr>
    </w:p>
    <w:p w:rsidR="00513E35" w:rsidRPr="00513E35" w:rsidRDefault="00513E35" w:rsidP="00513E35">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513E35">
        <w:rPr>
          <w:rFonts w:ascii="Arial" w:hAnsi="Arial" w:cs="Arial"/>
          <w:b/>
          <w:sz w:val="24"/>
          <w:szCs w:val="24"/>
          <w:u w:val="single"/>
        </w:rPr>
        <w:t>CLÁUSULA SEXTA –DA PARTICIPAÇÃO E ADESÃO AO REGISTRO DE PREÇOS</w:t>
      </w:r>
    </w:p>
    <w:p w:rsidR="00513E35" w:rsidRPr="00513E35" w:rsidRDefault="00513E35" w:rsidP="00513E3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513E35">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w:t>
      </w:r>
      <w:r w:rsidRPr="00513E35">
        <w:rPr>
          <w:rFonts w:ascii="Arial" w:hAnsi="Arial" w:cs="Arial"/>
          <w:sz w:val="24"/>
          <w:szCs w:val="24"/>
          <w:u w:val="single"/>
          <w:vertAlign w:val="superscript"/>
        </w:rPr>
        <w:t>o</w:t>
      </w:r>
      <w:r w:rsidRPr="00513E35">
        <w:rPr>
          <w:rFonts w:ascii="Arial" w:hAnsi="Arial" w:cs="Arial"/>
          <w:sz w:val="24"/>
          <w:szCs w:val="24"/>
        </w:rPr>
        <w:t xml:space="preserve"> 8.666/1993 e no Decreto </w:t>
      </w:r>
      <w:r w:rsidRPr="00513E35">
        <w:rPr>
          <w:rFonts w:ascii="Arial" w:hAnsi="Arial" w:cs="Arial"/>
          <w:sz w:val="24"/>
          <w:szCs w:val="24"/>
        </w:rPr>
        <w:lastRenderedPageBreak/>
        <w:t>n</w:t>
      </w:r>
      <w:r w:rsidRPr="00513E35">
        <w:rPr>
          <w:rFonts w:ascii="Arial" w:hAnsi="Arial" w:cs="Arial"/>
          <w:sz w:val="24"/>
          <w:szCs w:val="24"/>
          <w:u w:val="single"/>
          <w:vertAlign w:val="superscript"/>
        </w:rPr>
        <w:t>o</w:t>
      </w:r>
      <w:r w:rsidRPr="00513E35">
        <w:rPr>
          <w:rFonts w:ascii="Arial" w:hAnsi="Arial" w:cs="Arial"/>
          <w:sz w:val="24"/>
          <w:szCs w:val="24"/>
        </w:rPr>
        <w:t xml:space="preserve"> 7.892/2013 c/c o Ato da Mesa n</w:t>
      </w:r>
      <w:r w:rsidRPr="00513E35">
        <w:rPr>
          <w:rFonts w:ascii="Arial" w:hAnsi="Arial" w:cs="Arial"/>
          <w:sz w:val="24"/>
          <w:szCs w:val="24"/>
          <w:u w:val="single"/>
          <w:vertAlign w:val="superscript"/>
        </w:rPr>
        <w:t>o</w:t>
      </w:r>
      <w:r w:rsidRPr="00513E35">
        <w:rPr>
          <w:rFonts w:ascii="Arial" w:hAnsi="Arial" w:cs="Arial"/>
          <w:sz w:val="24"/>
          <w:szCs w:val="24"/>
        </w:rPr>
        <w:t xml:space="preserve"> 34/2003.</w:t>
      </w:r>
    </w:p>
    <w:p w:rsidR="00513E35" w:rsidRPr="00513E35" w:rsidRDefault="00513E35" w:rsidP="00513E3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513E35">
        <w:rPr>
          <w:rFonts w:ascii="Arial" w:hAnsi="Arial" w:cs="Arial"/>
          <w:sz w:val="24"/>
          <w:szCs w:val="24"/>
          <w:u w:val="single"/>
        </w:rPr>
        <w:t>Parágrafo primeiro –</w:t>
      </w:r>
      <w:r w:rsidRPr="00513E35">
        <w:rPr>
          <w:rFonts w:ascii="Arial" w:hAnsi="Arial" w:cs="Arial"/>
          <w:sz w:val="24"/>
          <w:szCs w:val="24"/>
        </w:rPr>
        <w:t xml:space="preserve"> A Requisitada deverá ser consultada sobre a solicitação de adesão à Ata, observada as condições nela estabelecidas, assim como, no Edital em tela e a na legislação relativa às licitações, manifestando-se sobre a possibilidade de atender as aquisições ou contratações adicionais, sem acarretar prejuízos às obrigações assumidas com a Câmara dos Deputados.</w:t>
      </w:r>
    </w:p>
    <w:p w:rsidR="00513E35" w:rsidRPr="00513E35" w:rsidRDefault="00513E35" w:rsidP="00513E3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513E35">
        <w:rPr>
          <w:rFonts w:ascii="Arial" w:hAnsi="Arial" w:cs="Arial"/>
          <w:sz w:val="24"/>
          <w:szCs w:val="24"/>
          <w:u w:val="single"/>
        </w:rPr>
        <w:t>Parágrafo segundo</w:t>
      </w:r>
      <w:r w:rsidRPr="00513E35">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 </w:t>
      </w:r>
    </w:p>
    <w:p w:rsidR="00513E35" w:rsidRPr="00513E35" w:rsidRDefault="00513E35" w:rsidP="00513E3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513E35">
        <w:rPr>
          <w:rFonts w:ascii="Arial" w:hAnsi="Arial" w:cs="Arial"/>
          <w:sz w:val="24"/>
          <w:szCs w:val="24"/>
          <w:u w:val="single"/>
        </w:rPr>
        <w:t>Parágrafo terceiro</w:t>
      </w:r>
      <w:r w:rsidRPr="00513E35">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 </w:t>
      </w:r>
    </w:p>
    <w:p w:rsidR="00513E35" w:rsidRPr="00513E35" w:rsidRDefault="00513E35" w:rsidP="00513E35">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firstLine="851"/>
        <w:jc w:val="both"/>
        <w:outlineLvl w:val="0"/>
        <w:rPr>
          <w:rFonts w:ascii="Arial" w:hAnsi="Arial" w:cs="Arial"/>
          <w:sz w:val="24"/>
          <w:szCs w:val="24"/>
        </w:rPr>
      </w:pPr>
      <w:r w:rsidRPr="00513E35">
        <w:rPr>
          <w:rFonts w:ascii="Arial" w:hAnsi="Arial" w:cs="Arial"/>
          <w:sz w:val="24"/>
          <w:szCs w:val="24"/>
          <w:u w:val="single"/>
        </w:rPr>
        <w:t>Parágrafo quarto</w:t>
      </w:r>
      <w:r w:rsidRPr="00513E35">
        <w:rPr>
          <w:rFonts w:ascii="Arial" w:hAnsi="Arial" w:cs="Arial"/>
          <w:sz w:val="24"/>
          <w:szCs w:val="24"/>
        </w:rPr>
        <w:t xml:space="preserve"> – Competem ao órgão não-participante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 este Órgão.   </w:t>
      </w:r>
    </w:p>
    <w:p w:rsidR="00513E35" w:rsidRPr="00513E35" w:rsidRDefault="00513E35" w:rsidP="00513E35">
      <w:pPr>
        <w:keepNext/>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0"/>
        <w:rPr>
          <w:rFonts w:ascii="Arial" w:hAnsi="Arial" w:cs="Arial"/>
          <w:b/>
          <w:sz w:val="24"/>
          <w:szCs w:val="24"/>
          <w:u w:val="single"/>
        </w:rPr>
      </w:pPr>
      <w:r w:rsidRPr="00513E35">
        <w:rPr>
          <w:rFonts w:ascii="Arial" w:hAnsi="Arial" w:cs="Arial"/>
          <w:b/>
          <w:sz w:val="24"/>
          <w:szCs w:val="24"/>
          <w:u w:val="single"/>
        </w:rPr>
        <w:t>CLÁUSULA SÉTIMA – DO PRAZO DE VALIDADE</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rPr>
        <w:t>O prazo de validade improrrogável desta Ata de Registro de Preços é de 12 (doze) meses, contados a partir da data de sua publicação no Diário Oficial da União.</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u w:val="single"/>
        </w:rPr>
        <w:t>Parágrafo único</w:t>
      </w:r>
      <w:r w:rsidRPr="00513E35">
        <w:rPr>
          <w:rFonts w:ascii="Arial" w:hAnsi="Arial" w:cs="Arial"/>
          <w:sz w:val="24"/>
          <w:szCs w:val="24"/>
        </w:rPr>
        <w:t xml:space="preserve"> – </w:t>
      </w:r>
      <w:r w:rsidRPr="00513E35">
        <w:rPr>
          <w:rFonts w:ascii="Arial" w:hAnsi="Arial" w:cs="Arial"/>
          <w:color w:val="000000"/>
          <w:sz w:val="24"/>
          <w:szCs w:val="24"/>
        </w:rPr>
        <w:t xml:space="preserve">O fornecedor </w:t>
      </w:r>
      <w:r w:rsidRPr="00513E35">
        <w:rPr>
          <w:rFonts w:ascii="Arial" w:hAnsi="Arial" w:cs="Arial"/>
          <w:sz w:val="24"/>
          <w:szCs w:val="24"/>
        </w:rPr>
        <w:t>explicita o compromisso da manutenção dos preços registrados, pelo prazo de 12 (doze) meses, ressalvadas as hipóteses do art. 13 do RSRP c/c Capítulo VIII do Decreto n. 7.892/13.</w:t>
      </w:r>
    </w:p>
    <w:p w:rsidR="00513E35" w:rsidRPr="00513E35" w:rsidRDefault="00513E35" w:rsidP="00513E3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513E35">
        <w:rPr>
          <w:rFonts w:ascii="Arial" w:hAnsi="Arial" w:cs="Arial"/>
          <w:b/>
          <w:sz w:val="24"/>
          <w:szCs w:val="24"/>
          <w:u w:val="single"/>
        </w:rPr>
        <w:t>CLÁUSULA OITAVA – DAS DISPOSIÇÕES GERAIS</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rPr>
        <w:t>O Edital e seus anexos, bem como a proposta da licitante convocada, integrarão a Ata de Registro de Preços, como se nela estivessem transcritos.</w:t>
      </w:r>
    </w:p>
    <w:p w:rsidR="00513E35" w:rsidRPr="00513E35" w:rsidRDefault="00513E35" w:rsidP="00513E35">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outlineLvl w:val="0"/>
        <w:rPr>
          <w:rFonts w:ascii="Arial" w:hAnsi="Arial" w:cs="Arial"/>
          <w:b/>
          <w:sz w:val="24"/>
          <w:szCs w:val="24"/>
          <w:u w:val="single"/>
        </w:rPr>
      </w:pPr>
      <w:r w:rsidRPr="00513E35">
        <w:rPr>
          <w:rFonts w:ascii="Arial" w:hAnsi="Arial" w:cs="Arial"/>
          <w:b/>
          <w:sz w:val="24"/>
          <w:szCs w:val="24"/>
          <w:u w:val="single"/>
        </w:rPr>
        <w:t>CLÁUSULA NONA – DO FORO</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ind w:firstLine="851"/>
        <w:jc w:val="both"/>
        <w:rPr>
          <w:rFonts w:ascii="Arial" w:hAnsi="Arial" w:cs="Arial"/>
          <w:sz w:val="24"/>
          <w:szCs w:val="24"/>
        </w:rPr>
      </w:pPr>
      <w:r w:rsidRPr="00513E35">
        <w:rPr>
          <w:rFonts w:ascii="Arial" w:hAnsi="Arial" w:cs="Arial"/>
          <w:sz w:val="24"/>
          <w:szCs w:val="24"/>
        </w:rPr>
        <w:t>Fica eleito o foro da Justiça Federal em Brasília, Distrito Federal, com exclusão de qualquer outro, para decidir demandas judiciais decorrentes do cumprimento desta Ata.</w:t>
      </w:r>
    </w:p>
    <w:p w:rsidR="00513E35" w:rsidRPr="00513E35" w:rsidRDefault="00513E35" w:rsidP="00513E35">
      <w:pPr>
        <w:widowControl w:val="0"/>
        <w:suppressAutoHyphens/>
        <w:ind w:firstLine="851"/>
        <w:jc w:val="both"/>
        <w:rPr>
          <w:rFonts w:ascii="Arial" w:hAnsi="Arial" w:cs="Arial"/>
          <w:sz w:val="24"/>
          <w:szCs w:val="24"/>
        </w:rPr>
      </w:pPr>
      <w:r w:rsidRPr="00513E35">
        <w:rPr>
          <w:rFonts w:ascii="Arial" w:hAnsi="Arial" w:cs="Arial"/>
          <w:sz w:val="24"/>
          <w:szCs w:val="24"/>
        </w:rPr>
        <w:t>E por estarem assim de acordo, as partes assinam a presente Ata com ___ (valor numérico e por extenso) folhas na presença das testemunhas abaixo indicadas.</w:t>
      </w:r>
    </w:p>
    <w:p w:rsidR="00513E35" w:rsidRDefault="00513E35" w:rsidP="00BF163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sz w:val="24"/>
          <w:szCs w:val="24"/>
        </w:rPr>
      </w:pPr>
      <w:r w:rsidRPr="00513E35">
        <w:rPr>
          <w:rFonts w:ascii="Arial" w:hAnsi="Arial" w:cs="Arial"/>
          <w:sz w:val="24"/>
          <w:szCs w:val="24"/>
        </w:rPr>
        <w:t>Brasília,       de                        de 2015.</w:t>
      </w:r>
    </w:p>
    <w:p w:rsidR="00513E35" w:rsidRPr="00513E35" w:rsidRDefault="00513E35" w:rsidP="00513E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rsidR="00513E35" w:rsidRPr="00513E35" w:rsidRDefault="00513E35" w:rsidP="00513E35">
      <w:pPr>
        <w:widowControl w:val="0"/>
        <w:tabs>
          <w:tab w:val="left" w:pos="4536"/>
        </w:tabs>
        <w:jc w:val="both"/>
        <w:rPr>
          <w:rFonts w:ascii="Arial" w:hAnsi="Arial" w:cs="Arial"/>
          <w:sz w:val="24"/>
          <w:szCs w:val="24"/>
        </w:rPr>
      </w:pPr>
      <w:r w:rsidRPr="00513E35">
        <w:rPr>
          <w:rFonts w:ascii="Arial" w:hAnsi="Arial" w:cs="Arial"/>
          <w:sz w:val="24"/>
          <w:szCs w:val="24"/>
          <w:u w:val="single"/>
        </w:rPr>
        <w:t>Pela CÂMARA:</w:t>
      </w:r>
      <w:r w:rsidRPr="00513E35">
        <w:rPr>
          <w:rFonts w:ascii="Arial" w:hAnsi="Arial" w:cs="Arial"/>
          <w:sz w:val="24"/>
          <w:szCs w:val="24"/>
        </w:rPr>
        <w:tab/>
      </w:r>
      <w:r w:rsidRPr="00513E35">
        <w:rPr>
          <w:rFonts w:ascii="Arial" w:hAnsi="Arial" w:cs="Arial"/>
          <w:sz w:val="24"/>
          <w:szCs w:val="24"/>
          <w:u w:val="single"/>
        </w:rPr>
        <w:t>Pela EMPRESA VENCEDORA</w:t>
      </w:r>
      <w:r w:rsidRPr="00513E35">
        <w:rPr>
          <w:rFonts w:ascii="Arial" w:hAnsi="Arial" w:cs="Arial"/>
          <w:sz w:val="24"/>
          <w:szCs w:val="24"/>
        </w:rPr>
        <w:t>:</w:t>
      </w:r>
    </w:p>
    <w:p w:rsidR="00513E35" w:rsidRPr="00513E35" w:rsidRDefault="00513E35" w:rsidP="00513E35">
      <w:pPr>
        <w:widowControl w:val="0"/>
        <w:tabs>
          <w:tab w:val="left" w:pos="4536"/>
        </w:tabs>
        <w:jc w:val="both"/>
        <w:rPr>
          <w:rFonts w:ascii="Arial" w:hAnsi="Arial" w:cs="Arial"/>
          <w:sz w:val="24"/>
          <w:szCs w:val="24"/>
        </w:rPr>
      </w:pPr>
      <w:r w:rsidRPr="00513E35">
        <w:rPr>
          <w:rFonts w:ascii="Arial" w:hAnsi="Arial" w:cs="Arial"/>
          <w:sz w:val="24"/>
          <w:szCs w:val="24"/>
        </w:rPr>
        <w:t>_____________________________</w:t>
      </w:r>
      <w:r w:rsidRPr="00513E35">
        <w:rPr>
          <w:rFonts w:ascii="Arial" w:hAnsi="Arial" w:cs="Arial"/>
          <w:sz w:val="24"/>
          <w:szCs w:val="24"/>
        </w:rPr>
        <w:tab/>
        <w:t>__________________________</w:t>
      </w:r>
    </w:p>
    <w:p w:rsidR="00513E35" w:rsidRPr="00513E35" w:rsidRDefault="00513E35" w:rsidP="00513E35">
      <w:pPr>
        <w:widowControl w:val="0"/>
        <w:tabs>
          <w:tab w:val="left" w:pos="4536"/>
        </w:tabs>
        <w:jc w:val="both"/>
        <w:rPr>
          <w:rFonts w:ascii="Arial" w:hAnsi="Arial" w:cs="Arial"/>
          <w:sz w:val="24"/>
          <w:szCs w:val="24"/>
        </w:rPr>
      </w:pPr>
      <w:r w:rsidRPr="00513E35">
        <w:rPr>
          <w:rFonts w:ascii="Arial" w:hAnsi="Arial" w:cs="Arial"/>
          <w:sz w:val="24"/>
          <w:szCs w:val="24"/>
        </w:rPr>
        <w:t>Marcos Cesar Santos de Vasconcelos</w:t>
      </w:r>
      <w:r w:rsidRPr="00513E35">
        <w:rPr>
          <w:rFonts w:ascii="Arial" w:hAnsi="Arial" w:cs="Arial"/>
          <w:sz w:val="24"/>
          <w:szCs w:val="24"/>
        </w:rPr>
        <w:tab/>
        <w:t>(nome)</w:t>
      </w:r>
    </w:p>
    <w:p w:rsidR="00513E35" w:rsidRPr="00513E35" w:rsidRDefault="00513E35" w:rsidP="00513E35">
      <w:pPr>
        <w:widowControl w:val="0"/>
        <w:tabs>
          <w:tab w:val="left" w:pos="4536"/>
        </w:tabs>
        <w:jc w:val="both"/>
        <w:rPr>
          <w:rFonts w:ascii="Arial" w:hAnsi="Arial" w:cs="Arial"/>
          <w:sz w:val="24"/>
          <w:szCs w:val="24"/>
        </w:rPr>
      </w:pPr>
      <w:r w:rsidRPr="00513E35">
        <w:rPr>
          <w:rFonts w:ascii="Arial" w:hAnsi="Arial" w:cs="Arial"/>
          <w:sz w:val="24"/>
          <w:szCs w:val="24"/>
        </w:rPr>
        <w:t xml:space="preserve">Diretor Administrativo  </w:t>
      </w:r>
      <w:r w:rsidRPr="00513E35">
        <w:rPr>
          <w:rFonts w:ascii="Arial" w:hAnsi="Arial" w:cs="Arial"/>
          <w:sz w:val="24"/>
          <w:szCs w:val="24"/>
        </w:rPr>
        <w:tab/>
        <w:t>(cargo)</w:t>
      </w:r>
    </w:p>
    <w:p w:rsidR="00513E35" w:rsidRPr="00513E35" w:rsidRDefault="00513E35" w:rsidP="00513E35">
      <w:pPr>
        <w:widowControl w:val="0"/>
        <w:tabs>
          <w:tab w:val="left" w:pos="4536"/>
        </w:tabs>
        <w:jc w:val="both"/>
        <w:rPr>
          <w:rFonts w:ascii="Arial" w:hAnsi="Arial" w:cs="Arial"/>
          <w:sz w:val="24"/>
          <w:szCs w:val="24"/>
        </w:rPr>
      </w:pPr>
      <w:r w:rsidRPr="00513E35">
        <w:rPr>
          <w:rFonts w:ascii="Arial" w:hAnsi="Arial" w:cs="Arial"/>
          <w:sz w:val="24"/>
          <w:szCs w:val="24"/>
        </w:rPr>
        <w:t>CPF n. 183.034.981-34                               (CPF)</w:t>
      </w:r>
    </w:p>
    <w:p w:rsidR="00513E35" w:rsidRPr="00513E35" w:rsidRDefault="00513E35" w:rsidP="00513E35">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513E35">
        <w:rPr>
          <w:rFonts w:ascii="Arial" w:hAnsi="Arial" w:cs="Arial"/>
          <w:sz w:val="24"/>
          <w:szCs w:val="24"/>
          <w:u w:val="single"/>
        </w:rPr>
        <w:t>Testemunhas</w:t>
      </w:r>
      <w:r w:rsidRPr="00513E35">
        <w:rPr>
          <w:rFonts w:ascii="Arial" w:hAnsi="Arial" w:cs="Arial"/>
          <w:sz w:val="24"/>
          <w:szCs w:val="24"/>
        </w:rPr>
        <w:t>:</w:t>
      </w:r>
      <w:r w:rsidRPr="00513E35">
        <w:rPr>
          <w:rFonts w:ascii="Arial" w:hAnsi="Arial" w:cs="Arial"/>
          <w:sz w:val="24"/>
          <w:szCs w:val="24"/>
        </w:rPr>
        <w:tab/>
        <w:t>1) _____________________________________</w:t>
      </w:r>
    </w:p>
    <w:p w:rsidR="00995913" w:rsidRDefault="00513E35" w:rsidP="00513E35">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r w:rsidRPr="00513E35">
        <w:rPr>
          <w:rFonts w:ascii="Arial" w:hAnsi="Arial" w:cs="Arial"/>
          <w:sz w:val="24"/>
          <w:szCs w:val="24"/>
        </w:rPr>
        <w:tab/>
      </w:r>
      <w:r w:rsidRPr="00513E35">
        <w:rPr>
          <w:rFonts w:ascii="Arial" w:hAnsi="Arial" w:cs="Arial"/>
          <w:sz w:val="24"/>
          <w:szCs w:val="24"/>
        </w:rPr>
        <w:tab/>
      </w:r>
    </w:p>
    <w:p w:rsidR="00513E35" w:rsidRPr="00513E35" w:rsidRDefault="00513E35" w:rsidP="0099591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ind w:firstLine="1701"/>
        <w:jc w:val="both"/>
        <w:rPr>
          <w:rFonts w:ascii="Arial" w:hAnsi="Arial" w:cs="Arial"/>
          <w:sz w:val="24"/>
          <w:szCs w:val="24"/>
        </w:rPr>
      </w:pPr>
      <w:r w:rsidRPr="00513E35">
        <w:rPr>
          <w:rFonts w:ascii="Arial" w:hAnsi="Arial" w:cs="Arial"/>
          <w:sz w:val="24"/>
          <w:szCs w:val="24"/>
        </w:rPr>
        <w:t>2) _____________________________________</w:t>
      </w:r>
    </w:p>
    <w:p w:rsidR="00520035" w:rsidRDefault="00551AED"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10 de setembro de 2015</w:t>
      </w:r>
      <w:r w:rsidR="00520035">
        <w:rPr>
          <w:rFonts w:ascii="Arial" w:hAnsi="Arial"/>
          <w:sz w:val="24"/>
        </w:rPr>
        <w:t>.</w:t>
      </w:r>
    </w:p>
    <w:p w:rsidR="00520035" w:rsidRDefault="00520035"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José Martinichen Filho</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BF1638">
      <w:type w:val="continuous"/>
      <w:pgSz w:w="11907" w:h="16840" w:code="9"/>
      <w:pgMar w:top="1843" w:right="1134" w:bottom="993"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D7D" w:rsidRDefault="00063D7D">
      <w:r>
        <w:separator/>
      </w:r>
    </w:p>
  </w:endnote>
  <w:endnote w:type="continuationSeparator" w:id="0">
    <w:p w:rsidR="00063D7D" w:rsidRDefault="00063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7D" w:rsidRDefault="00063D7D" w:rsidP="009D348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F4E97">
      <w:rPr>
        <w:rStyle w:val="Nmerodepgina"/>
        <w:rFonts w:ascii="Arial" w:hAnsi="Arial"/>
        <w:noProof/>
      </w:rPr>
      <w:t>32</w:t>
    </w:r>
    <w:r>
      <w:rPr>
        <w:rStyle w:val="Nmerodepgina"/>
        <w:rFonts w:ascii="Arial" w:hAnsi="Arial"/>
      </w:rPr>
      <w:fldChar w:fldCharType="end"/>
    </w:r>
  </w:p>
  <w:p w:rsidR="00063D7D" w:rsidRDefault="00063D7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7D" w:rsidRDefault="00063D7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2F4E97">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D7D" w:rsidRDefault="00063D7D">
      <w:r>
        <w:separator/>
      </w:r>
    </w:p>
  </w:footnote>
  <w:footnote w:type="continuationSeparator" w:id="0">
    <w:p w:rsidR="00063D7D" w:rsidRDefault="00063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7D" w:rsidRDefault="00063D7D" w:rsidP="009D348D">
    <w:pPr>
      <w:pStyle w:val="Cabs"/>
      <w:rPr>
        <w:rFonts w:ascii="Arial" w:hAnsi="Arial"/>
        <w:b/>
        <w:noProof/>
        <w:sz w:val="18"/>
      </w:rPr>
    </w:pPr>
    <w:r>
      <w:rPr>
        <w:rFonts w:ascii="Arial" w:hAnsi="Arial"/>
        <w:b/>
        <w:noProof/>
        <w:sz w:val="18"/>
      </w:rPr>
      <w:drawing>
        <wp:anchor distT="0" distB="0" distL="114300" distR="114300" simplePos="0" relativeHeight="251659776" behindDoc="0" locked="0" layoutInCell="0" allowOverlap="1" wp14:anchorId="6035866F" wp14:editId="00733029">
          <wp:simplePos x="0" y="0"/>
          <wp:positionH relativeFrom="column">
            <wp:posOffset>0</wp:posOffset>
          </wp:positionH>
          <wp:positionV relativeFrom="paragraph">
            <wp:posOffset>0</wp:posOffset>
          </wp:positionV>
          <wp:extent cx="474345" cy="548640"/>
          <wp:effectExtent l="0" t="0" r="1905" b="3810"/>
          <wp:wrapTopAndBottom/>
          <wp:docPr id="5" name="Imagem 5"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D7D" w:rsidRDefault="00063D7D" w:rsidP="009D348D">
    <w:pPr>
      <w:pStyle w:val="Cabs"/>
      <w:rPr>
        <w:rFonts w:ascii="Arial" w:hAnsi="Arial"/>
        <w:b/>
        <w:sz w:val="24"/>
      </w:rPr>
    </w:pPr>
    <w:r>
      <w:rPr>
        <w:rFonts w:ascii="Arial" w:hAnsi="Arial"/>
        <w:b/>
        <w:sz w:val="24"/>
      </w:rPr>
      <w:t xml:space="preserve">            CÂMARA DOS DEPUTADOS</w:t>
    </w:r>
  </w:p>
  <w:p w:rsidR="00063D7D" w:rsidRDefault="00063D7D" w:rsidP="009D348D">
    <w:pPr>
      <w:pStyle w:val="Cabs"/>
      <w:rPr>
        <w:rFonts w:ascii="Arial" w:hAnsi="Arial"/>
        <w:b/>
      </w:rPr>
    </w:pPr>
    <w:r>
      <w:rPr>
        <w:rFonts w:ascii="Arial" w:hAnsi="Arial"/>
        <w:b/>
      </w:rPr>
      <w:t xml:space="preserve">             COMISSÃO PERMANENTE DE LICITAÇÃO</w:t>
    </w:r>
  </w:p>
  <w:p w:rsidR="00063D7D" w:rsidRDefault="00063D7D" w:rsidP="009D348D">
    <w:pPr>
      <w:pStyle w:val="Cabs"/>
      <w:jc w:val="right"/>
      <w:rPr>
        <w:rFonts w:ascii="Arial" w:hAnsi="Arial"/>
        <w:b/>
        <w:sz w:val="20"/>
      </w:rPr>
    </w:pPr>
    <w:r>
      <w:rPr>
        <w:rFonts w:ascii="Arial" w:hAnsi="Arial"/>
        <w:b/>
        <w:sz w:val="20"/>
      </w:rPr>
      <w:t>Pregão Eletrônico n. 155/2015</w:t>
    </w:r>
  </w:p>
  <w:p w:rsidR="00063D7D" w:rsidRDefault="00063D7D" w:rsidP="009D348D">
    <w:pPr>
      <w:pStyle w:val="Cabealho"/>
      <w:jc w:val="right"/>
      <w:rPr>
        <w:rFonts w:ascii="Arial" w:hAnsi="Arial"/>
      </w:rPr>
    </w:pPr>
    <w:r w:rsidRPr="009D348D">
      <w:rPr>
        <w:rFonts w:ascii="Arial" w:hAnsi="Arial"/>
      </w:rPr>
      <w:t>Processo n. 124.209</w:t>
    </w:r>
    <w:r>
      <w:rPr>
        <w:rFonts w:ascii="Arial" w:hAnsi="Arial"/>
      </w:rP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D7D" w:rsidRDefault="00063D7D">
    <w:pPr>
      <w:pStyle w:val="Cabs"/>
      <w:rPr>
        <w:rFonts w:ascii="Arial" w:hAnsi="Arial"/>
        <w:b/>
        <w:noProof/>
        <w:sz w:val="18"/>
      </w:rPr>
    </w:pPr>
    <w:r>
      <w:rPr>
        <w:noProof/>
        <w:sz w:val="24"/>
        <w:szCs w:val="24"/>
      </w:rPr>
      <w:drawing>
        <wp:anchor distT="0" distB="0" distL="114300" distR="114300" simplePos="0" relativeHeight="251661824" behindDoc="0" locked="0" layoutInCell="1" allowOverlap="1" wp14:anchorId="50A36E48" wp14:editId="28CA9786">
          <wp:simplePos x="0" y="0"/>
          <wp:positionH relativeFrom="column">
            <wp:posOffset>4939665</wp:posOffset>
          </wp:positionH>
          <wp:positionV relativeFrom="paragraph">
            <wp:posOffset>-161925</wp:posOffset>
          </wp:positionV>
          <wp:extent cx="838200" cy="581025"/>
          <wp:effectExtent l="0" t="0" r="0" b="9525"/>
          <wp:wrapNone/>
          <wp:docPr id="6" name="Imagem 6"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810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728" behindDoc="0" locked="0" layoutInCell="0" allowOverlap="1" wp14:anchorId="7F23C193" wp14:editId="19C612B3">
          <wp:simplePos x="0" y="0"/>
          <wp:positionH relativeFrom="column">
            <wp:posOffset>0</wp:posOffset>
          </wp:positionH>
          <wp:positionV relativeFrom="paragraph">
            <wp:posOffset>0</wp:posOffset>
          </wp:positionV>
          <wp:extent cx="474345" cy="548640"/>
          <wp:effectExtent l="0" t="0" r="1905" b="3810"/>
          <wp:wrapTopAndBottom/>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3D7D" w:rsidRDefault="00063D7D">
    <w:pPr>
      <w:pStyle w:val="Cabs"/>
      <w:rPr>
        <w:rFonts w:ascii="Arial" w:hAnsi="Arial"/>
        <w:b/>
        <w:sz w:val="24"/>
      </w:rPr>
    </w:pPr>
    <w:r>
      <w:rPr>
        <w:rFonts w:ascii="Arial" w:hAnsi="Arial"/>
        <w:b/>
        <w:sz w:val="24"/>
      </w:rPr>
      <w:t xml:space="preserve">            CÂMARA DOS DEPUTADOS</w:t>
    </w:r>
  </w:p>
  <w:p w:rsidR="00063D7D" w:rsidRDefault="00063D7D">
    <w:pPr>
      <w:pStyle w:val="Cabs"/>
      <w:rPr>
        <w:rFonts w:ascii="Arial" w:hAnsi="Arial"/>
        <w:b/>
      </w:rPr>
    </w:pPr>
    <w:r>
      <w:rPr>
        <w:rFonts w:ascii="Arial" w:hAnsi="Arial"/>
        <w:b/>
      </w:rPr>
      <w:t xml:space="preserve">             COMISSÃO PERMANENTE DE LICITAÇÃO</w:t>
    </w:r>
  </w:p>
  <w:p w:rsidR="00063D7D" w:rsidRDefault="00063D7D">
    <w:pPr>
      <w:pStyle w:val="Cabs"/>
      <w:jc w:val="right"/>
      <w:rPr>
        <w:rFonts w:ascii="Arial" w:hAnsi="Arial"/>
        <w:b/>
        <w:sz w:val="20"/>
      </w:rPr>
    </w:pPr>
    <w:r>
      <w:rPr>
        <w:rFonts w:ascii="Arial" w:hAnsi="Arial"/>
        <w:b/>
        <w:sz w:val="20"/>
      </w:rPr>
      <w:t>Pregão Eletrônico n. 155/2015</w:t>
    </w:r>
  </w:p>
  <w:p w:rsidR="00063D7D" w:rsidRDefault="00063D7D">
    <w:pPr>
      <w:pStyle w:val="Cabealho"/>
      <w:jc w:val="right"/>
      <w:rPr>
        <w:rFonts w:ascii="Arial" w:hAnsi="Arial"/>
      </w:rPr>
    </w:pPr>
    <w:r w:rsidRPr="009D348D">
      <w:rPr>
        <w:rFonts w:ascii="Arial" w:hAnsi="Arial"/>
      </w:rPr>
      <w:t>Processo n. 124.209</w:t>
    </w:r>
    <w:r>
      <w:rPr>
        <w:rFonts w:ascii="Arial" w:hAnsi="Arial"/>
      </w:rPr>
      <w:t>/2015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0C6F22"/>
    <w:multiLevelType w:val="hybridMultilevel"/>
    <w:tmpl w:val="1400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4FF4A52"/>
    <w:multiLevelType w:val="hybridMultilevel"/>
    <w:tmpl w:val="EB5A7960"/>
    <w:lvl w:ilvl="0" w:tplc="9814AF34">
      <w:start w:val="2"/>
      <w:numFmt w:val="lowerLetter"/>
      <w:lvlText w:val="%1)"/>
      <w:lvlJc w:val="left"/>
      <w:pPr>
        <w:ind w:left="1500" w:hanging="114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062E3EC8"/>
    <w:multiLevelType w:val="multilevel"/>
    <w:tmpl w:val="86562DD2"/>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0D0951FA"/>
    <w:multiLevelType w:val="multilevel"/>
    <w:tmpl w:val="42D0A414"/>
    <w:lvl w:ilvl="0">
      <w:start w:val="3"/>
      <w:numFmt w:val="decimal"/>
      <w:lvlText w:val="%1."/>
      <w:lvlJc w:val="left"/>
      <w:pPr>
        <w:ind w:left="585" w:hanging="585"/>
      </w:pPr>
      <w:rPr>
        <w:rFonts w:cs="Arial" w:hint="default"/>
      </w:rPr>
    </w:lvl>
    <w:lvl w:ilvl="1">
      <w:start w:val="1"/>
      <w:numFmt w:val="decimal"/>
      <w:lvlText w:val="%1.%2."/>
      <w:lvlJc w:val="left"/>
      <w:pPr>
        <w:ind w:left="1075" w:hanging="720"/>
      </w:pPr>
      <w:rPr>
        <w:rFonts w:cs="Arial" w:hint="default"/>
      </w:rPr>
    </w:lvl>
    <w:lvl w:ilvl="2">
      <w:start w:val="1"/>
      <w:numFmt w:val="decimal"/>
      <w:lvlText w:val="%1.%2.%3."/>
      <w:lvlJc w:val="left"/>
      <w:pPr>
        <w:ind w:left="1430" w:hanging="720"/>
      </w:pPr>
      <w:rPr>
        <w:rFonts w:cs="Arial" w:hint="default"/>
      </w:rPr>
    </w:lvl>
    <w:lvl w:ilvl="3">
      <w:start w:val="1"/>
      <w:numFmt w:val="decimal"/>
      <w:lvlText w:val="%1.%2.%3.%4."/>
      <w:lvlJc w:val="left"/>
      <w:pPr>
        <w:ind w:left="2145" w:hanging="1080"/>
      </w:pPr>
      <w:rPr>
        <w:rFonts w:cs="Arial" w:hint="default"/>
      </w:rPr>
    </w:lvl>
    <w:lvl w:ilvl="4">
      <w:start w:val="1"/>
      <w:numFmt w:val="decimal"/>
      <w:lvlText w:val="%1.%2.%3.%4.%5."/>
      <w:lvlJc w:val="left"/>
      <w:pPr>
        <w:ind w:left="2500" w:hanging="1080"/>
      </w:pPr>
      <w:rPr>
        <w:rFonts w:cs="Arial" w:hint="default"/>
      </w:rPr>
    </w:lvl>
    <w:lvl w:ilvl="5">
      <w:start w:val="1"/>
      <w:numFmt w:val="decimal"/>
      <w:lvlText w:val="%1.%2.%3.%4.%5.%6."/>
      <w:lvlJc w:val="left"/>
      <w:pPr>
        <w:ind w:left="3215" w:hanging="1440"/>
      </w:pPr>
      <w:rPr>
        <w:rFonts w:cs="Arial" w:hint="default"/>
      </w:rPr>
    </w:lvl>
    <w:lvl w:ilvl="6">
      <w:start w:val="1"/>
      <w:numFmt w:val="decimal"/>
      <w:lvlText w:val="%1.%2.%3.%4.%5.%6.%7."/>
      <w:lvlJc w:val="left"/>
      <w:pPr>
        <w:ind w:left="3570" w:hanging="1440"/>
      </w:pPr>
      <w:rPr>
        <w:rFonts w:cs="Arial" w:hint="default"/>
      </w:rPr>
    </w:lvl>
    <w:lvl w:ilvl="7">
      <w:start w:val="1"/>
      <w:numFmt w:val="decimal"/>
      <w:lvlText w:val="%1.%2.%3.%4.%5.%6.%7.%8."/>
      <w:lvlJc w:val="left"/>
      <w:pPr>
        <w:ind w:left="4285" w:hanging="1800"/>
      </w:pPr>
      <w:rPr>
        <w:rFonts w:cs="Arial" w:hint="default"/>
      </w:rPr>
    </w:lvl>
    <w:lvl w:ilvl="8">
      <w:start w:val="1"/>
      <w:numFmt w:val="decimal"/>
      <w:lvlText w:val="%1.%2.%3.%4.%5.%6.%7.%8.%9."/>
      <w:lvlJc w:val="left"/>
      <w:pPr>
        <w:ind w:left="5000" w:hanging="2160"/>
      </w:pPr>
      <w:rPr>
        <w:rFonts w:cs="Arial" w:hint="default"/>
      </w:rPr>
    </w:lvl>
  </w:abstractNum>
  <w:abstractNum w:abstractNumId="3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1">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862"/>
        </w:tabs>
        <w:ind w:left="862"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nsid w:val="19550EA4"/>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4">
    <w:nsid w:val="1AB535DE"/>
    <w:multiLevelType w:val="multilevel"/>
    <w:tmpl w:val="55680E70"/>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nsid w:val="1D021180"/>
    <w:multiLevelType w:val="multilevel"/>
    <w:tmpl w:val="3A1A6A4A"/>
    <w:numStyleLink w:val="Estilo1"/>
  </w:abstractNum>
  <w:abstractNum w:abstractNumId="37">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8">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EEA6934"/>
    <w:multiLevelType w:val="multilevel"/>
    <w:tmpl w:val="FC2E0DA0"/>
    <w:lvl w:ilvl="0">
      <w:start w:val="1"/>
      <w:numFmt w:val="decimal"/>
      <w:lvlText w:val="%1."/>
      <w:lvlJc w:val="left"/>
      <w:pPr>
        <w:ind w:left="720" w:hanging="360"/>
      </w:pPr>
      <w:rPr>
        <w:rFonts w:ascii="Arial" w:eastAsia="Times New Roman" w:hAnsi="Arial"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nsid w:val="46FF5E8E"/>
    <w:multiLevelType w:val="hybridMultilevel"/>
    <w:tmpl w:val="6D1067CE"/>
    <w:lvl w:ilvl="0" w:tplc="DA8A5AE4">
      <w:start w:val="1"/>
      <w:numFmt w:val="lowerLetter"/>
      <w:lvlText w:val="%1)"/>
      <w:lvlJc w:val="left"/>
      <w:pPr>
        <w:ind w:left="1500" w:hanging="114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498B2678"/>
    <w:multiLevelType w:val="hybridMultilevel"/>
    <w:tmpl w:val="2F843250"/>
    <w:lvl w:ilvl="0" w:tplc="B062135C">
      <w:start w:val="1"/>
      <w:numFmt w:val="lowerLetter"/>
      <w:lvlText w:val="%1)"/>
      <w:lvlJc w:val="left"/>
      <w:pPr>
        <w:ind w:left="1440" w:hanging="360"/>
      </w:pPr>
      <w:rPr>
        <w:rFonts w:hint="default"/>
        <w:color w:val="auto"/>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0">
    <w:nsid w:val="4ADB653F"/>
    <w:multiLevelType w:val="hybridMultilevel"/>
    <w:tmpl w:val="AC34DBB4"/>
    <w:lvl w:ilvl="0" w:tplc="C8D2CF98">
      <w:start w:val="5"/>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51">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51D8059F"/>
    <w:multiLevelType w:val="hybridMultilevel"/>
    <w:tmpl w:val="D112603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3">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4">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5">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7">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8">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nsid w:val="6CFB1C11"/>
    <w:multiLevelType w:val="hybridMultilevel"/>
    <w:tmpl w:val="2C5A06CA"/>
    <w:lvl w:ilvl="0" w:tplc="E3A85D9C">
      <w:start w:val="4"/>
      <w:numFmt w:val="lowerLetter"/>
      <w:lvlText w:val="%1)"/>
      <w:lvlJc w:val="left"/>
      <w:pPr>
        <w:ind w:left="1004" w:hanging="360"/>
      </w:pPr>
      <w:rPr>
        <w:rFonts w:cs="Arial" w:hint="default"/>
        <w:b w:val="0"/>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2">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3">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5">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6">
    <w:nsid w:val="7FE01838"/>
    <w:multiLevelType w:val="hybridMultilevel"/>
    <w:tmpl w:val="5AE46670"/>
    <w:lvl w:ilvl="0" w:tplc="E2BCC9E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6"/>
  </w:num>
  <w:num w:numId="3">
    <w:abstractNumId w:val="24"/>
  </w:num>
  <w:num w:numId="4">
    <w:abstractNumId w:val="28"/>
  </w:num>
  <w:num w:numId="5">
    <w:abstractNumId w:val="32"/>
  </w:num>
  <w:num w:numId="6">
    <w:abstractNumId w:val="32"/>
  </w:num>
  <w:num w:numId="7">
    <w:abstractNumId w:val="62"/>
  </w:num>
  <w:num w:numId="8">
    <w:abstractNumId w:val="54"/>
  </w:num>
  <w:num w:numId="9">
    <w:abstractNumId w:val="32"/>
  </w:num>
  <w:num w:numId="10">
    <w:abstractNumId w:val="33"/>
  </w:num>
  <w:num w:numId="11">
    <w:abstractNumId w:val="46"/>
  </w:num>
  <w:num w:numId="12">
    <w:abstractNumId w:val="40"/>
  </w:num>
  <w:num w:numId="13">
    <w:abstractNumId w:val="32"/>
  </w:num>
  <w:num w:numId="14">
    <w:abstractNumId w:val="37"/>
  </w:num>
  <w:num w:numId="15">
    <w:abstractNumId w:val="32"/>
  </w:num>
  <w:num w:numId="16">
    <w:abstractNumId w:val="65"/>
  </w:num>
  <w:num w:numId="17">
    <w:abstractNumId w:val="35"/>
  </w:num>
  <w:num w:numId="18">
    <w:abstractNumId w:val="51"/>
  </w:num>
  <w:num w:numId="19">
    <w:abstractNumId w:val="41"/>
  </w:num>
  <w:num w:numId="20">
    <w:abstractNumId w:val="39"/>
  </w:num>
  <w:num w:numId="21">
    <w:abstractNumId w:val="60"/>
  </w:num>
  <w:num w:numId="22">
    <w:abstractNumId w:val="53"/>
  </w:num>
  <w:num w:numId="23">
    <w:abstractNumId w:val="59"/>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32"/>
  </w:num>
  <w:num w:numId="28">
    <w:abstractNumId w:val="32"/>
  </w:num>
  <w:num w:numId="29">
    <w:abstractNumId w:val="32"/>
  </w:num>
  <w:num w:numId="30">
    <w:abstractNumId w:val="47"/>
  </w:num>
  <w:num w:numId="31">
    <w:abstractNumId w:val="26"/>
  </w:num>
  <w:num w:numId="32">
    <w:abstractNumId w:val="25"/>
  </w:num>
  <w:num w:numId="33">
    <w:abstractNumId w:val="64"/>
  </w:num>
  <w:num w:numId="34">
    <w:abstractNumId w:val="27"/>
  </w:num>
  <w:num w:numId="3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45"/>
  </w:num>
  <w:num w:numId="39">
    <w:abstractNumId w:val="49"/>
  </w:num>
  <w:num w:numId="40">
    <w:abstractNumId w:val="38"/>
  </w:num>
  <w:num w:numId="41">
    <w:abstractNumId w:val="61"/>
  </w:num>
  <w:num w:numId="42">
    <w:abstractNumId w:val="36"/>
  </w:num>
  <w:num w:numId="43">
    <w:abstractNumId w:val="43"/>
  </w:num>
  <w:num w:numId="44">
    <w:abstractNumId w:val="29"/>
  </w:num>
  <w:num w:numId="45">
    <w:abstractNumId w:val="34"/>
  </w:num>
  <w:num w:numId="46">
    <w:abstractNumId w:val="66"/>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63D7D"/>
    <w:rsid w:val="00071787"/>
    <w:rsid w:val="00074BB4"/>
    <w:rsid w:val="00082D74"/>
    <w:rsid w:val="00087803"/>
    <w:rsid w:val="000950DF"/>
    <w:rsid w:val="000955F6"/>
    <w:rsid w:val="00096F5B"/>
    <w:rsid w:val="000A0E58"/>
    <w:rsid w:val="000A31A4"/>
    <w:rsid w:val="000A3638"/>
    <w:rsid w:val="000A3AF7"/>
    <w:rsid w:val="000A60EF"/>
    <w:rsid w:val="000B06A5"/>
    <w:rsid w:val="000B217D"/>
    <w:rsid w:val="000B4B9C"/>
    <w:rsid w:val="000C2A59"/>
    <w:rsid w:val="000C7B18"/>
    <w:rsid w:val="000D7410"/>
    <w:rsid w:val="000E1475"/>
    <w:rsid w:val="000F1673"/>
    <w:rsid w:val="000F4A7E"/>
    <w:rsid w:val="000F59C7"/>
    <w:rsid w:val="000F62E1"/>
    <w:rsid w:val="00101A38"/>
    <w:rsid w:val="00103411"/>
    <w:rsid w:val="00104B44"/>
    <w:rsid w:val="0011069B"/>
    <w:rsid w:val="00111076"/>
    <w:rsid w:val="00114180"/>
    <w:rsid w:val="00114847"/>
    <w:rsid w:val="00122964"/>
    <w:rsid w:val="00123367"/>
    <w:rsid w:val="001247D0"/>
    <w:rsid w:val="00124D0E"/>
    <w:rsid w:val="00142D9A"/>
    <w:rsid w:val="00153FFA"/>
    <w:rsid w:val="001568A0"/>
    <w:rsid w:val="001632A8"/>
    <w:rsid w:val="00163810"/>
    <w:rsid w:val="00172B7F"/>
    <w:rsid w:val="001758AB"/>
    <w:rsid w:val="0018033E"/>
    <w:rsid w:val="00183F21"/>
    <w:rsid w:val="00184BEC"/>
    <w:rsid w:val="00184D85"/>
    <w:rsid w:val="00185DFD"/>
    <w:rsid w:val="00186EC4"/>
    <w:rsid w:val="00191C7D"/>
    <w:rsid w:val="00193636"/>
    <w:rsid w:val="00193F03"/>
    <w:rsid w:val="00194D88"/>
    <w:rsid w:val="001A76E6"/>
    <w:rsid w:val="001B38F5"/>
    <w:rsid w:val="001B40C1"/>
    <w:rsid w:val="001B7DA8"/>
    <w:rsid w:val="001C07AD"/>
    <w:rsid w:val="001C5849"/>
    <w:rsid w:val="001D5539"/>
    <w:rsid w:val="001E017D"/>
    <w:rsid w:val="001E1763"/>
    <w:rsid w:val="001F6618"/>
    <w:rsid w:val="001F7E26"/>
    <w:rsid w:val="00200184"/>
    <w:rsid w:val="00200E5F"/>
    <w:rsid w:val="00205695"/>
    <w:rsid w:val="002059C2"/>
    <w:rsid w:val="00207B66"/>
    <w:rsid w:val="00210F47"/>
    <w:rsid w:val="00212E55"/>
    <w:rsid w:val="002253B4"/>
    <w:rsid w:val="002272F2"/>
    <w:rsid w:val="0023462C"/>
    <w:rsid w:val="0023612B"/>
    <w:rsid w:val="00240DBD"/>
    <w:rsid w:val="002427C2"/>
    <w:rsid w:val="00246B01"/>
    <w:rsid w:val="00246BF3"/>
    <w:rsid w:val="002556EA"/>
    <w:rsid w:val="00266E4C"/>
    <w:rsid w:val="002740B8"/>
    <w:rsid w:val="00275FD8"/>
    <w:rsid w:val="00276050"/>
    <w:rsid w:val="00283A15"/>
    <w:rsid w:val="00283E7C"/>
    <w:rsid w:val="002840D2"/>
    <w:rsid w:val="00293D1E"/>
    <w:rsid w:val="0029789E"/>
    <w:rsid w:val="002B2690"/>
    <w:rsid w:val="002B2CC1"/>
    <w:rsid w:val="002B3BDB"/>
    <w:rsid w:val="002B46B9"/>
    <w:rsid w:val="002B5558"/>
    <w:rsid w:val="002C2604"/>
    <w:rsid w:val="002D1558"/>
    <w:rsid w:val="002D52D0"/>
    <w:rsid w:val="002D5D46"/>
    <w:rsid w:val="002F4E97"/>
    <w:rsid w:val="002F5C9E"/>
    <w:rsid w:val="003010F1"/>
    <w:rsid w:val="0030171E"/>
    <w:rsid w:val="00304FB1"/>
    <w:rsid w:val="00311A35"/>
    <w:rsid w:val="00311D10"/>
    <w:rsid w:val="003166A2"/>
    <w:rsid w:val="00317F61"/>
    <w:rsid w:val="003202E6"/>
    <w:rsid w:val="00320B54"/>
    <w:rsid w:val="003253B2"/>
    <w:rsid w:val="00332EA2"/>
    <w:rsid w:val="00344673"/>
    <w:rsid w:val="00347021"/>
    <w:rsid w:val="003473E5"/>
    <w:rsid w:val="00356047"/>
    <w:rsid w:val="00356404"/>
    <w:rsid w:val="003602B3"/>
    <w:rsid w:val="00367ED2"/>
    <w:rsid w:val="00373972"/>
    <w:rsid w:val="00380B84"/>
    <w:rsid w:val="00382624"/>
    <w:rsid w:val="00387D9C"/>
    <w:rsid w:val="003A3C20"/>
    <w:rsid w:val="003B000A"/>
    <w:rsid w:val="003B0C93"/>
    <w:rsid w:val="003B146B"/>
    <w:rsid w:val="003C2CE9"/>
    <w:rsid w:val="003C539F"/>
    <w:rsid w:val="003D3D40"/>
    <w:rsid w:val="003E6F92"/>
    <w:rsid w:val="003F1C2C"/>
    <w:rsid w:val="003F4A15"/>
    <w:rsid w:val="004050AE"/>
    <w:rsid w:val="00406729"/>
    <w:rsid w:val="00412053"/>
    <w:rsid w:val="004153EB"/>
    <w:rsid w:val="0041563B"/>
    <w:rsid w:val="00417DF9"/>
    <w:rsid w:val="00432CB4"/>
    <w:rsid w:val="00441585"/>
    <w:rsid w:val="004419B8"/>
    <w:rsid w:val="004472A9"/>
    <w:rsid w:val="00456519"/>
    <w:rsid w:val="00457B4F"/>
    <w:rsid w:val="00463568"/>
    <w:rsid w:val="00466B16"/>
    <w:rsid w:val="00467FDA"/>
    <w:rsid w:val="0047119F"/>
    <w:rsid w:val="00471456"/>
    <w:rsid w:val="0047314E"/>
    <w:rsid w:val="00476D0F"/>
    <w:rsid w:val="00477093"/>
    <w:rsid w:val="00481476"/>
    <w:rsid w:val="00481B5D"/>
    <w:rsid w:val="00485356"/>
    <w:rsid w:val="004858C2"/>
    <w:rsid w:val="004925E3"/>
    <w:rsid w:val="00492D71"/>
    <w:rsid w:val="00495DCF"/>
    <w:rsid w:val="004A1FB9"/>
    <w:rsid w:val="004A7D86"/>
    <w:rsid w:val="004B17E6"/>
    <w:rsid w:val="004B6FD9"/>
    <w:rsid w:val="004C3A9D"/>
    <w:rsid w:val="004C5275"/>
    <w:rsid w:val="004D69D4"/>
    <w:rsid w:val="004E15BB"/>
    <w:rsid w:val="004E6850"/>
    <w:rsid w:val="004F1B1F"/>
    <w:rsid w:val="004F4FB5"/>
    <w:rsid w:val="004F602D"/>
    <w:rsid w:val="00502025"/>
    <w:rsid w:val="0050536E"/>
    <w:rsid w:val="00505EB3"/>
    <w:rsid w:val="005100BC"/>
    <w:rsid w:val="00512934"/>
    <w:rsid w:val="00513E35"/>
    <w:rsid w:val="005143EF"/>
    <w:rsid w:val="00520035"/>
    <w:rsid w:val="00520E2B"/>
    <w:rsid w:val="00521989"/>
    <w:rsid w:val="005230E9"/>
    <w:rsid w:val="00523E31"/>
    <w:rsid w:val="00530138"/>
    <w:rsid w:val="00531420"/>
    <w:rsid w:val="00537721"/>
    <w:rsid w:val="00541D9D"/>
    <w:rsid w:val="005428DD"/>
    <w:rsid w:val="00543D9C"/>
    <w:rsid w:val="005463AB"/>
    <w:rsid w:val="00547FA9"/>
    <w:rsid w:val="00551AED"/>
    <w:rsid w:val="00552CC4"/>
    <w:rsid w:val="00553AD0"/>
    <w:rsid w:val="00553B67"/>
    <w:rsid w:val="005714B9"/>
    <w:rsid w:val="0057390D"/>
    <w:rsid w:val="00573FA0"/>
    <w:rsid w:val="005815A4"/>
    <w:rsid w:val="00585037"/>
    <w:rsid w:val="005865CF"/>
    <w:rsid w:val="00593A1B"/>
    <w:rsid w:val="00594676"/>
    <w:rsid w:val="005A155A"/>
    <w:rsid w:val="005A4F8B"/>
    <w:rsid w:val="005A6EA3"/>
    <w:rsid w:val="005B4AC5"/>
    <w:rsid w:val="005B5DE0"/>
    <w:rsid w:val="005C0673"/>
    <w:rsid w:val="005D2E7F"/>
    <w:rsid w:val="005D3C3F"/>
    <w:rsid w:val="005D52EF"/>
    <w:rsid w:val="005E279E"/>
    <w:rsid w:val="005E45CC"/>
    <w:rsid w:val="005E7F4B"/>
    <w:rsid w:val="005F11B3"/>
    <w:rsid w:val="005F4AD9"/>
    <w:rsid w:val="005F5940"/>
    <w:rsid w:val="005F65DA"/>
    <w:rsid w:val="00603297"/>
    <w:rsid w:val="0060410B"/>
    <w:rsid w:val="006046D5"/>
    <w:rsid w:val="006106EB"/>
    <w:rsid w:val="0061160D"/>
    <w:rsid w:val="00614C2B"/>
    <w:rsid w:val="0061793B"/>
    <w:rsid w:val="00617BAC"/>
    <w:rsid w:val="00623608"/>
    <w:rsid w:val="00632E63"/>
    <w:rsid w:val="00642BBB"/>
    <w:rsid w:val="0065322A"/>
    <w:rsid w:val="00653EEA"/>
    <w:rsid w:val="00656460"/>
    <w:rsid w:val="00662F71"/>
    <w:rsid w:val="00663427"/>
    <w:rsid w:val="00667C44"/>
    <w:rsid w:val="00691BEC"/>
    <w:rsid w:val="0069473C"/>
    <w:rsid w:val="006A1D53"/>
    <w:rsid w:val="006A50D1"/>
    <w:rsid w:val="006B1688"/>
    <w:rsid w:val="006B33F6"/>
    <w:rsid w:val="006B392F"/>
    <w:rsid w:val="006B4AC7"/>
    <w:rsid w:val="006B5B1B"/>
    <w:rsid w:val="006C15FF"/>
    <w:rsid w:val="006E6880"/>
    <w:rsid w:val="006E7E36"/>
    <w:rsid w:val="006F3F28"/>
    <w:rsid w:val="006F42B0"/>
    <w:rsid w:val="006F77FD"/>
    <w:rsid w:val="00701A4E"/>
    <w:rsid w:val="00702F17"/>
    <w:rsid w:val="00705AEC"/>
    <w:rsid w:val="0071073E"/>
    <w:rsid w:val="007179B2"/>
    <w:rsid w:val="00724AB0"/>
    <w:rsid w:val="00724E09"/>
    <w:rsid w:val="007251F5"/>
    <w:rsid w:val="00734677"/>
    <w:rsid w:val="0073778A"/>
    <w:rsid w:val="00750E53"/>
    <w:rsid w:val="00752AE9"/>
    <w:rsid w:val="00757AC7"/>
    <w:rsid w:val="007645B6"/>
    <w:rsid w:val="0076681C"/>
    <w:rsid w:val="00767CA3"/>
    <w:rsid w:val="007701B7"/>
    <w:rsid w:val="007723A4"/>
    <w:rsid w:val="0077480F"/>
    <w:rsid w:val="00775E6F"/>
    <w:rsid w:val="00790B1F"/>
    <w:rsid w:val="007910F7"/>
    <w:rsid w:val="007943BE"/>
    <w:rsid w:val="007954EC"/>
    <w:rsid w:val="00797CB2"/>
    <w:rsid w:val="007A1819"/>
    <w:rsid w:val="007A5557"/>
    <w:rsid w:val="007A7DF4"/>
    <w:rsid w:val="007B2108"/>
    <w:rsid w:val="007C2402"/>
    <w:rsid w:val="007E28EE"/>
    <w:rsid w:val="007E4907"/>
    <w:rsid w:val="007E6DBB"/>
    <w:rsid w:val="007F210C"/>
    <w:rsid w:val="007F695D"/>
    <w:rsid w:val="0080017A"/>
    <w:rsid w:val="00800F0E"/>
    <w:rsid w:val="008011BF"/>
    <w:rsid w:val="00801400"/>
    <w:rsid w:val="00803251"/>
    <w:rsid w:val="00803473"/>
    <w:rsid w:val="00803750"/>
    <w:rsid w:val="0080393E"/>
    <w:rsid w:val="00803D70"/>
    <w:rsid w:val="00804076"/>
    <w:rsid w:val="00804174"/>
    <w:rsid w:val="0080427F"/>
    <w:rsid w:val="00804320"/>
    <w:rsid w:val="00826351"/>
    <w:rsid w:val="008326DA"/>
    <w:rsid w:val="00832783"/>
    <w:rsid w:val="00835B46"/>
    <w:rsid w:val="008409DF"/>
    <w:rsid w:val="00853215"/>
    <w:rsid w:val="00861272"/>
    <w:rsid w:val="00864F1A"/>
    <w:rsid w:val="00865083"/>
    <w:rsid w:val="0086732A"/>
    <w:rsid w:val="0088215B"/>
    <w:rsid w:val="0088337B"/>
    <w:rsid w:val="00885590"/>
    <w:rsid w:val="0088689A"/>
    <w:rsid w:val="008A1B6A"/>
    <w:rsid w:val="008A5C9A"/>
    <w:rsid w:val="008A79A7"/>
    <w:rsid w:val="008B1E55"/>
    <w:rsid w:val="008B3599"/>
    <w:rsid w:val="008B562F"/>
    <w:rsid w:val="008B5B8D"/>
    <w:rsid w:val="008D0DEF"/>
    <w:rsid w:val="008D22C0"/>
    <w:rsid w:val="008D7D59"/>
    <w:rsid w:val="008D7E60"/>
    <w:rsid w:val="008E0862"/>
    <w:rsid w:val="008E1CA3"/>
    <w:rsid w:val="008E3F28"/>
    <w:rsid w:val="00913EAC"/>
    <w:rsid w:val="00914022"/>
    <w:rsid w:val="00917EA2"/>
    <w:rsid w:val="0092325C"/>
    <w:rsid w:val="00924B47"/>
    <w:rsid w:val="00927BF2"/>
    <w:rsid w:val="00932CC6"/>
    <w:rsid w:val="009403AA"/>
    <w:rsid w:val="00944DDC"/>
    <w:rsid w:val="00944E74"/>
    <w:rsid w:val="00947B57"/>
    <w:rsid w:val="0095039C"/>
    <w:rsid w:val="00950CDB"/>
    <w:rsid w:val="00951769"/>
    <w:rsid w:val="009519D7"/>
    <w:rsid w:val="009537B7"/>
    <w:rsid w:val="00953CE2"/>
    <w:rsid w:val="00955A68"/>
    <w:rsid w:val="0095618B"/>
    <w:rsid w:val="00956DDC"/>
    <w:rsid w:val="0096241C"/>
    <w:rsid w:val="00971A8C"/>
    <w:rsid w:val="00972760"/>
    <w:rsid w:val="0097473E"/>
    <w:rsid w:val="00977E53"/>
    <w:rsid w:val="00981DD0"/>
    <w:rsid w:val="00982D98"/>
    <w:rsid w:val="00982F22"/>
    <w:rsid w:val="00983F6E"/>
    <w:rsid w:val="00991501"/>
    <w:rsid w:val="009949C0"/>
    <w:rsid w:val="00994E48"/>
    <w:rsid w:val="00995913"/>
    <w:rsid w:val="00996F69"/>
    <w:rsid w:val="009A1E4B"/>
    <w:rsid w:val="009A5FF4"/>
    <w:rsid w:val="009A62E8"/>
    <w:rsid w:val="009A6E3E"/>
    <w:rsid w:val="009B2707"/>
    <w:rsid w:val="009B2929"/>
    <w:rsid w:val="009B38DF"/>
    <w:rsid w:val="009C2788"/>
    <w:rsid w:val="009C3CCA"/>
    <w:rsid w:val="009D348D"/>
    <w:rsid w:val="009D4D4E"/>
    <w:rsid w:val="009D7894"/>
    <w:rsid w:val="009E1168"/>
    <w:rsid w:val="009E4A20"/>
    <w:rsid w:val="009E532D"/>
    <w:rsid w:val="009E55DD"/>
    <w:rsid w:val="009E68AC"/>
    <w:rsid w:val="009F3AD3"/>
    <w:rsid w:val="009F568F"/>
    <w:rsid w:val="009F5816"/>
    <w:rsid w:val="00A025D3"/>
    <w:rsid w:val="00A139F8"/>
    <w:rsid w:val="00A20EDB"/>
    <w:rsid w:val="00A224D8"/>
    <w:rsid w:val="00A238B3"/>
    <w:rsid w:val="00A27855"/>
    <w:rsid w:val="00A405B9"/>
    <w:rsid w:val="00A40E14"/>
    <w:rsid w:val="00A419A8"/>
    <w:rsid w:val="00A467BC"/>
    <w:rsid w:val="00A514AE"/>
    <w:rsid w:val="00A667CD"/>
    <w:rsid w:val="00A80BDD"/>
    <w:rsid w:val="00A90CCD"/>
    <w:rsid w:val="00A929F7"/>
    <w:rsid w:val="00AA0BDE"/>
    <w:rsid w:val="00AA0DAC"/>
    <w:rsid w:val="00AB71C4"/>
    <w:rsid w:val="00AC096E"/>
    <w:rsid w:val="00AC0F63"/>
    <w:rsid w:val="00AC40EE"/>
    <w:rsid w:val="00AC6764"/>
    <w:rsid w:val="00AC6857"/>
    <w:rsid w:val="00AD7389"/>
    <w:rsid w:val="00AF6C18"/>
    <w:rsid w:val="00B10F2E"/>
    <w:rsid w:val="00B113CA"/>
    <w:rsid w:val="00B13958"/>
    <w:rsid w:val="00B15A23"/>
    <w:rsid w:val="00B17B07"/>
    <w:rsid w:val="00B21E70"/>
    <w:rsid w:val="00B262F5"/>
    <w:rsid w:val="00B401FA"/>
    <w:rsid w:val="00B42400"/>
    <w:rsid w:val="00B529B8"/>
    <w:rsid w:val="00B52E7D"/>
    <w:rsid w:val="00B60FAC"/>
    <w:rsid w:val="00B642ED"/>
    <w:rsid w:val="00B66D96"/>
    <w:rsid w:val="00B7049F"/>
    <w:rsid w:val="00B71710"/>
    <w:rsid w:val="00B80C9F"/>
    <w:rsid w:val="00B84188"/>
    <w:rsid w:val="00B84ECE"/>
    <w:rsid w:val="00B903CF"/>
    <w:rsid w:val="00BA2268"/>
    <w:rsid w:val="00BA2329"/>
    <w:rsid w:val="00BA5FF3"/>
    <w:rsid w:val="00BA6716"/>
    <w:rsid w:val="00BA795D"/>
    <w:rsid w:val="00BB2C65"/>
    <w:rsid w:val="00BB3FCE"/>
    <w:rsid w:val="00BB4DD5"/>
    <w:rsid w:val="00BC4AEC"/>
    <w:rsid w:val="00BC54CB"/>
    <w:rsid w:val="00BD5C16"/>
    <w:rsid w:val="00BD6EF0"/>
    <w:rsid w:val="00BE6B3A"/>
    <w:rsid w:val="00BF1638"/>
    <w:rsid w:val="00BF378A"/>
    <w:rsid w:val="00BF60D2"/>
    <w:rsid w:val="00C01254"/>
    <w:rsid w:val="00C02D3C"/>
    <w:rsid w:val="00C07ECE"/>
    <w:rsid w:val="00C11206"/>
    <w:rsid w:val="00C12BFE"/>
    <w:rsid w:val="00C137DB"/>
    <w:rsid w:val="00C226A2"/>
    <w:rsid w:val="00C328C6"/>
    <w:rsid w:val="00C334D4"/>
    <w:rsid w:val="00C3351D"/>
    <w:rsid w:val="00C36991"/>
    <w:rsid w:val="00C36B60"/>
    <w:rsid w:val="00C42F8E"/>
    <w:rsid w:val="00C43B98"/>
    <w:rsid w:val="00C468A9"/>
    <w:rsid w:val="00C47E68"/>
    <w:rsid w:val="00C51854"/>
    <w:rsid w:val="00C53B61"/>
    <w:rsid w:val="00C56B01"/>
    <w:rsid w:val="00C655AA"/>
    <w:rsid w:val="00C672CD"/>
    <w:rsid w:val="00C700A7"/>
    <w:rsid w:val="00C74A72"/>
    <w:rsid w:val="00C806F4"/>
    <w:rsid w:val="00C84645"/>
    <w:rsid w:val="00C84B0A"/>
    <w:rsid w:val="00C903A9"/>
    <w:rsid w:val="00C912E5"/>
    <w:rsid w:val="00C93C8C"/>
    <w:rsid w:val="00C95731"/>
    <w:rsid w:val="00C97677"/>
    <w:rsid w:val="00CA50FB"/>
    <w:rsid w:val="00CA5BA5"/>
    <w:rsid w:val="00CB135B"/>
    <w:rsid w:val="00CB3557"/>
    <w:rsid w:val="00CB554B"/>
    <w:rsid w:val="00CB58CF"/>
    <w:rsid w:val="00CB6410"/>
    <w:rsid w:val="00CC245D"/>
    <w:rsid w:val="00CC440A"/>
    <w:rsid w:val="00CD40D3"/>
    <w:rsid w:val="00CD4FE4"/>
    <w:rsid w:val="00CF38F4"/>
    <w:rsid w:val="00CF3FFD"/>
    <w:rsid w:val="00CF42B7"/>
    <w:rsid w:val="00CF7E33"/>
    <w:rsid w:val="00D01E62"/>
    <w:rsid w:val="00D02812"/>
    <w:rsid w:val="00D05DB7"/>
    <w:rsid w:val="00D06E55"/>
    <w:rsid w:val="00D070CF"/>
    <w:rsid w:val="00D138AB"/>
    <w:rsid w:val="00D155A8"/>
    <w:rsid w:val="00D245B9"/>
    <w:rsid w:val="00D3197E"/>
    <w:rsid w:val="00D32D2A"/>
    <w:rsid w:val="00D34D52"/>
    <w:rsid w:val="00D34E92"/>
    <w:rsid w:val="00D42C6B"/>
    <w:rsid w:val="00D5030C"/>
    <w:rsid w:val="00D50BAA"/>
    <w:rsid w:val="00D51A79"/>
    <w:rsid w:val="00D570E3"/>
    <w:rsid w:val="00D572A9"/>
    <w:rsid w:val="00D57B95"/>
    <w:rsid w:val="00D62BCA"/>
    <w:rsid w:val="00D6327E"/>
    <w:rsid w:val="00D63A42"/>
    <w:rsid w:val="00D666CC"/>
    <w:rsid w:val="00D76BB0"/>
    <w:rsid w:val="00D779B7"/>
    <w:rsid w:val="00D92ECA"/>
    <w:rsid w:val="00DB2DBB"/>
    <w:rsid w:val="00DB4390"/>
    <w:rsid w:val="00DB6664"/>
    <w:rsid w:val="00DC0ED5"/>
    <w:rsid w:val="00DC238C"/>
    <w:rsid w:val="00DC2AFA"/>
    <w:rsid w:val="00DC30FE"/>
    <w:rsid w:val="00DC6EC5"/>
    <w:rsid w:val="00DD1B00"/>
    <w:rsid w:val="00DD342C"/>
    <w:rsid w:val="00DD431F"/>
    <w:rsid w:val="00DE14AC"/>
    <w:rsid w:val="00DE2FC3"/>
    <w:rsid w:val="00DE7DF1"/>
    <w:rsid w:val="00DF5014"/>
    <w:rsid w:val="00E02700"/>
    <w:rsid w:val="00E07538"/>
    <w:rsid w:val="00E10130"/>
    <w:rsid w:val="00E10337"/>
    <w:rsid w:val="00E135DE"/>
    <w:rsid w:val="00E14EB9"/>
    <w:rsid w:val="00E21FD5"/>
    <w:rsid w:val="00E258A8"/>
    <w:rsid w:val="00E300BB"/>
    <w:rsid w:val="00E42334"/>
    <w:rsid w:val="00E43967"/>
    <w:rsid w:val="00E44DF7"/>
    <w:rsid w:val="00E552E4"/>
    <w:rsid w:val="00E56D62"/>
    <w:rsid w:val="00E61B14"/>
    <w:rsid w:val="00E71CDE"/>
    <w:rsid w:val="00E75450"/>
    <w:rsid w:val="00E76C1C"/>
    <w:rsid w:val="00E81BB7"/>
    <w:rsid w:val="00E9142D"/>
    <w:rsid w:val="00E92E92"/>
    <w:rsid w:val="00E930C7"/>
    <w:rsid w:val="00E944BB"/>
    <w:rsid w:val="00EA0BBC"/>
    <w:rsid w:val="00EA469E"/>
    <w:rsid w:val="00EA4E93"/>
    <w:rsid w:val="00EC5658"/>
    <w:rsid w:val="00ED0004"/>
    <w:rsid w:val="00ED2055"/>
    <w:rsid w:val="00ED218C"/>
    <w:rsid w:val="00ED316E"/>
    <w:rsid w:val="00EF1376"/>
    <w:rsid w:val="00EF27AC"/>
    <w:rsid w:val="00EF6B79"/>
    <w:rsid w:val="00F10B1C"/>
    <w:rsid w:val="00F12214"/>
    <w:rsid w:val="00F220A8"/>
    <w:rsid w:val="00F26226"/>
    <w:rsid w:val="00F26B10"/>
    <w:rsid w:val="00F26F8A"/>
    <w:rsid w:val="00F4543F"/>
    <w:rsid w:val="00F4651E"/>
    <w:rsid w:val="00F467C3"/>
    <w:rsid w:val="00F741FE"/>
    <w:rsid w:val="00F85DFA"/>
    <w:rsid w:val="00F8782D"/>
    <w:rsid w:val="00F9282A"/>
    <w:rsid w:val="00F94462"/>
    <w:rsid w:val="00FA4462"/>
    <w:rsid w:val="00FB323F"/>
    <w:rsid w:val="00FB6661"/>
    <w:rsid w:val="00FC0549"/>
    <w:rsid w:val="00FC420C"/>
    <w:rsid w:val="00FC609B"/>
    <w:rsid w:val="00FC7DA2"/>
    <w:rsid w:val="00FD2057"/>
    <w:rsid w:val="00FD2761"/>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136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tabs>
        <w:tab w:val="clear" w:pos="862"/>
        <w:tab w:val="num" w:pos="1571"/>
      </w:tabs>
      <w:spacing w:before="120" w:after="120"/>
      <w:ind w:left="1571"/>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43"/>
      </w:numPr>
    </w:pPr>
  </w:style>
  <w:style w:type="character" w:customStyle="1" w:styleId="CabealhoChar">
    <w:name w:val="Cabeçalho Char"/>
    <w:aliases w:val="Cabeçalho superior Char,Heading 1a Char"/>
    <w:basedOn w:val="Fontepargpadro"/>
    <w:link w:val="Cabealho"/>
    <w:rsid w:val="009B38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15"/>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tabs>
        <w:tab w:val="clear" w:pos="862"/>
        <w:tab w:val="num" w:pos="1571"/>
      </w:tabs>
      <w:spacing w:before="120" w:after="120"/>
      <w:ind w:left="1571"/>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43"/>
      </w:numPr>
    </w:pPr>
  </w:style>
  <w:style w:type="character" w:customStyle="1" w:styleId="CabealhoChar">
    <w:name w:val="Cabeçalho Char"/>
    <w:aliases w:val="Cabeçalho superior Char,Heading 1a Char"/>
    <w:basedOn w:val="Fontepargpadro"/>
    <w:link w:val="Cabealho"/>
    <w:rsid w:val="009B3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comprasne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ortaltransparencia.gov.br" TargetMode="External"/><Relationship Id="rId7" Type="http://schemas.openxmlformats.org/officeDocument/2006/relationships/footnotes" Target="footnotes.xml"/><Relationship Id="rId12" Type="http://schemas.openxmlformats.org/officeDocument/2006/relationships/hyperlink" Target="mailto:cpl@camara.leg.br" TargetMode="External"/><Relationship Id="rId17" Type="http://schemas.openxmlformats.org/officeDocument/2006/relationships/hyperlink" Target="http://www2.camara.leg.br/transparencia/licitacoes/editais/pregaoeletronico.html" TargetMode="External"/><Relationship Id="rId25" Type="http://schemas.openxmlformats.org/officeDocument/2006/relationships/hyperlink" Target="http://www2.camara.leg.br/transparencia/licitacoes/editais/pregaoeletronico.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comprasnet.gov.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leg.br" TargetMode="External"/><Relationship Id="rId24" Type="http://schemas.openxmlformats.org/officeDocument/2006/relationships/hyperlink" Target="http://www.stn.fazenda.gov.br"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comprasnet.gov.br" TargetMode="External"/><Relationship Id="rId10" Type="http://schemas.openxmlformats.org/officeDocument/2006/relationships/hyperlink" Target="http://www.comprasnet.gov.br" TargetMode="External"/><Relationship Id="rId19" Type="http://schemas.openxmlformats.org/officeDocument/2006/relationships/hyperlink" Target="http://www.comprasnet.gov.br;" TargetMode="External"/><Relationship Id="rId4" Type="http://schemas.microsoft.com/office/2007/relationships/stylesWithEffects" Target="stylesWithEffects.xml"/><Relationship Id="rId9" Type="http://schemas.openxmlformats.org/officeDocument/2006/relationships/hyperlink" Target="http://www2.camara.gov.br/transparencia/licitacoes/ecompras/acesso.html" TargetMode="External"/><Relationship Id="rId14" Type="http://schemas.openxmlformats.org/officeDocument/2006/relationships/header" Target="header2.xml"/><Relationship Id="rId22" Type="http://schemas.openxmlformats.org/officeDocument/2006/relationships/hyperlink" Target="http://www.portaltransparencia.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7BDF3-3277-463A-A3BA-4C11E8B54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10577</Words>
  <Characters>59885</Characters>
  <Application>Microsoft Office Word</Application>
  <DocSecurity>0</DocSecurity>
  <Lines>499</Lines>
  <Paragraphs>140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70322</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cd</cp:lastModifiedBy>
  <cp:revision>2</cp:revision>
  <cp:lastPrinted>2015-09-10T15:51:00Z</cp:lastPrinted>
  <dcterms:created xsi:type="dcterms:W3CDTF">2015-10-29T16:01:00Z</dcterms:created>
  <dcterms:modified xsi:type="dcterms:W3CDTF">2015-10-29T16:01:00Z</dcterms:modified>
</cp:coreProperties>
</file>