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F72EA0">
        <w:rPr>
          <w:rFonts w:ascii="Arial" w:hAnsi="Arial"/>
          <w:b/>
          <w:sz w:val="24"/>
        </w:rPr>
        <w:t>132</w:t>
      </w:r>
      <w:r>
        <w:rPr>
          <w:rFonts w:ascii="Arial" w:hAnsi="Arial"/>
          <w:b/>
          <w:sz w:val="24"/>
        </w:rPr>
        <w:t>/</w:t>
      </w:r>
      <w:r w:rsidR="00394D97">
        <w:rPr>
          <w:rFonts w:ascii="Arial" w:hAnsi="Arial"/>
          <w:b/>
          <w:sz w:val="24"/>
        </w:rPr>
        <w:t>15</w:t>
      </w:r>
    </w:p>
    <w:p w:rsidR="009F2B90" w:rsidRDefault="009F2B90">
      <w:pPr>
        <w:jc w:val="center"/>
        <w:rPr>
          <w:rFonts w:ascii="Arial" w:hAnsi="Arial"/>
          <w:b/>
          <w:sz w:val="24"/>
        </w:rPr>
      </w:pPr>
    </w:p>
    <w:p w:rsidR="009F2B90" w:rsidRPr="009F2B90" w:rsidRDefault="009F2B90" w:rsidP="009F2B90">
      <w:pPr>
        <w:jc w:val="center"/>
        <w:rPr>
          <w:rFonts w:ascii="Arial" w:hAnsi="Arial"/>
          <w:b/>
          <w:sz w:val="24"/>
        </w:rPr>
      </w:pPr>
      <w:r w:rsidRPr="009F2B90">
        <w:rPr>
          <w:rFonts w:ascii="Arial" w:hAnsi="Arial"/>
          <w:b/>
          <w:sz w:val="24"/>
        </w:rPr>
        <w:t>PARTICIPAÇÃO EXCLUSIVA DE MICROEMPRESAS (ME) E EMPRESAS</w:t>
      </w:r>
    </w:p>
    <w:p w:rsidR="009F2B90" w:rsidRPr="009F2B90" w:rsidRDefault="009F2B90" w:rsidP="009F2B90">
      <w:pPr>
        <w:jc w:val="center"/>
        <w:rPr>
          <w:rFonts w:ascii="Arial" w:hAnsi="Arial"/>
          <w:b/>
          <w:sz w:val="24"/>
        </w:rPr>
      </w:pPr>
      <w:r w:rsidRPr="009F2B90">
        <w:rPr>
          <w:rFonts w:ascii="Arial" w:hAnsi="Arial"/>
          <w:b/>
          <w:sz w:val="24"/>
        </w:rPr>
        <w:t xml:space="preserve"> DE PEQUENO PORTE (EPP)</w:t>
      </w:r>
    </w:p>
    <w:p w:rsidR="009F2B90" w:rsidRDefault="009F2B90" w:rsidP="009F2B90">
      <w:pPr>
        <w:rPr>
          <w:rFonts w:ascii="Arial" w:hAnsi="Arial"/>
          <w:b/>
          <w:sz w:val="24"/>
        </w:rPr>
      </w:pPr>
    </w:p>
    <w:p w:rsidR="008B562F" w:rsidRDefault="008B562F" w:rsidP="0069473C">
      <w:pPr>
        <w:pStyle w:val="t3ftulon3fvel1negrito"/>
        <w:tabs>
          <w:tab w:val="left" w:pos="360"/>
        </w:tabs>
        <w:spacing w:before="0" w:after="120"/>
        <w:ind w:left="357"/>
        <w:jc w:val="both"/>
        <w:rPr>
          <w:b w:val="0"/>
          <w:sz w:val="24"/>
        </w:rPr>
      </w:pPr>
      <w:r>
        <w:rPr>
          <w:sz w:val="24"/>
        </w:rPr>
        <w:t>Objeto</w:t>
      </w:r>
      <w:r w:rsidRPr="00317EC1">
        <w:rPr>
          <w:sz w:val="24"/>
        </w:rPr>
        <w:t>:</w:t>
      </w:r>
      <w:r w:rsidRPr="00317EC1">
        <w:rPr>
          <w:b w:val="0"/>
          <w:sz w:val="24"/>
        </w:rPr>
        <w:t xml:space="preserve"> </w:t>
      </w:r>
      <w:r w:rsidR="001247D0" w:rsidRPr="00317EC1">
        <w:rPr>
          <w:b w:val="0"/>
          <w:sz w:val="24"/>
        </w:rPr>
        <w:t>Fornecimento, mediante Sistema de Registro de Preços, de</w:t>
      </w:r>
      <w:r w:rsidR="002A7B57" w:rsidRPr="00317EC1">
        <w:rPr>
          <w:b w:val="0"/>
          <w:sz w:val="24"/>
        </w:rPr>
        <w:t xml:space="preserve"> materiais elétricos, tais como cabo</w:t>
      </w:r>
      <w:r w:rsidR="00373601" w:rsidRPr="00317EC1">
        <w:rPr>
          <w:b w:val="0"/>
          <w:sz w:val="24"/>
        </w:rPr>
        <w:t>s</w:t>
      </w:r>
      <w:r w:rsidR="002A7B57" w:rsidRPr="00317EC1">
        <w:rPr>
          <w:b w:val="0"/>
          <w:sz w:val="24"/>
        </w:rPr>
        <w:t xml:space="preserve"> elétrico</w:t>
      </w:r>
      <w:r w:rsidR="00373601" w:rsidRPr="00317EC1">
        <w:rPr>
          <w:b w:val="0"/>
          <w:sz w:val="24"/>
        </w:rPr>
        <w:t>s</w:t>
      </w:r>
      <w:r w:rsidR="005D3112" w:rsidRPr="00317EC1">
        <w:rPr>
          <w:b w:val="0"/>
          <w:sz w:val="24"/>
        </w:rPr>
        <w:t xml:space="preserve"> diversos e acessórios; lâmpadas diversas e acessórios</w:t>
      </w:r>
      <w:r w:rsidR="0056787B" w:rsidRPr="00317EC1">
        <w:rPr>
          <w:b w:val="0"/>
          <w:sz w:val="24"/>
        </w:rPr>
        <w:t>;</w:t>
      </w:r>
      <w:r w:rsidR="005D3112" w:rsidRPr="00317EC1">
        <w:rPr>
          <w:b w:val="0"/>
          <w:sz w:val="24"/>
        </w:rPr>
        <w:t xml:space="preserve"> plugues e reatores; tomadas e interruptores; aterramento elétrico; resistências e ducha elétrica; instalações elétricas diversas; instalações de infraestrutura; acessórios para quadros elétricos; iluminação cênica e disjuntores de entrada</w:t>
      </w:r>
      <w:r w:rsidR="002930A8" w:rsidRPr="00317EC1">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73778A">
        <w:rPr>
          <w:b w:val="0"/>
          <w:sz w:val="24"/>
        </w:rPr>
        <w:t xml:space="preserve"> </w:t>
      </w:r>
      <w:r w:rsidRPr="008D214E">
        <w:rPr>
          <w:b w:val="0"/>
          <w:sz w:val="24"/>
        </w:rPr>
        <w:t xml:space="preserve">R$ </w:t>
      </w:r>
      <w:r w:rsidR="0023042F">
        <w:rPr>
          <w:b w:val="0"/>
          <w:sz w:val="24"/>
        </w:rPr>
        <w:t>1.074.566</w:t>
      </w:r>
      <w:r w:rsidR="00317EC1" w:rsidRPr="00317EC1">
        <w:rPr>
          <w:b w:val="0"/>
          <w:sz w:val="24"/>
        </w:rPr>
        <w:t>,</w:t>
      </w:r>
      <w:r w:rsidR="0037297E">
        <w:rPr>
          <w:b w:val="0"/>
          <w:sz w:val="24"/>
        </w:rPr>
        <w:t>35</w:t>
      </w:r>
      <w:r w:rsidR="00BB08A9" w:rsidRPr="008D214E">
        <w:rPr>
          <w:b w:val="0"/>
          <w:sz w:val="24"/>
        </w:rPr>
        <w:t xml:space="preserve"> </w:t>
      </w:r>
      <w:r w:rsidRPr="008D214E">
        <w:rPr>
          <w:b w:val="0"/>
          <w:sz w:val="24"/>
        </w:rPr>
        <w:t>(</w:t>
      </w:r>
      <w:r w:rsidR="00B07DF4" w:rsidRPr="008D214E">
        <w:rPr>
          <w:b w:val="0"/>
          <w:sz w:val="24"/>
        </w:rPr>
        <w:t xml:space="preserve">um milhão, </w:t>
      </w:r>
      <w:r w:rsidR="00317EC1">
        <w:rPr>
          <w:b w:val="0"/>
          <w:sz w:val="24"/>
        </w:rPr>
        <w:t>setenta e quatro</w:t>
      </w:r>
      <w:r w:rsidR="00B07DF4" w:rsidRPr="008D214E">
        <w:rPr>
          <w:b w:val="0"/>
          <w:sz w:val="24"/>
        </w:rPr>
        <w:t xml:space="preserve"> mil, </w:t>
      </w:r>
      <w:r w:rsidR="00317EC1">
        <w:rPr>
          <w:b w:val="0"/>
          <w:sz w:val="24"/>
        </w:rPr>
        <w:t xml:space="preserve">quinhentos e sessenta e </w:t>
      </w:r>
      <w:r w:rsidR="0023042F">
        <w:rPr>
          <w:b w:val="0"/>
          <w:sz w:val="24"/>
        </w:rPr>
        <w:t>seis</w:t>
      </w:r>
      <w:r w:rsidR="00B07DF4" w:rsidRPr="008D214E">
        <w:rPr>
          <w:b w:val="0"/>
          <w:sz w:val="24"/>
        </w:rPr>
        <w:t xml:space="preserve"> reais</w:t>
      </w:r>
      <w:r w:rsidR="00084329" w:rsidRPr="008D214E">
        <w:rPr>
          <w:b w:val="0"/>
          <w:sz w:val="24"/>
        </w:rPr>
        <w:t xml:space="preserve"> e </w:t>
      </w:r>
      <w:r w:rsidR="0037297E">
        <w:rPr>
          <w:b w:val="0"/>
          <w:sz w:val="24"/>
        </w:rPr>
        <w:t>trinta e cinco</w:t>
      </w:r>
      <w:r w:rsidR="00084329" w:rsidRPr="008D214E">
        <w:rPr>
          <w:b w:val="0"/>
          <w:sz w:val="24"/>
        </w:rPr>
        <w:t xml:space="preserve"> centavos</w:t>
      </w:r>
      <w:r w:rsidRPr="008D214E">
        <w:rPr>
          <w:b w:val="0"/>
          <w:sz w:val="24"/>
        </w:rPr>
        <w:t>)</w:t>
      </w:r>
      <w:r w:rsidR="004858C2" w:rsidRPr="008D214E">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1F29E1" w:rsidP="00492D71">
            <w:pPr>
              <w:snapToGrid w:val="0"/>
              <w:spacing w:before="120" w:after="120"/>
              <w:jc w:val="center"/>
              <w:rPr>
                <w:rFonts w:ascii="Arial" w:hAnsi="Arial"/>
                <w:sz w:val="24"/>
              </w:rPr>
            </w:pPr>
            <w:r>
              <w:rPr>
                <w:rFonts w:ascii="Arial" w:hAnsi="Arial"/>
                <w:sz w:val="24"/>
              </w:rPr>
              <w:t>24/7/2015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1F29E1" w:rsidP="001F29E1">
            <w:pPr>
              <w:snapToGrid w:val="0"/>
              <w:spacing w:before="120" w:after="120"/>
              <w:jc w:val="center"/>
              <w:rPr>
                <w:rFonts w:ascii="Arial" w:hAnsi="Arial"/>
                <w:sz w:val="24"/>
              </w:rPr>
            </w:pPr>
            <w:r>
              <w:rPr>
                <w:rFonts w:ascii="Arial" w:hAnsi="Arial"/>
                <w:sz w:val="24"/>
              </w:rPr>
              <w:t>6/8/2015</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5850E1">
      <w:pPr>
        <w:pStyle w:val="t3ftulon3fvel1negrito"/>
        <w:tabs>
          <w:tab w:val="left" w:pos="360"/>
        </w:tabs>
        <w:spacing w:before="0" w:after="0"/>
        <w:ind w:left="360"/>
        <w:jc w:val="both"/>
        <w:rPr>
          <w:sz w:val="24"/>
        </w:rPr>
      </w:pPr>
      <w:r>
        <w:rPr>
          <w:sz w:val="24"/>
        </w:rPr>
        <w:t>Informações Adicionais:</w:t>
      </w:r>
    </w:p>
    <w:p w:rsidR="008B562F" w:rsidRDefault="008B562F" w:rsidP="005850E1">
      <w:pPr>
        <w:pStyle w:val="t3ftulon3fvel1negrito"/>
        <w:tabs>
          <w:tab w:val="left" w:pos="360"/>
        </w:tabs>
        <w:spacing w:before="0"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5850E1">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5850E1">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5850E1">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5850E1">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5850E1">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5850E1">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5850E1">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5850E1">
      <w:pPr>
        <w:pStyle w:val="t3ftulon3fvel1negrito"/>
        <w:numPr>
          <w:ilvl w:val="0"/>
          <w:numId w:val="11"/>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5850E1">
      <w:pPr>
        <w:pStyle w:val="t3ftulon3fvel1negrito"/>
        <w:numPr>
          <w:ilvl w:val="0"/>
          <w:numId w:val="11"/>
        </w:numPr>
        <w:tabs>
          <w:tab w:val="clear" w:pos="1440"/>
          <w:tab w:val="left" w:pos="360"/>
          <w:tab w:val="left" w:pos="993"/>
        </w:tabs>
        <w:spacing w:before="0" w:after="0"/>
        <w:ind w:left="709" w:firstLine="0"/>
        <w:jc w:val="both"/>
        <w:rPr>
          <w:b w:val="0"/>
          <w:sz w:val="24"/>
        </w:rPr>
      </w:pPr>
      <w:r>
        <w:rPr>
          <w:b w:val="0"/>
          <w:sz w:val="24"/>
        </w:rPr>
        <w:lastRenderedPageBreak/>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5850E1">
      <w:pPr>
        <w:pStyle w:val="t3ftulon3fvel1negrito"/>
        <w:numPr>
          <w:ilvl w:val="0"/>
          <w:numId w:val="11"/>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5850E1">
      <w:pPr>
        <w:pStyle w:val="t3ftulon3fvel1negrito"/>
        <w:numPr>
          <w:ilvl w:val="0"/>
          <w:numId w:val="11"/>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CA3202" w:rsidRDefault="00800F0E" w:rsidP="004050AE">
      <w:pPr>
        <w:rPr>
          <w:noProof/>
        </w:rPr>
        <w:sectPr w:rsidR="00CA3202" w:rsidSect="00CA3202">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CA3202" w:rsidRDefault="00CA3202">
      <w:pPr>
        <w:pStyle w:val="Remissivo1"/>
        <w:tabs>
          <w:tab w:val="right" w:leader="dot" w:pos="9062"/>
        </w:tabs>
        <w:rPr>
          <w:noProof/>
        </w:rPr>
      </w:pPr>
      <w:r>
        <w:rPr>
          <w:noProof/>
        </w:rPr>
        <w:lastRenderedPageBreak/>
        <w:t>1. DO OBJETO DA LICITAÇÃO</w:t>
      </w:r>
      <w:r>
        <w:rPr>
          <w:noProof/>
        </w:rPr>
        <w:tab/>
        <w:t>4</w:t>
      </w:r>
    </w:p>
    <w:p w:rsidR="00CA3202" w:rsidRDefault="00CA3202">
      <w:pPr>
        <w:pStyle w:val="Remissivo1"/>
        <w:tabs>
          <w:tab w:val="right" w:leader="dot" w:pos="9062"/>
        </w:tabs>
        <w:rPr>
          <w:noProof/>
        </w:rPr>
      </w:pPr>
      <w:r>
        <w:rPr>
          <w:noProof/>
        </w:rPr>
        <w:t>2. DA FORMULAÇÃO DE IMPUGNAÇÕES E DOS PEDIDOS DE ESCLARECIMENTOS</w:t>
      </w:r>
      <w:r>
        <w:rPr>
          <w:noProof/>
        </w:rPr>
        <w:tab/>
        <w:t>4</w:t>
      </w:r>
    </w:p>
    <w:p w:rsidR="00CA3202" w:rsidRDefault="00CA3202">
      <w:pPr>
        <w:pStyle w:val="Remissivo1"/>
        <w:tabs>
          <w:tab w:val="right" w:leader="dot" w:pos="9062"/>
        </w:tabs>
        <w:rPr>
          <w:noProof/>
        </w:rPr>
      </w:pPr>
      <w:r>
        <w:rPr>
          <w:noProof/>
        </w:rPr>
        <w:t>3. DA PARTICIPAÇÃO E DOS IMPEDIMENTOS À PARTICIPAÇÃO</w:t>
      </w:r>
      <w:r>
        <w:rPr>
          <w:noProof/>
        </w:rPr>
        <w:tab/>
        <w:t>5</w:t>
      </w:r>
    </w:p>
    <w:p w:rsidR="00CA3202" w:rsidRDefault="00CA3202">
      <w:pPr>
        <w:pStyle w:val="Remissivo1"/>
        <w:tabs>
          <w:tab w:val="right" w:leader="dot" w:pos="9062"/>
        </w:tabs>
        <w:rPr>
          <w:noProof/>
        </w:rPr>
      </w:pPr>
      <w:r>
        <w:rPr>
          <w:noProof/>
        </w:rPr>
        <w:t>4. DA PROPOSTA</w:t>
      </w:r>
      <w:r>
        <w:rPr>
          <w:noProof/>
        </w:rPr>
        <w:tab/>
        <w:t>6</w:t>
      </w:r>
    </w:p>
    <w:p w:rsidR="00CA3202" w:rsidRDefault="00CA3202">
      <w:pPr>
        <w:pStyle w:val="Remissivo1"/>
        <w:tabs>
          <w:tab w:val="right" w:leader="dot" w:pos="9062"/>
        </w:tabs>
        <w:rPr>
          <w:noProof/>
        </w:rPr>
      </w:pPr>
      <w:r>
        <w:rPr>
          <w:noProof/>
        </w:rPr>
        <w:t>5. DA ABERTURA DA SESSÃO</w:t>
      </w:r>
      <w:r>
        <w:rPr>
          <w:noProof/>
        </w:rPr>
        <w:tab/>
        <w:t>7</w:t>
      </w:r>
    </w:p>
    <w:p w:rsidR="00CA3202" w:rsidRDefault="00CA3202">
      <w:pPr>
        <w:pStyle w:val="Remissivo1"/>
        <w:tabs>
          <w:tab w:val="right" w:leader="dot" w:pos="9062"/>
        </w:tabs>
        <w:rPr>
          <w:noProof/>
        </w:rPr>
      </w:pPr>
      <w:r>
        <w:rPr>
          <w:noProof/>
        </w:rPr>
        <w:t>6. DA CLASSIFICAÇÃO DAS PROPOSTAS</w:t>
      </w:r>
      <w:r>
        <w:rPr>
          <w:noProof/>
        </w:rPr>
        <w:tab/>
        <w:t>7</w:t>
      </w:r>
    </w:p>
    <w:p w:rsidR="00CA3202" w:rsidRDefault="00CA3202">
      <w:pPr>
        <w:pStyle w:val="Remissivo1"/>
        <w:tabs>
          <w:tab w:val="right" w:leader="dot" w:pos="9062"/>
        </w:tabs>
        <w:rPr>
          <w:noProof/>
        </w:rPr>
      </w:pPr>
      <w:r>
        <w:rPr>
          <w:noProof/>
        </w:rPr>
        <w:t>7. DOS LANCES</w:t>
      </w:r>
      <w:r>
        <w:rPr>
          <w:noProof/>
        </w:rPr>
        <w:tab/>
        <w:t>7</w:t>
      </w:r>
    </w:p>
    <w:p w:rsidR="00CA3202" w:rsidRDefault="00CA3202">
      <w:pPr>
        <w:pStyle w:val="Remissivo1"/>
        <w:tabs>
          <w:tab w:val="right" w:leader="dot" w:pos="9062"/>
        </w:tabs>
        <w:rPr>
          <w:noProof/>
        </w:rPr>
      </w:pPr>
      <w:r>
        <w:rPr>
          <w:noProof/>
        </w:rPr>
        <w:t>8. DA NEGOCIAÇÃO</w:t>
      </w:r>
      <w:r>
        <w:rPr>
          <w:noProof/>
        </w:rPr>
        <w:tab/>
        <w:t>8</w:t>
      </w:r>
    </w:p>
    <w:p w:rsidR="00CA3202" w:rsidRDefault="00CA3202">
      <w:pPr>
        <w:pStyle w:val="Remissivo1"/>
        <w:tabs>
          <w:tab w:val="right" w:leader="dot" w:pos="9062"/>
        </w:tabs>
        <w:rPr>
          <w:noProof/>
        </w:rPr>
      </w:pPr>
      <w:r>
        <w:rPr>
          <w:noProof/>
        </w:rPr>
        <w:t>9. DO JULGAMENTO DAS PROPOSTAS</w:t>
      </w:r>
      <w:r>
        <w:rPr>
          <w:noProof/>
        </w:rPr>
        <w:tab/>
        <w:t>8</w:t>
      </w:r>
    </w:p>
    <w:p w:rsidR="00CA3202" w:rsidRDefault="00CA3202">
      <w:pPr>
        <w:pStyle w:val="Remissivo1"/>
        <w:tabs>
          <w:tab w:val="right" w:leader="dot" w:pos="9062"/>
        </w:tabs>
        <w:rPr>
          <w:noProof/>
        </w:rPr>
      </w:pPr>
      <w:r>
        <w:rPr>
          <w:noProof/>
        </w:rPr>
        <w:t>10. DA HABILITAÇÃO</w:t>
      </w:r>
      <w:r>
        <w:rPr>
          <w:noProof/>
        </w:rPr>
        <w:tab/>
        <w:t>9</w:t>
      </w:r>
    </w:p>
    <w:p w:rsidR="00CA3202" w:rsidRDefault="00CA3202">
      <w:pPr>
        <w:pStyle w:val="Remissivo1"/>
        <w:tabs>
          <w:tab w:val="right" w:leader="dot" w:pos="9062"/>
        </w:tabs>
        <w:rPr>
          <w:noProof/>
        </w:rPr>
      </w:pPr>
      <w:r>
        <w:rPr>
          <w:noProof/>
        </w:rPr>
        <w:t>11. DO RECURSO E DA ADJUDICAÇÃO</w:t>
      </w:r>
      <w:r>
        <w:rPr>
          <w:noProof/>
        </w:rPr>
        <w:tab/>
        <w:t>11</w:t>
      </w:r>
    </w:p>
    <w:p w:rsidR="00CA3202" w:rsidRDefault="00CA3202">
      <w:pPr>
        <w:pStyle w:val="Remissivo1"/>
        <w:tabs>
          <w:tab w:val="right" w:leader="dot" w:pos="9062"/>
        </w:tabs>
        <w:rPr>
          <w:noProof/>
        </w:rPr>
      </w:pPr>
      <w:r>
        <w:rPr>
          <w:noProof/>
        </w:rPr>
        <w:t>12. DO ENCAMINHAMENTO DA DOCUMENTAÇÃO ORIGINAL</w:t>
      </w:r>
      <w:r>
        <w:rPr>
          <w:noProof/>
        </w:rPr>
        <w:tab/>
        <w:t>12</w:t>
      </w:r>
    </w:p>
    <w:p w:rsidR="00CA3202" w:rsidRDefault="00CA3202">
      <w:pPr>
        <w:pStyle w:val="Remissivo1"/>
        <w:tabs>
          <w:tab w:val="right" w:leader="dot" w:pos="9062"/>
        </w:tabs>
        <w:rPr>
          <w:noProof/>
        </w:rPr>
      </w:pPr>
      <w:r>
        <w:rPr>
          <w:noProof/>
        </w:rPr>
        <w:t>13. DAS DISPOSIÇÕES GERAIS</w:t>
      </w:r>
      <w:r>
        <w:rPr>
          <w:noProof/>
        </w:rPr>
        <w:tab/>
        <w:t>12</w:t>
      </w:r>
    </w:p>
    <w:p w:rsidR="00CA3202" w:rsidRDefault="00CA3202">
      <w:pPr>
        <w:pStyle w:val="Remissivo1"/>
        <w:tabs>
          <w:tab w:val="right" w:leader="dot" w:pos="9062"/>
        </w:tabs>
        <w:rPr>
          <w:noProof/>
        </w:rPr>
      </w:pPr>
      <w:r>
        <w:rPr>
          <w:noProof/>
        </w:rPr>
        <w:t>14. DO FORO</w:t>
      </w:r>
      <w:r>
        <w:rPr>
          <w:noProof/>
        </w:rPr>
        <w:tab/>
        <w:t>14</w:t>
      </w:r>
    </w:p>
    <w:p w:rsidR="00CA3202" w:rsidRDefault="00CA3202">
      <w:pPr>
        <w:pStyle w:val="Remissivo1"/>
        <w:tabs>
          <w:tab w:val="right" w:leader="dot" w:pos="9062"/>
        </w:tabs>
        <w:rPr>
          <w:noProof/>
        </w:rPr>
      </w:pPr>
      <w:r w:rsidRPr="00680CCA">
        <w:rPr>
          <w:noProof/>
        </w:rPr>
        <w:t>ANEXO N. 1 - TERMO DE REFERÊNCIA</w:t>
      </w:r>
      <w:r>
        <w:rPr>
          <w:noProof/>
        </w:rPr>
        <w:tab/>
        <w:t>15</w:t>
      </w:r>
    </w:p>
    <w:p w:rsidR="00CA3202" w:rsidRDefault="00CA3202">
      <w:pPr>
        <w:pStyle w:val="Remissivo1"/>
        <w:tabs>
          <w:tab w:val="right" w:leader="dot" w:pos="9062"/>
        </w:tabs>
        <w:rPr>
          <w:noProof/>
        </w:rPr>
      </w:pPr>
      <w:r w:rsidRPr="00680CCA">
        <w:rPr>
          <w:noProof/>
        </w:rPr>
        <w:t>ANEXO N. 2 - DO REGISTRO DEPREÇOS</w:t>
      </w:r>
      <w:r>
        <w:rPr>
          <w:noProof/>
        </w:rPr>
        <w:tab/>
        <w:t>138</w:t>
      </w:r>
    </w:p>
    <w:p w:rsidR="00CA3202" w:rsidRDefault="00CA3202">
      <w:pPr>
        <w:pStyle w:val="Remissivo1"/>
        <w:tabs>
          <w:tab w:val="right" w:leader="dot" w:pos="9062"/>
        </w:tabs>
        <w:rPr>
          <w:noProof/>
        </w:rPr>
      </w:pPr>
      <w:r w:rsidRPr="00680CCA">
        <w:rPr>
          <w:noProof/>
        </w:rPr>
        <w:t>ANEXO N. 3 - DAS SANÇÕES ADMINISTRATIVAS</w:t>
      </w:r>
      <w:r>
        <w:rPr>
          <w:noProof/>
        </w:rPr>
        <w:tab/>
        <w:t>142</w:t>
      </w:r>
    </w:p>
    <w:p w:rsidR="00CA3202" w:rsidRDefault="00CA3202">
      <w:pPr>
        <w:pStyle w:val="Remissivo1"/>
        <w:tabs>
          <w:tab w:val="right" w:leader="dot" w:pos="9062"/>
        </w:tabs>
        <w:rPr>
          <w:noProof/>
        </w:rPr>
      </w:pPr>
      <w:r w:rsidRPr="00680CCA">
        <w:rPr>
          <w:noProof/>
        </w:rPr>
        <w:t>ANEXO N. 4 - MODELO DA PROPOSTA COMPLETA</w:t>
      </w:r>
      <w:r>
        <w:rPr>
          <w:noProof/>
        </w:rPr>
        <w:tab/>
        <w:t>144</w:t>
      </w:r>
    </w:p>
    <w:p w:rsidR="00CA3202" w:rsidRDefault="00CA3202">
      <w:pPr>
        <w:pStyle w:val="Remissivo1"/>
        <w:tabs>
          <w:tab w:val="right" w:leader="dot" w:pos="9062"/>
        </w:tabs>
        <w:rPr>
          <w:noProof/>
        </w:rPr>
      </w:pPr>
      <w:r w:rsidRPr="00680CCA">
        <w:rPr>
          <w:noProof/>
        </w:rPr>
        <w:t>ANEXO N. 5 - ORÇAMENTO ESTIMADO</w:t>
      </w:r>
      <w:r>
        <w:rPr>
          <w:noProof/>
        </w:rPr>
        <w:tab/>
        <w:t>168</w:t>
      </w:r>
    </w:p>
    <w:p w:rsidR="00CA3202" w:rsidRDefault="00CA3202">
      <w:pPr>
        <w:pStyle w:val="Remissivo1"/>
        <w:tabs>
          <w:tab w:val="right" w:leader="dot" w:pos="9062"/>
        </w:tabs>
        <w:rPr>
          <w:noProof/>
        </w:rPr>
      </w:pPr>
      <w:r w:rsidRPr="00680CCA">
        <w:rPr>
          <w:rFonts w:cs="Arial"/>
          <w:noProof/>
        </w:rPr>
        <w:t xml:space="preserve">ANEXO N. 6 - </w:t>
      </w:r>
      <w:r w:rsidRPr="00680CCA">
        <w:rPr>
          <w:noProof/>
        </w:rPr>
        <w:t>MODELO DE REQUISIÇÃO DE ENTREGA DE MATERIAL</w:t>
      </w:r>
      <w:r>
        <w:rPr>
          <w:noProof/>
        </w:rPr>
        <w:tab/>
        <w:t>188</w:t>
      </w:r>
    </w:p>
    <w:p w:rsidR="00CA3202" w:rsidRDefault="00CA3202">
      <w:pPr>
        <w:pStyle w:val="Remissivo1"/>
        <w:tabs>
          <w:tab w:val="right" w:leader="dot" w:pos="9062"/>
        </w:tabs>
        <w:rPr>
          <w:noProof/>
        </w:rPr>
      </w:pPr>
      <w:r w:rsidRPr="00680CCA">
        <w:rPr>
          <w:noProof/>
        </w:rPr>
        <w:t>ANEXO N. 7 - MINUTA DA ATA DE REGISTRO DE PREÇOS</w:t>
      </w:r>
      <w:r>
        <w:rPr>
          <w:noProof/>
        </w:rPr>
        <w:tab/>
        <w:t>189</w:t>
      </w:r>
    </w:p>
    <w:p w:rsidR="00CA3202" w:rsidRDefault="00CA3202" w:rsidP="004050AE">
      <w:pPr>
        <w:rPr>
          <w:noProof/>
        </w:rPr>
        <w:sectPr w:rsidR="00CA3202" w:rsidSect="00CA3202">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Pr="00163D24" w:rsidRDefault="00800F0E" w:rsidP="00800F0E">
      <w:pPr>
        <w:pStyle w:val="TextosemFormatao"/>
        <w:spacing w:before="120" w:after="120"/>
        <w:jc w:val="both"/>
        <w:rPr>
          <w:rFonts w:ascii="Arial" w:hAnsi="Arial"/>
          <w:b/>
          <w:sz w:val="24"/>
        </w:rPr>
      </w:pPr>
    </w:p>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w:t>
      </w:r>
      <w:r w:rsidRPr="004611B7">
        <w:rPr>
          <w:rFonts w:ascii="Arial" w:hAnsi="Arial"/>
          <w:sz w:val="24"/>
        </w:rPr>
        <w:t>Processo n.</w:t>
      </w:r>
      <w:r w:rsidR="0002704E" w:rsidRPr="004611B7">
        <w:rPr>
          <w:rFonts w:ascii="Arial" w:hAnsi="Arial"/>
          <w:sz w:val="24"/>
        </w:rPr>
        <w:t xml:space="preserve"> 127.529/2013</w:t>
      </w:r>
      <w:r w:rsidRPr="004611B7">
        <w:rPr>
          <w:rFonts w:ascii="Arial" w:hAnsi="Arial"/>
          <w:sz w:val="24"/>
        </w:rPr>
        <w:t>, torna pública, para conhecimento dos interessados, a abertura de licitação, na modalidade</w:t>
      </w:r>
      <w:r>
        <w:rPr>
          <w:rFonts w:ascii="Arial" w:hAnsi="Arial"/>
          <w:sz w:val="24"/>
        </w:rPr>
        <w:t xml:space="preserv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CF52CE" w:rsidRDefault="008B562F" w:rsidP="009D7894">
      <w:pPr>
        <w:pStyle w:val="disposicoes"/>
        <w:tabs>
          <w:tab w:val="clear" w:pos="1571"/>
          <w:tab w:val="num" w:pos="1134"/>
        </w:tabs>
        <w:ind w:left="0" w:firstLine="0"/>
      </w:pPr>
      <w:r>
        <w:t xml:space="preserve">O objeto do presente PREGÃO é </w:t>
      </w:r>
      <w:r w:rsidR="004B1BF9" w:rsidRPr="00CF52CE">
        <w:t xml:space="preserve">o </w:t>
      </w:r>
      <w:r w:rsidR="004B1BF9" w:rsidRPr="00CF52CE">
        <w:rPr>
          <w:b/>
        </w:rPr>
        <w:t xml:space="preserve">fornecimento, mediante Sistema de Registro de Preços, de materiais elétricos, tais como </w:t>
      </w:r>
      <w:r w:rsidR="00A30761" w:rsidRPr="00CF52CE">
        <w:rPr>
          <w:b/>
        </w:rPr>
        <w:t>cabos elétricos diversos e acessórios; lâmpadas diversas e acessórios; plugues e reatores; tomadas e interruptores; aterramento elétrico; resistências e ducha elétrica; instalações elétricas diversas; instalações de infraestrutura; acessórios para quadros elétricos; iluminação cênica e disjuntores de entrada</w:t>
      </w:r>
      <w:r w:rsidR="00B903CF" w:rsidRPr="00CF52CE">
        <w:rPr>
          <w:b/>
          <w:lang w:val="pt-PT"/>
        </w:rPr>
        <w:t>,</w:t>
      </w:r>
      <w:r w:rsidRPr="00CF52CE">
        <w:t xml:space="preserve"> de acordo com as quantidades e especificações t</w:t>
      </w:r>
      <w:bookmarkStart w:id="2" w:name="_Toc255972722"/>
      <w:bookmarkStart w:id="3" w:name="_Toc255972721"/>
      <w:r w:rsidR="009D7894" w:rsidRPr="00CF52CE">
        <w:t>écnicas descritas neste Edital.</w:t>
      </w:r>
    </w:p>
    <w:p w:rsidR="009D7894" w:rsidRPr="009D7894" w:rsidRDefault="008B562F" w:rsidP="0023184C">
      <w:pPr>
        <w:pStyle w:val="disposicoes"/>
        <w:numPr>
          <w:ilvl w:val="2"/>
          <w:numId w:val="14"/>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23184C">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23184C">
      <w:pPr>
        <w:pStyle w:val="disposicoes"/>
        <w:numPr>
          <w:ilvl w:val="2"/>
          <w:numId w:val="14"/>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23184C">
      <w:pPr>
        <w:pStyle w:val="disposicoes"/>
        <w:numPr>
          <w:ilvl w:val="2"/>
          <w:numId w:val="14"/>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9F2B90" w:rsidP="00701A4E">
      <w:pPr>
        <w:pStyle w:val="disposicoes"/>
        <w:tabs>
          <w:tab w:val="clear" w:pos="1571"/>
          <w:tab w:val="num" w:pos="1134"/>
        </w:tabs>
        <w:ind w:left="0" w:hanging="11"/>
      </w:pPr>
      <w:r w:rsidRPr="009F2B90">
        <w:t xml:space="preserve">Poderão participar deste Pregão </w:t>
      </w:r>
      <w:r w:rsidRPr="009F2B90">
        <w:rPr>
          <w:b/>
        </w:rPr>
        <w:t xml:space="preserve">exclusivamente microempresas e empresas de pequeno porte </w:t>
      </w:r>
      <w:r w:rsidRPr="009F2B90">
        <w:t xml:space="preserve">que estiverem previamente credenciadas no Sistema de Cadastramento Unificado de Fornecedores (SICAF) e perante o sistema eletrônico provido pela Secretaria de Logística e Tecnologia da Informação do Ministério do Planejamento, Orçamento e Gestão (SLTI/MPOG), por meio do sítio da Internet </w:t>
      </w:r>
      <w:hyperlink r:id="rId18" w:history="1">
        <w:r w:rsidRPr="009F2B90">
          <w:rPr>
            <w:rStyle w:val="Hyperlink"/>
          </w:rPr>
          <w:t>http://www.comprasnet.gov.br</w:t>
        </w:r>
      </w:hyperlink>
      <w:r w:rsidR="008B562F">
        <w:t>.</w:t>
      </w:r>
      <w:hyperlink r:id="rId19" w:history="1"/>
    </w:p>
    <w:p w:rsidR="00701A4E" w:rsidRPr="00701A4E" w:rsidRDefault="008B562F" w:rsidP="0023184C">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23184C">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23184C">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B62A1" w:rsidP="0023184C">
      <w:pPr>
        <w:pStyle w:val="disposicoes"/>
        <w:numPr>
          <w:ilvl w:val="0"/>
          <w:numId w:val="20"/>
        </w:numPr>
        <w:tabs>
          <w:tab w:val="left" w:pos="709"/>
        </w:tabs>
      </w:pPr>
      <w:r w:rsidRPr="008B62A1">
        <w:rPr>
          <w:rFonts w:cs="Arial"/>
          <w:szCs w:val="24"/>
        </w:rPr>
        <w:t>empresário ou sociedade empresarial suspensos temporariamente de participar de licitação e impedidos de contratar com a Câmara dos Deputados, conforme inciso III do artigo 87 da Lei 8.666, de 1993, e inciso III do artigo 135 do RPL, durante o prazo da sanção aplicada</w:t>
      </w:r>
      <w:r w:rsidR="008D7D59" w:rsidRPr="00714004">
        <w:rPr>
          <w:rFonts w:cs="Arial"/>
          <w:szCs w:val="24"/>
        </w:rPr>
        <w:t>;</w:t>
      </w:r>
    </w:p>
    <w:p w:rsidR="008D7D59" w:rsidRPr="008D7D59" w:rsidRDefault="008D7D59" w:rsidP="0023184C">
      <w:pPr>
        <w:pStyle w:val="disposicoes"/>
        <w:numPr>
          <w:ilvl w:val="0"/>
          <w:numId w:val="20"/>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23184C">
      <w:pPr>
        <w:pStyle w:val="disposicoes"/>
        <w:numPr>
          <w:ilvl w:val="0"/>
          <w:numId w:val="20"/>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23184C">
      <w:pPr>
        <w:pStyle w:val="disposicoes"/>
        <w:numPr>
          <w:ilvl w:val="0"/>
          <w:numId w:val="20"/>
        </w:numPr>
        <w:tabs>
          <w:tab w:val="left" w:pos="709"/>
        </w:tabs>
      </w:pPr>
      <w:r>
        <w:t>sociedade estrangeira não autorizada a funcionar no País;</w:t>
      </w:r>
    </w:p>
    <w:p w:rsidR="008B562F" w:rsidRDefault="008B562F" w:rsidP="0023184C">
      <w:pPr>
        <w:pStyle w:val="disposicoes"/>
        <w:numPr>
          <w:ilvl w:val="0"/>
          <w:numId w:val="20"/>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23184C">
      <w:pPr>
        <w:pStyle w:val="disposicoes"/>
        <w:numPr>
          <w:ilvl w:val="0"/>
          <w:numId w:val="20"/>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23184C">
      <w:pPr>
        <w:pStyle w:val="disposicoes"/>
        <w:numPr>
          <w:ilvl w:val="0"/>
          <w:numId w:val="20"/>
        </w:numPr>
        <w:tabs>
          <w:tab w:val="left" w:pos="709"/>
        </w:tabs>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23184C">
      <w:pPr>
        <w:pStyle w:val="disposicoes"/>
        <w:numPr>
          <w:ilvl w:val="0"/>
          <w:numId w:val="20"/>
        </w:numPr>
        <w:tabs>
          <w:tab w:val="left" w:pos="709"/>
        </w:tabs>
      </w:pPr>
      <w:r>
        <w:t>consórcio de empresa, qualquer que seja sua forma de constituição;</w:t>
      </w:r>
    </w:p>
    <w:p w:rsidR="008B562F" w:rsidRDefault="008B562F" w:rsidP="0023184C">
      <w:pPr>
        <w:pStyle w:val="disposicoes"/>
        <w:numPr>
          <w:ilvl w:val="0"/>
          <w:numId w:val="20"/>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E903DD"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E903DD">
        <w:t>entrega</w:t>
      </w:r>
      <w:r w:rsidR="0096241C" w:rsidRPr="00E903DD">
        <w:t xml:space="preserve"> </w:t>
      </w:r>
      <w:r w:rsidR="00803251" w:rsidRPr="00E903DD">
        <w:t>do</w:t>
      </w:r>
      <w:r w:rsidR="002B3BDB" w:rsidRPr="00E903DD">
        <w:t xml:space="preserve"> objeto desta licitação</w:t>
      </w:r>
      <w:r w:rsidR="008B562F" w:rsidRPr="00E903DD">
        <w:t xml:space="preserve"> </w:t>
      </w:r>
      <w:r w:rsidR="00653EEA" w:rsidRPr="00E903DD">
        <w:t>n</w:t>
      </w:r>
      <w:r w:rsidR="002B3BDB" w:rsidRPr="00E903DD">
        <w:t>a</w:t>
      </w:r>
      <w:r w:rsidR="008B562F" w:rsidRPr="00E903DD">
        <w:t xml:space="preserve"> Câma</w:t>
      </w:r>
      <w:r w:rsidR="002B3BDB" w:rsidRPr="00E903DD">
        <w:t>ra dos Deputados, em Brasília</w:t>
      </w:r>
      <w:r w:rsidR="00320B54" w:rsidRPr="00E903DD">
        <w:t>-DF</w:t>
      </w:r>
      <w:r w:rsidR="002B3BDB" w:rsidRPr="00E903DD">
        <w:t>.</w:t>
      </w:r>
    </w:p>
    <w:p w:rsidR="00C36B60" w:rsidRPr="00D06E55" w:rsidRDefault="00C36B60" w:rsidP="006013A4">
      <w:pPr>
        <w:pStyle w:val="Ttulo1"/>
        <w:keepNext w:val="0"/>
        <w:numPr>
          <w:ilvl w:val="0"/>
          <w:numId w:val="0"/>
        </w:numPr>
        <w:tabs>
          <w:tab w:val="left" w:pos="1134"/>
        </w:tabs>
        <w:spacing w:before="120" w:after="120"/>
        <w:jc w:val="both"/>
      </w:pPr>
      <w:r w:rsidRPr="00E903DD">
        <w:t>4.3.</w:t>
      </w:r>
      <w:r w:rsidR="008D214E">
        <w:t>1</w:t>
      </w:r>
      <w:r w:rsidRPr="00E903DD">
        <w:t>.</w:t>
      </w:r>
      <w:r w:rsidRPr="00E903DD">
        <w:rPr>
          <w:b/>
        </w:rPr>
        <w:t xml:space="preserve"> </w:t>
      </w:r>
      <w:r w:rsidRPr="00E903DD">
        <w:rPr>
          <w:b/>
        </w:rPr>
        <w:tab/>
      </w:r>
      <w:r w:rsidR="006013A4" w:rsidRPr="00E903DD">
        <w:t>A</w:t>
      </w:r>
      <w:r w:rsidRPr="00E903DD">
        <w:t>s propostas devem contemplar as quantidades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4611B7" w:rsidRDefault="00E969AF" w:rsidP="0023184C">
      <w:pPr>
        <w:pStyle w:val="disposicoes"/>
        <w:numPr>
          <w:ilvl w:val="2"/>
          <w:numId w:val="12"/>
        </w:numPr>
        <w:tabs>
          <w:tab w:val="clear" w:pos="1430"/>
          <w:tab w:val="num" w:pos="1134"/>
        </w:tabs>
        <w:ind w:left="0" w:firstLine="0"/>
      </w:pPr>
      <w:r w:rsidRPr="004611B7">
        <w:t>A</w:t>
      </w:r>
      <w:r w:rsidR="000476C4" w:rsidRPr="004611B7">
        <w:t xml:space="preserve"> proposta que não contemplar todos os itens do grupo disputado pela licitante será desclassificada.</w:t>
      </w:r>
      <w:r w:rsidR="00530138" w:rsidRPr="004611B7">
        <w:t xml:space="preserve"> </w:t>
      </w:r>
    </w:p>
    <w:p w:rsidR="008B562F" w:rsidRPr="004611B7" w:rsidRDefault="008B562F">
      <w:pPr>
        <w:pStyle w:val="disposicoes"/>
        <w:tabs>
          <w:tab w:val="clear" w:pos="1571"/>
          <w:tab w:val="num" w:pos="1134"/>
        </w:tabs>
        <w:ind w:left="0" w:firstLine="0"/>
      </w:pPr>
      <w:r w:rsidRPr="004611B7">
        <w:t xml:space="preserve">Somente as licitantes com propostas classificadas participarão da fase de lances. </w:t>
      </w:r>
    </w:p>
    <w:p w:rsidR="00982F22" w:rsidRPr="004611B7" w:rsidRDefault="008B562F">
      <w:pPr>
        <w:pStyle w:val="disposicoes"/>
        <w:tabs>
          <w:tab w:val="clear" w:pos="1571"/>
          <w:tab w:val="num" w:pos="1134"/>
        </w:tabs>
        <w:ind w:left="0" w:firstLine="0"/>
      </w:pPr>
      <w:r w:rsidRPr="004611B7">
        <w:t xml:space="preserve">O critério a ser utilizado </w:t>
      </w:r>
      <w:r w:rsidR="00BF378A" w:rsidRPr="004611B7">
        <w:t xml:space="preserve">para a classificação das propostas </w:t>
      </w:r>
      <w:r w:rsidRPr="004611B7">
        <w:t xml:space="preserve">será o de </w:t>
      </w:r>
      <w:r w:rsidRPr="004611B7">
        <w:rPr>
          <w:b/>
        </w:rPr>
        <w:t xml:space="preserve">menor preço </w:t>
      </w:r>
      <w:r w:rsidR="00982F22" w:rsidRPr="004611B7">
        <w:rPr>
          <w:b/>
        </w:rPr>
        <w:t>total para o grupo</w:t>
      </w:r>
      <w:r w:rsidR="003253B2" w:rsidRPr="004611B7">
        <w:rPr>
          <w:rStyle w:val="fonte"/>
        </w:rPr>
        <w:t>, observado, em qualquer caso, o disposto no item 9.2</w:t>
      </w:r>
      <w:r w:rsidR="00011E04" w:rsidRPr="004611B7">
        <w:rPr>
          <w:rStyle w:val="fonte"/>
        </w:rPr>
        <w:t xml:space="preserve"> </w:t>
      </w:r>
      <w:r w:rsidR="003253B2" w:rsidRPr="004611B7">
        <w:rPr>
          <w:rStyle w:val="fonte"/>
        </w:rPr>
        <w:t>do presente Edital</w:t>
      </w:r>
      <w:r w:rsidR="00982F22" w:rsidRPr="004611B7">
        <w:t>.</w:t>
      </w:r>
    </w:p>
    <w:p w:rsidR="008B562F" w:rsidRDefault="00E969AF"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9F2B90"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rsidRPr="003C539F">
        <w:t>DA NEGOCIAÇÃO</w:t>
      </w:r>
      <w:bookmarkEnd w:id="6"/>
      <w:r w:rsidR="008B1E55">
        <w:fldChar w:fldCharType="begin"/>
      </w:r>
      <w:r w:rsidR="008B1E55">
        <w:instrText xml:space="preserve"> XE "</w:instrText>
      </w:r>
      <w:r w:rsidR="008B1E55" w:rsidRPr="00B46087">
        <w:instrText>8. DA NEGOCIAÇÃO</w:instrText>
      </w:r>
      <w:r w:rsidR="008B1E55">
        <w:instrText>; 0000000</w:instrText>
      </w:r>
      <w:r w:rsidR="008B1E55" w:rsidRPr="00DB43F1">
        <w:instrText>8. DA NEGOCIAÇÃO</w:instrText>
      </w:r>
      <w:r w:rsidR="008B1E55">
        <w:instrText xml:space="preserve"> " </w:instrText>
      </w:r>
      <w:r w:rsidR="008B1E55">
        <w:fldChar w:fldCharType="end"/>
      </w:r>
    </w:p>
    <w:p w:rsidR="008B562F" w:rsidRDefault="00114048" w:rsidP="000A0E58">
      <w:pPr>
        <w:pStyle w:val="Ttulo1"/>
        <w:keepNext w:val="0"/>
        <w:numPr>
          <w:ilvl w:val="1"/>
          <w:numId w:val="6"/>
        </w:numPr>
        <w:tabs>
          <w:tab w:val="clear" w:pos="1571"/>
          <w:tab w:val="num" w:pos="1134"/>
        </w:tabs>
        <w:spacing w:before="120" w:after="120"/>
        <w:ind w:left="0" w:firstLine="0"/>
        <w:jc w:val="both"/>
      </w:pPr>
      <w:r w:rsidRPr="00114048">
        <w:t xml:space="preserve">O Pregoeiro poderá encaminhar contraproposta diretamente à licitante que tenha apresentado a proposta ou o lance mais vantajoso, observado o critério de julgamento e o valor estimado para </w:t>
      </w:r>
      <w:r w:rsidR="00314A2B">
        <w:t>o registro</w:t>
      </w:r>
      <w:r w:rsidRPr="00114048">
        <w:t>.</w:t>
      </w:r>
    </w:p>
    <w:p w:rsidR="008B562F" w:rsidRDefault="00114048" w:rsidP="00114048">
      <w:pPr>
        <w:pStyle w:val="Ttulo1"/>
        <w:keepNext w:val="0"/>
        <w:numPr>
          <w:ilvl w:val="2"/>
          <w:numId w:val="6"/>
        </w:numPr>
        <w:tabs>
          <w:tab w:val="num" w:pos="1134"/>
        </w:tabs>
        <w:spacing w:before="120" w:after="120"/>
        <w:ind w:left="0" w:firstLine="0"/>
        <w:jc w:val="both"/>
      </w:pPr>
      <w:r w:rsidRPr="00114048">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D50BAA" w:rsidRPr="00CF52CE" w:rsidRDefault="00D50BAA" w:rsidP="00F4543F">
      <w:pPr>
        <w:pStyle w:val="Ttulo1"/>
        <w:keepNext w:val="0"/>
        <w:numPr>
          <w:ilvl w:val="2"/>
          <w:numId w:val="5"/>
        </w:numPr>
        <w:tabs>
          <w:tab w:val="clear" w:pos="1430"/>
          <w:tab w:val="left" w:pos="1134"/>
        </w:tabs>
        <w:spacing w:before="120" w:after="120"/>
        <w:ind w:left="0" w:firstLine="0"/>
        <w:jc w:val="both"/>
      </w:pPr>
      <w:r w:rsidRPr="00CF52CE">
        <w:rPr>
          <w:rFonts w:cs="Arial"/>
          <w:szCs w:val="24"/>
        </w:rPr>
        <w:t>Deverão integrar a proposta as seguintes declarações:</w:t>
      </w:r>
    </w:p>
    <w:p w:rsidR="00C454BA" w:rsidRPr="00CF52CE" w:rsidRDefault="00C454BA" w:rsidP="00C454BA">
      <w:pPr>
        <w:pStyle w:val="PargrafodaLista"/>
        <w:numPr>
          <w:ilvl w:val="0"/>
          <w:numId w:val="30"/>
        </w:numPr>
        <w:spacing w:after="120"/>
        <w:ind w:left="1066" w:hanging="357"/>
        <w:contextualSpacing w:val="0"/>
        <w:jc w:val="both"/>
        <w:rPr>
          <w:rFonts w:ascii="Arial" w:hAnsi="Arial" w:cs="Arial"/>
          <w:sz w:val="24"/>
          <w:szCs w:val="24"/>
        </w:rPr>
      </w:pPr>
      <w:r w:rsidRPr="00CF52CE">
        <w:rPr>
          <w:rFonts w:ascii="Arial" w:hAnsi="Arial" w:cs="Arial"/>
          <w:sz w:val="24"/>
          <w:szCs w:val="24"/>
          <w:u w:val="single"/>
        </w:rPr>
        <w:t xml:space="preserve">para os Itens </w:t>
      </w:r>
      <w:r w:rsidR="001714F2" w:rsidRPr="00CF52CE">
        <w:rPr>
          <w:rFonts w:ascii="Arial" w:hAnsi="Arial" w:cs="Arial"/>
          <w:sz w:val="24"/>
          <w:szCs w:val="24"/>
          <w:u w:val="single"/>
        </w:rPr>
        <w:t>419 e 420, itens 424 a 429 e item 433</w:t>
      </w:r>
      <w:r w:rsidR="00CF2EB5" w:rsidRPr="00CF52CE">
        <w:rPr>
          <w:rFonts w:ascii="Arial" w:hAnsi="Arial" w:cs="Arial"/>
          <w:sz w:val="24"/>
          <w:szCs w:val="24"/>
          <w:u w:val="single"/>
        </w:rPr>
        <w:t xml:space="preserve"> (lâmpad</w:t>
      </w:r>
      <w:r w:rsidR="001714F2" w:rsidRPr="00CF52CE">
        <w:rPr>
          <w:rFonts w:ascii="Arial" w:hAnsi="Arial" w:cs="Arial"/>
          <w:sz w:val="24"/>
          <w:szCs w:val="24"/>
          <w:u w:val="single"/>
        </w:rPr>
        <w:t>as fluoresce</w:t>
      </w:r>
      <w:r w:rsidR="007F4E70">
        <w:rPr>
          <w:rFonts w:ascii="Arial" w:hAnsi="Arial" w:cs="Arial"/>
          <w:sz w:val="24"/>
          <w:szCs w:val="24"/>
          <w:u w:val="single"/>
        </w:rPr>
        <w:t>ntes compactas), 181, 417, 421,</w:t>
      </w:r>
      <w:r w:rsidR="001714F2" w:rsidRPr="00CF52CE">
        <w:rPr>
          <w:rFonts w:ascii="Arial" w:hAnsi="Arial" w:cs="Arial"/>
          <w:sz w:val="24"/>
          <w:szCs w:val="24"/>
          <w:u w:val="single"/>
        </w:rPr>
        <w:t xml:space="preserve"> 422</w:t>
      </w:r>
      <w:r w:rsidR="007F4E70">
        <w:rPr>
          <w:rFonts w:ascii="Arial" w:hAnsi="Arial" w:cs="Arial"/>
          <w:sz w:val="24"/>
          <w:szCs w:val="24"/>
          <w:u w:val="single"/>
        </w:rPr>
        <w:t xml:space="preserve"> e 434</w:t>
      </w:r>
      <w:r w:rsidR="001714F2" w:rsidRPr="00CF52CE">
        <w:rPr>
          <w:rFonts w:ascii="Arial" w:hAnsi="Arial" w:cs="Arial"/>
          <w:sz w:val="24"/>
          <w:szCs w:val="24"/>
          <w:u w:val="single"/>
        </w:rPr>
        <w:t xml:space="preserve"> </w:t>
      </w:r>
      <w:r w:rsidRPr="00CF52CE">
        <w:rPr>
          <w:rFonts w:ascii="Arial" w:hAnsi="Arial" w:cs="Arial"/>
          <w:sz w:val="24"/>
          <w:szCs w:val="24"/>
          <w:u w:val="single"/>
        </w:rPr>
        <w:t>(lâmpadas fluorescentes</w:t>
      </w:r>
      <w:r w:rsidR="00CF2EB5" w:rsidRPr="00CF52CE">
        <w:rPr>
          <w:rFonts w:ascii="Arial" w:hAnsi="Arial" w:cs="Arial"/>
          <w:sz w:val="24"/>
          <w:szCs w:val="24"/>
          <w:u w:val="single"/>
        </w:rPr>
        <w:t xml:space="preserve"> tubulares</w:t>
      </w:r>
      <w:r w:rsidRPr="00CF52CE">
        <w:rPr>
          <w:rFonts w:ascii="Arial" w:hAnsi="Arial" w:cs="Arial"/>
          <w:sz w:val="24"/>
          <w:szCs w:val="24"/>
          <w:u w:val="single"/>
        </w:rPr>
        <w:t>)</w:t>
      </w:r>
      <w:r w:rsidR="001714F2" w:rsidRPr="00CF52CE">
        <w:rPr>
          <w:rFonts w:ascii="Arial" w:hAnsi="Arial" w:cs="Arial"/>
          <w:sz w:val="24"/>
          <w:szCs w:val="24"/>
          <w:u w:val="single"/>
        </w:rPr>
        <w:t>, 187</w:t>
      </w:r>
      <w:r w:rsidR="008179F8" w:rsidRPr="00CF52CE">
        <w:rPr>
          <w:rFonts w:ascii="Arial" w:hAnsi="Arial" w:cs="Arial"/>
          <w:sz w:val="24"/>
          <w:szCs w:val="24"/>
          <w:u w:val="single"/>
        </w:rPr>
        <w:t xml:space="preserve"> </w:t>
      </w:r>
      <w:r w:rsidR="00CF2EB5" w:rsidRPr="00CF52CE">
        <w:rPr>
          <w:rFonts w:ascii="Arial" w:hAnsi="Arial" w:cs="Arial"/>
          <w:sz w:val="24"/>
          <w:szCs w:val="24"/>
          <w:u w:val="single"/>
        </w:rPr>
        <w:t xml:space="preserve">(lâmpadas mistas), 210 </w:t>
      </w:r>
      <w:r w:rsidR="008179F8" w:rsidRPr="00CF52CE">
        <w:rPr>
          <w:rFonts w:ascii="Arial" w:hAnsi="Arial" w:cs="Arial"/>
          <w:sz w:val="24"/>
          <w:szCs w:val="24"/>
          <w:u w:val="single"/>
        </w:rPr>
        <w:t xml:space="preserve">a </w:t>
      </w:r>
      <w:r w:rsidR="00CF2EB5" w:rsidRPr="00CF52CE">
        <w:rPr>
          <w:rFonts w:ascii="Arial" w:hAnsi="Arial" w:cs="Arial"/>
          <w:sz w:val="24"/>
          <w:szCs w:val="24"/>
          <w:u w:val="single"/>
        </w:rPr>
        <w:t>213 (lâmpad</w:t>
      </w:r>
      <w:r w:rsidR="001714F2" w:rsidRPr="00CF52CE">
        <w:rPr>
          <w:rFonts w:ascii="Arial" w:hAnsi="Arial" w:cs="Arial"/>
          <w:sz w:val="24"/>
          <w:szCs w:val="24"/>
          <w:u w:val="single"/>
        </w:rPr>
        <w:t>as multivapores metálicos) e 192</w:t>
      </w:r>
      <w:r w:rsidR="00CF2EB5" w:rsidRPr="00CF52CE">
        <w:rPr>
          <w:rFonts w:ascii="Arial" w:hAnsi="Arial" w:cs="Arial"/>
          <w:sz w:val="24"/>
          <w:szCs w:val="24"/>
          <w:u w:val="single"/>
        </w:rPr>
        <w:t xml:space="preserve"> (lâmpadas vapor de sódio)</w:t>
      </w:r>
      <w:r w:rsidR="00C02D99" w:rsidRPr="00CF52CE">
        <w:rPr>
          <w:rFonts w:ascii="Arial" w:hAnsi="Arial" w:cs="Arial"/>
          <w:sz w:val="24"/>
          <w:szCs w:val="24"/>
          <w:u w:val="single"/>
        </w:rPr>
        <w:t xml:space="preserve"> do objeto</w:t>
      </w:r>
      <w:r w:rsidRPr="00CF52CE">
        <w:rPr>
          <w:rFonts w:ascii="Arial" w:hAnsi="Arial" w:cs="Arial"/>
          <w:sz w:val="24"/>
          <w:szCs w:val="24"/>
        </w:rPr>
        <w:t xml:space="preserve">: </w:t>
      </w:r>
      <w:r w:rsidR="0050536E" w:rsidRPr="00CF52CE">
        <w:rPr>
          <w:rFonts w:ascii="Arial" w:hAnsi="Arial" w:cs="Arial"/>
          <w:sz w:val="24"/>
          <w:szCs w:val="24"/>
        </w:rPr>
        <w:t>declaração da licitante de que cumprirá o disposto no artigo 33 da Lei 12.305, de 2 de agosto de 2010, quanto à estruturação e à implementação de sistema de logística reversa, mediante retorno dos produ</w:t>
      </w:r>
      <w:r w:rsidR="00585037" w:rsidRPr="00CF52CE">
        <w:rPr>
          <w:rFonts w:ascii="Arial" w:hAnsi="Arial" w:cs="Arial"/>
          <w:sz w:val="24"/>
          <w:szCs w:val="24"/>
        </w:rPr>
        <w:t>tos após o uso, sob seu encargo;</w:t>
      </w:r>
      <w:r w:rsidRPr="00CF52CE">
        <w:rPr>
          <w:rFonts w:ascii="Arial" w:hAnsi="Arial" w:cs="Arial"/>
          <w:sz w:val="24"/>
          <w:szCs w:val="24"/>
        </w:rPr>
        <w:t xml:space="preserve"> </w:t>
      </w:r>
    </w:p>
    <w:p w:rsidR="00585037" w:rsidRPr="000B02DA" w:rsidRDefault="000B02DA" w:rsidP="00C454BA">
      <w:pPr>
        <w:pStyle w:val="PargrafodaLista"/>
        <w:numPr>
          <w:ilvl w:val="0"/>
          <w:numId w:val="30"/>
        </w:numPr>
        <w:spacing w:after="120"/>
        <w:ind w:left="1066" w:hanging="357"/>
        <w:contextualSpacing w:val="0"/>
        <w:jc w:val="both"/>
        <w:rPr>
          <w:rFonts w:ascii="Arial" w:hAnsi="Arial" w:cs="Arial"/>
          <w:sz w:val="24"/>
          <w:szCs w:val="24"/>
        </w:rPr>
      </w:pPr>
      <w:r w:rsidRPr="000B02DA">
        <w:rPr>
          <w:rFonts w:ascii="Arial" w:hAnsi="Arial" w:cs="Arial"/>
          <w:sz w:val="24"/>
          <w:szCs w:val="24"/>
        </w:rPr>
        <w:t>declaração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9.605/1998 e a Lei n. 12.305/2010, além da NBR 10.004</w:t>
      </w:r>
      <w:r w:rsidR="00585037" w:rsidRPr="000B02DA">
        <w:rPr>
          <w:rFonts w:ascii="Arial" w:hAnsi="Arial" w:cs="Arial"/>
          <w:sz w:val="24"/>
          <w:szCs w:val="24"/>
        </w:rPr>
        <w:t xml:space="preserve">.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lastRenderedPageBreak/>
        <w:t xml:space="preserve">Decorrido o prazo de validade da proposta, sem convocação para </w:t>
      </w:r>
      <w:r>
        <w:t>assinatura da Ata de Registro de Preços</w:t>
      </w:r>
      <w:r w:rsidRPr="00F00BC9">
        <w:t>, fica a licitante liberada do compromisso assumido.</w:t>
      </w:r>
    </w:p>
    <w:p w:rsidR="00E44DF7" w:rsidRPr="00C42D8F" w:rsidRDefault="00E44DF7" w:rsidP="00E44DF7">
      <w:pPr>
        <w:pStyle w:val="Ttulo1"/>
        <w:keepNext w:val="0"/>
        <w:numPr>
          <w:ilvl w:val="1"/>
          <w:numId w:val="5"/>
        </w:numPr>
        <w:tabs>
          <w:tab w:val="clear" w:pos="1571"/>
          <w:tab w:val="num" w:pos="1134"/>
        </w:tabs>
        <w:spacing w:before="120" w:after="120"/>
        <w:ind w:left="0" w:firstLine="0"/>
        <w:jc w:val="both"/>
      </w:pPr>
      <w:r w:rsidRPr="00C42D8F">
        <w:t>Não será considerada qualquer oferta de vantagem não prevista neste Edital, sendo ainda desclassificada a proposta que consignar preços excessivos, manifestamente inexequíveis, simbólicos, irrisórios ou de valor zero.</w:t>
      </w:r>
    </w:p>
    <w:p w:rsidR="00E44DF7" w:rsidRPr="00C42D8F" w:rsidRDefault="00E300BB" w:rsidP="00E44DF7">
      <w:pPr>
        <w:pStyle w:val="Ttulo1"/>
        <w:keepNext w:val="0"/>
        <w:numPr>
          <w:ilvl w:val="2"/>
          <w:numId w:val="5"/>
        </w:numPr>
        <w:tabs>
          <w:tab w:val="num" w:pos="1134"/>
        </w:tabs>
        <w:spacing w:before="120" w:after="120"/>
        <w:ind w:left="0" w:firstLine="0"/>
        <w:jc w:val="both"/>
      </w:pPr>
      <w:r w:rsidRPr="00C42D8F">
        <w:t>Entende-se por preço excessivo aquele que, após a fase de lances ou negociação, extrapolar os valores</w:t>
      </w:r>
      <w:r w:rsidR="00C47E68" w:rsidRPr="00C42D8F">
        <w:t xml:space="preserve"> unitários </w:t>
      </w:r>
      <w:r w:rsidRPr="00C42D8F">
        <w:t>apresentados no orçamento estimado constante deste Edital.</w:t>
      </w:r>
    </w:p>
    <w:p w:rsidR="00E44DF7" w:rsidRPr="00C42D8F" w:rsidRDefault="00E44DF7" w:rsidP="00593A1B">
      <w:pPr>
        <w:pStyle w:val="disposicoes"/>
        <w:numPr>
          <w:ilvl w:val="1"/>
          <w:numId w:val="5"/>
        </w:numPr>
        <w:tabs>
          <w:tab w:val="clear" w:pos="1571"/>
          <w:tab w:val="left" w:pos="1134"/>
        </w:tabs>
        <w:ind w:left="0" w:firstLine="0"/>
      </w:pPr>
      <w:r w:rsidRPr="00C42D8F">
        <w:t>O Pregoeiro poderá solicitar</w:t>
      </w:r>
      <w:r w:rsidR="00530138" w:rsidRPr="00C42D8F">
        <w:t xml:space="preserve"> </w:t>
      </w:r>
      <w:r w:rsidR="00B52E7D" w:rsidRPr="00C42D8F">
        <w:t>catálogos ou informações d</w:t>
      </w:r>
      <w:r w:rsidRPr="00C42D8F">
        <w:t xml:space="preserve">o fabricante que comprovem a perfeita adequação do objeto ofertado às exigências editalícias. </w:t>
      </w:r>
    </w:p>
    <w:p w:rsidR="00E44DF7" w:rsidRPr="00C42D8F" w:rsidRDefault="00E44DF7" w:rsidP="00593A1B">
      <w:pPr>
        <w:pStyle w:val="disposicoes"/>
        <w:numPr>
          <w:ilvl w:val="2"/>
          <w:numId w:val="5"/>
        </w:numPr>
        <w:tabs>
          <w:tab w:val="clear" w:pos="1430"/>
          <w:tab w:val="left" w:pos="1134"/>
        </w:tabs>
        <w:ind w:left="0" w:firstLine="0"/>
      </w:pPr>
      <w:r w:rsidRPr="00C42D8F">
        <w:t xml:space="preserve">Caso solicitados, os catálogos ou as informações sobre o objeto ofertado deverão ser remetidos por meio da opção “Enviar Anexo” do sistema ComprasNet, </w:t>
      </w:r>
      <w:r w:rsidR="00246B01" w:rsidRPr="00C42D8F">
        <w:t xml:space="preserve">preferencialmente </w:t>
      </w:r>
      <w:r w:rsidRPr="00C42D8F">
        <w:t>em arquivo único</w:t>
      </w:r>
      <w:r w:rsidR="00246B01" w:rsidRPr="00C42D8F">
        <w:t xml:space="preserve"> compactado</w:t>
      </w:r>
      <w:r w:rsidRPr="00C42D8F">
        <w:t xml:space="preserve">, no prazo </w:t>
      </w:r>
      <w:r w:rsidR="004153EB" w:rsidRPr="00C42D8F">
        <w:t xml:space="preserve">a ser </w:t>
      </w:r>
      <w:r w:rsidRPr="00C42D8F">
        <w:t>estabelecido pelo Pregoeiro, que não será inferior a 60 (sessenta) minutos.</w:t>
      </w:r>
    </w:p>
    <w:p w:rsidR="00E44DF7" w:rsidRPr="00C42D8F" w:rsidRDefault="00E44DF7" w:rsidP="00593A1B">
      <w:pPr>
        <w:pStyle w:val="disposicoes"/>
        <w:numPr>
          <w:ilvl w:val="2"/>
          <w:numId w:val="5"/>
        </w:numPr>
        <w:tabs>
          <w:tab w:val="clear" w:pos="1430"/>
          <w:tab w:val="left" w:pos="1134"/>
        </w:tabs>
        <w:ind w:left="0" w:firstLine="0"/>
      </w:pPr>
      <w:r w:rsidRPr="00C42D8F">
        <w:t>A indicação do endereço</w:t>
      </w:r>
      <w:r w:rsidR="00441585" w:rsidRPr="00C42D8F">
        <w:t xml:space="preserve"> </w:t>
      </w:r>
      <w:r w:rsidR="00C51854" w:rsidRPr="00C42D8F">
        <w:t xml:space="preserve">do sítio eletrônico do fabricante </w:t>
      </w:r>
      <w:r w:rsidRPr="00C42D8F">
        <w:t>referente à documentação técnica apresentada poderá ser aceita, como alternativa, para fins de averiguação das especificações do objeto.</w:t>
      </w:r>
    </w:p>
    <w:p w:rsidR="00E44DF7" w:rsidRPr="00C42D8F" w:rsidRDefault="00E44DF7" w:rsidP="00593A1B">
      <w:pPr>
        <w:pStyle w:val="disposicoes"/>
        <w:numPr>
          <w:ilvl w:val="1"/>
          <w:numId w:val="5"/>
        </w:numPr>
        <w:tabs>
          <w:tab w:val="clear" w:pos="1571"/>
          <w:tab w:val="left" w:pos="1134"/>
        </w:tabs>
        <w:ind w:left="0" w:firstLine="0"/>
      </w:pPr>
      <w:r w:rsidRPr="00C42D8F">
        <w:t>A licitante que abandonar o certame, deixando de enviar a documentação exigida neste Título, será desclassificada, sem prejuízo das sanções cabíveis.</w:t>
      </w:r>
    </w:p>
    <w:p w:rsidR="00E44DF7" w:rsidRPr="00C42D8F" w:rsidRDefault="00E44DF7" w:rsidP="00593A1B">
      <w:pPr>
        <w:pStyle w:val="disposicoes"/>
        <w:numPr>
          <w:ilvl w:val="1"/>
          <w:numId w:val="5"/>
        </w:numPr>
        <w:tabs>
          <w:tab w:val="clear" w:pos="1571"/>
          <w:tab w:val="left" w:pos="1134"/>
        </w:tabs>
        <w:ind w:left="0" w:firstLine="0"/>
      </w:pPr>
      <w:r w:rsidRPr="00C42D8F">
        <w:t xml:space="preserve">Verificar-se-á a conformidade da proposta </w:t>
      </w:r>
      <w:r w:rsidR="00D50BAA" w:rsidRPr="00C42D8F">
        <w:t xml:space="preserve">com as exigências do Edital, </w:t>
      </w:r>
      <w:r w:rsidRPr="00C42D8F">
        <w:t>em relação às especificações técnicas, ao preço final ofertado,</w:t>
      </w:r>
      <w:r w:rsidR="007251F5" w:rsidRPr="00C42D8F">
        <w:t xml:space="preserve"> e, caso solicitado pelo Pregoeiro, </w:t>
      </w:r>
      <w:r w:rsidRPr="00C42D8F">
        <w:t xml:space="preserve">à documentação complementar </w:t>
      </w:r>
      <w:r w:rsidR="007251F5" w:rsidRPr="00C42D8F">
        <w:t xml:space="preserve">e </w:t>
      </w:r>
      <w:r w:rsidRPr="00C42D8F">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lastRenderedPageBreak/>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017610" w:rsidRPr="00017610">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7B2108" w:rsidRDefault="007B2108" w:rsidP="0023184C">
      <w:pPr>
        <w:pStyle w:val="Ttulo1"/>
        <w:numPr>
          <w:ilvl w:val="0"/>
          <w:numId w:val="23"/>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3A3C20" w:rsidRPr="003A3C20" w:rsidRDefault="007B2108" w:rsidP="00F514AC">
      <w:pPr>
        <w:tabs>
          <w:tab w:val="left" w:pos="851"/>
        </w:tabs>
        <w:spacing w:before="120" w:after="120"/>
        <w:ind w:left="720" w:hanging="720"/>
        <w:jc w:val="both"/>
        <w:rPr>
          <w:highlight w:val="yellow"/>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Pr="00F514AC">
        <w:rPr>
          <w:rFonts w:ascii="Arial" w:hAnsi="Arial" w:cs="Arial"/>
          <w:color w:val="000000"/>
          <w:sz w:val="24"/>
          <w:szCs w:val="24"/>
          <w:highlight w:val="lightGray"/>
        </w:rPr>
        <w:t>.</w:t>
      </w:r>
      <w:r w:rsidRPr="00E53AF3">
        <w:rPr>
          <w:rFonts w:ascii="Arial" w:hAnsi="Arial" w:cs="Arial"/>
          <w:color w:val="000000"/>
          <w:sz w:val="24"/>
          <w:szCs w:val="24"/>
        </w:rPr>
        <w:t xml:space="preserve"> </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614D50" w:rsidP="0080017A">
      <w:pPr>
        <w:pStyle w:val="disposicoes"/>
        <w:tabs>
          <w:tab w:val="clear" w:pos="1571"/>
          <w:tab w:val="num" w:pos="1134"/>
        </w:tabs>
        <w:ind w:left="0" w:firstLine="0"/>
      </w:pPr>
      <w:r w:rsidRPr="00614D50">
        <w:t>Havendo alguma restrição na comprovação de regularidade fiscal, será assegurado o prazo de 5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r w:rsidR="008B562F">
        <w:t>.</w:t>
      </w:r>
    </w:p>
    <w:p w:rsidR="00142D9A" w:rsidRPr="00142D9A" w:rsidRDefault="008B562F" w:rsidP="0023184C">
      <w:pPr>
        <w:pStyle w:val="disposicoes"/>
        <w:numPr>
          <w:ilvl w:val="2"/>
          <w:numId w:val="14"/>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lastRenderedPageBreak/>
        <w:t>O Pregoeiro verificará, durante a fase de habilitação das empresas, além da habitual pesquisa já realizada no SICAF, a existência de registros impeditivos da contratação:</w:t>
      </w:r>
    </w:p>
    <w:p w:rsidR="005D3C3F" w:rsidRPr="003C653E" w:rsidRDefault="005D3C3F" w:rsidP="0023184C">
      <w:pPr>
        <w:pStyle w:val="disposicoes"/>
        <w:numPr>
          <w:ilvl w:val="0"/>
          <w:numId w:val="22"/>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23184C">
      <w:pPr>
        <w:pStyle w:val="disposicoes"/>
        <w:numPr>
          <w:ilvl w:val="0"/>
          <w:numId w:val="22"/>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23184C">
      <w:pPr>
        <w:pStyle w:val="disposicoes"/>
        <w:numPr>
          <w:ilvl w:val="0"/>
          <w:numId w:val="22"/>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614D50" w:rsidP="0080017A">
      <w:pPr>
        <w:pStyle w:val="disposicoes"/>
        <w:tabs>
          <w:tab w:val="clear" w:pos="1571"/>
          <w:tab w:val="left" w:pos="1134"/>
          <w:tab w:val="left" w:pos="1418"/>
        </w:tabs>
        <w:ind w:left="0" w:firstLine="0"/>
      </w:pPr>
      <w:r w:rsidRPr="00614D50">
        <w:t>O Pregoeiro verificará, no Portal da Transparência (</w:t>
      </w:r>
      <w:hyperlink r:id="rId22" w:history="1">
        <w:r w:rsidRPr="00614D50">
          <w:rPr>
            <w:rStyle w:val="Hyperlink"/>
          </w:rPr>
          <w:t>http://www.portaltransparencia.gov.br</w:t>
        </w:r>
      </w:hyperlink>
      <w:r w:rsidRPr="00614D50">
        <w:t>), quando da habilitação da microempresa ou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r w:rsidR="005D3C3F">
        <w:t>.</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vencedora </w:t>
      </w:r>
      <w:r w:rsidRPr="00C42D8F">
        <w:rPr>
          <w:rFonts w:cs="Arial"/>
          <w:szCs w:val="24"/>
        </w:rPr>
        <w:t>do grupo</w:t>
      </w:r>
      <w:r w:rsidR="00D569F2" w:rsidRPr="00C42D8F">
        <w:rPr>
          <w:rFonts w:cs="Arial"/>
          <w:szCs w:val="24"/>
        </w:rPr>
        <w:t>,</w:t>
      </w:r>
      <w:r w:rsidRPr="00C42D8F">
        <w:rPr>
          <w:rFonts w:cs="Arial"/>
          <w:b/>
          <w:szCs w:val="24"/>
        </w:rPr>
        <w:t xml:space="preserve"> </w:t>
      </w:r>
      <w:r w:rsidRPr="00C42D8F">
        <w:rPr>
          <w:rFonts w:cs="Arial"/>
          <w:szCs w:val="24"/>
        </w:rPr>
        <w:t>as</w:t>
      </w:r>
      <w:r w:rsidRPr="004153EB">
        <w:rPr>
          <w:rFonts w:cs="Arial"/>
          <w:szCs w:val="24"/>
        </w:rPr>
        <w:t xml:space="preserve">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 O recurso contra a decisão do Pregoeiro terá efeito suspensivo e o seu acolhimento importará a invalidação apenas dos atos insuscetíveis de aproveitamento.</w:t>
      </w:r>
    </w:p>
    <w:p w:rsidR="008B562F" w:rsidRPr="00C42D8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C42D8F">
        <w:t xml:space="preserve">consideração </w:t>
      </w:r>
      <w:r w:rsidR="005C0673" w:rsidRPr="00C42D8F">
        <w:t xml:space="preserve">do </w:t>
      </w:r>
      <w:r w:rsidR="00D569F2" w:rsidRPr="00C42D8F">
        <w:t>Diretor-Geral</w:t>
      </w:r>
      <w:r w:rsidR="005C0673" w:rsidRPr="00C42D8F">
        <w:t xml:space="preserve"> </w:t>
      </w:r>
      <w:r w:rsidRPr="00C42D8F">
        <w:t xml:space="preserve">para fins de decisão quanto </w:t>
      </w:r>
      <w:r w:rsidR="008A79A7" w:rsidRPr="00C42D8F">
        <w:t xml:space="preserve">ao recurso e </w:t>
      </w:r>
      <w:r w:rsidRPr="00C42D8F">
        <w:t>à adjudicação do objeto.</w:t>
      </w:r>
    </w:p>
    <w:p w:rsidR="008B562F" w:rsidRPr="00C42D8F" w:rsidRDefault="008B562F" w:rsidP="000A0E58">
      <w:pPr>
        <w:pStyle w:val="Ttulo1"/>
        <w:keepNext w:val="0"/>
        <w:numPr>
          <w:ilvl w:val="1"/>
          <w:numId w:val="6"/>
        </w:numPr>
        <w:tabs>
          <w:tab w:val="clear" w:pos="1571"/>
          <w:tab w:val="num" w:pos="1134"/>
        </w:tabs>
        <w:spacing w:before="120" w:after="120"/>
        <w:ind w:left="0" w:firstLine="0"/>
        <w:jc w:val="both"/>
      </w:pPr>
      <w:r w:rsidRPr="00C42D8F">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C42D8F" w:rsidRDefault="008B62A1" w:rsidP="000A0E58">
      <w:pPr>
        <w:pStyle w:val="Ttulo1"/>
        <w:keepNext w:val="0"/>
        <w:numPr>
          <w:ilvl w:val="1"/>
          <w:numId w:val="6"/>
        </w:numPr>
        <w:tabs>
          <w:tab w:val="clear" w:pos="1571"/>
          <w:tab w:val="num" w:pos="1134"/>
        </w:tabs>
        <w:spacing w:before="120" w:after="120"/>
        <w:ind w:left="0" w:firstLine="0"/>
        <w:jc w:val="both"/>
        <w:rPr>
          <w:lang w:val="pt-PT"/>
        </w:rPr>
      </w:pPr>
      <w:r w:rsidRPr="008B62A1">
        <w:rPr>
          <w:lang w:val="pt-PT"/>
        </w:rPr>
        <w:t>Respeitada a ordem de classificação, será incluído na Ata de Registro de Preços, como anexo, o registro</w:t>
      </w:r>
      <w:r w:rsidR="005A155A" w:rsidRPr="00C42D8F">
        <w:rPr>
          <w:lang w:val="pt-PT"/>
        </w:rPr>
        <w:t xml:space="preserve"> das licitantes que aceitarem </w:t>
      </w:r>
      <w:r w:rsidR="005A155A" w:rsidRPr="00C42D8F">
        <w:rPr>
          <w:szCs w:val="24"/>
          <w:lang w:val="pt-PT"/>
        </w:rPr>
        <w:t xml:space="preserve">cotar os bens </w:t>
      </w:r>
      <w:r w:rsidR="005A155A" w:rsidRPr="00C42D8F">
        <w:rPr>
          <w:lang w:val="pt-PT"/>
        </w:rPr>
        <w:t xml:space="preserve">objeto do presente Pregão </w:t>
      </w:r>
      <w:r w:rsidR="00A52F19">
        <w:rPr>
          <w:lang w:val="pt-PT"/>
        </w:rPr>
        <w:t>co preços iguais aos</w:t>
      </w:r>
      <w:r w:rsidR="005A155A" w:rsidRPr="00C42D8F">
        <w:rPr>
          <w:lang w:val="pt-PT"/>
        </w:rPr>
        <w:t xml:space="preserve"> da licitante vencedora, observado o disposto no Anexo n. 2.</w:t>
      </w:r>
    </w:p>
    <w:p w:rsidR="008B562F" w:rsidRPr="00C42D8F" w:rsidRDefault="008B562F" w:rsidP="00D245B9">
      <w:pPr>
        <w:pStyle w:val="Ttulo1"/>
        <w:keepNext w:val="0"/>
        <w:numPr>
          <w:ilvl w:val="1"/>
          <w:numId w:val="6"/>
        </w:numPr>
        <w:tabs>
          <w:tab w:val="clear" w:pos="1571"/>
          <w:tab w:val="num" w:pos="1134"/>
        </w:tabs>
        <w:spacing w:before="120" w:after="120"/>
        <w:ind w:left="0" w:firstLine="0"/>
        <w:jc w:val="both"/>
      </w:pPr>
      <w:r w:rsidRPr="00C42D8F">
        <w:t>O ato de adjudicação do objeto do procedimento licitatório pelo</w:t>
      </w:r>
      <w:r w:rsidRPr="00C42D8F">
        <w:rPr>
          <w:b/>
          <w:i/>
        </w:rPr>
        <w:t xml:space="preserve"> </w:t>
      </w:r>
      <w:r w:rsidRPr="00C42D8F">
        <w:t xml:space="preserve">Pregoeiro ficará sujeito à homologação do </w:t>
      </w:r>
      <w:r w:rsidR="00594290" w:rsidRPr="00C42D8F">
        <w:t>Diretor-Geral</w:t>
      </w:r>
      <w:r w:rsidRPr="00C42D8F">
        <w:t xml:space="preserve"> da Câmara dos Deputados.</w:t>
      </w:r>
      <w:bookmarkStart w:id="10" w:name="_Toc255972731"/>
    </w:p>
    <w:p w:rsidR="008B562F" w:rsidRPr="00C42D8F" w:rsidRDefault="008B562F" w:rsidP="000A0E58">
      <w:pPr>
        <w:pStyle w:val="Ttulo1"/>
        <w:numPr>
          <w:ilvl w:val="0"/>
          <w:numId w:val="9"/>
        </w:numPr>
        <w:pBdr>
          <w:top w:val="single" w:sz="4" w:space="1" w:color="auto"/>
          <w:bottom w:val="single" w:sz="4" w:space="1" w:color="auto"/>
        </w:pBdr>
        <w:spacing w:before="120" w:after="120"/>
        <w:ind w:left="0" w:hanging="77"/>
      </w:pPr>
      <w:r w:rsidRPr="00C42D8F">
        <w:t xml:space="preserve"> DO ENCAMINHAMENTO DA DOCUMENTAÇÃO</w:t>
      </w:r>
      <w:bookmarkEnd w:id="10"/>
      <w:r w:rsidRPr="00C42D8F">
        <w:t xml:space="preserve"> ORIGINAL</w:t>
      </w:r>
      <w:r w:rsidR="008B1E55" w:rsidRPr="00C42D8F">
        <w:fldChar w:fldCharType="begin"/>
      </w:r>
      <w:r w:rsidR="008B1E55" w:rsidRPr="00C42D8F">
        <w:instrText xml:space="preserve"> XE "12. DO ENCAMINHAMENTO DA DOCUMENTAÇÃO ORIGINAL; 000012. DO ENCAMINHAMENTO DA DOCUMENTAÇÃO ORIGINAL " </w:instrText>
      </w:r>
      <w:r w:rsidR="008B1E55" w:rsidRPr="00C42D8F">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rsidRPr="00C42D8F">
        <w:t>Após o encerramento da sessão do Pregão, n</w:t>
      </w:r>
      <w:r w:rsidR="008B562F" w:rsidRPr="00C42D8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w:t>
      </w:r>
      <w:r w:rsidR="008B562F">
        <w:t xml:space="preserve">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w:t>
      </w:r>
      <w:r w:rsidRPr="00C42D8F">
        <w:t xml:space="preserve">de seu </w:t>
      </w:r>
      <w:r w:rsidR="00291C64" w:rsidRPr="00C42D8F">
        <w:t>Diretor-Geral</w:t>
      </w:r>
      <w:r w:rsidRPr="00C42D8F">
        <w:t>,</w:t>
      </w:r>
      <w:r>
        <w:t xml:space="preserve">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23184C">
      <w:pPr>
        <w:pStyle w:val="Ttulo1"/>
        <w:keepNext w:val="0"/>
        <w:numPr>
          <w:ilvl w:val="3"/>
          <w:numId w:val="21"/>
        </w:numPr>
        <w:spacing w:before="120" w:after="120"/>
        <w:jc w:val="both"/>
      </w:pPr>
      <w:r w:rsidRPr="003C539F">
        <w:t>na própria sessão pública do Pregão Eletrônico;</w:t>
      </w:r>
    </w:p>
    <w:p w:rsidR="008B562F" w:rsidRDefault="008B562F" w:rsidP="0023184C">
      <w:pPr>
        <w:pStyle w:val="Ttulo1"/>
        <w:keepNext w:val="0"/>
        <w:numPr>
          <w:ilvl w:val="3"/>
          <w:numId w:val="21"/>
        </w:numPr>
        <w:spacing w:before="120" w:after="120"/>
        <w:jc w:val="both"/>
      </w:pPr>
      <w:r w:rsidRPr="003C539F">
        <w:t>pela publicação dos atos no Diário Oficial da União;</w:t>
      </w:r>
    </w:p>
    <w:p w:rsidR="00ED2055" w:rsidRDefault="008B562F" w:rsidP="0023184C">
      <w:pPr>
        <w:pStyle w:val="Ttulo1"/>
        <w:keepNext w:val="0"/>
        <w:numPr>
          <w:ilvl w:val="3"/>
          <w:numId w:val="21"/>
        </w:numPr>
        <w:spacing w:before="120" w:after="120"/>
        <w:jc w:val="both"/>
      </w:pPr>
      <w:r w:rsidRPr="003C539F">
        <w:t xml:space="preserve">por carta; </w:t>
      </w:r>
    </w:p>
    <w:p w:rsidR="008B562F" w:rsidRPr="003C539F" w:rsidRDefault="00ED2055" w:rsidP="0023184C">
      <w:pPr>
        <w:pStyle w:val="Ttulo1"/>
        <w:keepNext w:val="0"/>
        <w:numPr>
          <w:ilvl w:val="3"/>
          <w:numId w:val="21"/>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lastRenderedPageBreak/>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302CD3">
        <w:rPr>
          <w:rFonts w:ascii="Arial" w:hAnsi="Arial"/>
          <w:sz w:val="24"/>
        </w:rPr>
        <w:t>23</w:t>
      </w:r>
      <w:r>
        <w:rPr>
          <w:rFonts w:ascii="Arial" w:hAnsi="Arial"/>
          <w:sz w:val="24"/>
        </w:rPr>
        <w:t xml:space="preserve"> de</w:t>
      </w:r>
      <w:r w:rsidR="00302CD3">
        <w:rPr>
          <w:rFonts w:ascii="Arial" w:hAnsi="Arial"/>
          <w:sz w:val="24"/>
        </w:rPr>
        <w:t xml:space="preserve"> julho</w:t>
      </w:r>
      <w:r>
        <w:rPr>
          <w:rFonts w:ascii="Arial" w:hAnsi="Arial"/>
          <w:sz w:val="24"/>
        </w:rPr>
        <w:t xml:space="preserve"> de </w:t>
      </w:r>
      <w:r w:rsidR="00885590">
        <w:rPr>
          <w:rFonts w:ascii="Arial" w:hAnsi="Arial"/>
          <w:sz w:val="24"/>
        </w:rPr>
        <w:t>20</w:t>
      </w:r>
      <w:r w:rsidR="00303ED9">
        <w:rPr>
          <w:rFonts w:ascii="Arial" w:hAnsi="Arial"/>
          <w:sz w:val="24"/>
        </w:rPr>
        <w:t>15</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303ED9" w:rsidP="008479E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303ED9">
        <w:rPr>
          <w:rFonts w:ascii="Arial" w:hAnsi="Arial"/>
        </w:rPr>
        <w:t xml:space="preserve">Os materiais adquiridos destinam-se à execução das </w:t>
      </w:r>
      <w:r w:rsidR="00A27AB3" w:rsidRPr="00303ED9">
        <w:rPr>
          <w:rFonts w:ascii="Arial" w:hAnsi="Arial"/>
        </w:rPr>
        <w:t xml:space="preserve">atividades de manutenção do sistema </w:t>
      </w:r>
      <w:r w:rsidR="008479E3" w:rsidRPr="00303ED9">
        <w:rPr>
          <w:rFonts w:ascii="Arial" w:hAnsi="Arial"/>
        </w:rPr>
        <w:t>elétrico</w:t>
      </w:r>
      <w:r w:rsidR="00A27AB3" w:rsidRPr="00303ED9">
        <w:rPr>
          <w:rFonts w:ascii="Arial" w:hAnsi="Arial"/>
        </w:rPr>
        <w:t xml:space="preserve"> </w:t>
      </w:r>
      <w:r w:rsidRPr="00303ED9">
        <w:rPr>
          <w:rFonts w:ascii="Arial" w:hAnsi="Arial"/>
        </w:rPr>
        <w:t xml:space="preserve">das dependências </w:t>
      </w:r>
      <w:r w:rsidR="00A27AB3" w:rsidRPr="00303ED9">
        <w:rPr>
          <w:rFonts w:ascii="Arial" w:hAnsi="Arial"/>
        </w:rPr>
        <w:t>da Câmara dos Deputados</w:t>
      </w:r>
      <w:r w:rsidR="008479E3" w:rsidRPr="00303ED9">
        <w:rPr>
          <w:rFonts w:ascii="Arial" w:hAnsi="Arial"/>
        </w:rPr>
        <w:t>.</w:t>
      </w:r>
      <w:r w:rsidR="008479E3" w:rsidRPr="00E903DD">
        <w:rPr>
          <w:rFonts w:ascii="Arial" w:hAnsi="Arial"/>
          <w:highlight w:val="yellow"/>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E903DD">
        <w:rPr>
          <w:rFonts w:ascii="Arial" w:hAnsi="Arial"/>
        </w:rPr>
        <w:t>A despesa relativa ao objeto deste Pregão correrá à conta dos o</w:t>
      </w:r>
      <w:r w:rsidR="00303ED9">
        <w:rPr>
          <w:rFonts w:ascii="Arial" w:hAnsi="Arial"/>
        </w:rPr>
        <w:t>rçamentos dos exercícios de 2015</w:t>
      </w:r>
      <w:r w:rsidRPr="00E903DD">
        <w:rPr>
          <w:rFonts w:ascii="Arial" w:hAnsi="Arial"/>
        </w:rPr>
        <w:t>/201</w:t>
      </w:r>
      <w:r w:rsidR="00303ED9">
        <w:rPr>
          <w:rFonts w:ascii="Arial" w:hAnsi="Arial"/>
        </w:rPr>
        <w:t>6</w:t>
      </w:r>
      <w:r w:rsidRPr="00E903DD">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BB492C" w:rsidRPr="00BB492C" w:rsidRDefault="00BB492C" w:rsidP="00BB492C">
      <w:pPr>
        <w:pStyle w:val="t3ftulon3fvel1negrito"/>
        <w:spacing w:before="120" w:after="12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GRUPO </w:t>
      </w:r>
      <w:r w:rsidR="00BB492C" w:rsidRPr="004A5F49">
        <w:rPr>
          <w:rStyle w:val="fonte"/>
          <w:sz w:val="24"/>
        </w:rPr>
        <w:t>1</w:t>
      </w:r>
      <w:r w:rsidRPr="004A5F49">
        <w:rPr>
          <w:rStyle w:val="fonte"/>
          <w:sz w:val="24"/>
        </w:rPr>
        <w:t xml:space="preserve"> (Itens 1 a </w:t>
      </w:r>
      <w:r w:rsidR="00C83D8F" w:rsidRPr="004A5F49">
        <w:rPr>
          <w:rStyle w:val="fonte"/>
          <w:sz w:val="24"/>
        </w:rPr>
        <w:t>29</w:t>
      </w:r>
      <w:r w:rsidRPr="004A5F49">
        <w:rPr>
          <w:rStyle w:val="fonte"/>
          <w:sz w:val="24"/>
        </w:rPr>
        <w:t>)</w:t>
      </w:r>
      <w:r w:rsidR="00BB492C" w:rsidRPr="004A5F49">
        <w:rPr>
          <w:rStyle w:val="fonte"/>
          <w:sz w:val="24"/>
        </w:rPr>
        <w:tab/>
        <w:t>CABOS ELÉTRICOS DIVERSOS</w:t>
      </w:r>
    </w:p>
    <w:p w:rsidR="00BB492C" w:rsidRPr="00BB492C" w:rsidRDefault="00BB492C" w:rsidP="00BB492C">
      <w:pPr>
        <w:pStyle w:val="t3ftulon3fvel1negrito"/>
        <w:spacing w:before="120" w:after="12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w:t>
      </w:r>
      <w:r w:rsidR="00BB492C" w:rsidRPr="004A5F49">
        <w:rPr>
          <w:rStyle w:val="fonte"/>
          <w:sz w:val="24"/>
        </w:rPr>
        <w:tab/>
        <w:t>CABO ISOLADO 750 V # 10 mm² - BAIXA EMISSÃO DE FUMAÇA E DE GASES TÓXICOS E CORROSIVOS – COR AZUL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w:t>
      </w:r>
      <w:r w:rsidR="00BB492C" w:rsidRPr="004A5F49">
        <w:rPr>
          <w:rStyle w:val="fonte"/>
          <w:sz w:val="24"/>
        </w:rPr>
        <w:tab/>
        <w:t>CABO ISOLADO 750 V # 10,0 mm² - BAIXA EMISSÃO DE FUMAÇA E DE GASES TÓXICOS E CORROSIVOS – COR VERDE CLARO/VERDE-AMARELO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 xml:space="preserve">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w:t>
      </w:r>
      <w:r w:rsidRPr="00BB492C">
        <w:rPr>
          <w:rStyle w:val="fonte"/>
          <w:b w:val="0"/>
          <w:sz w:val="24"/>
        </w:rPr>
        <w:lastRenderedPageBreak/>
        <w:t>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3</w:t>
      </w:r>
      <w:r w:rsidR="00BB492C" w:rsidRPr="004A5F49">
        <w:rPr>
          <w:rStyle w:val="fonte"/>
          <w:sz w:val="24"/>
        </w:rPr>
        <w:tab/>
        <w:t>CABO ISOLADO 750 V # 10 mm² - BAIXA EMISSÃO DE FUMAÇA E DE GASES TÓXICOS E CORROSIVOS – COR VERMELHA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polioefínico não halogenado; não emissão de gases corrosivos; com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4</w:t>
      </w:r>
      <w:r w:rsidR="00BB492C" w:rsidRPr="004A5F49">
        <w:rPr>
          <w:rStyle w:val="fonte"/>
          <w:sz w:val="24"/>
        </w:rPr>
        <w:tab/>
        <w:t>CABO ISOLADO 750 V # 4 mm² - BAIXA EMISSÃO DE FUMAÇA E DE GASES TÓXICOS E CORROSIVOS – COR AZUL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7F3D4D">
        <w:rPr>
          <w:rStyle w:val="fonte"/>
          <w:b w:val="0"/>
          <w:sz w:val="24"/>
        </w:rPr>
        <w:t>.</w:t>
      </w:r>
      <w:r w:rsidRPr="00BB492C">
        <w:rPr>
          <w:rStyle w:val="fonte"/>
          <w:b w:val="0"/>
          <w:sz w:val="24"/>
        </w:rPr>
        <w:t>600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5</w:t>
      </w:r>
      <w:r w:rsidR="00BB492C" w:rsidRPr="004A5F49">
        <w:rPr>
          <w:rStyle w:val="fonte"/>
          <w:sz w:val="24"/>
        </w:rPr>
        <w:tab/>
        <w:t>CABO ISOLADO 750 V # 4 mm² - BAIXA EMISSÃO DE FUMAÇA E DE GASES TÓXICOS E CORROSIVOS – COR VERDE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7F3D4D">
        <w:rPr>
          <w:rStyle w:val="fonte"/>
          <w:b w:val="0"/>
          <w:sz w:val="24"/>
        </w:rPr>
        <w:t>.</w:t>
      </w:r>
      <w:r w:rsidRPr="00BB492C">
        <w:rPr>
          <w:rStyle w:val="fonte"/>
          <w:b w:val="0"/>
          <w:sz w:val="24"/>
        </w:rPr>
        <w:t>600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6</w:t>
      </w:r>
      <w:r w:rsidR="00BB492C" w:rsidRPr="004A5F49">
        <w:rPr>
          <w:rStyle w:val="fonte"/>
          <w:sz w:val="24"/>
        </w:rPr>
        <w:tab/>
        <w:t>CABO ISOLADO 750 V # 4 mm² - BAIXA EMISSÃO DE FUMAÇA E DE GASES TÓXICOS E CORROSIVOS – COR VERMELHA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7F3D4D">
        <w:rPr>
          <w:rStyle w:val="fonte"/>
          <w:b w:val="0"/>
          <w:sz w:val="24"/>
        </w:rPr>
        <w:t>.</w:t>
      </w:r>
      <w:r w:rsidRPr="00BB492C">
        <w:rPr>
          <w:rStyle w:val="fonte"/>
          <w:b w:val="0"/>
          <w:sz w:val="24"/>
        </w:rPr>
        <w:t>600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lastRenderedPageBreak/>
        <w:t xml:space="preserve">ITEM </w:t>
      </w:r>
      <w:r w:rsidR="00BB492C" w:rsidRPr="004A5F49">
        <w:rPr>
          <w:rStyle w:val="fonte"/>
          <w:sz w:val="24"/>
        </w:rPr>
        <w:t>7</w:t>
      </w:r>
      <w:r w:rsidR="00BB492C" w:rsidRPr="004A5F49">
        <w:rPr>
          <w:rStyle w:val="fonte"/>
          <w:sz w:val="24"/>
        </w:rPr>
        <w:tab/>
        <w:t>CABO ISOLADO 750 V # 6 mm² - BAIXA EMISSÃO DE FUMAÇA E DE GASES TÓXICOS E CORROSIVOS – COR AZUL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8</w:t>
      </w:r>
      <w:r w:rsidR="00BB492C" w:rsidRPr="004A5F49">
        <w:rPr>
          <w:rStyle w:val="fonte"/>
          <w:sz w:val="24"/>
        </w:rPr>
        <w:tab/>
        <w:t>CABO ISOLADO 750 V # 6 mm² - BAIXA EMISSÃO DE FUMAÇA E DE GASES TÓXICOS E CORROSIVOS – COR VERDE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9</w:t>
      </w:r>
      <w:r w:rsidR="00BB492C" w:rsidRPr="004A5F49">
        <w:rPr>
          <w:rStyle w:val="fonte"/>
          <w:sz w:val="24"/>
        </w:rPr>
        <w:tab/>
        <w:t>CABO ISOLADO 750 V # 6 mm² - BAIXA EMISSÃO DE FUMAÇA E DE GASES TÓXICOS E CORROSIVOS – COR VERMELHA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10</w:t>
      </w:r>
      <w:r w:rsidR="00BB492C" w:rsidRPr="004A5F49">
        <w:rPr>
          <w:rStyle w:val="fonte"/>
          <w:sz w:val="24"/>
        </w:rPr>
        <w:tab/>
        <w:t>CABO ISOLADO 750 V # 1,5 mm² - BAIXA EMISSÃO DE FUMAÇA E DE GASES TÓXICOS E CORROSIVOS – COR AZUL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7F3D4D">
        <w:rPr>
          <w:rStyle w:val="fonte"/>
          <w:b w:val="0"/>
          <w:sz w:val="24"/>
        </w:rPr>
        <w:t>.</w:t>
      </w:r>
      <w:r w:rsidRPr="00BB492C">
        <w:rPr>
          <w:rStyle w:val="fonte"/>
          <w:b w:val="0"/>
          <w:sz w:val="24"/>
        </w:rPr>
        <w:t>600</w:t>
      </w:r>
    </w:p>
    <w:p w:rsidR="00BB492C" w:rsidRPr="00BB492C" w:rsidRDefault="00BB492C" w:rsidP="00800A3E">
      <w:pPr>
        <w:pStyle w:val="t3ftulon3fvel1negrito"/>
        <w:spacing w:before="0" w:after="0"/>
        <w:jc w:val="both"/>
        <w:rPr>
          <w:rStyle w:val="fonte"/>
          <w:b w:val="0"/>
          <w:sz w:val="24"/>
        </w:rPr>
      </w:pPr>
    </w:p>
    <w:p w:rsidR="00BB492C" w:rsidRPr="004A5F49" w:rsidRDefault="007F3D4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11</w:t>
      </w:r>
      <w:r w:rsidR="00BB492C" w:rsidRPr="004A5F49">
        <w:rPr>
          <w:rStyle w:val="fonte"/>
          <w:sz w:val="24"/>
        </w:rPr>
        <w:tab/>
        <w:t>CABO ISOLADO 750 V # 1,5 mm² - BAIXA EMISSÃO DE FUMAÇA E DE GASES TÓXICOS E CORROSIVOS – COR VERDE CLARO/VERDE-AMARELO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F3D4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F3D4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F3D4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w:t>
      </w:r>
      <w:r w:rsidRPr="00BB492C">
        <w:rPr>
          <w:rStyle w:val="fonte"/>
          <w:b w:val="0"/>
          <w:sz w:val="24"/>
        </w:rPr>
        <w:lastRenderedPageBreak/>
        <w:t>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7F3D4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F3D4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F3D4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7F3D4D">
        <w:rPr>
          <w:rStyle w:val="fonte"/>
          <w:b w:val="0"/>
          <w:sz w:val="24"/>
        </w:rPr>
        <w:t>.</w:t>
      </w:r>
      <w:r w:rsidRPr="00BB492C">
        <w:rPr>
          <w:rStyle w:val="fonte"/>
          <w:b w:val="0"/>
          <w:sz w:val="24"/>
        </w:rPr>
        <w:t>600</w:t>
      </w:r>
    </w:p>
    <w:p w:rsidR="00BB492C" w:rsidRPr="00BB492C" w:rsidRDefault="00BB492C" w:rsidP="00800A3E">
      <w:pPr>
        <w:pStyle w:val="t3ftulon3fvel1negrito"/>
        <w:spacing w:before="0" w:after="0"/>
        <w:jc w:val="both"/>
        <w:rPr>
          <w:rStyle w:val="fonte"/>
          <w:b w:val="0"/>
          <w:sz w:val="24"/>
        </w:rPr>
      </w:pPr>
    </w:p>
    <w:p w:rsidR="00BB492C" w:rsidRPr="004A5F49" w:rsidRDefault="0006579D" w:rsidP="00A41CE0">
      <w:pPr>
        <w:pStyle w:val="t3ftulon3fvel1negrito"/>
        <w:shd w:val="clear" w:color="auto" w:fill="D9D9D9" w:themeFill="background1" w:themeFillShade="D9"/>
        <w:spacing w:before="0" w:after="120"/>
        <w:jc w:val="both"/>
        <w:rPr>
          <w:rStyle w:val="fonte"/>
          <w:sz w:val="24"/>
        </w:rPr>
      </w:pPr>
      <w:r w:rsidRPr="004A5F49">
        <w:rPr>
          <w:rStyle w:val="fonte"/>
          <w:sz w:val="24"/>
        </w:rPr>
        <w:t xml:space="preserve">ITEM </w:t>
      </w:r>
      <w:r w:rsidR="00BB492C" w:rsidRPr="004A5F49">
        <w:rPr>
          <w:rStyle w:val="fonte"/>
          <w:sz w:val="24"/>
        </w:rPr>
        <w:t>12</w:t>
      </w:r>
      <w:r w:rsidR="00BB492C" w:rsidRPr="004A5F49">
        <w:rPr>
          <w:rStyle w:val="fonte"/>
          <w:sz w:val="24"/>
        </w:rPr>
        <w:tab/>
        <w:t>CABO ISOLADO 750 V # 1,5 mm² - BAIXA EMISSÃO DE FUMAÇA E DE GASES TÓXICOS E CORROSIVOS – COR VERMELHA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06579D">
        <w:rPr>
          <w:rStyle w:val="fonte"/>
          <w:b w:val="0"/>
          <w:sz w:val="24"/>
        </w:rPr>
        <w:t xml:space="preserve"> </w:t>
      </w:r>
      <w:r w:rsidRPr="00BB492C">
        <w:rPr>
          <w:rStyle w:val="fonte"/>
          <w:b w:val="0"/>
          <w:sz w:val="24"/>
        </w:rPr>
        <w:t>PRYSMIAN/AFUMEX PLUS; NEXANS/AFITOX.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06579D">
        <w:rPr>
          <w:rStyle w:val="fonte"/>
          <w:b w:val="0"/>
          <w:sz w:val="24"/>
        </w:rPr>
        <w:t xml:space="preserve"> </w:t>
      </w:r>
      <w:r w:rsidRPr="00BB492C">
        <w:rPr>
          <w:rStyle w:val="fonte"/>
          <w:b w:val="0"/>
          <w:sz w:val="24"/>
        </w:rPr>
        <w:t>instalações elétricas de baixa tensão.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06579D">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06579D">
        <w:rPr>
          <w:rStyle w:val="fonte"/>
          <w:b w:val="0"/>
          <w:sz w:val="24"/>
        </w:rPr>
        <w:t xml:space="preserve"> </w:t>
      </w:r>
      <w:r w:rsidRPr="00BB492C">
        <w:rPr>
          <w:rStyle w:val="fonte"/>
          <w:b w:val="0"/>
          <w:sz w:val="24"/>
        </w:rPr>
        <w:t>rolo com 100 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06579D">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06579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06579D">
        <w:rPr>
          <w:rStyle w:val="fonte"/>
          <w:b w:val="0"/>
          <w:sz w:val="24"/>
        </w:rPr>
        <w:t>.</w:t>
      </w:r>
      <w:r w:rsidRPr="00BB492C">
        <w:rPr>
          <w:rStyle w:val="fonte"/>
          <w:b w:val="0"/>
          <w:sz w:val="24"/>
        </w:rPr>
        <w:t>600</w:t>
      </w:r>
    </w:p>
    <w:p w:rsidR="00BB492C" w:rsidRPr="00BB492C" w:rsidRDefault="00BB492C" w:rsidP="00800A3E">
      <w:pPr>
        <w:pStyle w:val="t3ftulon3fvel1negrito"/>
        <w:spacing w:before="0" w:after="0"/>
        <w:jc w:val="both"/>
        <w:rPr>
          <w:rStyle w:val="fonte"/>
          <w:b w:val="0"/>
          <w:sz w:val="24"/>
        </w:rPr>
      </w:pPr>
    </w:p>
    <w:p w:rsidR="00BB492C" w:rsidRPr="004A5F49" w:rsidRDefault="0006579D" w:rsidP="00A41CE0">
      <w:pPr>
        <w:pStyle w:val="t3ftulon3fvel1negrito"/>
        <w:shd w:val="clear" w:color="auto" w:fill="D9D9D9" w:themeFill="background1" w:themeFillShade="D9"/>
        <w:spacing w:before="0" w:after="120"/>
        <w:jc w:val="both"/>
        <w:rPr>
          <w:rStyle w:val="fonte"/>
          <w:sz w:val="24"/>
        </w:rPr>
      </w:pPr>
      <w:r w:rsidRPr="004A5F49">
        <w:rPr>
          <w:rStyle w:val="fonte"/>
          <w:sz w:val="24"/>
        </w:rPr>
        <w:t xml:space="preserve">ITEM </w:t>
      </w:r>
      <w:r w:rsidR="00BB492C" w:rsidRPr="004A5F49">
        <w:rPr>
          <w:rStyle w:val="fonte"/>
          <w:sz w:val="24"/>
        </w:rPr>
        <w:t>13</w:t>
      </w:r>
      <w:r w:rsidR="00BB492C" w:rsidRPr="004A5F49">
        <w:rPr>
          <w:rStyle w:val="fonte"/>
          <w:sz w:val="24"/>
        </w:rPr>
        <w:tab/>
        <w:t>CABO TETRAPOLAR - 0,6/1,0 KV – 4 X # 6 mm² - BAIXA EMISSÃO DE FUMAÇA E DE GASES TÓXICOS E CORROSIVOS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06579D">
        <w:rPr>
          <w:rStyle w:val="fonte"/>
          <w:b w:val="0"/>
          <w:sz w:val="24"/>
        </w:rPr>
        <w:t xml:space="preserve"> </w:t>
      </w:r>
      <w:r w:rsidRPr="00BB492C">
        <w:rPr>
          <w:rStyle w:val="fonte"/>
          <w:b w:val="0"/>
          <w:sz w:val="24"/>
        </w:rPr>
        <w:t>PRYSMIAN; FICAP/NEXANS.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06579D">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06579D">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condutores em cores distintas (preto, vermelha, azul claro e verde);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06579D">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06579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400</w:t>
      </w:r>
    </w:p>
    <w:p w:rsidR="00BB492C" w:rsidRPr="00BB492C" w:rsidRDefault="00BB492C" w:rsidP="00800A3E">
      <w:pPr>
        <w:pStyle w:val="t3ftulon3fvel1negrito"/>
        <w:spacing w:before="0" w:after="0"/>
        <w:jc w:val="both"/>
        <w:rPr>
          <w:rStyle w:val="fonte"/>
          <w:b w:val="0"/>
          <w:sz w:val="24"/>
        </w:rPr>
      </w:pPr>
    </w:p>
    <w:p w:rsidR="00BB492C" w:rsidRPr="004A5F49" w:rsidRDefault="0006579D"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14</w:t>
      </w:r>
      <w:r w:rsidR="00BB492C" w:rsidRPr="004A5F49">
        <w:rPr>
          <w:rStyle w:val="fonte"/>
          <w:sz w:val="24"/>
        </w:rPr>
        <w:tab/>
        <w:t>CABO TRIPOLAR - 0,6/1,0 KV 3 X # 6 mm² - BAIXA EMISSÃO DE FUMAÇA E DE GASES TÓXICOS E CORROSIVOS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06579D">
        <w:rPr>
          <w:rStyle w:val="fonte"/>
          <w:b w:val="0"/>
          <w:sz w:val="24"/>
        </w:rPr>
        <w:t xml:space="preserve"> </w:t>
      </w:r>
      <w:r w:rsidRPr="00BB492C">
        <w:rPr>
          <w:rStyle w:val="fonte"/>
          <w:b w:val="0"/>
          <w:sz w:val="24"/>
        </w:rPr>
        <w:t>PRYSMIAN; FICAP/NEXANS.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06579D">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CARACTERÍSTICA(S):cobre nu; têmpera mole; encordoamento extraflexível (classe 5); isolação dos condutores com composto termofixo em dupla camada de borracha HEPR (EPR/B - alto módulo); condutores em cores distintas (preto, azul claro e verde);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06579D">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06579D">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15</w:t>
      </w:r>
      <w:r w:rsidR="00BB492C" w:rsidRPr="004A5F49">
        <w:rPr>
          <w:rStyle w:val="fonte"/>
          <w:sz w:val="24"/>
        </w:rPr>
        <w:tab/>
        <w:t>CABO UNIPOLAR - 0,6/1,0 KV # 10 mm² - BAIXA EMISSÃO DE FUMAÇA E DE GASES TÓXICOS E CORROSIVOS - COR AZUL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16</w:t>
      </w:r>
      <w:r w:rsidR="00BB492C" w:rsidRPr="004A5F49">
        <w:rPr>
          <w:rStyle w:val="fonte"/>
          <w:sz w:val="24"/>
        </w:rPr>
        <w:tab/>
        <w:t>CABO UNIPOLAR - 0,6/1,0 KV # 10 mm² - BAIXA EMISSÃO DE FUMAÇA E DE GASES TÓXICOS E CORROSIVOS -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00A5632C">
        <w:rPr>
          <w:rStyle w:val="fonte"/>
          <w:b w:val="0"/>
          <w:sz w:val="24"/>
        </w:rPr>
        <w:t>P</w:t>
      </w:r>
      <w:r w:rsidRPr="00BB492C">
        <w:rPr>
          <w:rStyle w:val="fonte"/>
          <w:b w:val="0"/>
          <w:sz w:val="24"/>
        </w:rPr>
        <w:t>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e</w:t>
      </w:r>
      <w:r w:rsidRPr="00BB492C">
        <w:rPr>
          <w:rStyle w:val="fonte"/>
          <w:b w:val="0"/>
          <w:sz w:val="24"/>
        </w:rPr>
        <w:t>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CARACTERÍSTICA(S):cobre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17</w:t>
      </w:r>
      <w:r w:rsidR="00BB492C" w:rsidRPr="004A5F49">
        <w:rPr>
          <w:rStyle w:val="fonte"/>
          <w:sz w:val="24"/>
        </w:rPr>
        <w:tab/>
        <w:t>CABO UNIPOLAR - 0,6/1,0 KV # 10 mm² - BAIXA EMISSÃO DE FUMAÇA E DE GASES TÓXICOS E CORROSIVOS - COR VERDE CLARO/VERDE-AMARELO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18</w:t>
      </w:r>
      <w:r w:rsidR="00BB492C" w:rsidRPr="004A5F49">
        <w:rPr>
          <w:rStyle w:val="fonte"/>
          <w:sz w:val="24"/>
        </w:rPr>
        <w:tab/>
        <w:t>CABO UNIPOLAR - 0,6/1,0 KV - # 16,0 MM² - BAIXA EMISSÃO DE FUMAÇA E DE GASES TÓXICOS E CORROSIVOS - COR AZUL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 xml:space="preserve">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w:t>
      </w:r>
      <w:r w:rsidRPr="00BB492C">
        <w:rPr>
          <w:rStyle w:val="fonte"/>
          <w:b w:val="0"/>
          <w:sz w:val="24"/>
        </w:rPr>
        <w:lastRenderedPageBreak/>
        <w:t>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A41CE0">
      <w:pPr>
        <w:pStyle w:val="t3ftulon3fvel1negrito"/>
        <w:shd w:val="clear" w:color="auto" w:fill="D9D9D9" w:themeFill="background1" w:themeFillShade="D9"/>
        <w:spacing w:before="0" w:after="120"/>
        <w:jc w:val="both"/>
        <w:rPr>
          <w:rStyle w:val="fonte"/>
          <w:sz w:val="24"/>
        </w:rPr>
      </w:pPr>
      <w:r w:rsidRPr="004A5F49">
        <w:rPr>
          <w:rStyle w:val="fonte"/>
          <w:sz w:val="24"/>
        </w:rPr>
        <w:t xml:space="preserve">ITEM </w:t>
      </w:r>
      <w:r w:rsidR="00BB492C" w:rsidRPr="004A5F49">
        <w:rPr>
          <w:rStyle w:val="fonte"/>
          <w:sz w:val="24"/>
        </w:rPr>
        <w:t>19</w:t>
      </w:r>
      <w:r w:rsidR="00BB492C" w:rsidRPr="004A5F49">
        <w:rPr>
          <w:rStyle w:val="fonte"/>
          <w:sz w:val="24"/>
        </w:rPr>
        <w:tab/>
        <w:t>CABO UNIPOLAR - 0,6/1,0 KV # 16 mm² - BAIXA EMISSÃO DE FUMAÇA E DE GASES TÓXICOS E CORROSIVOS -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A41CE0">
      <w:pPr>
        <w:pStyle w:val="t3ftulon3fvel1negrito"/>
        <w:shd w:val="clear" w:color="auto" w:fill="D9D9D9" w:themeFill="background1" w:themeFillShade="D9"/>
        <w:spacing w:before="0" w:after="120"/>
        <w:jc w:val="both"/>
        <w:rPr>
          <w:rStyle w:val="fonte"/>
          <w:sz w:val="24"/>
        </w:rPr>
      </w:pPr>
      <w:r w:rsidRPr="004A5F49">
        <w:rPr>
          <w:rStyle w:val="fonte"/>
          <w:sz w:val="24"/>
        </w:rPr>
        <w:t xml:space="preserve">ITEM </w:t>
      </w:r>
      <w:r w:rsidR="00BB492C" w:rsidRPr="004A5F49">
        <w:rPr>
          <w:rStyle w:val="fonte"/>
          <w:sz w:val="24"/>
        </w:rPr>
        <w:t>20</w:t>
      </w:r>
      <w:r w:rsidR="00BB492C" w:rsidRPr="004A5F49">
        <w:rPr>
          <w:rStyle w:val="fonte"/>
          <w:sz w:val="24"/>
        </w:rPr>
        <w:tab/>
        <w:t>CABO UNIPOLAR - 0,6/1,0 KV - # 16,0 MM² - BAIXA EMISSÃO DE FUMAÇA E DE GASES TÓXICOS E CORROSIVOS - COR VERDE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21</w:t>
      </w:r>
      <w:r w:rsidR="00BB492C" w:rsidRPr="004A5F49">
        <w:rPr>
          <w:rStyle w:val="fonte"/>
          <w:sz w:val="24"/>
        </w:rPr>
        <w:tab/>
        <w:t>CABO UNIPOLAR - 0,6/1,0 KV - # 35 MM² - BAIXA EMISSÃO DE FUMAÇA E DE GASES TÓXICOS E CORROSIVOS - COR AZUL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 cabo formado por condutor em fios de cobre nu, têmpera mole; encordoamento do condutor: classe 5; isolação do condutor em composto termofixo em camada de borracha HEPR; tensão de isolação 1 kV; temperaturas máximas do condutor: 90°C em serviço contínuo, 130°C em sobrecarga e 250°C em curto-circuito; cobertura em composto termoplástico com base poliolefínica não halogenada; seção nominal de 35 mm², cor azul; deverá estar inscrita na cobertura do cabo, ao longo de todo seu comprimento, a marca, a bitola, e suas características técnicas. Fabricado em conformidade com a norma ABNT NBR 13248:2014.</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 lance único de cabo em carretel ou rolo com a quantidade requerida.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22</w:t>
      </w:r>
      <w:r w:rsidR="00BB492C" w:rsidRPr="004A5F49">
        <w:rPr>
          <w:rStyle w:val="fonte"/>
          <w:sz w:val="24"/>
        </w:rPr>
        <w:tab/>
        <w:t>CABO UNIPOLAR - 0,6/1,0 KV # 35 mm² - BAIXA EMISSÃO DE FUMAÇA E DE GASES TÓXICOS E CORROSIVOS -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4A5F49" w:rsidRDefault="005526F9" w:rsidP="004A5F49">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BB492C" w:rsidRPr="004A5F49">
        <w:rPr>
          <w:rStyle w:val="fonte"/>
          <w:sz w:val="24"/>
        </w:rPr>
        <w:t>23</w:t>
      </w:r>
      <w:r w:rsidR="00BB492C" w:rsidRPr="004A5F49">
        <w:rPr>
          <w:rStyle w:val="fonte"/>
          <w:sz w:val="24"/>
        </w:rPr>
        <w:tab/>
        <w:t>CABO UNIPOLAR - 0,6/1,0 KV # 35 mm² - BAIXA EMISSÃO DE FUMAÇA E DE GASES TÓXICOS E CORROSIVOS - COR VERDE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24</w:t>
      </w:r>
      <w:r w:rsidR="00BB492C" w:rsidRPr="004A5F49">
        <w:rPr>
          <w:rStyle w:val="fonte"/>
          <w:sz w:val="24"/>
        </w:rPr>
        <w:tab/>
        <w:t>CABO UNIPOLAR - 0,6/1,0 KV # 6 mm² - BAIXA EMISSÃO DE FUMAÇA E DE GASES TÓXICOS E CORROSIVOS - COR AZUL CLARO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25</w:t>
      </w:r>
      <w:r w:rsidR="00BB492C" w:rsidRPr="004A5F49">
        <w:rPr>
          <w:rStyle w:val="fonte"/>
          <w:sz w:val="24"/>
        </w:rPr>
        <w:tab/>
        <w:t>CABO UNIPOLAR - 0,6/1,0 KV # 6 mm² - BAIXA EMISSÃO DE FUMAÇA E DE GASES TÓXICOS E CORROSIVOS -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 xml:space="preserve">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w:t>
      </w:r>
      <w:r w:rsidRPr="00BB492C">
        <w:rPr>
          <w:rStyle w:val="fonte"/>
          <w:b w:val="0"/>
          <w:sz w:val="24"/>
        </w:rPr>
        <w:lastRenderedPageBreak/>
        <w:t>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26</w:t>
      </w:r>
      <w:r w:rsidR="00BB492C" w:rsidRPr="004A5F49">
        <w:rPr>
          <w:rStyle w:val="fonte"/>
          <w:sz w:val="24"/>
        </w:rPr>
        <w:tab/>
        <w:t>CABO UNIPOLAR - 0,6/1,0 KV # 6 mm² - BAIXA EMISSÃO DE FUMAÇA E DE GASES TÓXICOS E CORROSIVOS - COR VERDE CLARO/VERDE-AMARELO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F1424">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27</w:t>
      </w:r>
      <w:r w:rsidR="00BB492C" w:rsidRPr="004A5F49">
        <w:rPr>
          <w:rStyle w:val="fonte"/>
          <w:sz w:val="24"/>
        </w:rPr>
        <w:tab/>
        <w:t>CABO UNIPOLAR - 1,0 KV # 95,0 mm² - BAIXA EMISSÃO DE FUMAÇA E DE GASES TÓXICOS E CORROSIVOS - COR AZUL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28</w:t>
      </w:r>
      <w:r w:rsidR="00BB492C" w:rsidRPr="004A5F49">
        <w:rPr>
          <w:rStyle w:val="fonte"/>
          <w:sz w:val="24"/>
        </w:rPr>
        <w:tab/>
        <w:t>CABO UNIPOLAR - 1,0 KV - # 95 mm² - BAIXA EMISSÃO DE FUMAÇA E DE GASES TÓXICOS E CORROSIVOS -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4A5F49" w:rsidRDefault="00C83D8F"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29</w:t>
      </w:r>
      <w:r w:rsidR="00BB492C" w:rsidRPr="004A5F49">
        <w:rPr>
          <w:rStyle w:val="fonte"/>
          <w:sz w:val="24"/>
        </w:rPr>
        <w:tab/>
        <w:t>CABO UNIPOLAR - 1,0 KV # 95 mm² - BAIXA EMISSÃO DE FUMAÇA E DE GASES TÓXICOS E CORROSIVOS - COR VERDE CLARO/VERDE-AMARELO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83D8F">
        <w:rPr>
          <w:rStyle w:val="fonte"/>
          <w:b w:val="0"/>
          <w:sz w:val="24"/>
        </w:rPr>
        <w:t xml:space="preserve"> </w:t>
      </w:r>
      <w:r w:rsidRPr="00BB492C">
        <w:rPr>
          <w:rStyle w:val="fonte"/>
          <w:b w:val="0"/>
          <w:sz w:val="24"/>
        </w:rPr>
        <w:t>PRYSMIAN/AFUMEX; FICAP/NEXANS/AFITOX; PHELPS DODGE/ATOX FLEX.</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83D8F">
        <w:rPr>
          <w:rStyle w:val="fonte"/>
          <w:b w:val="0"/>
          <w:sz w:val="24"/>
        </w:rPr>
        <w:t xml:space="preserve"> </w:t>
      </w:r>
      <w:r w:rsidRPr="00BB492C">
        <w:rPr>
          <w:rStyle w:val="fonte"/>
          <w:b w:val="0"/>
          <w:sz w:val="24"/>
        </w:rPr>
        <w:t>em instalações elétricas prediais.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83D8F">
        <w:rPr>
          <w:rStyle w:val="fonte"/>
          <w:b w:val="0"/>
          <w:sz w:val="24"/>
        </w:rPr>
        <w:t xml:space="preserve"> </w:t>
      </w:r>
      <w:r w:rsidRPr="00BB492C">
        <w:rPr>
          <w:rStyle w:val="fonte"/>
          <w:b w:val="0"/>
          <w:sz w:val="24"/>
        </w:rPr>
        <w:t>cobre nu; têmpera mole; encordoamento extraflexível (classe 5); isolação dos condutores com composto termofixo em dupla camada de borracha HEPR (EPR/B - alto módulo); enchimento do cabo com composto poliolefínico não halogenado; cobertura do cabo com composto termoplástico com base poliolefínica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13248:2000 e ABNT NBR 13570:1996.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83D8F">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83D8F">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Default="00BB492C" w:rsidP="00BB492C">
      <w:pPr>
        <w:pStyle w:val="t3ftulon3fvel1negrito"/>
        <w:spacing w:before="120" w:after="120"/>
        <w:jc w:val="both"/>
        <w:rPr>
          <w:rStyle w:val="fonte"/>
          <w:b w:val="0"/>
          <w:sz w:val="24"/>
        </w:rPr>
      </w:pPr>
    </w:p>
    <w:p w:rsidR="00A41CE0" w:rsidRDefault="00A41CE0" w:rsidP="00BB492C">
      <w:pPr>
        <w:pStyle w:val="t3ftulon3fvel1negrito"/>
        <w:spacing w:before="120" w:after="120"/>
        <w:jc w:val="both"/>
        <w:rPr>
          <w:rStyle w:val="fonte"/>
          <w:b w:val="0"/>
          <w:sz w:val="24"/>
        </w:rPr>
      </w:pPr>
    </w:p>
    <w:p w:rsidR="00A41CE0" w:rsidRPr="00BB492C" w:rsidRDefault="00A41CE0" w:rsidP="00BB492C">
      <w:pPr>
        <w:pStyle w:val="t3ftulon3fvel1negrito"/>
        <w:spacing w:before="120" w:after="120"/>
        <w:jc w:val="both"/>
        <w:rPr>
          <w:rStyle w:val="fonte"/>
          <w:b w:val="0"/>
          <w:sz w:val="24"/>
        </w:rPr>
      </w:pPr>
    </w:p>
    <w:p w:rsidR="00BB492C" w:rsidRPr="004A5F49" w:rsidRDefault="00FD5BBE"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lastRenderedPageBreak/>
        <w:t xml:space="preserve">GRUPO </w:t>
      </w:r>
      <w:r w:rsidR="00BB492C" w:rsidRPr="004A5F49">
        <w:rPr>
          <w:rStyle w:val="fonte"/>
          <w:sz w:val="24"/>
        </w:rPr>
        <w:t>2</w:t>
      </w:r>
      <w:r w:rsidRPr="004A5F49">
        <w:rPr>
          <w:rStyle w:val="fonte"/>
          <w:sz w:val="24"/>
        </w:rPr>
        <w:t xml:space="preserve"> (Itens 30 a </w:t>
      </w:r>
      <w:r w:rsidR="005D341F" w:rsidRPr="004A5F49">
        <w:rPr>
          <w:rStyle w:val="fonte"/>
          <w:sz w:val="24"/>
        </w:rPr>
        <w:t>96</w:t>
      </w:r>
      <w:r w:rsidRPr="004A5F49">
        <w:rPr>
          <w:rStyle w:val="fonte"/>
          <w:sz w:val="24"/>
        </w:rPr>
        <w:t>)</w:t>
      </w:r>
      <w:r w:rsidR="00BB492C" w:rsidRPr="004A5F49">
        <w:rPr>
          <w:rStyle w:val="fonte"/>
          <w:sz w:val="24"/>
        </w:rPr>
        <w:tab/>
        <w:t>ACESSÓRIOS PARA CABOS ELÉTRICOS</w:t>
      </w:r>
    </w:p>
    <w:p w:rsidR="00BB492C" w:rsidRPr="00BB492C" w:rsidRDefault="00BB492C" w:rsidP="00BB492C">
      <w:pPr>
        <w:pStyle w:val="t3ftulon3fvel1negrito"/>
        <w:spacing w:before="120" w:after="120"/>
        <w:jc w:val="both"/>
        <w:rPr>
          <w:rStyle w:val="fonte"/>
          <w:b w:val="0"/>
          <w:sz w:val="24"/>
        </w:rPr>
      </w:pPr>
    </w:p>
    <w:p w:rsidR="00BB492C" w:rsidRPr="004A5F49" w:rsidRDefault="00D169FE" w:rsidP="004A5F49">
      <w:pPr>
        <w:pStyle w:val="t3ftulon3fvel1negrito"/>
        <w:shd w:val="clear" w:color="auto" w:fill="D9D9D9" w:themeFill="background1" w:themeFillShade="D9"/>
        <w:spacing w:before="120" w:after="120"/>
        <w:jc w:val="both"/>
        <w:rPr>
          <w:rStyle w:val="fonte"/>
          <w:sz w:val="24"/>
        </w:rPr>
      </w:pPr>
      <w:r w:rsidRPr="004A5F49">
        <w:rPr>
          <w:rStyle w:val="fonte"/>
          <w:sz w:val="24"/>
        </w:rPr>
        <w:t xml:space="preserve">ITEM </w:t>
      </w:r>
      <w:r w:rsidR="00BB492C" w:rsidRPr="004A5F49">
        <w:rPr>
          <w:rStyle w:val="fonte"/>
          <w:sz w:val="24"/>
        </w:rPr>
        <w:t>30</w:t>
      </w:r>
      <w:r w:rsidR="00BB492C" w:rsidRPr="004A5F49">
        <w:rPr>
          <w:rStyle w:val="fonte"/>
          <w:sz w:val="24"/>
        </w:rPr>
        <w:tab/>
        <w:t>BRAÇADEIRA PLÁSTICA COMPRIMENTO 15 cm - BRANCA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397F01">
        <w:rPr>
          <w:rStyle w:val="fonte"/>
          <w:b w:val="0"/>
          <w:sz w:val="24"/>
        </w:rPr>
        <w:t xml:space="preserve"> </w:t>
      </w:r>
      <w:r w:rsidRPr="00BB492C">
        <w:rPr>
          <w:rStyle w:val="fonte"/>
          <w:b w:val="0"/>
          <w:sz w:val="24"/>
        </w:rPr>
        <w:t>para amarração de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397F01">
        <w:rPr>
          <w:rStyle w:val="fonte"/>
          <w:b w:val="0"/>
          <w:sz w:val="24"/>
        </w:rPr>
        <w:t xml:space="preserve"> </w:t>
      </w:r>
      <w:r w:rsidRPr="00BB492C">
        <w:rPr>
          <w:rStyle w:val="fonte"/>
          <w:b w:val="0"/>
          <w:sz w:val="24"/>
        </w:rPr>
        <w:t>náilon 6/6.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397F01">
        <w:rPr>
          <w:rStyle w:val="fonte"/>
          <w:b w:val="0"/>
          <w:sz w:val="24"/>
        </w:rPr>
        <w:t xml:space="preserve"> </w:t>
      </w:r>
      <w:r w:rsidRPr="00BB492C">
        <w:rPr>
          <w:rStyle w:val="fonte"/>
          <w:b w:val="0"/>
          <w:sz w:val="24"/>
        </w:rPr>
        <w:t>largura entre 3 mm e 5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397F01">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r w:rsidR="00397F01">
        <w:rPr>
          <w:rStyle w:val="fonte"/>
          <w:b w:val="0"/>
          <w:sz w:val="24"/>
        </w:rPr>
        <w:t>.</w:t>
      </w:r>
      <w:r w:rsidRPr="00BB492C">
        <w:rPr>
          <w:rStyle w:val="fonte"/>
          <w:b w:val="0"/>
          <w:sz w:val="24"/>
        </w:rPr>
        <w:t>800</w:t>
      </w:r>
    </w:p>
    <w:p w:rsidR="00BB492C" w:rsidRPr="00BB492C" w:rsidRDefault="00BB492C" w:rsidP="00800A3E">
      <w:pPr>
        <w:pStyle w:val="t3ftulon3fvel1negrito"/>
        <w:spacing w:before="0" w:after="0"/>
        <w:jc w:val="both"/>
        <w:rPr>
          <w:rStyle w:val="fonte"/>
          <w:b w:val="0"/>
          <w:sz w:val="24"/>
        </w:rPr>
      </w:pPr>
    </w:p>
    <w:p w:rsidR="00BB492C" w:rsidRPr="002D6DD3" w:rsidRDefault="00D169FE"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31</w:t>
      </w:r>
      <w:r w:rsidR="00BB492C" w:rsidRPr="002D6DD3">
        <w:rPr>
          <w:rStyle w:val="fonte"/>
          <w:sz w:val="24"/>
        </w:rPr>
        <w:tab/>
        <w:t>BRAÇADEIRA PLÁSTICA COMPRIMENTO 15 cm -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amarração de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D169FE">
        <w:rPr>
          <w:rStyle w:val="fonte"/>
          <w:b w:val="0"/>
          <w:sz w:val="24"/>
        </w:rPr>
        <w:t xml:space="preserve"> </w:t>
      </w:r>
      <w:r w:rsidRPr="00BB492C">
        <w:rPr>
          <w:rStyle w:val="fonte"/>
          <w:b w:val="0"/>
          <w:sz w:val="24"/>
        </w:rPr>
        <w:t>náilon 6/6.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D169FE">
        <w:rPr>
          <w:rStyle w:val="fonte"/>
          <w:b w:val="0"/>
          <w:sz w:val="24"/>
        </w:rPr>
        <w:t xml:space="preserve"> </w:t>
      </w:r>
      <w:r w:rsidRPr="00BB492C">
        <w:rPr>
          <w:rStyle w:val="fonte"/>
          <w:b w:val="0"/>
          <w:sz w:val="24"/>
        </w:rPr>
        <w:t>largura entre 3 mm e 5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D169F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r w:rsidR="00D169FE">
        <w:rPr>
          <w:rStyle w:val="fonte"/>
          <w:b w:val="0"/>
          <w:sz w:val="24"/>
        </w:rPr>
        <w:t>.</w:t>
      </w:r>
      <w:r w:rsidRPr="00BB492C">
        <w:rPr>
          <w:rStyle w:val="fonte"/>
          <w:b w:val="0"/>
          <w:sz w:val="24"/>
        </w:rPr>
        <w:t>800</w:t>
      </w:r>
    </w:p>
    <w:p w:rsidR="00BB492C" w:rsidRPr="00BB492C" w:rsidRDefault="00BB492C" w:rsidP="00800A3E">
      <w:pPr>
        <w:pStyle w:val="t3ftulon3fvel1negrito"/>
        <w:spacing w:before="0" w:after="0"/>
        <w:jc w:val="both"/>
        <w:rPr>
          <w:rStyle w:val="fonte"/>
          <w:b w:val="0"/>
          <w:sz w:val="24"/>
        </w:rPr>
      </w:pPr>
    </w:p>
    <w:p w:rsidR="00BB492C" w:rsidRPr="002D6DD3" w:rsidRDefault="00D169FE"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32</w:t>
      </w:r>
      <w:r w:rsidR="00BB492C" w:rsidRPr="002D6DD3">
        <w:rPr>
          <w:rStyle w:val="fonte"/>
          <w:sz w:val="24"/>
        </w:rPr>
        <w:tab/>
        <w:t>BRAÇADEIRA PLÁSTICA COMPRIMENTO 30 cm – BRANCA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amarração de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D169FE">
        <w:rPr>
          <w:rStyle w:val="fonte"/>
          <w:b w:val="0"/>
          <w:sz w:val="24"/>
        </w:rPr>
        <w:t xml:space="preserve"> </w:t>
      </w:r>
      <w:r w:rsidRPr="00BB492C">
        <w:rPr>
          <w:rStyle w:val="fonte"/>
          <w:b w:val="0"/>
          <w:sz w:val="24"/>
        </w:rPr>
        <w:t>náilon 6/6.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D169FE">
        <w:rPr>
          <w:rStyle w:val="fonte"/>
          <w:b w:val="0"/>
          <w:sz w:val="24"/>
        </w:rPr>
        <w:t xml:space="preserve"> </w:t>
      </w:r>
      <w:r w:rsidRPr="00BB492C">
        <w:rPr>
          <w:rStyle w:val="fonte"/>
          <w:b w:val="0"/>
          <w:sz w:val="24"/>
        </w:rPr>
        <w:t>largura entre 3 mm e 5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D169F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r w:rsidR="00D169FE">
        <w:rPr>
          <w:rStyle w:val="fonte"/>
          <w:b w:val="0"/>
          <w:sz w:val="24"/>
        </w:rPr>
        <w:t>.</w:t>
      </w:r>
      <w:r w:rsidRPr="00BB492C">
        <w:rPr>
          <w:rStyle w:val="fonte"/>
          <w:b w:val="0"/>
          <w:sz w:val="24"/>
        </w:rPr>
        <w:t>800</w:t>
      </w:r>
    </w:p>
    <w:p w:rsidR="00BB492C" w:rsidRPr="00BB492C" w:rsidRDefault="00BB492C" w:rsidP="00800A3E">
      <w:pPr>
        <w:pStyle w:val="t3ftulon3fvel1negrito"/>
        <w:spacing w:before="0" w:after="0"/>
        <w:jc w:val="both"/>
        <w:rPr>
          <w:rStyle w:val="fonte"/>
          <w:b w:val="0"/>
          <w:sz w:val="24"/>
        </w:rPr>
      </w:pPr>
    </w:p>
    <w:p w:rsidR="00BB492C" w:rsidRPr="002D6DD3" w:rsidRDefault="00D169FE"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33</w:t>
      </w:r>
      <w:r w:rsidR="00BB492C" w:rsidRPr="002D6DD3">
        <w:rPr>
          <w:rStyle w:val="fonte"/>
          <w:sz w:val="24"/>
        </w:rPr>
        <w:tab/>
        <w:t>BRAÇADEIRA PLÁSTICA COMPRIMENTO 30 cm -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amarração de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D169FE">
        <w:rPr>
          <w:rStyle w:val="fonte"/>
          <w:b w:val="0"/>
          <w:sz w:val="24"/>
        </w:rPr>
        <w:t xml:space="preserve"> </w:t>
      </w:r>
      <w:r w:rsidRPr="00BB492C">
        <w:rPr>
          <w:rStyle w:val="fonte"/>
          <w:b w:val="0"/>
          <w:sz w:val="24"/>
        </w:rPr>
        <w:t>náilon 6/6.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D169FE">
        <w:rPr>
          <w:rStyle w:val="fonte"/>
          <w:b w:val="0"/>
          <w:sz w:val="24"/>
        </w:rPr>
        <w:t xml:space="preserve"> </w:t>
      </w:r>
      <w:r w:rsidRPr="00BB492C">
        <w:rPr>
          <w:rStyle w:val="fonte"/>
          <w:b w:val="0"/>
          <w:sz w:val="24"/>
        </w:rPr>
        <w:t>largura entre 3 mm e 5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D169F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r w:rsidR="00D169FE">
        <w:rPr>
          <w:rStyle w:val="fonte"/>
          <w:b w:val="0"/>
          <w:sz w:val="24"/>
        </w:rPr>
        <w:t>.</w:t>
      </w:r>
      <w:r w:rsidRPr="00BB492C">
        <w:rPr>
          <w:rStyle w:val="fonte"/>
          <w:b w:val="0"/>
          <w:sz w:val="24"/>
        </w:rPr>
        <w:t>800</w:t>
      </w:r>
    </w:p>
    <w:p w:rsidR="0050201B" w:rsidRPr="00BB492C" w:rsidRDefault="0050201B" w:rsidP="00800A3E">
      <w:pPr>
        <w:pStyle w:val="t3ftulon3fvel1negrito"/>
        <w:spacing w:before="0" w:after="0"/>
        <w:jc w:val="both"/>
        <w:rPr>
          <w:rStyle w:val="fonte"/>
          <w:b w:val="0"/>
          <w:sz w:val="24"/>
        </w:rPr>
      </w:pPr>
    </w:p>
    <w:p w:rsidR="00BB492C" w:rsidRPr="002D6DD3" w:rsidRDefault="00D169FE"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34</w:t>
      </w:r>
      <w:r w:rsidR="00BB492C" w:rsidRPr="002D6DD3">
        <w:rPr>
          <w:rStyle w:val="fonte"/>
          <w:sz w:val="24"/>
        </w:rPr>
        <w:tab/>
        <w:t>FITA ISOLANTE AUTOFUSÃO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D169FE">
        <w:rPr>
          <w:rStyle w:val="fonte"/>
          <w:b w:val="0"/>
          <w:sz w:val="24"/>
        </w:rPr>
        <w:t xml:space="preserve"> </w:t>
      </w:r>
      <w:r w:rsidRPr="00BB492C">
        <w:rPr>
          <w:rStyle w:val="fonte"/>
          <w:b w:val="0"/>
          <w:sz w:val="24"/>
        </w:rPr>
        <w:t>SCOTCH; 3M; PRYSMIAN.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isolamento de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D169FE">
        <w:rPr>
          <w:rStyle w:val="fonte"/>
          <w:b w:val="0"/>
          <w:sz w:val="24"/>
        </w:rPr>
        <w:t xml:space="preserve"> </w:t>
      </w:r>
      <w:r w:rsidRPr="00BB492C">
        <w:rPr>
          <w:rStyle w:val="fonte"/>
          <w:b w:val="0"/>
          <w:sz w:val="24"/>
        </w:rPr>
        <w:t>isolação de até 69.000 V; classe de temperatura de 90 °C ou 130 °C em caso de emergência; atendimento aos requisitos da norma ASTM - D - 4388.</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MATERIAL(IS):</w:t>
      </w:r>
      <w:r w:rsidR="00D169FE">
        <w:rPr>
          <w:rStyle w:val="fonte"/>
          <w:b w:val="0"/>
          <w:sz w:val="24"/>
        </w:rPr>
        <w:t xml:space="preserve"> </w:t>
      </w:r>
      <w:r w:rsidRPr="00BB492C">
        <w:rPr>
          <w:rStyle w:val="fonte"/>
          <w:b w:val="0"/>
          <w:sz w:val="24"/>
        </w:rPr>
        <w:t>borracha etileno-propileno (EPR).</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D169FE">
        <w:rPr>
          <w:rStyle w:val="fonte"/>
          <w:b w:val="0"/>
          <w:sz w:val="24"/>
        </w:rPr>
        <w:t xml:space="preserve"> </w:t>
      </w:r>
      <w:r w:rsidRPr="00BB492C">
        <w:rPr>
          <w:rStyle w:val="fonte"/>
          <w:b w:val="0"/>
          <w:sz w:val="24"/>
        </w:rPr>
        <w:t>19 mm x 0,76 mm x 10 m, de largura x espessura x comprimento.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D169FE">
        <w:rPr>
          <w:rStyle w:val="fonte"/>
          <w:b w:val="0"/>
          <w:sz w:val="24"/>
        </w:rPr>
        <w:t xml:space="preserve"> </w:t>
      </w:r>
      <w:r w:rsidRPr="00BB492C">
        <w:rPr>
          <w:rStyle w:val="fonte"/>
          <w:b w:val="0"/>
          <w:sz w:val="24"/>
        </w:rPr>
        <w:t>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PRAZO MÍNIMO DE VALIDADE:</w:t>
      </w:r>
      <w:r w:rsidR="00D169F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D169F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55</w:t>
      </w:r>
    </w:p>
    <w:p w:rsidR="00BB492C" w:rsidRPr="00BB492C" w:rsidRDefault="00BB492C" w:rsidP="00800A3E">
      <w:pPr>
        <w:pStyle w:val="t3ftulon3fvel1negrito"/>
        <w:spacing w:before="0" w:after="0"/>
        <w:jc w:val="both"/>
        <w:rPr>
          <w:rStyle w:val="fonte"/>
          <w:b w:val="0"/>
          <w:sz w:val="24"/>
        </w:rPr>
      </w:pPr>
    </w:p>
    <w:p w:rsidR="00BB492C" w:rsidRPr="002D6DD3" w:rsidRDefault="00D169FE"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35</w:t>
      </w:r>
      <w:r w:rsidR="00BB492C" w:rsidRPr="002D6DD3">
        <w:rPr>
          <w:rStyle w:val="fonte"/>
          <w:sz w:val="24"/>
        </w:rPr>
        <w:tab/>
        <w:t>FITA ISOLANTE COR AMARELA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D169FE">
        <w:rPr>
          <w:rStyle w:val="fonte"/>
          <w:b w:val="0"/>
          <w:sz w:val="24"/>
        </w:rPr>
        <w:t xml:space="preserve"> </w:t>
      </w:r>
      <w:r w:rsidRPr="00BB492C">
        <w:rPr>
          <w:rStyle w:val="fonte"/>
          <w:b w:val="0"/>
          <w:sz w:val="24"/>
        </w:rPr>
        <w:t>SCOTCH 3M; PRYSMIAN.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isolamento de fios 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D169FE">
        <w:rPr>
          <w:rStyle w:val="fonte"/>
          <w:b w:val="0"/>
          <w:sz w:val="24"/>
        </w:rPr>
        <w:t xml:space="preserve"> </w:t>
      </w:r>
      <w:r w:rsidRPr="00BB492C">
        <w:rPr>
          <w:rStyle w:val="fonte"/>
          <w:b w:val="0"/>
          <w:sz w:val="24"/>
        </w:rPr>
        <w:t>isolação para até 750 V; autoextinguível à chama e não perecível; com adesivo a base de resina e borracha; que permita alongamento de, no mínimo</w:t>
      </w:r>
      <w:r w:rsidR="00166823">
        <w:rPr>
          <w:rStyle w:val="fonte"/>
          <w:b w:val="0"/>
          <w:sz w:val="24"/>
        </w:rPr>
        <w:t>,</w:t>
      </w:r>
      <w:r w:rsidR="00166823" w:rsidRPr="00BB492C">
        <w:rPr>
          <w:rStyle w:val="fonte"/>
          <w:b w:val="0"/>
          <w:sz w:val="24"/>
        </w:rPr>
        <w:t xml:space="preserve"> 1</w:t>
      </w:r>
      <w:r w:rsidRPr="00BB492C">
        <w:rPr>
          <w:rStyle w:val="fonte"/>
          <w:b w:val="0"/>
          <w:sz w:val="24"/>
        </w:rPr>
        <w:t>% (cem por cento) de seu comprimento, sem ruptura; classe de temperatura de 80 ºC, devendo atender a todos os requisitos da norma ABNT NBR NM 60454:2007 e suas partes.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D169FE">
        <w:rPr>
          <w:rStyle w:val="fonte"/>
          <w:b w:val="0"/>
          <w:sz w:val="24"/>
        </w:rPr>
        <w:t xml:space="preserve"> </w:t>
      </w:r>
      <w:r w:rsidRPr="00BB492C">
        <w:rPr>
          <w:rStyle w:val="fonte"/>
          <w:b w:val="0"/>
          <w:sz w:val="24"/>
        </w:rPr>
        <w:t>19 mm x 20 m x 0,18 mm, de largura x comprimento x espessura.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PRAZO MÍNIMO DE VALIDADE:</w:t>
      </w:r>
      <w:r w:rsidR="00D169F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D169F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800A3E">
      <w:pPr>
        <w:pStyle w:val="t3ftulon3fvel1negrito"/>
        <w:spacing w:before="0" w:after="0"/>
        <w:jc w:val="both"/>
        <w:rPr>
          <w:rStyle w:val="fonte"/>
          <w:b w:val="0"/>
          <w:sz w:val="24"/>
        </w:rPr>
      </w:pPr>
    </w:p>
    <w:p w:rsidR="00BB492C" w:rsidRPr="002D6DD3" w:rsidRDefault="00D169FE"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36</w:t>
      </w:r>
      <w:r w:rsidR="00BB492C" w:rsidRPr="002D6DD3">
        <w:rPr>
          <w:rStyle w:val="fonte"/>
          <w:sz w:val="24"/>
        </w:rPr>
        <w:tab/>
        <w:t>FITA ISOLANTE COR AZUL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D169FE">
        <w:rPr>
          <w:rStyle w:val="fonte"/>
          <w:b w:val="0"/>
          <w:sz w:val="24"/>
        </w:rPr>
        <w:t xml:space="preserve"> </w:t>
      </w:r>
      <w:r w:rsidRPr="00BB492C">
        <w:rPr>
          <w:rStyle w:val="fonte"/>
          <w:b w:val="0"/>
          <w:sz w:val="24"/>
        </w:rPr>
        <w:t>SCOTCH 3M; PRYSMIAN.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isolamento de fios 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D169FE">
        <w:rPr>
          <w:rStyle w:val="fonte"/>
          <w:b w:val="0"/>
          <w:sz w:val="24"/>
        </w:rPr>
        <w:t xml:space="preserve"> </w:t>
      </w:r>
      <w:r w:rsidRPr="00BB492C">
        <w:rPr>
          <w:rStyle w:val="fonte"/>
          <w:b w:val="0"/>
          <w:sz w:val="24"/>
        </w:rPr>
        <w:t>isolação para até 750 V; autoextinguível à chama e não perecível; com adesivo a base de resina e borracha; que permita alongamento de, no mínimo</w:t>
      </w:r>
      <w:r w:rsidR="00166823">
        <w:rPr>
          <w:rStyle w:val="fonte"/>
          <w:b w:val="0"/>
          <w:sz w:val="24"/>
        </w:rPr>
        <w:t>,</w:t>
      </w:r>
      <w:r w:rsidR="00166823" w:rsidRPr="00BB492C">
        <w:rPr>
          <w:rStyle w:val="fonte"/>
          <w:b w:val="0"/>
          <w:sz w:val="24"/>
        </w:rPr>
        <w:t xml:space="preserve"> 1</w:t>
      </w:r>
      <w:r w:rsidRPr="00BB492C">
        <w:rPr>
          <w:rStyle w:val="fonte"/>
          <w:b w:val="0"/>
          <w:sz w:val="24"/>
        </w:rPr>
        <w:t>% (cem por cento) de seu comprimento, sem ruptura; classe de temperatura de 80 ºC, devendo atender a todos os requisitos da norma ABNT NBR NM 60454:2007 e suas partes.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D169FE">
        <w:rPr>
          <w:rStyle w:val="fonte"/>
          <w:b w:val="0"/>
          <w:sz w:val="24"/>
        </w:rPr>
        <w:t xml:space="preserve"> </w:t>
      </w:r>
      <w:r w:rsidRPr="00BB492C">
        <w:rPr>
          <w:rStyle w:val="fonte"/>
          <w:b w:val="0"/>
          <w:sz w:val="24"/>
        </w:rPr>
        <w:t>19 mm x 20 m x 0,18 mm, de largura x comprimento x espessura.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PRAZO MÍNIMO DE VALIDADE:</w:t>
      </w:r>
      <w:r w:rsidR="00D169F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D169F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35</w:t>
      </w:r>
    </w:p>
    <w:p w:rsidR="00BB492C" w:rsidRPr="00BB492C" w:rsidRDefault="00BB492C" w:rsidP="00800A3E">
      <w:pPr>
        <w:pStyle w:val="t3ftulon3fvel1negrito"/>
        <w:spacing w:before="0" w:after="0"/>
        <w:jc w:val="both"/>
        <w:rPr>
          <w:rStyle w:val="fonte"/>
          <w:b w:val="0"/>
          <w:sz w:val="24"/>
        </w:rPr>
      </w:pPr>
    </w:p>
    <w:p w:rsidR="00BB492C" w:rsidRPr="002D6DD3" w:rsidRDefault="00D169FE"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37</w:t>
      </w:r>
      <w:r w:rsidR="00BB492C" w:rsidRPr="002D6DD3">
        <w:rPr>
          <w:rStyle w:val="fonte"/>
          <w:sz w:val="24"/>
        </w:rPr>
        <w:tab/>
        <w:t>FITA ISOLANTE COR BRANCA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D169FE">
        <w:rPr>
          <w:rStyle w:val="fonte"/>
          <w:b w:val="0"/>
          <w:sz w:val="24"/>
        </w:rPr>
        <w:t xml:space="preserve"> </w:t>
      </w:r>
      <w:r w:rsidRPr="00BB492C">
        <w:rPr>
          <w:rStyle w:val="fonte"/>
          <w:b w:val="0"/>
          <w:sz w:val="24"/>
        </w:rPr>
        <w:t>SCOTCH 3M; PRYSMIAN.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isolamento de fios 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CARACTERÍSTICA(S):</w:t>
      </w:r>
      <w:r w:rsidR="00D169FE">
        <w:rPr>
          <w:rStyle w:val="fonte"/>
          <w:b w:val="0"/>
          <w:sz w:val="24"/>
        </w:rPr>
        <w:t xml:space="preserve"> </w:t>
      </w:r>
      <w:r w:rsidRPr="00BB492C">
        <w:rPr>
          <w:rStyle w:val="fonte"/>
          <w:b w:val="0"/>
          <w:sz w:val="24"/>
        </w:rPr>
        <w:t>isolação para até 750 V; autoextinguível à chama e não perecível; com adesivo a base de resina e borracha; que permita alongamento de, no mínimo</w:t>
      </w:r>
      <w:r w:rsidR="00166823">
        <w:rPr>
          <w:rStyle w:val="fonte"/>
          <w:b w:val="0"/>
          <w:sz w:val="24"/>
        </w:rPr>
        <w:t>,</w:t>
      </w:r>
      <w:r w:rsidR="00166823" w:rsidRPr="00BB492C">
        <w:rPr>
          <w:rStyle w:val="fonte"/>
          <w:b w:val="0"/>
          <w:sz w:val="24"/>
        </w:rPr>
        <w:t xml:space="preserve"> 1</w:t>
      </w:r>
      <w:r w:rsidRPr="00BB492C">
        <w:rPr>
          <w:rStyle w:val="fonte"/>
          <w:b w:val="0"/>
          <w:sz w:val="24"/>
        </w:rPr>
        <w:t>% (cem por cento) de seu comprimento, sem ruptura; classe de temperatura de 80 ºC, devendo atender a todos os requisitos da norma ABNT NBR NM 60454:2007 e suas partes.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D169FE">
        <w:rPr>
          <w:rStyle w:val="fonte"/>
          <w:b w:val="0"/>
          <w:sz w:val="24"/>
        </w:rPr>
        <w:t xml:space="preserve"> </w:t>
      </w:r>
      <w:r w:rsidRPr="00BB492C">
        <w:rPr>
          <w:rStyle w:val="fonte"/>
          <w:b w:val="0"/>
          <w:sz w:val="24"/>
        </w:rPr>
        <w:t>19 mm x 20 m x 0,18 mm, de largura x comprimento x espessura.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PRAZO MÍNIMO DE VALIDADE:</w:t>
      </w:r>
      <w:r w:rsidR="00D169F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D169F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800A3E">
      <w:pPr>
        <w:pStyle w:val="t3ftulon3fvel1negrito"/>
        <w:spacing w:before="0" w:after="0"/>
        <w:jc w:val="both"/>
        <w:rPr>
          <w:rStyle w:val="fonte"/>
          <w:b w:val="0"/>
          <w:sz w:val="24"/>
        </w:rPr>
      </w:pPr>
    </w:p>
    <w:p w:rsidR="00BB492C" w:rsidRPr="002D6DD3" w:rsidRDefault="002435C5"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38</w:t>
      </w:r>
      <w:r w:rsidR="00BB492C" w:rsidRPr="002D6DD3">
        <w:rPr>
          <w:rStyle w:val="fonte"/>
          <w:sz w:val="24"/>
        </w:rPr>
        <w:tab/>
        <w:t>FITA ISOLANTE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D169FE">
        <w:rPr>
          <w:rStyle w:val="fonte"/>
          <w:b w:val="0"/>
          <w:sz w:val="24"/>
        </w:rPr>
        <w:t xml:space="preserve"> </w:t>
      </w:r>
      <w:r w:rsidRPr="00BB492C">
        <w:rPr>
          <w:rStyle w:val="fonte"/>
          <w:b w:val="0"/>
          <w:sz w:val="24"/>
        </w:rPr>
        <w:t>SCOTCH 3M; PRYSMIAN.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D169FE">
        <w:rPr>
          <w:rStyle w:val="fonte"/>
          <w:b w:val="0"/>
          <w:sz w:val="24"/>
        </w:rPr>
        <w:t xml:space="preserve"> </w:t>
      </w:r>
      <w:r w:rsidRPr="00BB492C">
        <w:rPr>
          <w:rStyle w:val="fonte"/>
          <w:b w:val="0"/>
          <w:sz w:val="24"/>
        </w:rPr>
        <w:t>para isolamento de fios 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D169FE">
        <w:rPr>
          <w:rStyle w:val="fonte"/>
          <w:b w:val="0"/>
          <w:sz w:val="24"/>
        </w:rPr>
        <w:t xml:space="preserve"> </w:t>
      </w:r>
      <w:r w:rsidRPr="00BB492C">
        <w:rPr>
          <w:rStyle w:val="fonte"/>
          <w:b w:val="0"/>
          <w:sz w:val="24"/>
        </w:rPr>
        <w:t>isolação para até 750 V; autoextinguível à chama e não perecível; com adesivo a base de resina e borracha; que permita alongamento de, no mínimo</w:t>
      </w:r>
      <w:r w:rsidR="00166823">
        <w:rPr>
          <w:rStyle w:val="fonte"/>
          <w:b w:val="0"/>
          <w:sz w:val="24"/>
        </w:rPr>
        <w:t>,</w:t>
      </w:r>
      <w:r w:rsidR="00166823" w:rsidRPr="00BB492C">
        <w:rPr>
          <w:rStyle w:val="fonte"/>
          <w:b w:val="0"/>
          <w:sz w:val="24"/>
        </w:rPr>
        <w:t xml:space="preserve"> 1</w:t>
      </w:r>
      <w:r w:rsidRPr="00BB492C">
        <w:rPr>
          <w:rStyle w:val="fonte"/>
          <w:b w:val="0"/>
          <w:sz w:val="24"/>
        </w:rPr>
        <w:t>% (cem por cento) de seu comprimento, sem ruptura; classe de temperatura de 80 ºC, devendo atender a todos os requisitos da norma ABNT NBR NM 60454:2007 e suas partes.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2435C5">
        <w:rPr>
          <w:rStyle w:val="fonte"/>
          <w:b w:val="0"/>
          <w:sz w:val="24"/>
        </w:rPr>
        <w:t xml:space="preserve"> </w:t>
      </w:r>
      <w:r w:rsidRPr="00BB492C">
        <w:rPr>
          <w:rStyle w:val="fonte"/>
          <w:b w:val="0"/>
          <w:sz w:val="24"/>
        </w:rPr>
        <w:t>19 mm x 20 m x 0,18 mm, de largura x comprimento x espessura.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PRAZO MÍNIMO DE VALIDADE:</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024</w:t>
      </w:r>
    </w:p>
    <w:p w:rsidR="00BB492C" w:rsidRPr="00BB492C" w:rsidRDefault="00BB492C" w:rsidP="00800A3E">
      <w:pPr>
        <w:pStyle w:val="t3ftulon3fvel1negrito"/>
        <w:spacing w:before="0" w:after="0"/>
        <w:jc w:val="both"/>
        <w:rPr>
          <w:rStyle w:val="fonte"/>
          <w:b w:val="0"/>
          <w:sz w:val="24"/>
        </w:rPr>
      </w:pPr>
    </w:p>
    <w:p w:rsidR="00BB492C" w:rsidRPr="002D6DD3" w:rsidRDefault="002435C5"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39</w:t>
      </w:r>
      <w:r w:rsidR="00BB492C" w:rsidRPr="002D6DD3">
        <w:rPr>
          <w:rStyle w:val="fonte"/>
          <w:sz w:val="24"/>
        </w:rPr>
        <w:tab/>
        <w:t>FITA ISOLANTE COR VERDE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2435C5">
        <w:rPr>
          <w:rStyle w:val="fonte"/>
          <w:b w:val="0"/>
          <w:sz w:val="24"/>
        </w:rPr>
        <w:t xml:space="preserve"> </w:t>
      </w:r>
      <w:r w:rsidRPr="00BB492C">
        <w:rPr>
          <w:rStyle w:val="fonte"/>
          <w:b w:val="0"/>
          <w:sz w:val="24"/>
        </w:rPr>
        <w:t>SCOTCH 3M; PRYSMIAN.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2435C5">
        <w:rPr>
          <w:rStyle w:val="fonte"/>
          <w:b w:val="0"/>
          <w:sz w:val="24"/>
        </w:rPr>
        <w:t xml:space="preserve"> </w:t>
      </w:r>
      <w:r w:rsidRPr="00BB492C">
        <w:rPr>
          <w:rStyle w:val="fonte"/>
          <w:b w:val="0"/>
          <w:sz w:val="24"/>
        </w:rPr>
        <w:t>para isolamento de fios 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2435C5">
        <w:rPr>
          <w:rStyle w:val="fonte"/>
          <w:b w:val="0"/>
          <w:sz w:val="24"/>
        </w:rPr>
        <w:t xml:space="preserve"> </w:t>
      </w:r>
      <w:r w:rsidRPr="00BB492C">
        <w:rPr>
          <w:rStyle w:val="fonte"/>
          <w:b w:val="0"/>
          <w:sz w:val="24"/>
        </w:rPr>
        <w:t>isolação para até 750 V; autoextinguível à chama e não perecível; com adesivo a base de resina e borracha; que permita alongamento de, no mínimo</w:t>
      </w:r>
      <w:r w:rsidR="00166823">
        <w:rPr>
          <w:rStyle w:val="fonte"/>
          <w:b w:val="0"/>
          <w:sz w:val="24"/>
        </w:rPr>
        <w:t>,</w:t>
      </w:r>
      <w:r w:rsidR="00166823" w:rsidRPr="00BB492C">
        <w:rPr>
          <w:rStyle w:val="fonte"/>
          <w:b w:val="0"/>
          <w:sz w:val="24"/>
        </w:rPr>
        <w:t xml:space="preserve"> 1</w:t>
      </w:r>
      <w:r w:rsidRPr="00BB492C">
        <w:rPr>
          <w:rStyle w:val="fonte"/>
          <w:b w:val="0"/>
          <w:sz w:val="24"/>
        </w:rPr>
        <w:t>% (cem por cento) de seu comprimento, sem ruptura; classe de temperatura de 80 ºC, devendo atender a todos os requisitos da norma ABNT NBR NM 60454:2007 e suas partes.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2435C5">
        <w:rPr>
          <w:rStyle w:val="fonte"/>
          <w:b w:val="0"/>
          <w:sz w:val="24"/>
        </w:rPr>
        <w:t xml:space="preserve"> </w:t>
      </w:r>
      <w:r w:rsidRPr="00BB492C">
        <w:rPr>
          <w:rStyle w:val="fonte"/>
          <w:b w:val="0"/>
          <w:sz w:val="24"/>
        </w:rPr>
        <w:t>19 mm x 20 m x 0,18 mm, de largura x comprimento x espessura.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PRAZO MÍNIMO DE VALIDADE:</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Default="00BB492C"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2D6DD3" w:rsidRDefault="002435C5"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lastRenderedPageBreak/>
        <w:t xml:space="preserve">ITEM </w:t>
      </w:r>
      <w:r w:rsidR="00BB492C" w:rsidRPr="002D6DD3">
        <w:rPr>
          <w:rStyle w:val="fonte"/>
          <w:sz w:val="24"/>
        </w:rPr>
        <w:t>40</w:t>
      </w:r>
      <w:r w:rsidR="00BB492C" w:rsidRPr="002D6DD3">
        <w:rPr>
          <w:rStyle w:val="fonte"/>
          <w:sz w:val="24"/>
        </w:rPr>
        <w:tab/>
        <w:t>FITA ISOLANTE COR VERMELHA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2435C5">
        <w:rPr>
          <w:rStyle w:val="fonte"/>
          <w:b w:val="0"/>
          <w:sz w:val="24"/>
        </w:rPr>
        <w:t xml:space="preserve"> </w:t>
      </w:r>
      <w:r w:rsidRPr="00BB492C">
        <w:rPr>
          <w:rStyle w:val="fonte"/>
          <w:b w:val="0"/>
          <w:sz w:val="24"/>
        </w:rPr>
        <w:t>SCOTCH 3M; PRYSMIAN.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2435C5">
        <w:rPr>
          <w:rStyle w:val="fonte"/>
          <w:b w:val="0"/>
          <w:sz w:val="24"/>
        </w:rPr>
        <w:t xml:space="preserve"> </w:t>
      </w:r>
      <w:r w:rsidRPr="00BB492C">
        <w:rPr>
          <w:rStyle w:val="fonte"/>
          <w:b w:val="0"/>
          <w:sz w:val="24"/>
        </w:rPr>
        <w:t>para isolamento de fios e cabos elétricos.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2435C5">
        <w:rPr>
          <w:rStyle w:val="fonte"/>
          <w:b w:val="0"/>
          <w:sz w:val="24"/>
        </w:rPr>
        <w:t xml:space="preserve"> </w:t>
      </w:r>
      <w:r w:rsidRPr="00BB492C">
        <w:rPr>
          <w:rStyle w:val="fonte"/>
          <w:b w:val="0"/>
          <w:sz w:val="24"/>
        </w:rPr>
        <w:t>isolação para até 750 V; autoextinguível à chama e não perecível; com adesivo a base de resina e borracha; que permita alongamento de, no mínimo</w:t>
      </w:r>
      <w:r w:rsidR="00166823">
        <w:rPr>
          <w:rStyle w:val="fonte"/>
          <w:b w:val="0"/>
          <w:sz w:val="24"/>
        </w:rPr>
        <w:t>,</w:t>
      </w:r>
      <w:r w:rsidR="00166823" w:rsidRPr="00BB492C">
        <w:rPr>
          <w:rStyle w:val="fonte"/>
          <w:b w:val="0"/>
          <w:sz w:val="24"/>
        </w:rPr>
        <w:t xml:space="preserve"> 1</w:t>
      </w:r>
      <w:r w:rsidRPr="00BB492C">
        <w:rPr>
          <w:rStyle w:val="fonte"/>
          <w:b w:val="0"/>
          <w:sz w:val="24"/>
        </w:rPr>
        <w:t>% (cem por cento) de seu comprimento, sem ruptura; classe de temperatura de 80 ºC, devendo atender a todos os requisitos da norma ABNT NBR NM 60454:2007 e suas partes.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2435C5">
        <w:rPr>
          <w:rStyle w:val="fonte"/>
          <w:b w:val="0"/>
          <w:sz w:val="24"/>
        </w:rPr>
        <w:t xml:space="preserve"> </w:t>
      </w:r>
      <w:r w:rsidRPr="00BB492C">
        <w:rPr>
          <w:rStyle w:val="fonte"/>
          <w:b w:val="0"/>
          <w:sz w:val="24"/>
        </w:rPr>
        <w:t>19 mm x 20 m x 0,18 mm, de largura x comprimento x espessura.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PRAZO MÍNIMO DE VALIDADE:</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800A3E">
      <w:pPr>
        <w:pStyle w:val="t3ftulon3fvel1negrito"/>
        <w:spacing w:before="0" w:after="0"/>
        <w:jc w:val="both"/>
        <w:rPr>
          <w:rStyle w:val="fonte"/>
          <w:b w:val="0"/>
          <w:sz w:val="24"/>
        </w:rPr>
      </w:pPr>
    </w:p>
    <w:p w:rsidR="00BB492C" w:rsidRPr="002D6DD3" w:rsidRDefault="002435C5"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41</w:t>
      </w:r>
      <w:r w:rsidR="00BB492C" w:rsidRPr="002D6DD3">
        <w:rPr>
          <w:rStyle w:val="fonte"/>
          <w:sz w:val="24"/>
        </w:rPr>
        <w:tab/>
        <w:t>IDENTIFICADOR EM PVC PARA CABO ELÉTRICO DE # 1,5 mm² A # 2,5 mm² - ALGARISMO 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2D6DD3" w:rsidRDefault="002435C5"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42</w:t>
      </w:r>
      <w:r w:rsidR="00BB492C" w:rsidRPr="002D6DD3">
        <w:rPr>
          <w:rStyle w:val="fonte"/>
          <w:sz w:val="24"/>
        </w:rPr>
        <w:tab/>
        <w:t>IDENTIFICADOR EM PVC PARA CABO ELÉTRICO DE # 1,5 mm² A # 2,5 mm² - ALGARISMO 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2D6DD3" w:rsidRDefault="002435C5"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43</w:t>
      </w:r>
      <w:r w:rsidR="00BB492C" w:rsidRPr="002D6DD3">
        <w:rPr>
          <w:rStyle w:val="fonte"/>
          <w:sz w:val="24"/>
        </w:rPr>
        <w:tab/>
        <w:t>IDENTIFICADOR EM PVC PARA CABO ELÉTRICO DE # 1,5 mm² A # 2,5 mm² - ALGARISMO 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2D6DD3" w:rsidRDefault="002435C5" w:rsidP="002D6DD3">
      <w:pPr>
        <w:pStyle w:val="t3ftulon3fvel1negrito"/>
        <w:shd w:val="clear" w:color="auto" w:fill="D9D9D9" w:themeFill="background1" w:themeFillShade="D9"/>
        <w:spacing w:before="120" w:after="120"/>
        <w:jc w:val="both"/>
        <w:rPr>
          <w:rStyle w:val="fonte"/>
          <w:sz w:val="24"/>
        </w:rPr>
      </w:pPr>
      <w:r w:rsidRPr="002D6DD3">
        <w:rPr>
          <w:rStyle w:val="fonte"/>
          <w:sz w:val="24"/>
        </w:rPr>
        <w:t xml:space="preserve">ITEM </w:t>
      </w:r>
      <w:r w:rsidR="00BB492C" w:rsidRPr="002D6DD3">
        <w:rPr>
          <w:rStyle w:val="fonte"/>
          <w:sz w:val="24"/>
        </w:rPr>
        <w:t>44</w:t>
      </w:r>
      <w:r w:rsidR="00BB492C" w:rsidRPr="002D6DD3">
        <w:rPr>
          <w:rStyle w:val="fonte"/>
          <w:sz w:val="24"/>
        </w:rPr>
        <w:tab/>
        <w:t>IDENTIFICADOR EM PVC PARA CABO ELÉTRICO DE # 1,5 mm² A # 2,5 mm² - ALGARISMO 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45</w:t>
      </w:r>
      <w:r w:rsidR="00BB492C" w:rsidRPr="00E518D1">
        <w:rPr>
          <w:rStyle w:val="fonte"/>
          <w:sz w:val="24"/>
        </w:rPr>
        <w:tab/>
        <w:t>IDENTIFICADOR EM PVC PARA CABO ELÉTRICO DE # 1,5 mm² A # 2,5 mm² - ALGARISMO 4</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A41CE0">
      <w:pPr>
        <w:pStyle w:val="t3ftulon3fvel1negrito"/>
        <w:shd w:val="clear" w:color="auto" w:fill="D9D9D9" w:themeFill="background1" w:themeFillShade="D9"/>
        <w:spacing w:before="0" w:after="120"/>
        <w:jc w:val="both"/>
        <w:rPr>
          <w:rStyle w:val="fonte"/>
          <w:sz w:val="24"/>
        </w:rPr>
      </w:pPr>
      <w:r w:rsidRPr="00E518D1">
        <w:rPr>
          <w:rStyle w:val="fonte"/>
          <w:sz w:val="24"/>
        </w:rPr>
        <w:t xml:space="preserve">ITEM </w:t>
      </w:r>
      <w:r w:rsidR="00BB492C" w:rsidRPr="00E518D1">
        <w:rPr>
          <w:rStyle w:val="fonte"/>
          <w:sz w:val="24"/>
        </w:rPr>
        <w:t>46</w:t>
      </w:r>
      <w:r w:rsidR="00BB492C" w:rsidRPr="00E518D1">
        <w:rPr>
          <w:rStyle w:val="fonte"/>
          <w:sz w:val="24"/>
        </w:rPr>
        <w:tab/>
        <w:t>IDENTIFICADOR EM PVC PARA CABO ELÉTRICO DE # 1,5 mm² A # 2,5 mm² - ALGARISMO 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A41CE0">
      <w:pPr>
        <w:pStyle w:val="t3ftulon3fvel1negrito"/>
        <w:shd w:val="clear" w:color="auto" w:fill="D9D9D9" w:themeFill="background1" w:themeFillShade="D9"/>
        <w:spacing w:before="0" w:after="120"/>
        <w:jc w:val="both"/>
        <w:rPr>
          <w:rStyle w:val="fonte"/>
          <w:sz w:val="24"/>
        </w:rPr>
      </w:pPr>
      <w:r w:rsidRPr="00E518D1">
        <w:rPr>
          <w:rStyle w:val="fonte"/>
          <w:sz w:val="24"/>
        </w:rPr>
        <w:t xml:space="preserve">ITEM </w:t>
      </w:r>
      <w:r w:rsidR="00BB492C" w:rsidRPr="00E518D1">
        <w:rPr>
          <w:rStyle w:val="fonte"/>
          <w:sz w:val="24"/>
        </w:rPr>
        <w:t>47</w:t>
      </w:r>
      <w:r w:rsidR="00BB492C" w:rsidRPr="00E518D1">
        <w:rPr>
          <w:rStyle w:val="fonte"/>
          <w:sz w:val="24"/>
        </w:rPr>
        <w:tab/>
        <w:t>IDENTIFICADOR EM PVC PARA CABO ELÉTRICO DE # 1,5 mm² A # 2,5 mm² - ALGARISMO 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48</w:t>
      </w:r>
      <w:r w:rsidR="00BB492C" w:rsidRPr="00E518D1">
        <w:rPr>
          <w:rStyle w:val="fonte"/>
          <w:sz w:val="24"/>
        </w:rPr>
        <w:tab/>
        <w:t>IDENTIFICADOR EM PVC PARA CABO ELÉTRICO DE # 1,5 mm² A # 2,5 mm² - ALGARISMO 7</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5526F9">
      <w:pPr>
        <w:pStyle w:val="t3ftulon3fvel1negrito"/>
        <w:spacing w:before="0" w:after="0"/>
        <w:jc w:val="both"/>
        <w:rPr>
          <w:rStyle w:val="fonte"/>
          <w:b w:val="0"/>
          <w:sz w:val="24"/>
        </w:rPr>
      </w:pPr>
    </w:p>
    <w:p w:rsidR="00BB492C" w:rsidRPr="00E518D1" w:rsidRDefault="002435C5" w:rsidP="00800A3E">
      <w:pPr>
        <w:pStyle w:val="t3ftulon3fvel1negrito"/>
        <w:shd w:val="clear" w:color="auto" w:fill="D9D9D9" w:themeFill="background1" w:themeFillShade="D9"/>
        <w:spacing w:before="0" w:after="120"/>
        <w:jc w:val="both"/>
        <w:rPr>
          <w:rStyle w:val="fonte"/>
          <w:sz w:val="24"/>
        </w:rPr>
      </w:pPr>
      <w:r w:rsidRPr="00E518D1">
        <w:rPr>
          <w:rStyle w:val="fonte"/>
          <w:sz w:val="24"/>
        </w:rPr>
        <w:t xml:space="preserve">ITEM </w:t>
      </w:r>
      <w:r w:rsidR="00BB492C" w:rsidRPr="00E518D1">
        <w:rPr>
          <w:rStyle w:val="fonte"/>
          <w:sz w:val="24"/>
        </w:rPr>
        <w:t>49</w:t>
      </w:r>
      <w:r w:rsidR="00BB492C" w:rsidRPr="00E518D1">
        <w:rPr>
          <w:rStyle w:val="fonte"/>
          <w:sz w:val="24"/>
        </w:rPr>
        <w:tab/>
        <w:t>IDENTIFICADOR EM PVC PARA CABO ELÉTRICO DE # 1,5 mm² A # 2,5 mm² - ALGARISMO 8</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50</w:t>
      </w:r>
      <w:r w:rsidR="00BB492C" w:rsidRPr="00E518D1">
        <w:rPr>
          <w:rStyle w:val="fonte"/>
          <w:sz w:val="24"/>
        </w:rPr>
        <w:tab/>
        <w:t>IDENTIFICADOR EM PVC PARA CABO ELÉTRICO DE # 1,5 mm² A # 2,5 mm² - ALGARISMO 9</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51</w:t>
      </w:r>
      <w:r w:rsidR="00BB492C" w:rsidRPr="00E518D1">
        <w:rPr>
          <w:rStyle w:val="fonte"/>
          <w:sz w:val="24"/>
        </w:rPr>
        <w:tab/>
        <w:t>IDENTIFICADOR EM PVC PARA CABO ELÉTRICO DE # 1,5 mm² A # 2,5 mm² - LETRA 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lastRenderedPageBreak/>
        <w:t xml:space="preserve">ITEM </w:t>
      </w:r>
      <w:r w:rsidR="00BB492C" w:rsidRPr="00E518D1">
        <w:rPr>
          <w:rStyle w:val="fonte"/>
          <w:sz w:val="24"/>
        </w:rPr>
        <w:t>52</w:t>
      </w:r>
      <w:r w:rsidR="00BB492C" w:rsidRPr="00E518D1">
        <w:rPr>
          <w:rStyle w:val="fonte"/>
          <w:sz w:val="24"/>
        </w:rPr>
        <w:tab/>
        <w:t>IDENTIFICADOR EM PVC PARA CABO ELÉTRICO DE # 1,5 mm² A # 2,5 mm² - LETRA R</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53</w:t>
      </w:r>
      <w:r w:rsidR="00BB492C" w:rsidRPr="00E518D1">
        <w:rPr>
          <w:rStyle w:val="fonte"/>
          <w:sz w:val="24"/>
        </w:rPr>
        <w:tab/>
        <w:t>IDENTIFICADOR EM PVC PARA CABO ELÉTRICO DE # 1,5 mm² A # 2,5 mm² - LETRA 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54</w:t>
      </w:r>
      <w:r w:rsidR="00BB492C" w:rsidRPr="00E518D1">
        <w:rPr>
          <w:rStyle w:val="fonte"/>
          <w:sz w:val="24"/>
        </w:rPr>
        <w:tab/>
        <w:t>IDENTIFICADOR EM PVC PARA CABO ELÉTRICO DE # 1,5 mm² A # 2,5 mm² - LETRA T</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2435C5" w:rsidRPr="00BB492C" w:rsidRDefault="002435C5"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w:t>
      </w:r>
      <w:r w:rsidRPr="00E518D1">
        <w:rPr>
          <w:rStyle w:val="fonte"/>
          <w:sz w:val="24"/>
        </w:rPr>
        <w:t>5</w:t>
      </w:r>
      <w:r w:rsidR="00BB492C" w:rsidRPr="00E518D1">
        <w:rPr>
          <w:rStyle w:val="fonte"/>
          <w:sz w:val="24"/>
        </w:rPr>
        <w:tab/>
        <w:t>IDENTIFICADOR EM PVC PARA CABO ELÉTRICO DE # 1,5 mm² A # 2,5 mm² - SÍMBOLO DE ATERRAMENTO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lastRenderedPageBreak/>
        <w:t xml:space="preserve">ITEM </w:t>
      </w:r>
      <w:r w:rsidR="00BB492C" w:rsidRPr="00E518D1">
        <w:rPr>
          <w:rStyle w:val="fonte"/>
          <w:sz w:val="24"/>
        </w:rPr>
        <w:t>56</w:t>
      </w:r>
      <w:r w:rsidR="00BB492C" w:rsidRPr="00E518D1">
        <w:rPr>
          <w:rStyle w:val="fonte"/>
          <w:sz w:val="24"/>
        </w:rPr>
        <w:tab/>
        <w:t>IDENTIFICADOR EM PVC PARA CABO ELÉTRICO DE # 4 mm² A # 6 mm² – ALGARISMO 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57</w:t>
      </w:r>
      <w:r w:rsidR="00BB492C" w:rsidRPr="00E518D1">
        <w:rPr>
          <w:rStyle w:val="fonte"/>
          <w:sz w:val="24"/>
        </w:rPr>
        <w:tab/>
        <w:t>IDENTIFICADOR EM PVC PARA CABO ELÉTRICO DE # 4 mm² A # 6 mm² – ALGARISMO 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58</w:t>
      </w:r>
      <w:r w:rsidR="00BB492C" w:rsidRPr="00E518D1">
        <w:rPr>
          <w:rStyle w:val="fonte"/>
          <w:sz w:val="24"/>
        </w:rPr>
        <w:tab/>
        <w:t>IDENTIFICADOR EM PVC PARA CABO ELÉTRICO DE # 4 mm² A # 6 mm² - ALGARISMO 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2435C5"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59</w:t>
      </w:r>
      <w:r w:rsidR="00BB492C" w:rsidRPr="00E518D1">
        <w:rPr>
          <w:rStyle w:val="fonte"/>
          <w:sz w:val="24"/>
        </w:rPr>
        <w:tab/>
        <w:t>IDENTIFICADOR EM PVC PARA CABO ELÉTRICO DE # 4 mm² A # 6 mm² – ALGARISMO 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2435C5">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2435C5">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2435C5">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2435C5">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2435C5">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Default="00BB492C" w:rsidP="005526F9">
      <w:pPr>
        <w:pStyle w:val="t3ftulon3fvel1negrito"/>
        <w:spacing w:before="0" w:after="0"/>
        <w:jc w:val="both"/>
        <w:rPr>
          <w:rStyle w:val="fonte"/>
          <w:b w:val="0"/>
          <w:sz w:val="24"/>
        </w:rPr>
      </w:pPr>
    </w:p>
    <w:p w:rsidR="00A41CE0" w:rsidRPr="00BB492C" w:rsidRDefault="00A41CE0" w:rsidP="005526F9">
      <w:pPr>
        <w:pStyle w:val="t3ftulon3fvel1negrito"/>
        <w:spacing w:before="0" w:after="0"/>
        <w:jc w:val="both"/>
        <w:rPr>
          <w:rStyle w:val="fonte"/>
          <w:b w:val="0"/>
          <w:sz w:val="24"/>
        </w:rPr>
      </w:pPr>
    </w:p>
    <w:p w:rsidR="00BB492C" w:rsidRPr="00E518D1" w:rsidRDefault="002435C5" w:rsidP="005526F9">
      <w:pPr>
        <w:pStyle w:val="t3ftulon3fvel1negrito"/>
        <w:shd w:val="clear" w:color="auto" w:fill="D9D9D9" w:themeFill="background1" w:themeFillShade="D9"/>
        <w:spacing w:before="0" w:after="0"/>
        <w:jc w:val="both"/>
        <w:rPr>
          <w:rStyle w:val="fonte"/>
          <w:sz w:val="24"/>
        </w:rPr>
      </w:pPr>
      <w:r w:rsidRPr="00E518D1">
        <w:rPr>
          <w:rStyle w:val="fonte"/>
          <w:sz w:val="24"/>
        </w:rPr>
        <w:lastRenderedPageBreak/>
        <w:t xml:space="preserve">ITEM </w:t>
      </w:r>
      <w:r w:rsidR="00BB492C" w:rsidRPr="00E518D1">
        <w:rPr>
          <w:rStyle w:val="fonte"/>
          <w:sz w:val="24"/>
        </w:rPr>
        <w:t>60</w:t>
      </w:r>
      <w:r w:rsidR="00BB492C" w:rsidRPr="00E518D1">
        <w:rPr>
          <w:rStyle w:val="fonte"/>
          <w:sz w:val="24"/>
        </w:rPr>
        <w:tab/>
        <w:t>IDENTIFICADOR EM PVC PARA CABO ELÉTRICO DE # 4 mm² A # 6 mm² – ALGARISMO 4</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2435C5">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61</w:t>
      </w:r>
      <w:r w:rsidR="00BB492C" w:rsidRPr="00E518D1">
        <w:rPr>
          <w:rStyle w:val="fonte"/>
          <w:sz w:val="24"/>
        </w:rPr>
        <w:tab/>
        <w:t>IDENTIFICADOR EM PVC PARA CABO ELÉTRICO DE # 4 mm² A # 6 mm² – ALGARISMO 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Default="00BB492C" w:rsidP="00800A3E">
      <w:pPr>
        <w:pStyle w:val="t3ftulon3fvel1negrito"/>
        <w:spacing w:before="0" w:after="0"/>
        <w:jc w:val="both"/>
        <w:rPr>
          <w:rStyle w:val="fonte"/>
          <w:b w:val="0"/>
          <w:sz w:val="24"/>
        </w:rPr>
      </w:pPr>
      <w:r w:rsidRPr="00BB492C">
        <w:rPr>
          <w:rStyle w:val="fonte"/>
          <w:b w:val="0"/>
          <w:sz w:val="24"/>
        </w:rPr>
        <w:t>Quantidade: 1</w:t>
      </w:r>
      <w:r w:rsidR="00C0231E">
        <w:rPr>
          <w:rStyle w:val="fonte"/>
          <w:b w:val="0"/>
          <w:sz w:val="24"/>
        </w:rPr>
        <w:t>.</w:t>
      </w:r>
      <w:r w:rsidRPr="00BB492C">
        <w:rPr>
          <w:rStyle w:val="fonte"/>
          <w:b w:val="0"/>
          <w:sz w:val="24"/>
        </w:rPr>
        <w:t>200</w:t>
      </w:r>
    </w:p>
    <w:p w:rsidR="0050201B" w:rsidRPr="00BB492C" w:rsidRDefault="0050201B"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62</w:t>
      </w:r>
      <w:r w:rsidR="00BB492C" w:rsidRPr="00E518D1">
        <w:rPr>
          <w:rStyle w:val="fonte"/>
          <w:sz w:val="24"/>
        </w:rPr>
        <w:tab/>
        <w:t>IDENTIFICADOR EM PVC PARA CABO ELÉTRICO DE # 4 mm² A # 6 mm² - ALGARISMO 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C0231E">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63</w:t>
      </w:r>
      <w:r w:rsidR="00BB492C" w:rsidRPr="00E518D1">
        <w:rPr>
          <w:rStyle w:val="fonte"/>
          <w:sz w:val="24"/>
        </w:rPr>
        <w:tab/>
        <w:t>IDENTIFICADOR EM PVC PARA CABO ELÉTRICO DE # 4 mm² A # 6 mm² - ALGARISMO 7</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C0231E">
        <w:rPr>
          <w:rStyle w:val="fonte"/>
          <w:b w:val="0"/>
          <w:sz w:val="24"/>
        </w:rPr>
        <w:t>.</w:t>
      </w:r>
      <w:r w:rsidRPr="00BB492C">
        <w:rPr>
          <w:rStyle w:val="fonte"/>
          <w:b w:val="0"/>
          <w:sz w:val="24"/>
        </w:rPr>
        <w:t>200</w:t>
      </w:r>
    </w:p>
    <w:p w:rsidR="00BB492C" w:rsidRDefault="00BB492C" w:rsidP="00800A3E">
      <w:pPr>
        <w:pStyle w:val="t3ftulon3fvel1negrito"/>
        <w:spacing w:before="0" w:after="0"/>
        <w:jc w:val="both"/>
        <w:rPr>
          <w:rStyle w:val="fonte"/>
          <w:b w:val="0"/>
          <w:sz w:val="24"/>
        </w:rPr>
      </w:pPr>
    </w:p>
    <w:p w:rsidR="005526F9" w:rsidRPr="00BB492C" w:rsidRDefault="005526F9"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lastRenderedPageBreak/>
        <w:t xml:space="preserve">ITEM </w:t>
      </w:r>
      <w:r w:rsidR="00BB492C" w:rsidRPr="00E518D1">
        <w:rPr>
          <w:rStyle w:val="fonte"/>
          <w:sz w:val="24"/>
        </w:rPr>
        <w:t>64</w:t>
      </w:r>
      <w:r w:rsidR="00BB492C" w:rsidRPr="00E518D1">
        <w:rPr>
          <w:rStyle w:val="fonte"/>
          <w:sz w:val="24"/>
        </w:rPr>
        <w:tab/>
        <w:t>IDENTIFICADOR EM PVC PARA CABO ELÉTRICO DE # 4 mm² A # 6 mm² – ALGARISMO 8</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C0231E">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65</w:t>
      </w:r>
      <w:r w:rsidR="00BB492C" w:rsidRPr="00E518D1">
        <w:rPr>
          <w:rStyle w:val="fonte"/>
          <w:sz w:val="24"/>
        </w:rPr>
        <w:tab/>
        <w:t>IDENTIFICADOR EM PVC PARA CABO ELÉTRICO # 4 mm² A # 6 mm² - ALGARISMO 9</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código internacional de cores.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C0231E">
        <w:rPr>
          <w:rStyle w:val="fonte"/>
          <w:b w:val="0"/>
          <w:sz w:val="24"/>
        </w:rPr>
        <w:t>.</w:t>
      </w:r>
      <w:r w:rsidRPr="00BB492C">
        <w:rPr>
          <w:rStyle w:val="fonte"/>
          <w:b w:val="0"/>
          <w:sz w:val="24"/>
        </w:rPr>
        <w:t>200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66</w:t>
      </w:r>
      <w:r w:rsidR="00BB492C" w:rsidRPr="00E518D1">
        <w:rPr>
          <w:rStyle w:val="fonte"/>
          <w:sz w:val="24"/>
        </w:rPr>
        <w:tab/>
        <w:t>IDENTIFICADOR EM PVC PARA CABO ELÉTRICO DE # 4 mm² A # 6 mm² - LETRA 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67</w:t>
      </w:r>
      <w:r w:rsidR="00BB492C" w:rsidRPr="00E518D1">
        <w:rPr>
          <w:rStyle w:val="fonte"/>
          <w:sz w:val="24"/>
        </w:rPr>
        <w:tab/>
        <w:t>IDENTIFICADOR EM PVC PARA CABO ELÉTRICO DE # 4 mm² A # 6 mm² - LETRA R</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lastRenderedPageBreak/>
        <w:t xml:space="preserve">ITEM </w:t>
      </w:r>
      <w:r w:rsidR="00BB492C" w:rsidRPr="00E518D1">
        <w:rPr>
          <w:rStyle w:val="fonte"/>
          <w:sz w:val="24"/>
        </w:rPr>
        <w:t>68</w:t>
      </w:r>
      <w:r w:rsidR="00BB492C" w:rsidRPr="00E518D1">
        <w:rPr>
          <w:rStyle w:val="fonte"/>
          <w:sz w:val="24"/>
        </w:rPr>
        <w:tab/>
        <w:t>IDENTIFICADOR EM PVC PARA CABO ELÉTRICO DE # 4 mm² A # 6 mm² - LETRA 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69</w:t>
      </w:r>
      <w:r w:rsidR="00BB492C" w:rsidRPr="00E518D1">
        <w:rPr>
          <w:rStyle w:val="fonte"/>
          <w:sz w:val="24"/>
        </w:rPr>
        <w:tab/>
        <w:t>IDENTIFICADOR EM PVC PARA CABO ELÉTRICO DE # 4 mm² A # 6 mm² - LETRA T</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CEMAR/CAB3 383.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70</w:t>
      </w:r>
      <w:r w:rsidR="00BB492C" w:rsidRPr="00E518D1">
        <w:rPr>
          <w:rStyle w:val="fonte"/>
          <w:sz w:val="24"/>
        </w:rPr>
        <w:tab/>
        <w:t>IDENTIFICADOR EM PVC PARA CABO ELÉTRICO DE # 4 mm² A # 6 mm² - SÍMBOLO DE ATERRAMENTO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REFERÊNCIA:CEMAR/CAB3 382.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DESCRIÇÃO:</w:t>
      </w:r>
      <w:r w:rsidR="00C0231E">
        <w:rPr>
          <w:rStyle w:val="fonte"/>
          <w:b w:val="0"/>
          <w:sz w:val="24"/>
        </w:rPr>
        <w:t xml:space="preserve"> </w:t>
      </w:r>
      <w:r w:rsidRPr="00BB492C">
        <w:rPr>
          <w:rStyle w:val="fonte"/>
          <w:b w:val="0"/>
          <w:sz w:val="24"/>
        </w:rPr>
        <w:t>tipo encaixe e com picotes laterais para alinhamento sobre 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C0231E">
        <w:rPr>
          <w:rStyle w:val="fonte"/>
          <w:b w:val="0"/>
          <w:sz w:val="24"/>
        </w:rPr>
        <w:t xml:space="preserve"> </w:t>
      </w:r>
      <w:r w:rsidRPr="00BB492C">
        <w:rPr>
          <w:rStyle w:val="fonte"/>
          <w:b w:val="0"/>
          <w:sz w:val="24"/>
        </w:rPr>
        <w:t>preto sobre fundo 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A41CE0">
      <w:pPr>
        <w:pStyle w:val="t3ftulon3fvel1negrito"/>
        <w:shd w:val="clear" w:color="auto" w:fill="D9D9D9" w:themeFill="background1" w:themeFillShade="D9"/>
        <w:spacing w:before="0" w:after="120"/>
        <w:jc w:val="both"/>
        <w:rPr>
          <w:rStyle w:val="fonte"/>
          <w:sz w:val="24"/>
        </w:rPr>
      </w:pPr>
      <w:r w:rsidRPr="00E518D1">
        <w:rPr>
          <w:rStyle w:val="fonte"/>
          <w:sz w:val="24"/>
        </w:rPr>
        <w:t xml:space="preserve">ITEM </w:t>
      </w:r>
      <w:r w:rsidR="00BB492C" w:rsidRPr="00E518D1">
        <w:rPr>
          <w:rStyle w:val="fonte"/>
          <w:sz w:val="24"/>
        </w:rPr>
        <w:t>71</w:t>
      </w:r>
      <w:r w:rsidR="00BB492C" w:rsidRPr="00E518D1">
        <w:rPr>
          <w:rStyle w:val="fonte"/>
          <w:sz w:val="24"/>
        </w:rPr>
        <w:tab/>
        <w:t>LUVA PARA EMENDA DE CABO DE COBRE A COMPRESSÃO # 10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REFERÊNCIA:INTELLI/LM-10;MM MAGNET/640550; TEC-ALI/STC-10.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72</w:t>
      </w:r>
      <w:r w:rsidR="00BB492C" w:rsidRPr="00E518D1">
        <w:rPr>
          <w:rStyle w:val="fonte"/>
          <w:sz w:val="24"/>
        </w:rPr>
        <w:tab/>
        <w:t>LUVA PARA EMENDA DE CABO DE COBRE A COMPRESSÃO # 120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INTELLI/LM-120;MM MAGNET/641250; TEC-ALI/STC-120.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73</w:t>
      </w:r>
      <w:r w:rsidR="00BB492C" w:rsidRPr="00E518D1">
        <w:rPr>
          <w:rStyle w:val="fonte"/>
          <w:sz w:val="24"/>
        </w:rPr>
        <w:tab/>
        <w:t>LUVA PARA EMENDA DE CABO DE COBRE A COMPRESSÃO # 150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INTELLI/LM-150; MM MAGNET/641350; TEC-ALI/STC-150.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74</w:t>
      </w:r>
      <w:r w:rsidR="00BB492C" w:rsidRPr="00E518D1">
        <w:rPr>
          <w:rStyle w:val="fonte"/>
          <w:sz w:val="24"/>
        </w:rPr>
        <w:tab/>
        <w:t>LUVA PARA EMENDA DE CABO DE COBRE A COMPRESSÃO # 16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INTELLI/LM-16; MM MAGNET/640650; TEC-ALI/STC-16.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Default="00BB492C" w:rsidP="00800A3E">
      <w:pPr>
        <w:pStyle w:val="t3ftulon3fvel1negrito"/>
        <w:spacing w:before="0" w:after="0"/>
        <w:jc w:val="both"/>
        <w:rPr>
          <w:rStyle w:val="fonte"/>
          <w:b w:val="0"/>
          <w:sz w:val="24"/>
        </w:rPr>
      </w:pPr>
    </w:p>
    <w:p w:rsidR="00A41CE0" w:rsidRDefault="00A41CE0"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lastRenderedPageBreak/>
        <w:t xml:space="preserve">ITEM </w:t>
      </w:r>
      <w:r w:rsidR="00BB492C" w:rsidRPr="00E518D1">
        <w:rPr>
          <w:rStyle w:val="fonte"/>
          <w:sz w:val="24"/>
        </w:rPr>
        <w:t>75</w:t>
      </w:r>
      <w:r w:rsidR="00BB492C" w:rsidRPr="00E518D1">
        <w:rPr>
          <w:rStyle w:val="fonte"/>
          <w:sz w:val="24"/>
        </w:rPr>
        <w:tab/>
        <w:t>LUVA PARA EMENDA DE CABO DE COBRE A COMPRESSÃO # 185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INTELLI/LM-185; MM MAGNET/641450; TEC-ALI/STC-185.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76</w:t>
      </w:r>
      <w:r w:rsidR="00BB492C" w:rsidRPr="00E518D1">
        <w:rPr>
          <w:rStyle w:val="fonte"/>
          <w:sz w:val="24"/>
        </w:rPr>
        <w:tab/>
        <w:t>LUVA PARA EMENDA DE CABO DE COBRE A COMPRESSÃO # 240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INTELLI/LM-240; MM MAGNET/641550; TEC-ALI/STC-240.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77</w:t>
      </w:r>
      <w:r w:rsidR="00BB492C" w:rsidRPr="00E518D1">
        <w:rPr>
          <w:rStyle w:val="fonte"/>
          <w:sz w:val="24"/>
        </w:rPr>
        <w:tab/>
        <w:t>LUVA PARA EMENDA DE CABO DE COBRE A COMPRESSÃO # 25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INTELLI/LM-25; MM MAGNET/640750; TEC-ALI/STC-25.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Default="00BB492C" w:rsidP="00800A3E">
      <w:pPr>
        <w:pStyle w:val="t3ftulon3fvel1negrito"/>
        <w:spacing w:before="0" w:after="0"/>
        <w:jc w:val="both"/>
        <w:rPr>
          <w:rStyle w:val="fonte"/>
          <w:b w:val="0"/>
          <w:sz w:val="24"/>
        </w:rPr>
      </w:pPr>
    </w:p>
    <w:p w:rsidR="00A41CE0" w:rsidRDefault="00A41CE0" w:rsidP="00800A3E">
      <w:pPr>
        <w:pStyle w:val="t3ftulon3fvel1negrito"/>
        <w:spacing w:before="0" w:after="0"/>
        <w:jc w:val="both"/>
        <w:rPr>
          <w:rStyle w:val="fonte"/>
          <w:b w:val="0"/>
          <w:sz w:val="24"/>
        </w:rPr>
      </w:pPr>
    </w:p>
    <w:p w:rsidR="00A41CE0" w:rsidRDefault="00A41CE0"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lastRenderedPageBreak/>
        <w:t xml:space="preserve">ITEM </w:t>
      </w:r>
      <w:r w:rsidR="00BB492C" w:rsidRPr="00E518D1">
        <w:rPr>
          <w:rStyle w:val="fonte"/>
          <w:sz w:val="24"/>
        </w:rPr>
        <w:t>78</w:t>
      </w:r>
      <w:r w:rsidR="00BB492C" w:rsidRPr="00E518D1">
        <w:rPr>
          <w:rStyle w:val="fonte"/>
          <w:sz w:val="24"/>
        </w:rPr>
        <w:tab/>
        <w:t>LUVA PARA EMENDA DE CABO DE COBRE A COMPRESSÃO # 300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INTELLI/LM-300; MM MAGNET/641650; TEC-ALI/STC-300.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79</w:t>
      </w:r>
      <w:r w:rsidR="00BB492C" w:rsidRPr="00E518D1">
        <w:rPr>
          <w:rStyle w:val="fonte"/>
          <w:sz w:val="24"/>
        </w:rPr>
        <w:tab/>
        <w:t>LUVA PARA EMENDA DE CABO DE COBRE A COMPRESSÃO # 35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INTELLI/LM-35;MM MAGNET/640850; TEC-ALI/STC-35.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80</w:t>
      </w:r>
      <w:r w:rsidR="00BB492C" w:rsidRPr="00E518D1">
        <w:rPr>
          <w:rStyle w:val="fonte"/>
          <w:sz w:val="24"/>
        </w:rPr>
        <w:tab/>
        <w:t>LUVA PARA EMENDA DE CABO DE COBRE A COMPRESSÃO # 50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INTELLI/LM-50; MM MAGNET/640950; TEC-ALI/STC-50.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5526F9" w:rsidRPr="00BB492C" w:rsidRDefault="005526F9"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81</w:t>
      </w:r>
      <w:r w:rsidR="00BB492C" w:rsidRPr="00E518D1">
        <w:rPr>
          <w:rStyle w:val="fonte"/>
          <w:sz w:val="24"/>
        </w:rPr>
        <w:tab/>
        <w:t>LUVA PARA EMENDA DE CABO DE COBRE A COMPRESSÃO # 70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 LM-70; MM MAGNET/641050; TEC-ALI/STC-70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82</w:t>
      </w:r>
      <w:r w:rsidR="00BB492C" w:rsidRPr="00E518D1">
        <w:rPr>
          <w:rStyle w:val="fonte"/>
          <w:sz w:val="24"/>
        </w:rPr>
        <w:tab/>
        <w:t>LUVA PARA EMENDA DE CABO DE COBRE A COMPRESSÃO # 95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C0231E">
        <w:rPr>
          <w:rStyle w:val="fonte"/>
          <w:b w:val="0"/>
          <w:sz w:val="24"/>
        </w:rPr>
        <w:t xml:space="preserve"> </w:t>
      </w:r>
      <w:r w:rsidRPr="00BB492C">
        <w:rPr>
          <w:rStyle w:val="fonte"/>
          <w:b w:val="0"/>
          <w:sz w:val="24"/>
        </w:rPr>
        <w:t>INTELLI/ LM-95;MM MAGNET/641150; TEC-ALI/STC-95.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C0231E">
        <w:rPr>
          <w:rStyle w:val="fonte"/>
          <w:b w:val="0"/>
          <w:sz w:val="24"/>
        </w:rPr>
        <w:t xml:space="preserve"> </w:t>
      </w:r>
      <w:r w:rsidRPr="00BB492C">
        <w:rPr>
          <w:rStyle w:val="fonte"/>
          <w:b w:val="0"/>
          <w:sz w:val="24"/>
        </w:rPr>
        <w:t>emenda para cabos flexíveis de cobre, com utilização de alicate de compressão.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estanhado.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 xml:space="preserve">cobre.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C0231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83</w:t>
      </w:r>
      <w:r w:rsidR="00BB492C" w:rsidRPr="00E518D1">
        <w:rPr>
          <w:rStyle w:val="fonte"/>
          <w:sz w:val="24"/>
        </w:rPr>
        <w:tab/>
        <w:t>SOLDA EM FIO 60% ESTANHO 40% CHUMBO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fio contínuo; com fluxo; sem emendas; superfície lisa; isento de graxas, óleo ou óxidos.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liga chumbo/estanho 40/60 (40% de chumbo e 60% de estanho).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C0231E">
        <w:rPr>
          <w:rStyle w:val="fonte"/>
          <w:b w:val="0"/>
          <w:sz w:val="24"/>
        </w:rPr>
        <w:t xml:space="preserve"> </w:t>
      </w:r>
      <w:r w:rsidRPr="00BB492C">
        <w:rPr>
          <w:rStyle w:val="fonte"/>
          <w:b w:val="0"/>
          <w:sz w:val="24"/>
        </w:rPr>
        <w:t>1,0 mm de diâmetro.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QUILOGRAMA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84</w:t>
      </w:r>
      <w:r w:rsidR="00BB492C" w:rsidRPr="00E518D1">
        <w:rPr>
          <w:rStyle w:val="fonte"/>
          <w:sz w:val="24"/>
        </w:rPr>
        <w:tab/>
        <w:t>SPIRAL TUBE Ø ¾"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permite derivação em qualquer ponto.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polietileno antichama.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C0231E">
        <w:rPr>
          <w:rStyle w:val="fonte"/>
          <w:b w:val="0"/>
          <w:sz w:val="24"/>
        </w:rPr>
        <w:t xml:space="preserve"> </w:t>
      </w:r>
      <w:r w:rsidRPr="00BB492C">
        <w:rPr>
          <w:rStyle w:val="fonte"/>
          <w:b w:val="0"/>
          <w:sz w:val="24"/>
        </w:rPr>
        <w:t>:rolo ou pacote.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85</w:t>
      </w:r>
      <w:r w:rsidR="00BB492C" w:rsidRPr="00E518D1">
        <w:rPr>
          <w:rStyle w:val="fonte"/>
          <w:sz w:val="24"/>
        </w:rPr>
        <w:tab/>
        <w:t>SPIRAL TUBE Ø 1" COR BRANCA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permite derivação em qualquer ponto.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MATERIAL(IS):</w:t>
      </w:r>
      <w:r w:rsidR="00C0231E">
        <w:rPr>
          <w:rStyle w:val="fonte"/>
          <w:b w:val="0"/>
          <w:sz w:val="24"/>
        </w:rPr>
        <w:t xml:space="preserve"> </w:t>
      </w:r>
      <w:r w:rsidRPr="00BB492C">
        <w:rPr>
          <w:rStyle w:val="fonte"/>
          <w:b w:val="0"/>
          <w:sz w:val="24"/>
        </w:rPr>
        <w:t>polietileno antichama.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C0231E">
        <w:rPr>
          <w:rStyle w:val="fonte"/>
          <w:b w:val="0"/>
          <w:sz w:val="24"/>
        </w:rPr>
        <w:t xml:space="preserve"> </w:t>
      </w:r>
      <w:r w:rsidRPr="00BB492C">
        <w:rPr>
          <w:rStyle w:val="fonte"/>
          <w:b w:val="0"/>
          <w:sz w:val="24"/>
        </w:rPr>
        <w:t>rolo ou pacote.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E518D1" w:rsidRDefault="00C0231E" w:rsidP="00E518D1">
      <w:pPr>
        <w:pStyle w:val="t3ftulon3fvel1negrito"/>
        <w:shd w:val="clear" w:color="auto" w:fill="D9D9D9" w:themeFill="background1" w:themeFillShade="D9"/>
        <w:spacing w:before="120" w:after="120"/>
        <w:jc w:val="both"/>
        <w:rPr>
          <w:rStyle w:val="fonte"/>
          <w:sz w:val="24"/>
        </w:rPr>
      </w:pPr>
      <w:r w:rsidRPr="00E518D1">
        <w:rPr>
          <w:rStyle w:val="fonte"/>
          <w:sz w:val="24"/>
        </w:rPr>
        <w:t xml:space="preserve">ITEM </w:t>
      </w:r>
      <w:r w:rsidR="00BB492C" w:rsidRPr="00E518D1">
        <w:rPr>
          <w:rStyle w:val="fonte"/>
          <w:sz w:val="24"/>
        </w:rPr>
        <w:t>86</w:t>
      </w:r>
      <w:r w:rsidR="00BB492C" w:rsidRPr="00E518D1">
        <w:rPr>
          <w:rStyle w:val="fonte"/>
          <w:sz w:val="24"/>
        </w:rPr>
        <w:tab/>
        <w:t>SPIRAL TUBE Ø 1" COR PRETA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C0231E">
        <w:rPr>
          <w:rStyle w:val="fonte"/>
          <w:b w:val="0"/>
          <w:sz w:val="24"/>
        </w:rPr>
        <w:t xml:space="preserve"> </w:t>
      </w:r>
      <w:r w:rsidRPr="00BB492C">
        <w:rPr>
          <w:rStyle w:val="fonte"/>
          <w:b w:val="0"/>
          <w:sz w:val="24"/>
        </w:rPr>
        <w:t>permite derivação em qualquer ponto.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C0231E">
        <w:rPr>
          <w:rStyle w:val="fonte"/>
          <w:b w:val="0"/>
          <w:sz w:val="24"/>
        </w:rPr>
        <w:t xml:space="preserve"> </w:t>
      </w:r>
      <w:r w:rsidRPr="00BB492C">
        <w:rPr>
          <w:rStyle w:val="fonte"/>
          <w:b w:val="0"/>
          <w:sz w:val="24"/>
        </w:rPr>
        <w:t>polietileno antichama.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C0231E">
        <w:rPr>
          <w:rStyle w:val="fonte"/>
          <w:b w:val="0"/>
          <w:sz w:val="24"/>
        </w:rPr>
        <w:t xml:space="preserve"> </w:t>
      </w:r>
      <w:r w:rsidRPr="00BB492C">
        <w:rPr>
          <w:rStyle w:val="fonte"/>
          <w:b w:val="0"/>
          <w:sz w:val="24"/>
        </w:rPr>
        <w:t>rolo ou pacote.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C023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87</w:t>
      </w:r>
      <w:r w:rsidR="00BB492C" w:rsidRPr="00C4014C">
        <w:rPr>
          <w:rStyle w:val="fonte"/>
          <w:sz w:val="24"/>
        </w:rPr>
        <w:tab/>
        <w:t>TERMINAL DE COMPRESSÃO PARA CABO # 120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REFERÊNCIA:INTELLI/TM-120-17; AMS/6312; MM MAGNET/631254.</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376BBA">
        <w:rPr>
          <w:rStyle w:val="fonte"/>
          <w:b w:val="0"/>
          <w:sz w:val="24"/>
        </w:rPr>
        <w:t xml:space="preserve"> </w:t>
      </w:r>
      <w:r w:rsidRPr="00BB492C">
        <w:rPr>
          <w:rStyle w:val="fonte"/>
          <w:b w:val="0"/>
          <w:sz w:val="24"/>
        </w:rPr>
        <w:t>em cabos elétricos flexíveis.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376BBA">
        <w:rPr>
          <w:rStyle w:val="fonte"/>
          <w:b w:val="0"/>
          <w:sz w:val="24"/>
        </w:rPr>
        <w:t xml:space="preserve"> </w:t>
      </w:r>
      <w:r w:rsidRPr="00BB492C">
        <w:rPr>
          <w:rStyle w:val="fonte"/>
          <w:b w:val="0"/>
          <w:sz w:val="24"/>
        </w:rPr>
        <w:t>estanhado; com furo para fixação do terminal ao barramento e vigia no barril para verificação da completa inserção do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376BBA">
        <w:rPr>
          <w:rStyle w:val="fonte"/>
          <w:b w:val="0"/>
          <w:sz w:val="24"/>
        </w:rPr>
        <w:t xml:space="preserve"> </w:t>
      </w:r>
      <w:r w:rsidRPr="00BB492C">
        <w:rPr>
          <w:rStyle w:val="fonte"/>
          <w:b w:val="0"/>
          <w:sz w:val="24"/>
        </w:rPr>
        <w:t>cobre.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376BB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376BB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88</w:t>
      </w:r>
      <w:r w:rsidR="00BB492C" w:rsidRPr="00C4014C">
        <w:rPr>
          <w:rStyle w:val="fonte"/>
          <w:sz w:val="24"/>
        </w:rPr>
        <w:tab/>
        <w:t>TERMINAL DE COMPRESSÃO PARA CABO # 16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376BBA">
        <w:rPr>
          <w:rStyle w:val="fonte"/>
          <w:b w:val="0"/>
          <w:sz w:val="24"/>
        </w:rPr>
        <w:t xml:space="preserve"> </w:t>
      </w:r>
      <w:r w:rsidRPr="00BB492C">
        <w:rPr>
          <w:rStyle w:val="fonte"/>
          <w:b w:val="0"/>
          <w:sz w:val="24"/>
        </w:rPr>
        <w:t>INTELLI/TM-16-8; AMS/6306; MAGNET/630653.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376BBA">
        <w:rPr>
          <w:rStyle w:val="fonte"/>
          <w:b w:val="0"/>
          <w:sz w:val="24"/>
        </w:rPr>
        <w:t xml:space="preserve"> </w:t>
      </w:r>
      <w:r w:rsidRPr="00BB492C">
        <w:rPr>
          <w:rStyle w:val="fonte"/>
          <w:b w:val="0"/>
          <w:sz w:val="24"/>
        </w:rPr>
        <w:t>em cabos elétricos flexíveis.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376BBA">
        <w:rPr>
          <w:rStyle w:val="fonte"/>
          <w:b w:val="0"/>
          <w:sz w:val="24"/>
        </w:rPr>
        <w:t xml:space="preserve"> </w:t>
      </w:r>
      <w:r w:rsidRPr="00BB492C">
        <w:rPr>
          <w:rStyle w:val="fonte"/>
          <w:b w:val="0"/>
          <w:sz w:val="24"/>
        </w:rPr>
        <w:t>estanhado; com furo para fixação do terminal ao barramento e vigia no barril para verificação da completa inserção do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376BBA">
        <w:rPr>
          <w:rStyle w:val="fonte"/>
          <w:b w:val="0"/>
          <w:sz w:val="24"/>
        </w:rPr>
        <w:t xml:space="preserve"> </w:t>
      </w:r>
      <w:r w:rsidRPr="00BB492C">
        <w:rPr>
          <w:rStyle w:val="fonte"/>
          <w:b w:val="0"/>
          <w:sz w:val="24"/>
        </w:rPr>
        <w:t>cobre.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376BB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376BB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108</w:t>
      </w:r>
    </w:p>
    <w:p w:rsidR="00BB492C" w:rsidRPr="00BB492C" w:rsidRDefault="00BB492C" w:rsidP="00800A3E">
      <w:pPr>
        <w:pStyle w:val="t3ftulon3fvel1negrito"/>
        <w:spacing w:before="0" w:after="0"/>
        <w:jc w:val="both"/>
        <w:rPr>
          <w:rStyle w:val="fonte"/>
          <w:b w:val="0"/>
          <w:sz w:val="24"/>
        </w:rPr>
      </w:pP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89</w:t>
      </w:r>
      <w:r w:rsidR="00BB492C" w:rsidRPr="00C4014C">
        <w:rPr>
          <w:rStyle w:val="fonte"/>
          <w:sz w:val="24"/>
        </w:rPr>
        <w:tab/>
        <w:t>TERMINAL DE COMPRESSÃO PARA CABO # 185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REFERÊNCIA:CONIMEL/TEC433; INTELLI/TM-185-L; MM MAGNET/636101.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APLICAÇÃO:</w:t>
      </w:r>
      <w:r w:rsidR="00376BBA">
        <w:rPr>
          <w:rStyle w:val="fonte"/>
          <w:b w:val="0"/>
          <w:sz w:val="24"/>
        </w:rPr>
        <w:t xml:space="preserve"> </w:t>
      </w:r>
      <w:r w:rsidRPr="00BB492C">
        <w:rPr>
          <w:rStyle w:val="fonte"/>
          <w:b w:val="0"/>
          <w:sz w:val="24"/>
        </w:rPr>
        <w:t>em cabos elétricos flexíveis.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376BBA">
        <w:rPr>
          <w:rStyle w:val="fonte"/>
          <w:b w:val="0"/>
          <w:sz w:val="24"/>
        </w:rPr>
        <w:t xml:space="preserve"> </w:t>
      </w:r>
      <w:r w:rsidRPr="00BB492C">
        <w:rPr>
          <w:rStyle w:val="fonte"/>
          <w:b w:val="0"/>
          <w:sz w:val="24"/>
        </w:rPr>
        <w:t>estanhado; com furo para fixação do terminal ao barramento e vigia no barril para verificação da completa inserção do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376BBA">
        <w:rPr>
          <w:rStyle w:val="fonte"/>
          <w:b w:val="0"/>
          <w:sz w:val="24"/>
        </w:rPr>
        <w:t xml:space="preserve"> </w:t>
      </w:r>
      <w:r w:rsidRPr="00BB492C">
        <w:rPr>
          <w:rStyle w:val="fonte"/>
          <w:b w:val="0"/>
          <w:sz w:val="24"/>
        </w:rPr>
        <w:t>cobre.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376BB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376BB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49</w:t>
      </w:r>
    </w:p>
    <w:p w:rsidR="00BB492C" w:rsidRPr="00BB492C" w:rsidRDefault="00BB492C" w:rsidP="00800A3E">
      <w:pPr>
        <w:pStyle w:val="t3ftulon3fvel1negrito"/>
        <w:spacing w:before="0" w:after="0"/>
        <w:jc w:val="both"/>
        <w:rPr>
          <w:rStyle w:val="fonte"/>
          <w:b w:val="0"/>
          <w:sz w:val="24"/>
        </w:rPr>
      </w:pP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90</w:t>
      </w:r>
      <w:r w:rsidR="00BB492C" w:rsidRPr="00C4014C">
        <w:rPr>
          <w:rStyle w:val="fonte"/>
          <w:sz w:val="24"/>
        </w:rPr>
        <w:tab/>
        <w:t>TERMINAL DE COMPRESSÃO PARA CABO # 240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376BBA">
        <w:rPr>
          <w:rStyle w:val="fonte"/>
          <w:b w:val="0"/>
          <w:sz w:val="24"/>
        </w:rPr>
        <w:t xml:space="preserve"> </w:t>
      </w:r>
      <w:r w:rsidRPr="00BB492C">
        <w:rPr>
          <w:rStyle w:val="fonte"/>
          <w:b w:val="0"/>
          <w:sz w:val="24"/>
        </w:rPr>
        <w:t>INTELLI/TM-240-17; AMS/6315; MM MAGNET/631551.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376BBA">
        <w:rPr>
          <w:rStyle w:val="fonte"/>
          <w:b w:val="0"/>
          <w:sz w:val="24"/>
        </w:rPr>
        <w:t xml:space="preserve"> </w:t>
      </w:r>
      <w:r w:rsidRPr="00BB492C">
        <w:rPr>
          <w:rStyle w:val="fonte"/>
          <w:b w:val="0"/>
          <w:sz w:val="24"/>
        </w:rPr>
        <w:t>em cabos elétricos flexíveis.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376BBA">
        <w:rPr>
          <w:rStyle w:val="fonte"/>
          <w:b w:val="0"/>
          <w:sz w:val="24"/>
        </w:rPr>
        <w:t xml:space="preserve"> </w:t>
      </w:r>
      <w:r w:rsidRPr="00BB492C">
        <w:rPr>
          <w:rStyle w:val="fonte"/>
          <w:b w:val="0"/>
          <w:sz w:val="24"/>
        </w:rPr>
        <w:t>estanhado; com furo para fixação do terminal ao barramento e vigia no barril para verificação da completa inserção do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376BBA">
        <w:rPr>
          <w:rStyle w:val="fonte"/>
          <w:b w:val="0"/>
          <w:sz w:val="24"/>
        </w:rPr>
        <w:t xml:space="preserve"> </w:t>
      </w:r>
      <w:r w:rsidRPr="00BB492C">
        <w:rPr>
          <w:rStyle w:val="fonte"/>
          <w:b w:val="0"/>
          <w:sz w:val="24"/>
        </w:rPr>
        <w:t>cobre.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376BB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376BB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91</w:t>
      </w:r>
      <w:r w:rsidR="00BB492C" w:rsidRPr="00C4014C">
        <w:rPr>
          <w:rStyle w:val="fonte"/>
          <w:sz w:val="24"/>
        </w:rPr>
        <w:tab/>
        <w:t>TERMINAL DE COMPRESSÃO PARA CABO # 300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376BBA">
        <w:rPr>
          <w:rStyle w:val="fonte"/>
          <w:b w:val="0"/>
          <w:sz w:val="24"/>
        </w:rPr>
        <w:t xml:space="preserve"> </w:t>
      </w:r>
      <w:r w:rsidRPr="00BB492C">
        <w:rPr>
          <w:rStyle w:val="fonte"/>
          <w:b w:val="0"/>
          <w:sz w:val="24"/>
        </w:rPr>
        <w:t>INTELLI/TM-300-20; AMS/6316; MM MAGNET/631650.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376BBA">
        <w:rPr>
          <w:rStyle w:val="fonte"/>
          <w:b w:val="0"/>
          <w:sz w:val="24"/>
        </w:rPr>
        <w:t xml:space="preserve"> </w:t>
      </w:r>
      <w:r w:rsidRPr="00BB492C">
        <w:rPr>
          <w:rStyle w:val="fonte"/>
          <w:b w:val="0"/>
          <w:sz w:val="24"/>
        </w:rPr>
        <w:t>em cabos elétricos flexíveis.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376BBA">
        <w:rPr>
          <w:rStyle w:val="fonte"/>
          <w:b w:val="0"/>
          <w:sz w:val="24"/>
        </w:rPr>
        <w:t xml:space="preserve"> </w:t>
      </w:r>
      <w:r w:rsidRPr="00BB492C">
        <w:rPr>
          <w:rStyle w:val="fonte"/>
          <w:b w:val="0"/>
          <w:sz w:val="24"/>
        </w:rPr>
        <w:t>estanhado; com furo para fixação do terminal ao barramento e vigia no barril para verificação da completa inserção do cabo.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376BBA">
        <w:rPr>
          <w:rStyle w:val="fonte"/>
          <w:b w:val="0"/>
          <w:sz w:val="24"/>
        </w:rPr>
        <w:t xml:space="preserve"> </w:t>
      </w:r>
      <w:r w:rsidRPr="00BB492C">
        <w:rPr>
          <w:rStyle w:val="fonte"/>
          <w:b w:val="0"/>
          <w:sz w:val="24"/>
        </w:rPr>
        <w:t>cobre.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376BB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376BB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800A3E">
      <w:pPr>
        <w:pStyle w:val="t3ftulon3fvel1negrito"/>
        <w:spacing w:before="0" w:after="0"/>
        <w:jc w:val="both"/>
        <w:rPr>
          <w:rStyle w:val="fonte"/>
          <w:b w:val="0"/>
          <w:sz w:val="24"/>
        </w:rPr>
      </w:pP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92</w:t>
      </w:r>
      <w:r w:rsidR="00BB492C" w:rsidRPr="00C4014C">
        <w:rPr>
          <w:rStyle w:val="fonte"/>
          <w:sz w:val="24"/>
        </w:rPr>
        <w:tab/>
        <w:t>TERMINAL TIPO ILHÓS (PINO TUBULAR) # 10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62157A">
        <w:rPr>
          <w:rStyle w:val="fonte"/>
          <w:b w:val="0"/>
          <w:sz w:val="24"/>
        </w:rPr>
        <w:t xml:space="preserve"> </w:t>
      </w:r>
      <w:r w:rsidRPr="00BB492C">
        <w:rPr>
          <w:rStyle w:val="fonte"/>
          <w:b w:val="0"/>
          <w:sz w:val="24"/>
        </w:rPr>
        <w:t>INTELLI/TI-10-18.</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62157A">
        <w:rPr>
          <w:rStyle w:val="fonte"/>
          <w:b w:val="0"/>
          <w:sz w:val="24"/>
        </w:rPr>
        <w:t xml:space="preserve"> </w:t>
      </w:r>
      <w:r w:rsidRPr="00BB492C">
        <w:rPr>
          <w:rStyle w:val="fonte"/>
          <w:b w:val="0"/>
          <w:sz w:val="24"/>
        </w:rPr>
        <w:t>cobre com camada de estanho; isolado com luvas em polipropileno ou náilon.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62157A">
        <w:rPr>
          <w:rStyle w:val="fonte"/>
          <w:b w:val="0"/>
          <w:sz w:val="24"/>
        </w:rPr>
        <w:t xml:space="preserve"> </w:t>
      </w:r>
      <w:r w:rsidRPr="00BB492C">
        <w:rPr>
          <w:rStyle w:val="fonte"/>
          <w:b w:val="0"/>
          <w:sz w:val="24"/>
        </w:rPr>
        <w:t>vermelho.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247E8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lastRenderedPageBreak/>
        <w:t xml:space="preserve">ITEM </w:t>
      </w:r>
      <w:r w:rsidR="00BB492C" w:rsidRPr="00C4014C">
        <w:rPr>
          <w:rStyle w:val="fonte"/>
          <w:sz w:val="24"/>
        </w:rPr>
        <w:t>93</w:t>
      </w:r>
      <w:r w:rsidR="00BB492C" w:rsidRPr="00C4014C">
        <w:rPr>
          <w:rStyle w:val="fonte"/>
          <w:sz w:val="24"/>
        </w:rPr>
        <w:tab/>
        <w:t>TERMINAL TIPO ILHÓS (PINO TUBULAR) DE # 6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 INTELLI/TI-6-12.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62157A">
        <w:rPr>
          <w:rStyle w:val="fonte"/>
          <w:b w:val="0"/>
          <w:sz w:val="24"/>
        </w:rPr>
        <w:t xml:space="preserve"> </w:t>
      </w:r>
      <w:r w:rsidRPr="00BB492C">
        <w:rPr>
          <w:rStyle w:val="fonte"/>
          <w:b w:val="0"/>
          <w:sz w:val="24"/>
        </w:rPr>
        <w:t>cobre com camada de estanho; isolado com luvas em polipropileno ou náilon.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62157A">
        <w:rPr>
          <w:rStyle w:val="fonte"/>
          <w:b w:val="0"/>
          <w:sz w:val="24"/>
        </w:rPr>
        <w:t xml:space="preserve"> </w:t>
      </w:r>
      <w:r w:rsidRPr="00BB492C">
        <w:rPr>
          <w:rStyle w:val="fonte"/>
          <w:b w:val="0"/>
          <w:sz w:val="24"/>
        </w:rPr>
        <w:t>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800A3E">
      <w:pPr>
        <w:pStyle w:val="t3ftulon3fvel1negrito"/>
        <w:spacing w:before="0" w:after="0"/>
        <w:jc w:val="both"/>
        <w:rPr>
          <w:rStyle w:val="fonte"/>
          <w:b w:val="0"/>
          <w:sz w:val="24"/>
        </w:rPr>
      </w:pPr>
    </w:p>
    <w:p w:rsidR="00BB492C" w:rsidRPr="00C4014C" w:rsidRDefault="00376BB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94</w:t>
      </w:r>
      <w:r w:rsidR="00BB492C" w:rsidRPr="00C4014C">
        <w:rPr>
          <w:rStyle w:val="fonte"/>
          <w:sz w:val="24"/>
        </w:rPr>
        <w:tab/>
        <w:t>TERMINAL TIPO OLHAL DE # 1,5 mm² A # 2,5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62157A">
        <w:rPr>
          <w:rStyle w:val="fonte"/>
          <w:b w:val="0"/>
          <w:sz w:val="24"/>
        </w:rPr>
        <w:t xml:space="preserve"> </w:t>
      </w:r>
      <w:r w:rsidRPr="00BB492C">
        <w:rPr>
          <w:rStyle w:val="fonte"/>
          <w:b w:val="0"/>
          <w:sz w:val="24"/>
        </w:rPr>
        <w:t>INTELLI/TP-2,5-6.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isolado; reforçado; fabricado de acordo com a norma DIN 46237:1970.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62157A">
        <w:rPr>
          <w:rStyle w:val="fonte"/>
          <w:b w:val="0"/>
          <w:sz w:val="24"/>
        </w:rPr>
        <w:t xml:space="preserve"> </w:t>
      </w:r>
      <w:r w:rsidRPr="00BB492C">
        <w:rPr>
          <w:rStyle w:val="fonte"/>
          <w:b w:val="0"/>
          <w:sz w:val="24"/>
        </w:rPr>
        <w:t>cobre eletrolítico; isolamento em PVC rígido; acabamento em estanho.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62157A">
        <w:rPr>
          <w:rStyle w:val="fonte"/>
          <w:b w:val="0"/>
          <w:sz w:val="24"/>
        </w:rPr>
        <w:t xml:space="preserve"> </w:t>
      </w:r>
      <w:r w:rsidRPr="00BB492C">
        <w:rPr>
          <w:rStyle w:val="fonte"/>
          <w:b w:val="0"/>
          <w:sz w:val="24"/>
        </w:rPr>
        <w:t>azul.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319</w:t>
      </w:r>
    </w:p>
    <w:p w:rsidR="00BB492C" w:rsidRPr="00BB492C" w:rsidRDefault="00BB492C" w:rsidP="00800A3E">
      <w:pPr>
        <w:pStyle w:val="t3ftulon3fvel1negrito"/>
        <w:spacing w:before="0" w:after="0"/>
        <w:jc w:val="both"/>
        <w:rPr>
          <w:rStyle w:val="fonte"/>
          <w:b w:val="0"/>
          <w:sz w:val="24"/>
        </w:rPr>
      </w:pPr>
    </w:p>
    <w:p w:rsidR="00BB492C" w:rsidRPr="00C4014C" w:rsidRDefault="0062157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95</w:t>
      </w:r>
      <w:r w:rsidR="00BB492C" w:rsidRPr="00C4014C">
        <w:rPr>
          <w:rStyle w:val="fonte"/>
          <w:sz w:val="24"/>
        </w:rPr>
        <w:tab/>
        <w:t>TERMINAL TIPO OLHAL DE # 4 mm² A # 6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62157A">
        <w:rPr>
          <w:rStyle w:val="fonte"/>
          <w:b w:val="0"/>
          <w:sz w:val="24"/>
        </w:rPr>
        <w:t xml:space="preserve"> </w:t>
      </w:r>
      <w:r w:rsidRPr="00BB492C">
        <w:rPr>
          <w:rStyle w:val="fonte"/>
          <w:b w:val="0"/>
          <w:sz w:val="24"/>
        </w:rPr>
        <w:t>INTELLI/TP-6-6.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isolado; reforçado; fabricado de acordo com a norma DIN 46237:1970.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62157A">
        <w:rPr>
          <w:rStyle w:val="fonte"/>
          <w:b w:val="0"/>
          <w:sz w:val="24"/>
        </w:rPr>
        <w:t xml:space="preserve"> </w:t>
      </w:r>
      <w:r w:rsidRPr="00BB492C">
        <w:rPr>
          <w:rStyle w:val="fonte"/>
          <w:b w:val="0"/>
          <w:sz w:val="24"/>
        </w:rPr>
        <w:t>cobre eletrolítico; isolamento em PVC rígido; acabamento em estanho.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62157A">
        <w:rPr>
          <w:rStyle w:val="fonte"/>
          <w:b w:val="0"/>
          <w:sz w:val="24"/>
        </w:rPr>
        <w:t xml:space="preserve"> </w:t>
      </w:r>
      <w:r w:rsidRPr="00BB492C">
        <w:rPr>
          <w:rStyle w:val="fonte"/>
          <w:b w:val="0"/>
          <w:sz w:val="24"/>
        </w:rPr>
        <w:t>amarelo.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225</w:t>
      </w:r>
    </w:p>
    <w:p w:rsidR="00247E8C" w:rsidRPr="00BB492C" w:rsidRDefault="00247E8C" w:rsidP="00800A3E">
      <w:pPr>
        <w:pStyle w:val="t3ftulon3fvel1negrito"/>
        <w:spacing w:before="0" w:after="0"/>
        <w:jc w:val="both"/>
        <w:rPr>
          <w:rStyle w:val="fonte"/>
          <w:b w:val="0"/>
          <w:sz w:val="24"/>
        </w:rPr>
      </w:pPr>
    </w:p>
    <w:p w:rsidR="00BB492C" w:rsidRPr="00C4014C" w:rsidRDefault="0062157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96</w:t>
      </w:r>
      <w:r w:rsidR="00BB492C" w:rsidRPr="00C4014C">
        <w:rPr>
          <w:rStyle w:val="fonte"/>
          <w:sz w:val="24"/>
        </w:rPr>
        <w:tab/>
        <w:t>TERMINAL TIPO OLHAL TUBULAR DE # 10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62157A">
        <w:rPr>
          <w:rStyle w:val="fonte"/>
          <w:b w:val="0"/>
          <w:sz w:val="24"/>
        </w:rPr>
        <w:t xml:space="preserve"> </w:t>
      </w:r>
      <w:r w:rsidRPr="00BB492C">
        <w:rPr>
          <w:rStyle w:val="fonte"/>
          <w:b w:val="0"/>
          <w:sz w:val="24"/>
        </w:rPr>
        <w:t>INTELLI/TPT-10-6.</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terminal pré-isolado tubular; reforçado; fabricado de acordo com a norma DIN 46237:1970.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MATERIAL(IS):</w:t>
      </w:r>
      <w:r w:rsidR="0062157A">
        <w:rPr>
          <w:rStyle w:val="fonte"/>
          <w:b w:val="0"/>
          <w:sz w:val="24"/>
        </w:rPr>
        <w:t xml:space="preserve"> </w:t>
      </w:r>
      <w:r w:rsidRPr="00BB492C">
        <w:rPr>
          <w:rStyle w:val="fonte"/>
          <w:b w:val="0"/>
          <w:sz w:val="24"/>
        </w:rPr>
        <w:t>cobre eletrolítico; isolamento em PVC rígido; acabamento em estanho.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62157A">
        <w:rPr>
          <w:rStyle w:val="fonte"/>
          <w:b w:val="0"/>
          <w:sz w:val="24"/>
        </w:rPr>
        <w:t xml:space="preserve"> </w:t>
      </w:r>
      <w:r w:rsidRPr="00BB492C">
        <w:rPr>
          <w:rStyle w:val="fonte"/>
          <w:b w:val="0"/>
          <w:sz w:val="24"/>
        </w:rPr>
        <w:t>vermelho.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r w:rsidR="0062157A">
        <w:rPr>
          <w:rStyle w:val="fonte"/>
          <w:b w:val="0"/>
          <w:sz w:val="24"/>
        </w:rPr>
        <w:t>.</w:t>
      </w:r>
      <w:r w:rsidRPr="00BB492C">
        <w:rPr>
          <w:rStyle w:val="fonte"/>
          <w:b w:val="0"/>
          <w:sz w:val="24"/>
        </w:rPr>
        <w:t>200</w:t>
      </w:r>
    </w:p>
    <w:p w:rsidR="00BB492C" w:rsidRPr="00BB492C" w:rsidRDefault="00BB492C" w:rsidP="00BB492C">
      <w:pPr>
        <w:pStyle w:val="t3ftulon3fvel1negrito"/>
        <w:spacing w:before="120" w:after="120"/>
        <w:jc w:val="both"/>
        <w:rPr>
          <w:rStyle w:val="fonte"/>
          <w:b w:val="0"/>
          <w:sz w:val="24"/>
        </w:rPr>
      </w:pPr>
    </w:p>
    <w:p w:rsidR="00BB492C" w:rsidRPr="00C4014C" w:rsidRDefault="0062157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GRUPO </w:t>
      </w:r>
      <w:r w:rsidR="00BB492C" w:rsidRPr="00C4014C">
        <w:rPr>
          <w:rStyle w:val="fonte"/>
          <w:sz w:val="24"/>
        </w:rPr>
        <w:t>3</w:t>
      </w:r>
      <w:r w:rsidRPr="00C4014C">
        <w:rPr>
          <w:rStyle w:val="fonte"/>
          <w:sz w:val="24"/>
        </w:rPr>
        <w:t xml:space="preserve"> (Itens 97 a 174) </w:t>
      </w:r>
      <w:r w:rsidR="00BB492C" w:rsidRPr="00C4014C">
        <w:rPr>
          <w:rStyle w:val="fonte"/>
          <w:sz w:val="24"/>
        </w:rPr>
        <w:tab/>
        <w:t>PROTEÇÃO E COMANDO</w:t>
      </w:r>
    </w:p>
    <w:p w:rsidR="00BB492C" w:rsidRPr="00BB492C" w:rsidRDefault="00BB492C" w:rsidP="00BB492C">
      <w:pPr>
        <w:pStyle w:val="t3ftulon3fvel1negrito"/>
        <w:spacing w:before="120" w:after="120"/>
        <w:jc w:val="both"/>
        <w:rPr>
          <w:rStyle w:val="fonte"/>
          <w:b w:val="0"/>
          <w:sz w:val="24"/>
        </w:rPr>
      </w:pPr>
    </w:p>
    <w:p w:rsidR="00BB492C" w:rsidRPr="00C4014C" w:rsidRDefault="0062157A" w:rsidP="00C4014C">
      <w:pPr>
        <w:pStyle w:val="t3ftulon3fvel1negrito"/>
        <w:shd w:val="clear" w:color="auto" w:fill="D9D9D9" w:themeFill="background1" w:themeFillShade="D9"/>
        <w:spacing w:before="120" w:after="120"/>
        <w:jc w:val="both"/>
        <w:rPr>
          <w:rStyle w:val="fonte"/>
          <w:sz w:val="24"/>
        </w:rPr>
      </w:pPr>
      <w:r w:rsidRPr="00C4014C">
        <w:rPr>
          <w:rStyle w:val="fonte"/>
          <w:sz w:val="24"/>
        </w:rPr>
        <w:t xml:space="preserve">ITEM </w:t>
      </w:r>
      <w:r w:rsidR="00BB492C" w:rsidRPr="00C4014C">
        <w:rPr>
          <w:rStyle w:val="fonte"/>
          <w:sz w:val="24"/>
        </w:rPr>
        <w:t>97</w:t>
      </w:r>
      <w:r w:rsidR="00BB492C" w:rsidRPr="00C4014C">
        <w:rPr>
          <w:rStyle w:val="fonte"/>
          <w:sz w:val="24"/>
        </w:rPr>
        <w:tab/>
        <w:t>CÉLULA CAPACITIVA MONOFÁSICA 5 kVAr</w:t>
      </w:r>
    </w:p>
    <w:p w:rsidR="00BB492C" w:rsidRPr="00800A3E" w:rsidRDefault="00BB492C" w:rsidP="00800A3E">
      <w:pPr>
        <w:pStyle w:val="t3ftulon3fvel1negrito"/>
        <w:spacing w:before="0" w:after="0"/>
        <w:jc w:val="both"/>
        <w:rPr>
          <w:rStyle w:val="fonte"/>
          <w:sz w:val="24"/>
        </w:rPr>
      </w:pPr>
      <w:r w:rsidRPr="00800A3E">
        <w:rPr>
          <w:rStyle w:val="fonte"/>
          <w:sz w:val="24"/>
        </w:rPr>
        <w:t>MARCA/MODELO:</w:t>
      </w:r>
      <w:r w:rsidR="0062157A" w:rsidRPr="00800A3E">
        <w:rPr>
          <w:rStyle w:val="fonte"/>
          <w:sz w:val="24"/>
        </w:rPr>
        <w:t xml:space="preserve"> </w:t>
      </w:r>
      <w:r w:rsidRPr="00800A3E">
        <w:rPr>
          <w:rStyle w:val="fonte"/>
          <w:sz w:val="24"/>
        </w:rPr>
        <w:t>EPCOS/B32340C4051A040.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capacitância de 68 microFarad.</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440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62157A">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62157A">
        <w:rPr>
          <w:rStyle w:val="fonte"/>
          <w:b w:val="0"/>
          <w:sz w:val="24"/>
        </w:rPr>
        <w:t xml:space="preserve"> </w:t>
      </w:r>
      <w:r w:rsidRPr="00BB492C">
        <w:rPr>
          <w:rStyle w:val="fonte"/>
          <w:b w:val="0"/>
          <w:sz w:val="24"/>
        </w:rPr>
        <w:t>11,4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POTÊNCIA:</w:t>
      </w:r>
      <w:r w:rsidR="0062157A">
        <w:rPr>
          <w:rStyle w:val="fonte"/>
          <w:b w:val="0"/>
          <w:sz w:val="24"/>
        </w:rPr>
        <w:t xml:space="preserve"> </w:t>
      </w:r>
      <w:r w:rsidRPr="00BB492C">
        <w:rPr>
          <w:rStyle w:val="fonte"/>
          <w:b w:val="0"/>
          <w:sz w:val="24"/>
        </w:rPr>
        <w:t>de saída de 5 kVAr.</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PESO:</w:t>
      </w:r>
      <w:r w:rsidR="0062157A">
        <w:rPr>
          <w:rStyle w:val="fonte"/>
          <w:b w:val="0"/>
          <w:sz w:val="24"/>
        </w:rPr>
        <w:t xml:space="preserve"> </w:t>
      </w:r>
      <w:r w:rsidRPr="00BB492C">
        <w:rPr>
          <w:rStyle w:val="fonte"/>
          <w:b w:val="0"/>
          <w:sz w:val="24"/>
        </w:rPr>
        <w:t>0,30 kgf.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63,5mm x 142 mm, de diâmetro x altura.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C4014C" w:rsidRDefault="005B2DF9" w:rsidP="00C4014C">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BB492C" w:rsidRPr="00C4014C">
        <w:rPr>
          <w:rStyle w:val="fonte"/>
          <w:sz w:val="24"/>
        </w:rPr>
        <w:t>98</w:t>
      </w:r>
      <w:r w:rsidR="00BB492C" w:rsidRPr="00C4014C">
        <w:rPr>
          <w:rStyle w:val="fonte"/>
          <w:sz w:val="24"/>
        </w:rPr>
        <w:tab/>
        <w:t>CONTATOR AUXILIAR</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com contatos 2 NA + 2 NF.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62157A">
        <w:rPr>
          <w:rStyle w:val="fonte"/>
          <w:b w:val="0"/>
          <w:sz w:val="24"/>
        </w:rPr>
        <w:t xml:space="preserve"> </w:t>
      </w:r>
      <w:r w:rsidRPr="00BB492C">
        <w:rPr>
          <w:rStyle w:val="fonte"/>
          <w:b w:val="0"/>
          <w:sz w:val="24"/>
        </w:rPr>
        <w:t>6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220 Vca.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62157A">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466F29" w:rsidRDefault="0062157A" w:rsidP="00466F29">
      <w:pPr>
        <w:pStyle w:val="t3ftulon3fvel1negrito"/>
        <w:shd w:val="clear" w:color="auto" w:fill="D9D9D9" w:themeFill="background1" w:themeFillShade="D9"/>
        <w:spacing w:before="120" w:after="120"/>
        <w:jc w:val="both"/>
        <w:rPr>
          <w:rStyle w:val="fonte"/>
          <w:sz w:val="24"/>
        </w:rPr>
      </w:pPr>
      <w:r w:rsidRPr="00466F29">
        <w:rPr>
          <w:rStyle w:val="fonte"/>
          <w:sz w:val="24"/>
        </w:rPr>
        <w:t xml:space="preserve">ITEM </w:t>
      </w:r>
      <w:r w:rsidR="00BB492C" w:rsidRPr="00466F29">
        <w:rPr>
          <w:rStyle w:val="fonte"/>
          <w:sz w:val="24"/>
        </w:rPr>
        <w:t>99</w:t>
      </w:r>
      <w:r w:rsidR="00BB492C" w:rsidRPr="00466F29">
        <w:rPr>
          <w:rStyle w:val="fonte"/>
          <w:sz w:val="24"/>
        </w:rPr>
        <w:tab/>
        <w:t>CONTATOR TRIFÁSICO PARA MANOBRA DE CAPACITORES 16,7 kVAr</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MARCA DE REFERÊNCIA/MODELO:</w:t>
      </w:r>
      <w:r w:rsidR="0062157A">
        <w:rPr>
          <w:rStyle w:val="fonte"/>
          <w:b w:val="0"/>
          <w:sz w:val="24"/>
        </w:rPr>
        <w:t xml:space="preserve"> </w:t>
      </w:r>
      <w:r w:rsidRPr="00BB492C">
        <w:rPr>
          <w:rStyle w:val="fonte"/>
          <w:b w:val="0"/>
          <w:sz w:val="24"/>
        </w:rPr>
        <w:t>MOELLER/DIL0MK-10.</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acionamento do tipo carga formada por capacitores – AC-6b; fixação por trilho DIN 35; capacidade de 8,5 kVAr em 230 V e de 16,7 kVAr em 400 V; acompanhado de contatos auxiliares integrados com resistores para reduzir perturbações na rede e danos nos contatos.</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220 V.</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FREQUÊNCIA:</w:t>
      </w:r>
      <w:r w:rsidR="0062157A">
        <w:rPr>
          <w:rStyle w:val="fonte"/>
          <w:b w:val="0"/>
          <w:sz w:val="24"/>
        </w:rPr>
        <w:t xml:space="preserve"> </w:t>
      </w:r>
      <w:r w:rsidRPr="00BB492C">
        <w:rPr>
          <w:rStyle w:val="fonte"/>
          <w:b w:val="0"/>
          <w:sz w:val="24"/>
        </w:rPr>
        <w:t>60 Hz.</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5526F9">
      <w:pPr>
        <w:pStyle w:val="t3ftulon3fvel1negrito"/>
        <w:spacing w:before="0" w:after="0"/>
        <w:jc w:val="both"/>
        <w:rPr>
          <w:rStyle w:val="fonte"/>
          <w:b w:val="0"/>
          <w:sz w:val="24"/>
        </w:rPr>
      </w:pPr>
    </w:p>
    <w:p w:rsidR="00BB492C" w:rsidRPr="00466F29" w:rsidRDefault="0062157A" w:rsidP="00466F29">
      <w:pPr>
        <w:pStyle w:val="t3ftulon3fvel1negrito"/>
        <w:shd w:val="clear" w:color="auto" w:fill="D9D9D9" w:themeFill="background1" w:themeFillShade="D9"/>
        <w:spacing w:before="120" w:after="120"/>
        <w:jc w:val="both"/>
        <w:rPr>
          <w:rStyle w:val="fonte"/>
          <w:sz w:val="24"/>
        </w:rPr>
      </w:pPr>
      <w:r w:rsidRPr="00466F29">
        <w:rPr>
          <w:rStyle w:val="fonte"/>
          <w:sz w:val="24"/>
        </w:rPr>
        <w:t xml:space="preserve">ITEM </w:t>
      </w:r>
      <w:r w:rsidR="00BB492C" w:rsidRPr="00466F29">
        <w:rPr>
          <w:rStyle w:val="fonte"/>
          <w:sz w:val="24"/>
        </w:rPr>
        <w:t>100</w:t>
      </w:r>
      <w:r w:rsidR="00BB492C" w:rsidRPr="00466F29">
        <w:rPr>
          <w:rStyle w:val="fonte"/>
          <w:sz w:val="24"/>
        </w:rPr>
        <w:tab/>
        <w:t>CONTATOR TRIFÁSICO PARA MANOBRA DE CAPACITORES 25 kVAr</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 DE REFERÊNCIA/MODELO:</w:t>
      </w:r>
      <w:r w:rsidR="0062157A">
        <w:rPr>
          <w:rStyle w:val="fonte"/>
          <w:b w:val="0"/>
          <w:sz w:val="24"/>
        </w:rPr>
        <w:t xml:space="preserve"> </w:t>
      </w:r>
      <w:r w:rsidRPr="00BB492C">
        <w:rPr>
          <w:rStyle w:val="fonte"/>
          <w:b w:val="0"/>
          <w:sz w:val="24"/>
        </w:rPr>
        <w:t>MOELLER/DIL1MK-10.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CARACTERÍSTICA(S):</w:t>
      </w:r>
      <w:r w:rsidR="0062157A">
        <w:rPr>
          <w:rStyle w:val="fonte"/>
          <w:b w:val="0"/>
          <w:sz w:val="24"/>
        </w:rPr>
        <w:t xml:space="preserve"> </w:t>
      </w:r>
      <w:r w:rsidRPr="00BB492C">
        <w:rPr>
          <w:rStyle w:val="fonte"/>
          <w:b w:val="0"/>
          <w:sz w:val="24"/>
        </w:rPr>
        <w:t>acionamento do tipo carga formada por capacitores – AC-6b; fixação por trilho DIN 35; capacidade de 15 kVAr em 230 V e de 25 kVAr em 400 V; acompanhado de contatos auxiliares integrados com resistores para reduzir perturbações na rede e danos nos contatos.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62157A">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800A3E">
      <w:pPr>
        <w:pStyle w:val="t3ftulon3fvel1negrito"/>
        <w:spacing w:before="0" w:after="0"/>
        <w:jc w:val="both"/>
        <w:rPr>
          <w:rStyle w:val="fonte"/>
          <w:b w:val="0"/>
          <w:sz w:val="24"/>
        </w:rPr>
      </w:pPr>
    </w:p>
    <w:p w:rsidR="00BB492C" w:rsidRPr="00466F29" w:rsidRDefault="0062157A" w:rsidP="00466F29">
      <w:pPr>
        <w:pStyle w:val="t3ftulon3fvel1negrito"/>
        <w:shd w:val="clear" w:color="auto" w:fill="D9D9D9" w:themeFill="background1" w:themeFillShade="D9"/>
        <w:spacing w:before="120" w:after="120"/>
        <w:jc w:val="both"/>
        <w:rPr>
          <w:rStyle w:val="fonte"/>
          <w:sz w:val="24"/>
        </w:rPr>
      </w:pPr>
      <w:r w:rsidRPr="00466F29">
        <w:rPr>
          <w:rStyle w:val="fonte"/>
          <w:sz w:val="24"/>
        </w:rPr>
        <w:t xml:space="preserve">ITEM </w:t>
      </w:r>
      <w:r w:rsidR="00BB492C" w:rsidRPr="00466F29">
        <w:rPr>
          <w:rStyle w:val="fonte"/>
          <w:sz w:val="24"/>
        </w:rPr>
        <w:t>101</w:t>
      </w:r>
      <w:r w:rsidR="00BB492C" w:rsidRPr="00466F29">
        <w:rPr>
          <w:rStyle w:val="fonte"/>
          <w:sz w:val="24"/>
        </w:rPr>
        <w:tab/>
        <w:t>CONTATOR TRIPOLAR 12 A, AC-3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acionamento categoria AC-3 em 380 V; acompanhada de contatos 2NA + 2NF.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nominal de alimentação da bobina de 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800A3E">
      <w:pPr>
        <w:pStyle w:val="t3ftulon3fvel1negrito"/>
        <w:spacing w:before="0" w:after="0"/>
        <w:jc w:val="both"/>
        <w:rPr>
          <w:rStyle w:val="fonte"/>
          <w:b w:val="0"/>
          <w:sz w:val="24"/>
        </w:rPr>
      </w:pPr>
    </w:p>
    <w:p w:rsidR="00BB492C" w:rsidRPr="00466F29" w:rsidRDefault="0062157A" w:rsidP="00466F29">
      <w:pPr>
        <w:pStyle w:val="t3ftulon3fvel1negrito"/>
        <w:shd w:val="clear" w:color="auto" w:fill="D9D9D9" w:themeFill="background1" w:themeFillShade="D9"/>
        <w:spacing w:before="120" w:after="120"/>
        <w:jc w:val="both"/>
        <w:rPr>
          <w:rStyle w:val="fonte"/>
          <w:sz w:val="24"/>
        </w:rPr>
      </w:pPr>
      <w:r w:rsidRPr="00466F29">
        <w:rPr>
          <w:rStyle w:val="fonte"/>
          <w:sz w:val="24"/>
        </w:rPr>
        <w:t xml:space="preserve">ITEM </w:t>
      </w:r>
      <w:r w:rsidR="00BB492C" w:rsidRPr="00466F29">
        <w:rPr>
          <w:rStyle w:val="fonte"/>
          <w:sz w:val="24"/>
        </w:rPr>
        <w:t>102</w:t>
      </w:r>
      <w:r w:rsidR="00BB492C" w:rsidRPr="00466F29">
        <w:rPr>
          <w:rStyle w:val="fonte"/>
          <w:sz w:val="24"/>
        </w:rPr>
        <w:tab/>
        <w:t>CONTATOR TRIPOLAR 25 A, AC-3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acionamento categoria AC-3 em 380 V; acompanhada de contatos 2NA + 2NF.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nominal de alimentação da bobina de 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w:t>
      </w:r>
    </w:p>
    <w:p w:rsidR="00BB492C" w:rsidRPr="00BB492C" w:rsidRDefault="00BB492C" w:rsidP="00800A3E">
      <w:pPr>
        <w:pStyle w:val="t3ftulon3fvel1negrito"/>
        <w:spacing w:before="0" w:after="0"/>
        <w:jc w:val="both"/>
        <w:rPr>
          <w:rStyle w:val="fonte"/>
          <w:b w:val="0"/>
          <w:sz w:val="24"/>
        </w:rPr>
      </w:pPr>
    </w:p>
    <w:p w:rsidR="00BB492C" w:rsidRPr="00D85F63" w:rsidRDefault="0062157A" w:rsidP="00D85F63">
      <w:pPr>
        <w:pStyle w:val="t3ftulon3fvel1negrito"/>
        <w:shd w:val="clear" w:color="auto" w:fill="D9D9D9" w:themeFill="background1" w:themeFillShade="D9"/>
        <w:spacing w:before="120" w:after="120"/>
        <w:jc w:val="both"/>
        <w:rPr>
          <w:rStyle w:val="fonte"/>
          <w:sz w:val="24"/>
        </w:rPr>
      </w:pPr>
      <w:r w:rsidRPr="00D85F63">
        <w:rPr>
          <w:rStyle w:val="fonte"/>
          <w:sz w:val="24"/>
        </w:rPr>
        <w:t xml:space="preserve">ITEM </w:t>
      </w:r>
      <w:r w:rsidR="00BB492C" w:rsidRPr="00D85F63">
        <w:rPr>
          <w:rStyle w:val="fonte"/>
          <w:sz w:val="24"/>
        </w:rPr>
        <w:t>103</w:t>
      </w:r>
      <w:r w:rsidR="00BB492C" w:rsidRPr="00D85F63">
        <w:rPr>
          <w:rStyle w:val="fonte"/>
          <w:sz w:val="24"/>
        </w:rPr>
        <w:tab/>
        <w:t>CONTATOR TRIPOLAR 40 A, AC-3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acionamento categoria AC-3 em 380 V; acompanhada de contatos 2NA + 2NF.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nominal de alimentação da bobina de 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800A3E">
      <w:pPr>
        <w:pStyle w:val="t3ftulon3fvel1negrito"/>
        <w:spacing w:before="0" w:after="0"/>
        <w:jc w:val="both"/>
        <w:rPr>
          <w:rStyle w:val="fonte"/>
          <w:b w:val="0"/>
          <w:sz w:val="24"/>
        </w:rPr>
      </w:pPr>
    </w:p>
    <w:p w:rsidR="00BB492C" w:rsidRPr="00466F29" w:rsidRDefault="0062157A" w:rsidP="00466F29">
      <w:pPr>
        <w:pStyle w:val="t3ftulon3fvel1negrito"/>
        <w:shd w:val="clear" w:color="auto" w:fill="D9D9D9" w:themeFill="background1" w:themeFillShade="D9"/>
        <w:spacing w:before="120" w:after="120"/>
        <w:jc w:val="both"/>
        <w:rPr>
          <w:rStyle w:val="fonte"/>
          <w:sz w:val="24"/>
        </w:rPr>
      </w:pPr>
      <w:r w:rsidRPr="00466F29">
        <w:rPr>
          <w:rStyle w:val="fonte"/>
          <w:sz w:val="24"/>
        </w:rPr>
        <w:t xml:space="preserve">ITEM </w:t>
      </w:r>
      <w:r w:rsidR="00BB492C" w:rsidRPr="00466F29">
        <w:rPr>
          <w:rStyle w:val="fonte"/>
          <w:sz w:val="24"/>
        </w:rPr>
        <w:t>104</w:t>
      </w:r>
      <w:r w:rsidR="00BB492C" w:rsidRPr="00466F29">
        <w:rPr>
          <w:rStyle w:val="fonte"/>
          <w:sz w:val="24"/>
        </w:rPr>
        <w:tab/>
        <w:t>CONTATOR TRIPOLAR 65 A, AC-3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acionamento categoria AC-3 em 380 V; acompanhada de contatos 2NA + 2NF.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nominal de alimentação da bobina de 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800A3E">
      <w:pPr>
        <w:pStyle w:val="t3ftulon3fvel1negrito"/>
        <w:spacing w:before="0" w:after="0"/>
        <w:jc w:val="both"/>
        <w:rPr>
          <w:rStyle w:val="fonte"/>
          <w:b w:val="0"/>
          <w:sz w:val="24"/>
        </w:rPr>
      </w:pPr>
    </w:p>
    <w:p w:rsidR="00BB492C" w:rsidRPr="00466F29" w:rsidRDefault="0062157A" w:rsidP="00466F29">
      <w:pPr>
        <w:pStyle w:val="t3ftulon3fvel1negrito"/>
        <w:shd w:val="clear" w:color="auto" w:fill="D9D9D9" w:themeFill="background1" w:themeFillShade="D9"/>
        <w:spacing w:before="120" w:after="120"/>
        <w:jc w:val="both"/>
        <w:rPr>
          <w:rStyle w:val="fonte"/>
          <w:sz w:val="24"/>
        </w:rPr>
      </w:pPr>
      <w:r w:rsidRPr="00466F29">
        <w:rPr>
          <w:rStyle w:val="fonte"/>
          <w:sz w:val="24"/>
        </w:rPr>
        <w:t xml:space="preserve">ITEM </w:t>
      </w:r>
      <w:r w:rsidR="00BB492C" w:rsidRPr="00466F29">
        <w:rPr>
          <w:rStyle w:val="fonte"/>
          <w:sz w:val="24"/>
        </w:rPr>
        <w:t>105</w:t>
      </w:r>
      <w:r w:rsidR="00BB492C" w:rsidRPr="00466F29">
        <w:rPr>
          <w:rStyle w:val="fonte"/>
          <w:sz w:val="24"/>
        </w:rPr>
        <w:tab/>
        <w:t>CONTATOR TRIPOLAR 9 A, AC-3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acionamento categoria AC-3 em 380 V; acompanhada de contatos 2NA + 2NF.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nominal de alimentação da bobina de 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9</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106</w:t>
      </w:r>
      <w:r w:rsidR="00BB492C" w:rsidRPr="000F2445">
        <w:rPr>
          <w:rStyle w:val="fonte"/>
          <w:sz w:val="24"/>
        </w:rPr>
        <w:tab/>
        <w:t>DISJUNTOR TRIPOLAR CAIXA MOLDADA DE 100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62157A">
        <w:rPr>
          <w:rStyle w:val="fonte"/>
          <w:b w:val="0"/>
          <w:sz w:val="24"/>
        </w:rPr>
        <w:t xml:space="preserve"> </w:t>
      </w:r>
      <w:r w:rsidRPr="00BB492C">
        <w:rPr>
          <w:rStyle w:val="fonte"/>
          <w:b w:val="0"/>
          <w:sz w:val="24"/>
        </w:rPr>
        <w:t>para quadros de distribuição elétrica.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termomagnético; capacidade de corrente de interrupção de 25 kA.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62157A">
        <w:rPr>
          <w:rStyle w:val="fonte"/>
          <w:b w:val="0"/>
          <w:sz w:val="24"/>
        </w:rPr>
        <w:t xml:space="preserve"> </w:t>
      </w:r>
      <w:r w:rsidRPr="00BB492C">
        <w:rPr>
          <w:rStyle w:val="fonte"/>
          <w:b w:val="0"/>
          <w:sz w:val="24"/>
        </w:rPr>
        <w:t>380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e/ou embalagem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107</w:t>
      </w:r>
      <w:r w:rsidR="00BB492C" w:rsidRPr="000F2445">
        <w:rPr>
          <w:rStyle w:val="fonte"/>
          <w:sz w:val="24"/>
        </w:rPr>
        <w:tab/>
        <w:t>DISJUNTOR TRIPOLAR CAIXA MOLDADA, NORMA IEC, 160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em caixa moldada; capacidade de corrente de interrupção de 65 kA em 380 Vca; fabricado e testado seguindo as recomendações da ABNT NBR IEC 60947-2:2013; faixa de ajuste da corrente nominal de 0,625 In a 1,0 InA; acompanhado de modulo eletrônico com display e com as funções de medições de corrente, tensão, potência ativa e reativa, módulo de ajustes da proteção seletiva.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108</w:t>
      </w:r>
      <w:r w:rsidR="00BB492C" w:rsidRPr="000F2445">
        <w:rPr>
          <w:rStyle w:val="fonte"/>
          <w:sz w:val="24"/>
        </w:rPr>
        <w:tab/>
        <w:t>DISJUNTOR TRIPOLAR CAIXA MOLDADA, NORMA IEC, 250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 xml:space="preserve">disjuntor em caixa moldada; capacidade de corrente de interrupção de 65 kA em 380 Vca; fabricado e testado segundo as recomendações da ABNT NBR IEC 60947-2:2013; faixa de ajuste da corrente nominal de 0,625 In a 1,0 InA; acompanhado de modulo eletrônico com display e com as funções de </w:t>
      </w:r>
      <w:r w:rsidRPr="00BB492C">
        <w:rPr>
          <w:rStyle w:val="fonte"/>
          <w:b w:val="0"/>
          <w:sz w:val="24"/>
        </w:rPr>
        <w:lastRenderedPageBreak/>
        <w:t>medições de corrente, tensão, potência ativa e reativa, módulo de ajustes da proteção seletiva.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109</w:t>
      </w:r>
      <w:r w:rsidR="00BB492C" w:rsidRPr="000F2445">
        <w:rPr>
          <w:rStyle w:val="fonte"/>
          <w:sz w:val="24"/>
        </w:rPr>
        <w:tab/>
        <w:t>DISJUNTOR TRIPOLAR CAIXA MOLDADA, NORMA IEC</w:t>
      </w:r>
      <w:r w:rsidR="00166823">
        <w:rPr>
          <w:rStyle w:val="fonte"/>
          <w:sz w:val="24"/>
        </w:rPr>
        <w:t>,</w:t>
      </w:r>
      <w:r w:rsidR="00166823" w:rsidRPr="000F2445">
        <w:rPr>
          <w:rStyle w:val="fonte"/>
          <w:sz w:val="24"/>
        </w:rPr>
        <w:t xml:space="preserve"> 4</w:t>
      </w:r>
      <w:r w:rsidR="00BB492C" w:rsidRPr="000F2445">
        <w:rPr>
          <w:rStyle w:val="fonte"/>
          <w:sz w:val="24"/>
        </w:rPr>
        <w:t xml:space="preserve">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em caixa moldada; capacidade de corrente de interrupção de 65 kA em 380 Vca; fabricado e testado segundo as recomendações da ABNT NBR IEC 60947-2:2013; faixa de ajuste da corrente nominal de 0,625 In a 1,0 InA; acompanhado de modulo eletrônico com display e com as funções de medições de corrente, tensão, potência ativa e reativa, módulo de ajustes da proteção seletiva.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110</w:t>
      </w:r>
      <w:r w:rsidR="00BB492C" w:rsidRPr="000F2445">
        <w:rPr>
          <w:rStyle w:val="fonte"/>
          <w:sz w:val="24"/>
        </w:rPr>
        <w:tab/>
        <w:t>DISJUNTOR TRIPOLAR CAIXA MOLDADA, NORMA IEC, 630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em caixa moldada; capacidade de corrente de interrupção de 65 kA em 380 Vca; fabricado e testado segundo as recomendações da ABNT NBR IEC 60947-2:2013; faixa de ajuste da corrente nominal de 0,625 In a 1,0 InA; acompanhado de modulo eletrônico com display e com as funções de medições de corrente, tensão, potência ativa e reativa, módulo de ajustes da proteção seletiva.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5526F9">
      <w:pPr>
        <w:pStyle w:val="t3ftulon3fvel1negrito"/>
        <w:spacing w:before="0" w:after="0"/>
        <w:jc w:val="both"/>
        <w:rPr>
          <w:rStyle w:val="fonte"/>
          <w:b w:val="0"/>
          <w:sz w:val="24"/>
        </w:rPr>
      </w:pPr>
    </w:p>
    <w:p w:rsidR="00BB492C" w:rsidRPr="000F2445" w:rsidRDefault="0062157A" w:rsidP="005526F9">
      <w:pPr>
        <w:pStyle w:val="t3ftulon3fvel1negrito"/>
        <w:shd w:val="clear" w:color="auto" w:fill="D9D9D9" w:themeFill="background1" w:themeFillShade="D9"/>
        <w:spacing w:before="0" w:after="0"/>
        <w:jc w:val="both"/>
        <w:rPr>
          <w:rStyle w:val="fonte"/>
          <w:sz w:val="24"/>
        </w:rPr>
      </w:pPr>
      <w:r w:rsidRPr="000F2445">
        <w:rPr>
          <w:rStyle w:val="fonte"/>
          <w:sz w:val="24"/>
        </w:rPr>
        <w:t xml:space="preserve">ITEM </w:t>
      </w:r>
      <w:r w:rsidR="00BB492C" w:rsidRPr="000F2445">
        <w:rPr>
          <w:rStyle w:val="fonte"/>
          <w:sz w:val="24"/>
        </w:rPr>
        <w:t>111</w:t>
      </w:r>
      <w:r w:rsidR="00BB492C" w:rsidRPr="000F2445">
        <w:rPr>
          <w:rStyle w:val="fonte"/>
          <w:sz w:val="24"/>
        </w:rPr>
        <w:tab/>
        <w:t>DISJUNTOR TRIPOLAR, CAIXA MOLDADA, NORMA NEMA, 150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caixa moldada; termomagnético; capacidade de corrente de interrupção de 25 kA em 380 Vca; fabricado e testado segundo as recomendações da Underwrites Laboratories - UL489 e NEMA-AB1.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160 mm x 105 mm x 106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Default="00BB492C"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lastRenderedPageBreak/>
        <w:t xml:space="preserve">ITEM </w:t>
      </w:r>
      <w:r w:rsidR="00BB492C" w:rsidRPr="000F2445">
        <w:rPr>
          <w:rStyle w:val="fonte"/>
          <w:sz w:val="24"/>
        </w:rPr>
        <w:t>112</w:t>
      </w:r>
      <w:r w:rsidR="00BB492C" w:rsidRPr="000F2445">
        <w:rPr>
          <w:rStyle w:val="fonte"/>
          <w:sz w:val="24"/>
        </w:rPr>
        <w:tab/>
        <w:t>DISJUNTOR TRIPOLAR, CAIXA MOLDADA, NORMA NEMA, 20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caixa moldada; termomagnético; capacidade de corrente de interrupção de 25 kA em 380 Vca; fabricado e testado segundo as recomendações da Underwrites Laboratories - UL489 e NEMA-AB1.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160 mm x 105 mm x 106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113</w:t>
      </w:r>
      <w:r w:rsidR="00BB492C" w:rsidRPr="000F2445">
        <w:rPr>
          <w:rStyle w:val="fonte"/>
          <w:sz w:val="24"/>
        </w:rPr>
        <w:tab/>
        <w:t>DISJUNTOR TRIPOLAR, CAIXA MOLDADA, NORMA NEMA, 40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caixa moldada; termomagnético; capacidade de corrente de interrupção de 25 kA em 380 Vca; fabricado e testado segundo as recomendações da Underwrites Laboratories - UL489 e NEMA-AB1.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160 mm x 105 mm x 106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114</w:t>
      </w:r>
      <w:r w:rsidR="00BB492C" w:rsidRPr="000F2445">
        <w:rPr>
          <w:rStyle w:val="fonte"/>
          <w:sz w:val="24"/>
        </w:rPr>
        <w:tab/>
        <w:t>DISJUNTOR TRIPOLAR, CAIXA MOLDADA, NORMA NEMA, 60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caixa moldada; termomagnético; capacidade de corrente de interrupção de 25 kA em 380 Vca; fabricado e testado segundo as recomendações da Underwrites Laboratories - UL489 e NEMA-AB1.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160 mm x 105 mm x 106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5B2DF9" w:rsidRDefault="00BB492C" w:rsidP="00800A3E">
      <w:pPr>
        <w:pStyle w:val="t3ftulon3fvel1negrito"/>
        <w:spacing w:before="0" w:after="0"/>
        <w:jc w:val="both"/>
        <w:rPr>
          <w:rStyle w:val="fonte"/>
          <w:b w:val="0"/>
          <w:sz w:val="24"/>
        </w:rPr>
      </w:pPr>
      <w:r w:rsidRPr="00BB492C">
        <w:rPr>
          <w:rStyle w:val="fonte"/>
          <w:b w:val="0"/>
          <w:sz w:val="24"/>
        </w:rPr>
        <w:t>Quantidade: 6</w:t>
      </w:r>
    </w:p>
    <w:p w:rsidR="005526F9" w:rsidRPr="00BB492C" w:rsidRDefault="005526F9"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115</w:t>
      </w:r>
      <w:r w:rsidR="00BB492C" w:rsidRPr="000F2445">
        <w:rPr>
          <w:rStyle w:val="fonte"/>
          <w:sz w:val="24"/>
        </w:rPr>
        <w:tab/>
        <w:t>DISJUNTOR TRIPOLAR, CAIXA MOLDADA, NORMA NEMA, 70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caixa moldada; termomagnético; capacidade de corrente de interrupção de 25 kA em 380 Vca; fabricado e testado segundo as recomendações da Underwrites Laboratories - UL489 e NEMA-AB1.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160 mm x 105 mm x 106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Default="00BB492C"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lastRenderedPageBreak/>
        <w:t xml:space="preserve">ITEM </w:t>
      </w:r>
      <w:r w:rsidR="00BB492C" w:rsidRPr="000F2445">
        <w:rPr>
          <w:rStyle w:val="fonte"/>
          <w:sz w:val="24"/>
        </w:rPr>
        <w:t>116</w:t>
      </w:r>
      <w:r w:rsidR="00BB492C" w:rsidRPr="000F2445">
        <w:rPr>
          <w:rStyle w:val="fonte"/>
          <w:sz w:val="24"/>
        </w:rPr>
        <w:tab/>
        <w:t>DISJUNTOR TRIPOLAR, CAIXA MOLDADA, NORMA NEMA, 80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caixa moldada; termomagnético; capacidade de corrente de interrupção de 25 kA em 380 Vca; fabricado e testado segundo as recomendações da Underwrites Laboratories - UL489 e NEMA-AB1.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160 mm x 105 mm x 106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800A3E">
      <w:pPr>
        <w:pStyle w:val="t3ftulon3fvel1negrito"/>
        <w:spacing w:before="0" w:after="0"/>
        <w:jc w:val="both"/>
        <w:rPr>
          <w:rStyle w:val="fonte"/>
          <w:b w:val="0"/>
          <w:sz w:val="24"/>
        </w:rPr>
      </w:pPr>
    </w:p>
    <w:p w:rsidR="00BB492C" w:rsidRPr="000F2445" w:rsidRDefault="0062157A" w:rsidP="000F2445">
      <w:pPr>
        <w:pStyle w:val="t3ftulon3fvel1negrito"/>
        <w:shd w:val="clear" w:color="auto" w:fill="D9D9D9" w:themeFill="background1" w:themeFillShade="D9"/>
        <w:spacing w:before="120" w:after="120"/>
        <w:jc w:val="both"/>
        <w:rPr>
          <w:rStyle w:val="fonte"/>
          <w:sz w:val="24"/>
        </w:rPr>
      </w:pPr>
      <w:r w:rsidRPr="000F2445">
        <w:rPr>
          <w:rStyle w:val="fonte"/>
          <w:sz w:val="24"/>
        </w:rPr>
        <w:t xml:space="preserve">ITEM </w:t>
      </w:r>
      <w:r w:rsidR="00BB492C" w:rsidRPr="000F2445">
        <w:rPr>
          <w:rStyle w:val="fonte"/>
          <w:sz w:val="24"/>
        </w:rPr>
        <w:t>117</w:t>
      </w:r>
      <w:r w:rsidR="00BB492C" w:rsidRPr="000F2445">
        <w:rPr>
          <w:rStyle w:val="fonte"/>
          <w:sz w:val="24"/>
        </w:rPr>
        <w:tab/>
        <w:t>DISJUNTOR TRIPOLAR, CAIXA MOLDADA, NORMA NEMA</w:t>
      </w:r>
      <w:r w:rsidR="00166823">
        <w:rPr>
          <w:rStyle w:val="fonte"/>
          <w:sz w:val="24"/>
        </w:rPr>
        <w:t>,</w:t>
      </w:r>
      <w:r w:rsidR="00166823" w:rsidRPr="000F2445">
        <w:rPr>
          <w:rStyle w:val="fonte"/>
          <w:sz w:val="24"/>
        </w:rPr>
        <w:t xml:space="preserve"> 1</w:t>
      </w:r>
      <w:r w:rsidR="00BB492C" w:rsidRPr="000F2445">
        <w:rPr>
          <w:rStyle w:val="fonte"/>
          <w:sz w:val="24"/>
        </w:rPr>
        <w:t xml:space="preserve">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disjuntor caixa moldada; termomagnético; capacidade de corrente de interrupção de 25 kA em 380 Vca; fabricado e testado segundo as recomendações da Underwrites Laboratories - UL489 e NEMA-AB1.</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160 mm x 105 mm x 106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247E8C" w:rsidRPr="00BB492C" w:rsidRDefault="00247E8C" w:rsidP="00800A3E">
      <w:pPr>
        <w:pStyle w:val="t3ftulon3fvel1negrito"/>
        <w:spacing w:before="0" w:after="0"/>
        <w:jc w:val="both"/>
        <w:rPr>
          <w:rStyle w:val="fonte"/>
          <w:b w:val="0"/>
          <w:sz w:val="24"/>
        </w:rPr>
      </w:pPr>
    </w:p>
    <w:p w:rsidR="00BB492C" w:rsidRPr="00B61B75" w:rsidRDefault="0062157A" w:rsidP="00B61B75">
      <w:pPr>
        <w:pStyle w:val="t3ftulon3fvel1negrito"/>
        <w:shd w:val="clear" w:color="auto" w:fill="D9D9D9" w:themeFill="background1" w:themeFillShade="D9"/>
        <w:spacing w:before="120" w:after="120"/>
        <w:jc w:val="both"/>
        <w:rPr>
          <w:rStyle w:val="fonte"/>
          <w:sz w:val="24"/>
        </w:rPr>
      </w:pPr>
      <w:r w:rsidRPr="00B61B75">
        <w:rPr>
          <w:rStyle w:val="fonte"/>
          <w:sz w:val="24"/>
        </w:rPr>
        <w:t xml:space="preserve">ITEM </w:t>
      </w:r>
      <w:r w:rsidR="00BB492C" w:rsidRPr="00B61B75">
        <w:rPr>
          <w:rStyle w:val="fonte"/>
          <w:sz w:val="24"/>
        </w:rPr>
        <w:t>118</w:t>
      </w:r>
      <w:r w:rsidR="00BB492C" w:rsidRPr="00B61B75">
        <w:rPr>
          <w:rStyle w:val="fonte"/>
          <w:sz w:val="24"/>
        </w:rPr>
        <w:tab/>
        <w:t>DISJUNTOR TRIPOLAR, NORMA NEMA, 15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termomagnético; capacidade de corrente de interrupção de 5 kA em 380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98,4 mm x 76,2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w:t>
      </w:r>
    </w:p>
    <w:p w:rsidR="00BB492C" w:rsidRPr="00BB492C" w:rsidRDefault="00BB492C" w:rsidP="00800A3E">
      <w:pPr>
        <w:pStyle w:val="t3ftulon3fvel1negrito"/>
        <w:spacing w:before="0" w:after="0"/>
        <w:jc w:val="both"/>
        <w:rPr>
          <w:rStyle w:val="fonte"/>
          <w:b w:val="0"/>
          <w:sz w:val="24"/>
        </w:rPr>
      </w:pPr>
    </w:p>
    <w:p w:rsidR="00BB492C" w:rsidRPr="00B61B75" w:rsidRDefault="0062157A" w:rsidP="00B61B75">
      <w:pPr>
        <w:pStyle w:val="t3ftulon3fvel1negrito"/>
        <w:shd w:val="clear" w:color="auto" w:fill="D9D9D9" w:themeFill="background1" w:themeFillShade="D9"/>
        <w:spacing w:before="120" w:after="120"/>
        <w:jc w:val="both"/>
        <w:rPr>
          <w:rStyle w:val="fonte"/>
          <w:sz w:val="24"/>
        </w:rPr>
      </w:pPr>
      <w:r w:rsidRPr="00B61B75">
        <w:rPr>
          <w:rStyle w:val="fonte"/>
          <w:sz w:val="24"/>
        </w:rPr>
        <w:t xml:space="preserve">ITEM </w:t>
      </w:r>
      <w:r w:rsidR="00BB492C" w:rsidRPr="00B61B75">
        <w:rPr>
          <w:rStyle w:val="fonte"/>
          <w:sz w:val="24"/>
        </w:rPr>
        <w:t>119</w:t>
      </w:r>
      <w:r w:rsidR="00BB492C" w:rsidRPr="00B61B75">
        <w:rPr>
          <w:rStyle w:val="fonte"/>
          <w:sz w:val="24"/>
        </w:rPr>
        <w:tab/>
        <w:t>DISJUNTOR TRIPOLAR, NORMA NEMA, 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62157A">
        <w:rPr>
          <w:rStyle w:val="fonte"/>
          <w:b w:val="0"/>
          <w:sz w:val="24"/>
        </w:rPr>
        <w:t xml:space="preserve"> </w:t>
      </w:r>
      <w:r w:rsidRPr="00BB492C">
        <w:rPr>
          <w:rStyle w:val="fonte"/>
          <w:b w:val="0"/>
          <w:sz w:val="24"/>
        </w:rPr>
        <w:t>termomagnético; capacidade de corrente de interrupção de 5 kA em 380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62157A">
        <w:rPr>
          <w:rStyle w:val="fonte"/>
          <w:b w:val="0"/>
          <w:sz w:val="24"/>
        </w:rPr>
        <w:t xml:space="preserve"> </w:t>
      </w:r>
      <w:r w:rsidRPr="00BB492C">
        <w:rPr>
          <w:rStyle w:val="fonte"/>
          <w:b w:val="0"/>
          <w:sz w:val="24"/>
        </w:rPr>
        <w:t>98,4 mm x 76,2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62157A">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6215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w:t>
      </w:r>
    </w:p>
    <w:p w:rsidR="00BB492C" w:rsidRDefault="00BB492C"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B61B75" w:rsidRDefault="00841433" w:rsidP="00B61B75">
      <w:pPr>
        <w:pStyle w:val="t3ftulon3fvel1negrito"/>
        <w:shd w:val="clear" w:color="auto" w:fill="D9D9D9" w:themeFill="background1" w:themeFillShade="D9"/>
        <w:spacing w:before="120" w:after="120"/>
        <w:jc w:val="both"/>
        <w:rPr>
          <w:rStyle w:val="fonte"/>
          <w:sz w:val="24"/>
        </w:rPr>
      </w:pPr>
      <w:r w:rsidRPr="00B61B75">
        <w:rPr>
          <w:rStyle w:val="fonte"/>
          <w:sz w:val="24"/>
        </w:rPr>
        <w:lastRenderedPageBreak/>
        <w:t xml:space="preserve">ITEM </w:t>
      </w:r>
      <w:r w:rsidR="00BB492C" w:rsidRPr="00B61B75">
        <w:rPr>
          <w:rStyle w:val="fonte"/>
          <w:sz w:val="24"/>
        </w:rPr>
        <w:t>120</w:t>
      </w:r>
      <w:r w:rsidR="00BB492C" w:rsidRPr="00B61B75">
        <w:rPr>
          <w:rStyle w:val="fonte"/>
          <w:sz w:val="24"/>
        </w:rPr>
        <w:tab/>
        <w:t>DISJUNTOR TRIPOLAR, NORMA NEMA, 40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380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76,2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800A3E">
      <w:pPr>
        <w:pStyle w:val="t3ftulon3fvel1negrito"/>
        <w:spacing w:before="0" w:after="0"/>
        <w:jc w:val="both"/>
        <w:rPr>
          <w:rStyle w:val="fonte"/>
          <w:b w:val="0"/>
          <w:sz w:val="24"/>
        </w:rPr>
      </w:pPr>
    </w:p>
    <w:p w:rsidR="00BB492C" w:rsidRPr="00B61B75" w:rsidRDefault="00841433" w:rsidP="00B61B75">
      <w:pPr>
        <w:pStyle w:val="t3ftulon3fvel1negrito"/>
        <w:shd w:val="clear" w:color="auto" w:fill="D9D9D9" w:themeFill="background1" w:themeFillShade="D9"/>
        <w:spacing w:before="120" w:after="120"/>
        <w:jc w:val="both"/>
        <w:rPr>
          <w:rStyle w:val="fonte"/>
          <w:sz w:val="24"/>
        </w:rPr>
      </w:pPr>
      <w:r w:rsidRPr="00B61B75">
        <w:rPr>
          <w:rStyle w:val="fonte"/>
          <w:sz w:val="24"/>
        </w:rPr>
        <w:t xml:space="preserve">ITEM </w:t>
      </w:r>
      <w:r w:rsidR="00BB492C" w:rsidRPr="00B61B75">
        <w:rPr>
          <w:rStyle w:val="fonte"/>
          <w:sz w:val="24"/>
        </w:rPr>
        <w:t>121</w:t>
      </w:r>
      <w:r w:rsidR="00BB492C" w:rsidRPr="00B61B75">
        <w:rPr>
          <w:rStyle w:val="fonte"/>
          <w:sz w:val="24"/>
        </w:rPr>
        <w:tab/>
        <w:t>DISJUNTOR TRIPOLAR, NORMA NEMA, 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380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76,2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w:t>
      </w:r>
    </w:p>
    <w:p w:rsidR="00BB492C" w:rsidRPr="00BB492C" w:rsidRDefault="00BB492C" w:rsidP="00800A3E">
      <w:pPr>
        <w:pStyle w:val="t3ftulon3fvel1negrito"/>
        <w:spacing w:before="0" w:after="0"/>
        <w:jc w:val="both"/>
        <w:rPr>
          <w:rStyle w:val="fonte"/>
          <w:b w:val="0"/>
          <w:sz w:val="24"/>
        </w:rPr>
      </w:pPr>
    </w:p>
    <w:p w:rsidR="00BB492C" w:rsidRPr="00B61B75" w:rsidRDefault="00841433" w:rsidP="00B61B75">
      <w:pPr>
        <w:pStyle w:val="t3ftulon3fvel1negrito"/>
        <w:shd w:val="clear" w:color="auto" w:fill="D9D9D9" w:themeFill="background1" w:themeFillShade="D9"/>
        <w:spacing w:before="120" w:after="120"/>
        <w:jc w:val="both"/>
        <w:rPr>
          <w:rStyle w:val="fonte"/>
          <w:sz w:val="24"/>
        </w:rPr>
      </w:pPr>
      <w:r w:rsidRPr="00B61B75">
        <w:rPr>
          <w:sz w:val="24"/>
        </w:rPr>
        <w:t xml:space="preserve">ITEM </w:t>
      </w:r>
      <w:r w:rsidR="00BB492C" w:rsidRPr="00B61B75">
        <w:rPr>
          <w:rStyle w:val="fonte"/>
          <w:sz w:val="24"/>
        </w:rPr>
        <w:t>122</w:t>
      </w:r>
      <w:r w:rsidR="00BB492C" w:rsidRPr="00B61B75">
        <w:rPr>
          <w:rStyle w:val="fonte"/>
          <w:sz w:val="24"/>
        </w:rPr>
        <w:tab/>
        <w:t>DISJUNTOR TRIPOLAR, NORMA NEMA, 60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380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76,2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800A3E">
      <w:pPr>
        <w:pStyle w:val="t3ftulon3fvel1negrito"/>
        <w:spacing w:before="0" w:after="0"/>
        <w:jc w:val="both"/>
        <w:rPr>
          <w:rStyle w:val="fonte"/>
          <w:b w:val="0"/>
          <w:sz w:val="24"/>
        </w:rPr>
      </w:pPr>
    </w:p>
    <w:p w:rsidR="00BB492C" w:rsidRPr="00B61B75" w:rsidRDefault="00841433" w:rsidP="00B61B75">
      <w:pPr>
        <w:pStyle w:val="t3ftulon3fvel1negrito"/>
        <w:shd w:val="clear" w:color="auto" w:fill="D9D9D9" w:themeFill="background1" w:themeFillShade="D9"/>
        <w:spacing w:before="120" w:after="120"/>
        <w:jc w:val="both"/>
        <w:rPr>
          <w:sz w:val="24"/>
          <w:szCs w:val="24"/>
        </w:rPr>
      </w:pPr>
      <w:r w:rsidRPr="00B61B75">
        <w:rPr>
          <w:sz w:val="24"/>
          <w:szCs w:val="24"/>
        </w:rPr>
        <w:t xml:space="preserve">ITEM </w:t>
      </w:r>
      <w:r w:rsidR="00BB492C" w:rsidRPr="00B61B75">
        <w:rPr>
          <w:sz w:val="24"/>
          <w:szCs w:val="24"/>
        </w:rPr>
        <w:t>123</w:t>
      </w:r>
      <w:r w:rsidR="00BB492C" w:rsidRPr="00B61B75">
        <w:rPr>
          <w:sz w:val="24"/>
          <w:szCs w:val="24"/>
        </w:rPr>
        <w:tab/>
        <w:t>DISJUNTOR UNIPOLAR, NORMA NEMA, 20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220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25,4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7</w:t>
      </w:r>
    </w:p>
    <w:p w:rsidR="00BB492C" w:rsidRDefault="00BB492C"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B61B75" w:rsidRDefault="00841433" w:rsidP="00B61B75">
      <w:pPr>
        <w:pStyle w:val="t3ftulon3fvel1negrito"/>
        <w:shd w:val="clear" w:color="auto" w:fill="D9D9D9" w:themeFill="background1" w:themeFillShade="D9"/>
        <w:spacing w:before="120" w:after="120"/>
        <w:jc w:val="both"/>
        <w:rPr>
          <w:rStyle w:val="fonte"/>
          <w:sz w:val="24"/>
        </w:rPr>
      </w:pPr>
      <w:r w:rsidRPr="00B61B75">
        <w:rPr>
          <w:sz w:val="24"/>
        </w:rPr>
        <w:lastRenderedPageBreak/>
        <w:t xml:space="preserve">ITEM </w:t>
      </w:r>
      <w:r w:rsidR="00BB492C" w:rsidRPr="00B61B75">
        <w:rPr>
          <w:rStyle w:val="fonte"/>
          <w:sz w:val="24"/>
        </w:rPr>
        <w:t>124</w:t>
      </w:r>
      <w:r w:rsidR="00BB492C" w:rsidRPr="00B61B75">
        <w:rPr>
          <w:rStyle w:val="fonte"/>
          <w:sz w:val="24"/>
        </w:rPr>
        <w:tab/>
        <w:t>DISJUNTOR UNIPOLAR, NORMA NEMA, 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220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25,4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28</w:t>
      </w:r>
    </w:p>
    <w:p w:rsidR="00BB492C" w:rsidRDefault="00BB492C" w:rsidP="00800A3E">
      <w:pPr>
        <w:pStyle w:val="t3ftulon3fvel1negrito"/>
        <w:spacing w:before="0" w:after="0"/>
        <w:jc w:val="both"/>
        <w:rPr>
          <w:rStyle w:val="fonte"/>
          <w:b w:val="0"/>
          <w:sz w:val="24"/>
        </w:rPr>
      </w:pPr>
    </w:p>
    <w:p w:rsidR="005B2DF9" w:rsidRPr="00BB492C" w:rsidRDefault="005B2DF9" w:rsidP="00800A3E">
      <w:pPr>
        <w:pStyle w:val="t3ftulon3fvel1negrito"/>
        <w:spacing w:before="0" w:after="0"/>
        <w:jc w:val="both"/>
        <w:rPr>
          <w:rStyle w:val="fonte"/>
          <w:b w:val="0"/>
          <w:sz w:val="24"/>
        </w:rPr>
      </w:pPr>
    </w:p>
    <w:p w:rsidR="00BB492C" w:rsidRPr="00B61B75" w:rsidRDefault="00841433" w:rsidP="00B61B75">
      <w:pPr>
        <w:pStyle w:val="t3ftulon3fvel1negrito"/>
        <w:shd w:val="clear" w:color="auto" w:fill="D9D9D9" w:themeFill="background1" w:themeFillShade="D9"/>
        <w:spacing w:before="120" w:after="120"/>
        <w:jc w:val="both"/>
        <w:rPr>
          <w:sz w:val="24"/>
          <w:szCs w:val="24"/>
        </w:rPr>
      </w:pPr>
      <w:r w:rsidRPr="00B61B75">
        <w:rPr>
          <w:sz w:val="24"/>
          <w:szCs w:val="24"/>
        </w:rPr>
        <w:t xml:space="preserve">ITEM </w:t>
      </w:r>
      <w:r w:rsidR="00BB492C" w:rsidRPr="00B61B75">
        <w:rPr>
          <w:sz w:val="24"/>
          <w:szCs w:val="24"/>
        </w:rPr>
        <w:t>125</w:t>
      </w:r>
      <w:r w:rsidR="00BB492C" w:rsidRPr="00B61B75">
        <w:rPr>
          <w:sz w:val="24"/>
          <w:szCs w:val="24"/>
        </w:rPr>
        <w:tab/>
        <w:t>DISJUNTOR UNIPOLAR, NORMA NEMA, 30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220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25,4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25</w:t>
      </w:r>
    </w:p>
    <w:p w:rsidR="00BB492C" w:rsidRPr="00BB492C" w:rsidRDefault="00BB492C" w:rsidP="00800A3E">
      <w:pPr>
        <w:pStyle w:val="t3ftulon3fvel1negrito"/>
        <w:spacing w:before="0" w:after="0"/>
        <w:jc w:val="both"/>
        <w:rPr>
          <w:rStyle w:val="fonte"/>
          <w:b w:val="0"/>
          <w:sz w:val="24"/>
        </w:rPr>
      </w:pPr>
    </w:p>
    <w:p w:rsidR="00BB492C" w:rsidRPr="00B61B75" w:rsidRDefault="00841433" w:rsidP="00B61B75">
      <w:pPr>
        <w:pStyle w:val="t3ftulon3fvel1negrito"/>
        <w:shd w:val="clear" w:color="auto" w:fill="D9D9D9" w:themeFill="background1" w:themeFillShade="D9"/>
        <w:spacing w:before="120" w:after="120"/>
        <w:jc w:val="both"/>
        <w:rPr>
          <w:rStyle w:val="fonte"/>
          <w:sz w:val="24"/>
        </w:rPr>
      </w:pPr>
      <w:r w:rsidRPr="00B61B75">
        <w:rPr>
          <w:rStyle w:val="fonte"/>
          <w:sz w:val="24"/>
        </w:rPr>
        <w:t xml:space="preserve">ITEM </w:t>
      </w:r>
      <w:r w:rsidR="00BB492C" w:rsidRPr="00B61B75">
        <w:rPr>
          <w:rStyle w:val="fonte"/>
          <w:sz w:val="24"/>
        </w:rPr>
        <w:t>126</w:t>
      </w:r>
      <w:r w:rsidR="00BB492C" w:rsidRPr="00B61B75">
        <w:rPr>
          <w:rStyle w:val="fonte"/>
          <w:sz w:val="24"/>
        </w:rPr>
        <w:tab/>
        <w:t>DISJUNTOR UNIPOLAR, NORMA NEMA, 35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220 Vca; fabricado e testado segundo as recomendações da Underwrites Laboratories - UL489, padrão NEMA.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25,4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w:t>
      </w:r>
    </w:p>
    <w:p w:rsidR="00BB492C" w:rsidRPr="00BB492C" w:rsidRDefault="00BB492C" w:rsidP="00800A3E">
      <w:pPr>
        <w:pStyle w:val="t3ftulon3fvel1negrito"/>
        <w:spacing w:before="0" w:after="0"/>
        <w:jc w:val="both"/>
        <w:rPr>
          <w:rStyle w:val="fonte"/>
          <w:b w:val="0"/>
          <w:sz w:val="24"/>
        </w:rPr>
      </w:pPr>
    </w:p>
    <w:p w:rsidR="00BB492C" w:rsidRPr="007F77A1" w:rsidRDefault="00841433" w:rsidP="007F77A1">
      <w:pPr>
        <w:pStyle w:val="t3ftulon3fvel1negrito"/>
        <w:shd w:val="clear" w:color="auto" w:fill="D9D9D9" w:themeFill="background1" w:themeFillShade="D9"/>
        <w:spacing w:before="120" w:after="120"/>
        <w:jc w:val="both"/>
        <w:rPr>
          <w:rStyle w:val="fonte"/>
          <w:sz w:val="24"/>
        </w:rPr>
      </w:pPr>
      <w:r w:rsidRPr="007F77A1">
        <w:rPr>
          <w:rStyle w:val="fonte"/>
          <w:sz w:val="24"/>
        </w:rPr>
        <w:t xml:space="preserve">ITEM </w:t>
      </w:r>
      <w:r w:rsidR="00BB492C" w:rsidRPr="007F77A1">
        <w:rPr>
          <w:rStyle w:val="fonte"/>
          <w:sz w:val="24"/>
        </w:rPr>
        <w:t>127</w:t>
      </w:r>
      <w:r w:rsidR="00BB492C" w:rsidRPr="007F77A1">
        <w:rPr>
          <w:rStyle w:val="fonte"/>
          <w:sz w:val="24"/>
        </w:rPr>
        <w:tab/>
        <w:t>DISJUNTOR UNIPOLAR, NORMA NEMA, 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termomagnético; capacidade de corrente de interrupção de 5 kA em 220 Vca; fabricado e testado segundo as recomendações da Underwrites Laboratories - UL489 e ABNT NBR 5361:1998.</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98,4 mm x 25,4 mm x 60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800A3E">
      <w:pPr>
        <w:pStyle w:val="t3ftulon3fvel1negrito"/>
        <w:spacing w:before="0" w:after="0"/>
        <w:jc w:val="both"/>
        <w:rPr>
          <w:rStyle w:val="fonte"/>
          <w:b w:val="0"/>
          <w:sz w:val="24"/>
        </w:rPr>
      </w:pPr>
    </w:p>
    <w:p w:rsidR="00BB492C" w:rsidRPr="007F77A1" w:rsidRDefault="00841433" w:rsidP="007F77A1">
      <w:pPr>
        <w:pStyle w:val="t3ftulon3fvel1negrito"/>
        <w:shd w:val="clear" w:color="auto" w:fill="D9D9D9" w:themeFill="background1" w:themeFillShade="D9"/>
        <w:spacing w:before="120" w:after="120"/>
        <w:jc w:val="both"/>
        <w:rPr>
          <w:rStyle w:val="fonte"/>
          <w:sz w:val="24"/>
        </w:rPr>
      </w:pPr>
      <w:r w:rsidRPr="007F77A1">
        <w:rPr>
          <w:rStyle w:val="fonte"/>
          <w:sz w:val="24"/>
        </w:rPr>
        <w:lastRenderedPageBreak/>
        <w:t xml:space="preserve">ITEM </w:t>
      </w:r>
      <w:r w:rsidR="00BB492C" w:rsidRPr="007F77A1">
        <w:rPr>
          <w:rStyle w:val="fonte"/>
          <w:sz w:val="24"/>
        </w:rPr>
        <w:t>128</w:t>
      </w:r>
      <w:r w:rsidR="00BB492C" w:rsidRPr="007F77A1">
        <w:rPr>
          <w:rStyle w:val="fonte"/>
          <w:sz w:val="24"/>
        </w:rPr>
        <w:tab/>
        <w:t>DISPOSITIVO DE PROTEÇÃO RESIDUAL DIFERENCIAL - DR, BIPOLAR, 40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tipo AC; corrente nominal residual de 30 mA; proteção contra correntes de fuga à terra; fixação em trilho DIN; durabilidade mecânica de 10.000 manobras; atendimento à norma ABNT NBR 5410:2004 e ABNT NBR NM 61008:2005.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220 V (F/N).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 RESIDUAL:</w:t>
      </w:r>
      <w:r w:rsidR="00841433">
        <w:rPr>
          <w:rStyle w:val="fonte"/>
          <w:b w:val="0"/>
          <w:sz w:val="24"/>
        </w:rPr>
        <w:t xml:space="preserve"> </w:t>
      </w:r>
      <w:r w:rsidRPr="00BB492C">
        <w:rPr>
          <w:rStyle w:val="fonte"/>
          <w:b w:val="0"/>
          <w:sz w:val="24"/>
        </w:rPr>
        <w:t>30 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7F77A1" w:rsidRDefault="00841433" w:rsidP="007F77A1">
      <w:pPr>
        <w:pStyle w:val="t3ftulon3fvel1negrito"/>
        <w:shd w:val="clear" w:color="auto" w:fill="D9D9D9" w:themeFill="background1" w:themeFillShade="D9"/>
        <w:spacing w:before="120" w:after="120"/>
        <w:jc w:val="both"/>
        <w:rPr>
          <w:rStyle w:val="fonte"/>
          <w:sz w:val="24"/>
        </w:rPr>
      </w:pPr>
      <w:r w:rsidRPr="007F77A1">
        <w:rPr>
          <w:sz w:val="24"/>
        </w:rPr>
        <w:t xml:space="preserve">ITEM </w:t>
      </w:r>
      <w:r w:rsidR="00BB492C" w:rsidRPr="007F77A1">
        <w:rPr>
          <w:rStyle w:val="fonte"/>
          <w:sz w:val="24"/>
        </w:rPr>
        <w:t>129</w:t>
      </w:r>
      <w:r w:rsidR="00BB492C" w:rsidRPr="007F77A1">
        <w:rPr>
          <w:rStyle w:val="fonte"/>
          <w:sz w:val="24"/>
        </w:rPr>
        <w:tab/>
        <w:t>DISPOSITIVO DE PROTEÇÃO RESIDUAL DIFERENCIAL - DR, TETRAPOLAR, 63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tipo AC; corrente nominal residual de 30 mA; proteção contra correntes de fuga à terra; fixação em trilho DIN; durabilidade mecânica de 10.000 manobras; atendimento à norma ABNT NBR 5410:2004 e ABNT NBR NM 61008:2005.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380 V (F/F).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 RESIDUAL:</w:t>
      </w:r>
      <w:r w:rsidR="00841433">
        <w:rPr>
          <w:rStyle w:val="fonte"/>
          <w:b w:val="0"/>
          <w:sz w:val="24"/>
        </w:rPr>
        <w:t xml:space="preserve"> </w:t>
      </w:r>
      <w:r w:rsidRPr="00BB492C">
        <w:rPr>
          <w:rStyle w:val="fonte"/>
          <w:b w:val="0"/>
          <w:sz w:val="24"/>
        </w:rPr>
        <w:t>30 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130</w:t>
      </w:r>
      <w:r w:rsidR="00BB492C" w:rsidRPr="00A4239C">
        <w:rPr>
          <w:rStyle w:val="fonte"/>
          <w:sz w:val="24"/>
        </w:rPr>
        <w:tab/>
        <w:t>FUSÍVEL DE VIDRO 6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250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 mm x 20 mm, de diâmetro x comprimento.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UNIDADE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247E8C" w:rsidRPr="00BB492C" w:rsidRDefault="00247E8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131</w:t>
      </w:r>
      <w:r w:rsidR="00BB492C" w:rsidRPr="00A4239C">
        <w:rPr>
          <w:rStyle w:val="fonte"/>
          <w:sz w:val="24"/>
        </w:rPr>
        <w:tab/>
        <w:t>FUSÍVEL DE VIDRO 10 A - G</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250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6 mm x 30 mm, de diâmetro x comprimento.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Default="00BB492C"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132</w:t>
      </w:r>
      <w:r w:rsidR="00BB492C" w:rsidRPr="00A4239C">
        <w:rPr>
          <w:rStyle w:val="fonte"/>
          <w:sz w:val="24"/>
        </w:rPr>
        <w:tab/>
        <w:t>FUSÍVEL DE VIDRO 10 A - P</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250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 mm X 20 mm, de diâmetro x comprimento.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133</w:t>
      </w:r>
      <w:r w:rsidR="00BB492C" w:rsidRPr="00A4239C">
        <w:rPr>
          <w:rStyle w:val="fonte"/>
          <w:sz w:val="24"/>
        </w:rPr>
        <w:tab/>
        <w:t>FUSÍVEL DIAZED RÁPIDO 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134</w:t>
      </w:r>
      <w:r w:rsidR="00BB492C" w:rsidRPr="00A4239C">
        <w:rPr>
          <w:rStyle w:val="fonte"/>
          <w:sz w:val="24"/>
        </w:rPr>
        <w:tab/>
        <w:t>FUSÍVEL DIAZED RÁPIDO 4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UNIDADE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1CE0">
      <w:pPr>
        <w:pStyle w:val="t3ftulon3fvel1negrito"/>
        <w:shd w:val="clear" w:color="auto" w:fill="D9D9D9" w:themeFill="background1" w:themeFillShade="D9"/>
        <w:spacing w:before="0" w:after="120"/>
        <w:jc w:val="both"/>
        <w:rPr>
          <w:rStyle w:val="fonte"/>
          <w:sz w:val="24"/>
        </w:rPr>
      </w:pPr>
      <w:r w:rsidRPr="00A4239C">
        <w:rPr>
          <w:sz w:val="24"/>
        </w:rPr>
        <w:t xml:space="preserve">ITEM </w:t>
      </w:r>
      <w:r w:rsidR="00BB492C" w:rsidRPr="00A4239C">
        <w:rPr>
          <w:rStyle w:val="fonte"/>
          <w:sz w:val="24"/>
        </w:rPr>
        <w:t>135</w:t>
      </w:r>
      <w:r w:rsidR="00BB492C" w:rsidRPr="00A4239C">
        <w:rPr>
          <w:rStyle w:val="fonte"/>
          <w:sz w:val="24"/>
        </w:rPr>
        <w:tab/>
        <w:t>FUSÍVEL DIAZED RETARDADO 10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41433">
        <w:rPr>
          <w:rStyle w:val="fonte"/>
          <w:b w:val="0"/>
          <w:sz w:val="24"/>
        </w:rPr>
        <w:t xml:space="preserve"> </w:t>
      </w:r>
      <w:r w:rsidRPr="00BB492C">
        <w:rPr>
          <w:rStyle w:val="fonte"/>
          <w:b w:val="0"/>
          <w:sz w:val="24"/>
        </w:rPr>
        <w:t>proteção de curto-circuito em instalações elétricas residenciais, comerciais e industriais.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tipo D; categoria de utilização gM; capacidade de interrupção de 50 kA em até 500 Vca; fabricado conforme norma ABNT NBR IEC 60269-3-1:2003.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UNIDADE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1CE0">
      <w:pPr>
        <w:pStyle w:val="t3ftulon3fvel1negrito"/>
        <w:shd w:val="clear" w:color="auto" w:fill="D9D9D9" w:themeFill="background1" w:themeFillShade="D9"/>
        <w:spacing w:before="0" w:after="120"/>
        <w:jc w:val="both"/>
        <w:rPr>
          <w:rStyle w:val="fonte"/>
          <w:sz w:val="24"/>
        </w:rPr>
      </w:pPr>
      <w:r w:rsidRPr="00A4239C">
        <w:rPr>
          <w:sz w:val="24"/>
        </w:rPr>
        <w:t xml:space="preserve">ITEM </w:t>
      </w:r>
      <w:r w:rsidR="00BB492C" w:rsidRPr="00A4239C">
        <w:rPr>
          <w:rStyle w:val="fonte"/>
          <w:sz w:val="24"/>
        </w:rPr>
        <w:t>136</w:t>
      </w:r>
      <w:r w:rsidR="00BB492C" w:rsidRPr="00A4239C">
        <w:rPr>
          <w:rStyle w:val="fonte"/>
          <w:sz w:val="24"/>
        </w:rPr>
        <w:tab/>
        <w:t>FUSÍVEL DIAZED RETARDADO 16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41433">
        <w:rPr>
          <w:rStyle w:val="fonte"/>
          <w:b w:val="0"/>
          <w:sz w:val="24"/>
        </w:rPr>
        <w:t xml:space="preserve"> </w:t>
      </w:r>
      <w:r w:rsidRPr="00BB492C">
        <w:rPr>
          <w:rStyle w:val="fonte"/>
          <w:b w:val="0"/>
          <w:sz w:val="24"/>
        </w:rPr>
        <w:t>proteção de curto-circuito em instalações elétricas residenciais, comerciais e industriais.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tamanho D II; para base com rosca E27; fabricado conforme norma ABNT NBR IEC 60269-3-1:2003.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Vca/220 Vcc.</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12</w:t>
      </w: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137</w:t>
      </w:r>
      <w:r w:rsidR="00BB492C" w:rsidRPr="00A4239C">
        <w:rPr>
          <w:rStyle w:val="fonte"/>
          <w:sz w:val="24"/>
        </w:rPr>
        <w:tab/>
        <w:t>FUSÍVEL DIAZED RETARDADO 20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41433">
        <w:rPr>
          <w:rStyle w:val="fonte"/>
          <w:b w:val="0"/>
          <w:sz w:val="24"/>
        </w:rPr>
        <w:t xml:space="preserve"> </w:t>
      </w:r>
      <w:r w:rsidRPr="00BB492C">
        <w:rPr>
          <w:rStyle w:val="fonte"/>
          <w:b w:val="0"/>
          <w:sz w:val="24"/>
        </w:rPr>
        <w:t>proteção de curto-circuito em instalações elétricas residenciais, comerciais e industriais.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tamanho D II; utilização em base com rosca E27: fabricado conforme norma ABNT NBR IEC 60269-3-1:2003.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Vca/220 Vcc.</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14</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138</w:t>
      </w:r>
      <w:r w:rsidR="00BB492C" w:rsidRPr="00A4239C">
        <w:rPr>
          <w:rStyle w:val="fonte"/>
          <w:sz w:val="24"/>
        </w:rPr>
        <w:tab/>
        <w:t>FUSÍVEL DIAZED RETARDADO 30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41433">
        <w:rPr>
          <w:rStyle w:val="fonte"/>
          <w:b w:val="0"/>
          <w:sz w:val="24"/>
        </w:rPr>
        <w:t xml:space="preserve"> </w:t>
      </w:r>
      <w:r w:rsidRPr="00BB492C">
        <w:rPr>
          <w:rStyle w:val="fonte"/>
          <w:b w:val="0"/>
          <w:sz w:val="24"/>
        </w:rPr>
        <w:t>proteção de curto-circuito em instalações elétricas residenciais, comerciais e industriais.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tamanho D II; utilização em base com rosca E27; fabricado conforme norma ABNT NBR IEC 60269-3-1:2003.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Vca/220 Vcc.</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w:t>
      </w:r>
    </w:p>
    <w:p w:rsidR="005B2DF9" w:rsidRPr="00BB492C" w:rsidRDefault="005B2DF9"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139</w:t>
      </w:r>
      <w:r w:rsidR="00BB492C" w:rsidRPr="00A4239C">
        <w:rPr>
          <w:rStyle w:val="fonte"/>
          <w:sz w:val="24"/>
        </w:rPr>
        <w:tab/>
        <w:t>FUSÍVEL DIAZED RETARDADO 63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41433">
        <w:rPr>
          <w:rStyle w:val="fonte"/>
          <w:b w:val="0"/>
          <w:sz w:val="24"/>
        </w:rPr>
        <w:t xml:space="preserve"> </w:t>
      </w:r>
      <w:r w:rsidRPr="00BB492C">
        <w:rPr>
          <w:rStyle w:val="fonte"/>
          <w:b w:val="0"/>
          <w:sz w:val="24"/>
        </w:rPr>
        <w:t>proteção de curto-circuito em instalações elétricas residenciais, comerciais e industriais.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tamanho D III; utilização em base com rosca E33; fabricado conforme norma ABNT NBR IEC 60269-3-1:2003.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Vca/220 Vcc.</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 xml:space="preserve">embalagem original de fábrica e/ou adequada, com </w:t>
      </w:r>
      <w:r w:rsidR="00713201">
        <w:rPr>
          <w:rStyle w:val="fonte"/>
          <w:b w:val="0"/>
          <w:sz w:val="24"/>
        </w:rPr>
        <w:t>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140</w:t>
      </w:r>
      <w:r w:rsidR="00BB492C" w:rsidRPr="00A4239C">
        <w:rPr>
          <w:rStyle w:val="fonte"/>
          <w:sz w:val="24"/>
        </w:rPr>
        <w:tab/>
        <w:t>FUSÍVEL NH RETARDADO TAMANHO 01 160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41433">
        <w:rPr>
          <w:rStyle w:val="fonte"/>
          <w:b w:val="0"/>
          <w:sz w:val="24"/>
        </w:rPr>
        <w:t xml:space="preserve"> </w:t>
      </w:r>
      <w:r w:rsidRPr="00BB492C">
        <w:rPr>
          <w:rStyle w:val="fonte"/>
          <w:b w:val="0"/>
          <w:sz w:val="24"/>
        </w:rPr>
        <w:t>proteção de sobrecorrentes de curto-circuito e sobrecarga em instalações elétricas industriais.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interrupção mínima de 120 kA em até 500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w:t>
      </w:r>
    </w:p>
    <w:p w:rsidR="00BB492C" w:rsidRDefault="00BB492C" w:rsidP="00800A3E">
      <w:pPr>
        <w:pStyle w:val="t3ftulon3fvel1negrito"/>
        <w:spacing w:before="0" w:after="0"/>
        <w:jc w:val="both"/>
        <w:rPr>
          <w:rStyle w:val="fonte"/>
          <w:b w:val="0"/>
          <w:sz w:val="24"/>
        </w:rPr>
      </w:pPr>
    </w:p>
    <w:p w:rsidR="00A41CE0" w:rsidRDefault="00A41CE0"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141</w:t>
      </w:r>
      <w:r w:rsidR="00BB492C" w:rsidRPr="00A4239C">
        <w:rPr>
          <w:rStyle w:val="fonte"/>
          <w:sz w:val="24"/>
        </w:rPr>
        <w:tab/>
        <w:t>FUSÍVEL NH RETARDADO TAMANHO 02 400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41433">
        <w:rPr>
          <w:rStyle w:val="fonte"/>
          <w:b w:val="0"/>
          <w:sz w:val="24"/>
        </w:rPr>
        <w:t xml:space="preserve"> </w:t>
      </w:r>
      <w:r w:rsidRPr="00BB492C">
        <w:rPr>
          <w:rStyle w:val="fonte"/>
          <w:b w:val="0"/>
          <w:sz w:val="24"/>
        </w:rPr>
        <w:t>proteção de sobrecorrentes de curto-circuito e sobrecarga em instalações elétricas industriais.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interrupção mínima de 120 kA em até 500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41433">
        <w:rPr>
          <w:rStyle w:val="fonte"/>
          <w:b w:val="0"/>
          <w:sz w:val="24"/>
        </w:rPr>
        <w:t xml:space="preserve"> </w:t>
      </w:r>
      <w:r w:rsidRPr="00BB492C">
        <w:rPr>
          <w:rStyle w:val="fonte"/>
          <w:b w:val="0"/>
          <w:sz w:val="24"/>
        </w:rPr>
        <w:t>500 Vca.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142</w:t>
      </w:r>
      <w:r w:rsidR="00BB492C" w:rsidRPr="00A4239C">
        <w:rPr>
          <w:rStyle w:val="fonte"/>
          <w:sz w:val="24"/>
        </w:rPr>
        <w:tab/>
        <w:t>MINIDISJUNTOR TRIPOLAR, NORMA IEC</w:t>
      </w:r>
      <w:r w:rsidR="00166823">
        <w:rPr>
          <w:rStyle w:val="fonte"/>
          <w:sz w:val="24"/>
        </w:rPr>
        <w:t>,</w:t>
      </w:r>
      <w:r w:rsidR="00166823" w:rsidRPr="00A4239C">
        <w:rPr>
          <w:rStyle w:val="fonte"/>
          <w:sz w:val="24"/>
        </w:rPr>
        <w:t xml:space="preserve"> 1</w:t>
      </w:r>
      <w:r w:rsidR="00BB492C" w:rsidRPr="00A4239C">
        <w:rPr>
          <w:rStyle w:val="fonte"/>
          <w:sz w:val="24"/>
        </w:rPr>
        <w:t xml:space="preserve">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81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143</w:t>
      </w:r>
      <w:r w:rsidR="00BB492C" w:rsidRPr="00A4239C">
        <w:rPr>
          <w:rStyle w:val="fonte"/>
          <w:sz w:val="24"/>
        </w:rPr>
        <w:tab/>
        <w:t>MINIDISJUNTOR TRIPOLAR, NORMA IEC, 16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54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144</w:t>
      </w:r>
      <w:r w:rsidR="00BB492C" w:rsidRPr="00A4239C">
        <w:rPr>
          <w:rStyle w:val="fonte"/>
          <w:sz w:val="24"/>
        </w:rPr>
        <w:tab/>
        <w:t>MINIDISJUNTOR TRIPOLAR, NORMA IEC, 20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54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w:t>
      </w:r>
    </w:p>
    <w:p w:rsidR="00BB492C" w:rsidRDefault="00BB492C" w:rsidP="00800A3E">
      <w:pPr>
        <w:pStyle w:val="t3ftulon3fvel1negrito"/>
        <w:spacing w:before="0" w:after="0"/>
        <w:jc w:val="both"/>
        <w:rPr>
          <w:rStyle w:val="fonte"/>
          <w:b w:val="0"/>
          <w:sz w:val="24"/>
        </w:rPr>
      </w:pPr>
    </w:p>
    <w:p w:rsidR="00A41CE0" w:rsidRDefault="00A41CE0" w:rsidP="00800A3E">
      <w:pPr>
        <w:pStyle w:val="t3ftulon3fvel1negrito"/>
        <w:spacing w:before="0" w:after="0"/>
        <w:jc w:val="both"/>
        <w:rPr>
          <w:rStyle w:val="fonte"/>
          <w:b w:val="0"/>
          <w:sz w:val="24"/>
        </w:rPr>
      </w:pPr>
    </w:p>
    <w:p w:rsidR="00A41CE0" w:rsidRPr="00BB492C" w:rsidRDefault="00A41CE0"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145</w:t>
      </w:r>
      <w:r w:rsidR="00BB492C" w:rsidRPr="00A4239C">
        <w:rPr>
          <w:rStyle w:val="fonte"/>
          <w:sz w:val="24"/>
        </w:rPr>
        <w:tab/>
        <w:t>MINIDISJUNTOR TRIPOLAR, NORMA IEC, 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54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146</w:t>
      </w:r>
      <w:r w:rsidR="00BB492C" w:rsidRPr="00A4239C">
        <w:rPr>
          <w:rStyle w:val="fonte"/>
          <w:sz w:val="24"/>
        </w:rPr>
        <w:tab/>
        <w:t>MINIDISJUNTOR TRIPOLAR, NORMA IEC, 32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54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13</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147</w:t>
      </w:r>
      <w:r w:rsidR="00BB492C" w:rsidRPr="00A4239C">
        <w:rPr>
          <w:rStyle w:val="fonte"/>
          <w:sz w:val="24"/>
        </w:rPr>
        <w:tab/>
        <w:t>MINIDISJUNTOR TRIPOLAR, NORMA IEC, 40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54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148</w:t>
      </w:r>
      <w:r w:rsidR="00BB492C" w:rsidRPr="00A4239C">
        <w:rPr>
          <w:rStyle w:val="fonte"/>
          <w:sz w:val="24"/>
        </w:rPr>
        <w:tab/>
        <w:t>MINIDISJUNTOR TRIPOLAR, NORMA IEC, 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54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5B2DF9" w:rsidRDefault="005B2DF9" w:rsidP="00800A3E">
      <w:pPr>
        <w:pStyle w:val="t3ftulon3fvel1negrito"/>
        <w:spacing w:before="0" w:after="0"/>
        <w:jc w:val="both"/>
        <w:rPr>
          <w:rStyle w:val="fonte"/>
          <w:b w:val="0"/>
          <w:sz w:val="24"/>
        </w:rPr>
      </w:pPr>
    </w:p>
    <w:p w:rsidR="005B2DF9" w:rsidRPr="00BB492C" w:rsidRDefault="005B2DF9" w:rsidP="00BB492C">
      <w:pPr>
        <w:pStyle w:val="t3ftulon3fvel1negrito"/>
        <w:spacing w:before="120" w:after="12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Pr="00A4239C">
        <w:rPr>
          <w:rStyle w:val="fonte"/>
          <w:sz w:val="24"/>
        </w:rPr>
        <w:t>149</w:t>
      </w:r>
      <w:r w:rsidRPr="00A4239C">
        <w:rPr>
          <w:rStyle w:val="fonte"/>
          <w:sz w:val="24"/>
        </w:rPr>
        <w:tab/>
      </w:r>
      <w:r w:rsidR="00BB492C" w:rsidRPr="00A4239C">
        <w:rPr>
          <w:rStyle w:val="fonte"/>
          <w:sz w:val="24"/>
        </w:rPr>
        <w:t>MINIDISJUNTOR TRIPOLAR, NORMA IEC, 63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54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800A3E">
      <w:pPr>
        <w:pStyle w:val="t3ftulon3fvel1negrito"/>
        <w:spacing w:before="0" w:after="0"/>
        <w:jc w:val="both"/>
        <w:rPr>
          <w:rStyle w:val="fonte"/>
          <w:b w:val="0"/>
          <w:sz w:val="24"/>
        </w:rPr>
      </w:pPr>
    </w:p>
    <w:p w:rsidR="00BB492C" w:rsidRPr="00A4239C" w:rsidRDefault="00841433" w:rsidP="00A4239C">
      <w:pPr>
        <w:pStyle w:val="t3ftulon3fvel1negrito"/>
        <w:shd w:val="clear" w:color="auto" w:fill="D9D9D9" w:themeFill="background1" w:themeFillShade="D9"/>
        <w:spacing w:before="120" w:after="120"/>
        <w:jc w:val="both"/>
        <w:rPr>
          <w:rStyle w:val="fonte"/>
          <w:sz w:val="24"/>
        </w:rPr>
      </w:pPr>
      <w:r w:rsidRPr="00A4239C">
        <w:rPr>
          <w:rStyle w:val="fonte"/>
          <w:sz w:val="24"/>
        </w:rPr>
        <w:t xml:space="preserve">ITEM </w:t>
      </w:r>
      <w:r w:rsidR="00BB492C" w:rsidRPr="00A4239C">
        <w:rPr>
          <w:rStyle w:val="fonte"/>
          <w:sz w:val="24"/>
        </w:rPr>
        <w:t>150</w:t>
      </w:r>
      <w:r w:rsidR="00BB492C" w:rsidRPr="00A4239C">
        <w:rPr>
          <w:rStyle w:val="fonte"/>
          <w:sz w:val="24"/>
        </w:rPr>
        <w:tab/>
        <w:t>MINIDISJUNTOR TRIPOLAR, NORMA IEC, 80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41433">
        <w:rPr>
          <w:rStyle w:val="fonte"/>
          <w:b w:val="0"/>
          <w:sz w:val="24"/>
        </w:rPr>
        <w:t xml:space="preserve"> </w:t>
      </w:r>
      <w:r w:rsidRPr="00BB492C">
        <w:rPr>
          <w:rStyle w:val="fonte"/>
          <w:b w:val="0"/>
          <w:sz w:val="24"/>
        </w:rPr>
        <w:t>capacidade de corrente de interrupção de 15 kA em 400 Vca; curva característica de disparo C; fabricado e testado segundo as recomendações da norma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41433">
        <w:rPr>
          <w:rStyle w:val="fonte"/>
          <w:b w:val="0"/>
          <w:sz w:val="24"/>
        </w:rPr>
        <w:t xml:space="preserve"> </w:t>
      </w:r>
      <w:r w:rsidRPr="00BB492C">
        <w:rPr>
          <w:rStyle w:val="fonte"/>
          <w:b w:val="0"/>
          <w:sz w:val="24"/>
        </w:rPr>
        <w:t>81 mm x 81 mm x 75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41433">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4143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151</w:t>
      </w:r>
      <w:r w:rsidR="00BB492C" w:rsidRPr="00A4239C">
        <w:rPr>
          <w:rStyle w:val="fonte"/>
          <w:sz w:val="24"/>
        </w:rPr>
        <w:tab/>
        <w:t>MINIDISJUNTOR UNIPOLAR, NORMA IEC, 32 A MODELO iC60N - COM BASE EXTRAÍVEL TIPO PLUG IN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MARCA/MODELO:</w:t>
      </w:r>
      <w:r w:rsidR="00733E8E">
        <w:rPr>
          <w:rStyle w:val="fonte"/>
          <w:b w:val="0"/>
          <w:sz w:val="24"/>
        </w:rPr>
        <w:t xml:space="preserve"> </w:t>
      </w:r>
      <w:r w:rsidRPr="00BB492C">
        <w:rPr>
          <w:rStyle w:val="fonte"/>
          <w:b w:val="0"/>
          <w:sz w:val="24"/>
        </w:rPr>
        <w:t>SCHNEIDER ELECTRIC/iC60N-CÓD. A9F74132 + BASE CÓD. A9A27003.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 capacidade de interrupção de 10 kA para 220 V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 curva característica de disparo C;</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 deverá vir acompanhado de base extraível plug-in de 1 polo para disjuntor iC60N;</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 a base deverá ter padrão de fixação em trilho DIN (35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733E8E">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32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733E8E">
        <w:rPr>
          <w:rStyle w:val="fonte"/>
          <w:b w:val="0"/>
          <w:sz w:val="24"/>
        </w:rPr>
        <w:t xml:space="preserve"> </w:t>
      </w:r>
      <w:r w:rsidRPr="00BB492C">
        <w:rPr>
          <w:rStyle w:val="fonte"/>
          <w:b w:val="0"/>
          <w:sz w:val="24"/>
        </w:rPr>
        <w:t>85 mm x 18 mm x 64 mm, de altura x largura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33E8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Default="00896D87" w:rsidP="00896D87">
      <w:pPr>
        <w:pStyle w:val="t3ftulon3fvel1negrito"/>
        <w:spacing w:before="0" w:after="0"/>
        <w:jc w:val="both"/>
        <w:rPr>
          <w:rStyle w:val="fonte"/>
          <w:b w:val="0"/>
          <w:sz w:val="24"/>
        </w:rPr>
      </w:pPr>
      <w:r>
        <w:rPr>
          <w:rStyle w:val="fonte"/>
          <w:b w:val="0"/>
          <w:sz w:val="24"/>
        </w:rPr>
        <w:t>Quantidade: 20</w:t>
      </w:r>
    </w:p>
    <w:p w:rsidR="00896D87" w:rsidRPr="00BB492C" w:rsidRDefault="00896D87" w:rsidP="00896D87">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152</w:t>
      </w:r>
      <w:r w:rsidR="00BB492C" w:rsidRPr="00A4239C">
        <w:rPr>
          <w:rStyle w:val="fonte"/>
          <w:sz w:val="24"/>
        </w:rPr>
        <w:tab/>
        <w:t>MINIDISJUNTOR UNIPOLAR, NORMA IEC, 40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capacidade de corrente de interrupção de 10 kA em 240 Vca; curva característica de disparo C; fabricado e testado segundo as recomendações da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733E8E">
        <w:rPr>
          <w:rStyle w:val="fonte"/>
          <w:b w:val="0"/>
          <w:sz w:val="24"/>
        </w:rPr>
        <w:t xml:space="preserve"> </w:t>
      </w:r>
      <w:r w:rsidRPr="00BB492C">
        <w:rPr>
          <w:rStyle w:val="fonte"/>
          <w:b w:val="0"/>
          <w:sz w:val="24"/>
        </w:rPr>
        <w:t>18 mm x 81 mm x 75 mm, de largura x altura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33E8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153</w:t>
      </w:r>
      <w:r w:rsidR="00BB492C" w:rsidRPr="00A4239C">
        <w:rPr>
          <w:rStyle w:val="fonte"/>
          <w:sz w:val="24"/>
        </w:rPr>
        <w:tab/>
        <w:t>MINIDISJUNTOR UNIPOLAR, NORMA IEC, 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capacidade de corrente de interrupção de 10 kA em 240 Vca; curva característica de disparo C; fabricado e testado segundo as recomendações da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733E8E">
        <w:rPr>
          <w:rStyle w:val="fonte"/>
          <w:b w:val="0"/>
          <w:sz w:val="24"/>
        </w:rPr>
        <w:t xml:space="preserve"> </w:t>
      </w:r>
      <w:r w:rsidRPr="00BB492C">
        <w:rPr>
          <w:rStyle w:val="fonte"/>
          <w:b w:val="0"/>
          <w:sz w:val="24"/>
        </w:rPr>
        <w:t>18 mm x 81 mm x 75 mm, de largura x altura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33E8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8</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154</w:t>
      </w:r>
      <w:r w:rsidR="00BB492C" w:rsidRPr="00A4239C">
        <w:rPr>
          <w:rStyle w:val="fonte"/>
          <w:sz w:val="24"/>
        </w:rPr>
        <w:tab/>
        <w:t>MINIDISJUNTOR UNIPOLAR, NORMA IEC, 6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capacidade de corrente de interrupção de 10 kA em 240 Vca; curva característica de disparo C; fabricado e testado segundo as recomendações da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733E8E">
        <w:rPr>
          <w:rStyle w:val="fonte"/>
          <w:b w:val="0"/>
          <w:sz w:val="24"/>
        </w:rPr>
        <w:t xml:space="preserve"> </w:t>
      </w:r>
      <w:r w:rsidRPr="00BB492C">
        <w:rPr>
          <w:rStyle w:val="fonte"/>
          <w:b w:val="0"/>
          <w:sz w:val="24"/>
        </w:rPr>
        <w:t>18 mm x 81 mm x 75 mm, de largura x altura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33E8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14</w:t>
      </w:r>
    </w:p>
    <w:p w:rsidR="005B2DF9" w:rsidRPr="00BB492C" w:rsidRDefault="005B2DF9"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155</w:t>
      </w:r>
      <w:r w:rsidR="00BB492C" w:rsidRPr="00A4239C">
        <w:rPr>
          <w:rStyle w:val="fonte"/>
          <w:sz w:val="24"/>
        </w:rPr>
        <w:tab/>
        <w:t>MINIDISJUNTOR UNIPOLAR, NORMA IEC, 63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capacidade de corrente de interrupção de 10 kA em 240 Vca; curva característica de disparo C; fabricado e testado segundo as recomendações da ABNT NBR IEC 60947-2-2013.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733E8E">
        <w:rPr>
          <w:rStyle w:val="fonte"/>
          <w:b w:val="0"/>
          <w:sz w:val="24"/>
        </w:rPr>
        <w:t xml:space="preserve"> </w:t>
      </w:r>
      <w:r w:rsidRPr="00BB492C">
        <w:rPr>
          <w:rStyle w:val="fonte"/>
          <w:b w:val="0"/>
          <w:sz w:val="24"/>
        </w:rPr>
        <w:t>18 mm x 81 mm x 75 mm, de largura x altura x profundidade.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33E8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UNIDADE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156</w:t>
      </w:r>
      <w:r w:rsidR="00BB492C" w:rsidRPr="00A4239C">
        <w:rPr>
          <w:rStyle w:val="fonte"/>
          <w:sz w:val="24"/>
        </w:rPr>
        <w:tab/>
        <w:t>MÓDULO DE SUBSTITUIÇÃO DE DPS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tecnologia do tipo varistor de óxido de zinco; modular tipo plug-in; classe II; atendimento às normas ABNT NBR IEC 61643-1:2007 e ABNT NBR 5410:2004; refil móvel; sinalização verde para "em serviço" e vermelha para "defeito".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733E8E">
        <w:rPr>
          <w:rStyle w:val="fonte"/>
          <w:b w:val="0"/>
          <w:sz w:val="24"/>
        </w:rPr>
        <w:t xml:space="preserve"> </w:t>
      </w:r>
      <w:r w:rsidRPr="00BB492C">
        <w:rPr>
          <w:rStyle w:val="fonte"/>
          <w:b w:val="0"/>
          <w:sz w:val="24"/>
        </w:rPr>
        <w:t>de operação máxima de 275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20 kA, de descarga; 45 kA, máxima de descarga.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GARANTIA MÍNIMA:</w:t>
      </w:r>
      <w:r w:rsidR="00733E8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157</w:t>
      </w:r>
      <w:r w:rsidR="00BB492C" w:rsidRPr="00A4239C">
        <w:rPr>
          <w:rStyle w:val="fonte"/>
          <w:sz w:val="24"/>
        </w:rPr>
        <w:tab/>
        <w:t>PORTA FUSÍVEL 20 AG PARA CHASSI</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158</w:t>
      </w:r>
      <w:r w:rsidR="00BB492C" w:rsidRPr="00A4239C">
        <w:rPr>
          <w:rStyle w:val="fonte"/>
          <w:sz w:val="24"/>
        </w:rPr>
        <w:tab/>
        <w:t>PORTA FUSÍVEL 3 AG PARA CHASSI</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159</w:t>
      </w:r>
      <w:r w:rsidR="00BB492C" w:rsidRPr="00A4239C">
        <w:rPr>
          <w:rStyle w:val="fonte"/>
          <w:sz w:val="24"/>
        </w:rPr>
        <w:tab/>
        <w:t>RELÉ DE MÁXIMA E MÍNIMA TENSÃO - 380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para supervisão de tensão mínima e máxima.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detecção de falta de fase e sequência de fase.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733E8E">
        <w:rPr>
          <w:rStyle w:val="fonte"/>
          <w:b w:val="0"/>
          <w:sz w:val="24"/>
        </w:rPr>
        <w:t xml:space="preserve"> </w:t>
      </w:r>
      <w:r w:rsidRPr="00BB492C">
        <w:rPr>
          <w:rStyle w:val="fonte"/>
          <w:b w:val="0"/>
          <w:sz w:val="24"/>
        </w:rPr>
        <w:t>380 V; trifásico.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733E8E">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160</w:t>
      </w:r>
      <w:r w:rsidR="00BB492C" w:rsidRPr="00A4239C">
        <w:rPr>
          <w:rStyle w:val="fonte"/>
          <w:sz w:val="24"/>
        </w:rPr>
        <w:tab/>
        <w:t>RELÉ DE SOBRECARGA PARA CONTATORA 12 A - 4,5 A ATÉ 6,3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CARACTERÍSTICA(S):ajuste de corrente na faixa de 4,5 A até 6,3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161</w:t>
      </w:r>
      <w:r w:rsidR="00BB492C" w:rsidRPr="00A4239C">
        <w:rPr>
          <w:rStyle w:val="fonte"/>
          <w:sz w:val="24"/>
        </w:rPr>
        <w:tab/>
        <w:t>RELÉ DE SOBRECARGA PARA CONTATORA 12 A - 3,5 A ATÉ 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3,5 A até 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162</w:t>
      </w:r>
      <w:r w:rsidR="00BB492C" w:rsidRPr="00A4239C">
        <w:rPr>
          <w:rStyle w:val="fonte"/>
          <w:sz w:val="24"/>
        </w:rPr>
        <w:tab/>
        <w:t>RELÉ DE SOBRECARGA PARA CONTATORA 12 A - 5,5 A ATÉ 8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CARACTERÍSTICA(S):ajuste de corrente na faixa de 5,5 A até 8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5B2DF9" w:rsidRPr="00BB492C" w:rsidRDefault="005B2DF9"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163</w:t>
      </w:r>
      <w:r w:rsidR="00BB492C" w:rsidRPr="00A4239C">
        <w:rPr>
          <w:rStyle w:val="fonte"/>
          <w:sz w:val="24"/>
        </w:rPr>
        <w:tab/>
        <w:t>RELÉ DE SOBRECARGA PARA CONTATORA 25 A - 11 A ATÉ 16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11 A até 16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164</w:t>
      </w:r>
      <w:r w:rsidR="00BB492C" w:rsidRPr="00A4239C">
        <w:rPr>
          <w:rStyle w:val="fonte"/>
          <w:sz w:val="24"/>
        </w:rPr>
        <w:tab/>
        <w:t>RELÉ DE SOBRECARGA PARA CONTATORA 25 A - 7 A ATÉ 10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7 A até 10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165</w:t>
      </w:r>
      <w:r w:rsidR="00BB492C" w:rsidRPr="00A4239C">
        <w:rPr>
          <w:rStyle w:val="fonte"/>
          <w:sz w:val="24"/>
        </w:rPr>
        <w:tab/>
        <w:t>RELÉ DE SOBRECARGA PARA CONTATORA 25 A - 9 A ATÉ 12,5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CARACTERÍSTICA(S):ajuste de corrente na faixa de 9 A até 12,5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166</w:t>
      </w:r>
      <w:r w:rsidR="00BB492C" w:rsidRPr="00A4239C">
        <w:rPr>
          <w:rStyle w:val="fonte"/>
          <w:sz w:val="24"/>
        </w:rPr>
        <w:tab/>
        <w:t>RELÉ DE SOBRECARGA PARA CONTATORA 40 A - 14 A ATÉ 20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14 A até 20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9570D" w:rsidRPr="00BB492C" w:rsidRDefault="00B9570D"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167</w:t>
      </w:r>
      <w:r w:rsidR="00BB492C" w:rsidRPr="00A4239C">
        <w:rPr>
          <w:rStyle w:val="fonte"/>
          <w:sz w:val="24"/>
        </w:rPr>
        <w:tab/>
        <w:t>RELÉ DE SOBRECARGA PARA CONTATORA 40 A - 18 A ATÉ 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18 A até 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168</w:t>
      </w:r>
      <w:r w:rsidR="00BB492C" w:rsidRPr="00A4239C">
        <w:rPr>
          <w:rStyle w:val="fonte"/>
          <w:sz w:val="24"/>
        </w:rPr>
        <w:tab/>
        <w:t>RELÉ DE SOBRECARGA PARA CONTATORA 40 A - 22 A ATÉ 32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22 A até 32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169</w:t>
      </w:r>
      <w:r w:rsidR="00BB492C" w:rsidRPr="00A4239C">
        <w:rPr>
          <w:rStyle w:val="fonte"/>
          <w:sz w:val="24"/>
        </w:rPr>
        <w:tab/>
        <w:t>RELÉ DE SOBRECARGA PARA CONTATORA 65 A - 28 A ATÉ 40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28 A até 40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5526F9">
      <w:pPr>
        <w:pStyle w:val="t3ftulon3fvel1negrito"/>
        <w:spacing w:before="0" w:after="0"/>
        <w:jc w:val="both"/>
        <w:rPr>
          <w:rStyle w:val="fonte"/>
          <w:b w:val="0"/>
          <w:sz w:val="24"/>
        </w:rPr>
      </w:pPr>
    </w:p>
    <w:p w:rsidR="00BB492C" w:rsidRPr="00A4239C" w:rsidRDefault="00733E8E" w:rsidP="00800A3E">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170</w:t>
      </w:r>
      <w:r w:rsidR="00BB492C" w:rsidRPr="00A4239C">
        <w:rPr>
          <w:rStyle w:val="fonte"/>
          <w:sz w:val="24"/>
        </w:rPr>
        <w:tab/>
        <w:t>RELÉ DE SOBRECARGA PARA CONTATORA 65 A - 36 A ATÉ 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36 A até 50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526F9">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5526F9">
      <w:pPr>
        <w:pStyle w:val="t3ftulon3fvel1negrito"/>
        <w:spacing w:before="0" w:after="0"/>
        <w:jc w:val="both"/>
        <w:rPr>
          <w:rStyle w:val="fonte"/>
          <w:b w:val="0"/>
          <w:sz w:val="24"/>
        </w:rPr>
      </w:pPr>
    </w:p>
    <w:p w:rsidR="00BB492C" w:rsidRPr="00A4239C" w:rsidRDefault="00733E8E" w:rsidP="00800A3E">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171</w:t>
      </w:r>
      <w:r w:rsidR="00BB492C" w:rsidRPr="00A4239C">
        <w:rPr>
          <w:rStyle w:val="fonte"/>
          <w:sz w:val="24"/>
        </w:rPr>
        <w:tab/>
        <w:t>RELÉ DE SOBRECARGA PARA CONTATORA 9 A - 1,8 A ATÉ 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1,8 A até 2,5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BB492C">
      <w:pPr>
        <w:pStyle w:val="t3ftulon3fvel1negrito"/>
        <w:spacing w:before="120" w:after="12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172</w:t>
      </w:r>
      <w:r w:rsidR="00BB492C" w:rsidRPr="00A4239C">
        <w:rPr>
          <w:rStyle w:val="fonte"/>
          <w:sz w:val="24"/>
        </w:rPr>
        <w:tab/>
        <w:t>RELÉ DE SOBRECARGA PARA CONTATORA 9 A - 2,2 A ATÉ 3,2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733E8E">
        <w:rPr>
          <w:rStyle w:val="fonte"/>
          <w:b w:val="0"/>
          <w:sz w:val="24"/>
        </w:rPr>
        <w:t xml:space="preserve"> </w:t>
      </w:r>
      <w:r w:rsidRPr="00BB492C">
        <w:rPr>
          <w:rStyle w:val="fonte"/>
          <w:b w:val="0"/>
          <w:sz w:val="24"/>
        </w:rPr>
        <w:t>proteção de motores elétricos e outras cargas.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ajuste de corrente na faixa de 2,2 A até 3,2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173</w:t>
      </w:r>
      <w:r w:rsidR="00BB492C" w:rsidRPr="00A4239C">
        <w:rPr>
          <w:rStyle w:val="fonte"/>
          <w:sz w:val="24"/>
        </w:rPr>
        <w:tab/>
        <w:t>RELÉ DE SUPERVISÃO TRIFÁSICO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733E8E">
        <w:rPr>
          <w:rStyle w:val="fonte"/>
          <w:b w:val="0"/>
          <w:sz w:val="24"/>
        </w:rPr>
        <w:t xml:space="preserve"> </w:t>
      </w:r>
      <w:r w:rsidRPr="00BB492C">
        <w:rPr>
          <w:rStyle w:val="fonte"/>
          <w:b w:val="0"/>
          <w:sz w:val="24"/>
        </w:rPr>
        <w:t>SIEMENS/3UG05 41 AQ.</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funções de falta de fase, de assimetria entre fases, de mínima tensão e de máxima tensão; com dois comutadores.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733E8E">
        <w:rPr>
          <w:rStyle w:val="fonte"/>
          <w:b w:val="0"/>
          <w:sz w:val="24"/>
        </w:rPr>
        <w:t xml:space="preserve"> </w:t>
      </w:r>
      <w:r w:rsidRPr="00BB492C">
        <w:rPr>
          <w:rStyle w:val="fonte"/>
          <w:b w:val="0"/>
          <w:sz w:val="24"/>
        </w:rPr>
        <w:t>380 V; faixa de tensão 320 V-440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174</w:t>
      </w:r>
      <w:r w:rsidR="00BB492C" w:rsidRPr="00A4239C">
        <w:rPr>
          <w:rStyle w:val="fonte"/>
          <w:sz w:val="24"/>
        </w:rPr>
        <w:tab/>
        <w:t>RELÉ FALTA DE FASE TRIFÁSICO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relé trifásico com neutro; com contatos 2NA + 2NF.</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733E8E">
        <w:rPr>
          <w:rStyle w:val="fonte"/>
          <w:b w:val="0"/>
          <w:sz w:val="24"/>
        </w:rPr>
        <w:t xml:space="preserve"> </w:t>
      </w:r>
      <w:r w:rsidRPr="00BB492C">
        <w:rPr>
          <w:rStyle w:val="fonte"/>
          <w:b w:val="0"/>
          <w:sz w:val="24"/>
        </w:rPr>
        <w:t>da rede de 220 V/127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nos contatos de 5 A, com ajuste de sensibilidade.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5</w:t>
      </w:r>
    </w:p>
    <w:p w:rsidR="00B9570D" w:rsidRPr="00BB492C" w:rsidRDefault="00B9570D"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rStyle w:val="fonte"/>
          <w:sz w:val="24"/>
        </w:rPr>
        <w:t xml:space="preserve">GRUPO </w:t>
      </w:r>
      <w:r w:rsidR="00BB492C" w:rsidRPr="00A4239C">
        <w:rPr>
          <w:rStyle w:val="fonte"/>
          <w:sz w:val="24"/>
        </w:rPr>
        <w:t>4</w:t>
      </w:r>
      <w:r w:rsidRPr="00A4239C">
        <w:rPr>
          <w:rStyle w:val="fonte"/>
          <w:sz w:val="24"/>
        </w:rPr>
        <w:t xml:space="preserve"> (Itens 175 a 200)</w:t>
      </w:r>
      <w:r w:rsidR="00BB492C" w:rsidRPr="00A4239C">
        <w:rPr>
          <w:rStyle w:val="fonte"/>
          <w:sz w:val="24"/>
        </w:rPr>
        <w:tab/>
        <w:t>LÂMPADAS DIVERSAS E ACESSÓRIOS</w:t>
      </w:r>
    </w:p>
    <w:p w:rsidR="00BB492C" w:rsidRPr="00BB492C" w:rsidRDefault="00BB492C" w:rsidP="00BB492C">
      <w:pPr>
        <w:pStyle w:val="t3ftulon3fvel1negrito"/>
        <w:spacing w:before="120" w:after="12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175</w:t>
      </w:r>
      <w:r w:rsidR="00BB492C" w:rsidRPr="00A4239C">
        <w:rPr>
          <w:rStyle w:val="fonte"/>
          <w:sz w:val="24"/>
        </w:rPr>
        <w:tab/>
        <w:t>SOQUETE ANTIVIBRATÓRIO COM NÚCLEO MÓVEL PARA LÂMPADA FLUORESCENTE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base G5.</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176</w:t>
      </w:r>
      <w:r w:rsidR="00BB492C" w:rsidRPr="00A4239C">
        <w:rPr>
          <w:rStyle w:val="fonte"/>
          <w:sz w:val="24"/>
        </w:rPr>
        <w:tab/>
        <w:t>BASE FIXA PARA LÂMPADA E-27</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733E8E">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3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150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177</w:t>
      </w:r>
      <w:r w:rsidR="00BB492C" w:rsidRPr="00A4239C">
        <w:rPr>
          <w:rStyle w:val="fonte"/>
          <w:sz w:val="24"/>
        </w:rPr>
        <w:tab/>
        <w:t>BASE FIXA PARA LÂMPADA E-40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733E8E">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10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ACONDICIONAMENTO:</w:t>
      </w:r>
      <w:r w:rsidR="00733E8E">
        <w:rPr>
          <w:rStyle w:val="fonte"/>
          <w:b w:val="0"/>
          <w:sz w:val="24"/>
        </w:rPr>
        <w:t xml:space="preserve"> </w:t>
      </w:r>
      <w:r w:rsidRPr="00BB492C">
        <w:rPr>
          <w:rStyle w:val="fonte"/>
          <w:b w:val="0"/>
          <w:sz w:val="24"/>
        </w:rPr>
        <w:t>embalagem original de fábrica, com identificação e quantidade de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178</w:t>
      </w:r>
      <w:r w:rsidR="00BB492C" w:rsidRPr="00A4239C">
        <w:rPr>
          <w:rStyle w:val="fonte"/>
          <w:sz w:val="24"/>
        </w:rPr>
        <w:tab/>
        <w:t>BASE FIXA PARA LÂMPADA G24Q-3</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179</w:t>
      </w:r>
      <w:r w:rsidR="00BB492C" w:rsidRPr="00A4239C">
        <w:rPr>
          <w:rStyle w:val="fonte"/>
          <w:sz w:val="24"/>
        </w:rPr>
        <w:tab/>
        <w:t>BASE FIXA PARA LÂMPADA GU10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5B2DF9" w:rsidRDefault="00BB492C" w:rsidP="00800A3E">
      <w:pPr>
        <w:pStyle w:val="t3ftulon3fvel1negrito"/>
        <w:spacing w:before="0" w:after="0"/>
        <w:jc w:val="both"/>
        <w:rPr>
          <w:rStyle w:val="fonte"/>
          <w:b w:val="0"/>
          <w:sz w:val="24"/>
        </w:rPr>
      </w:pPr>
      <w:r w:rsidRPr="00BB492C">
        <w:rPr>
          <w:rStyle w:val="fonte"/>
          <w:b w:val="0"/>
          <w:sz w:val="24"/>
        </w:rPr>
        <w:t>Quantidade: 100</w:t>
      </w:r>
    </w:p>
    <w:p w:rsidR="005526F9" w:rsidRPr="00BB492C" w:rsidRDefault="005526F9" w:rsidP="00800A3E">
      <w:pPr>
        <w:pStyle w:val="t3ftulon3fvel1negrito"/>
        <w:spacing w:before="0" w:after="0"/>
        <w:jc w:val="both"/>
        <w:rPr>
          <w:rStyle w:val="fonte"/>
          <w:b w:val="0"/>
          <w:sz w:val="24"/>
        </w:rPr>
      </w:pPr>
    </w:p>
    <w:p w:rsidR="00BB492C" w:rsidRPr="00A4239C" w:rsidRDefault="00733E8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180</w:t>
      </w:r>
      <w:r w:rsidR="00BB492C" w:rsidRPr="00A4239C">
        <w:rPr>
          <w:rStyle w:val="fonte"/>
          <w:sz w:val="24"/>
        </w:rPr>
        <w:tab/>
        <w:t>BASE FIXA PARA LÂMPADA PL 26 W 250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733E8E">
        <w:rPr>
          <w:rStyle w:val="fonte"/>
          <w:b w:val="0"/>
          <w:sz w:val="24"/>
        </w:rPr>
        <w:t xml:space="preserve"> </w:t>
      </w:r>
      <w:r w:rsidRPr="00BB492C">
        <w:rPr>
          <w:rStyle w:val="fonte"/>
          <w:b w:val="0"/>
          <w:sz w:val="24"/>
        </w:rPr>
        <w:t>2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181</w:t>
      </w:r>
      <w:r w:rsidR="00BB492C" w:rsidRPr="00A4239C">
        <w:rPr>
          <w:rStyle w:val="fonte"/>
          <w:sz w:val="24"/>
        </w:rPr>
        <w:tab/>
        <w:t>LÂMPADA FLUORESCENTE TUBULAR DE 14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733E8E">
        <w:rPr>
          <w:rStyle w:val="fonte"/>
          <w:b w:val="0"/>
          <w:sz w:val="24"/>
        </w:rPr>
        <w:t xml:space="preserve"> </w:t>
      </w:r>
      <w:r w:rsidRPr="00BB492C">
        <w:rPr>
          <w:rStyle w:val="fonte"/>
          <w:b w:val="0"/>
          <w:sz w:val="24"/>
        </w:rPr>
        <w:t>PHILIPS; OSRAM.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733E8E">
        <w:rPr>
          <w:rStyle w:val="fonte"/>
          <w:b w:val="0"/>
          <w:sz w:val="24"/>
        </w:rPr>
        <w:t xml:space="preserve"> </w:t>
      </w:r>
      <w:r w:rsidRPr="00BB492C">
        <w:rPr>
          <w:rStyle w:val="fonte"/>
          <w:b w:val="0"/>
          <w:sz w:val="24"/>
        </w:rPr>
        <w:t>bulbo T5; índice de reprodução de cor mínimo de 80%; vida mediana mínima de 20.000 h; base G5; fluxo luminoso mínimo de 1.200 lumens; temperatura de cor entre 3.700 e 4100 K.</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POTÊNCIA:</w:t>
      </w:r>
      <w:r w:rsidR="00733E8E">
        <w:rPr>
          <w:rStyle w:val="fonte"/>
          <w:b w:val="0"/>
          <w:sz w:val="24"/>
        </w:rPr>
        <w:t xml:space="preserve"> </w:t>
      </w:r>
      <w:r w:rsidRPr="00BB492C">
        <w:rPr>
          <w:rStyle w:val="fonte"/>
          <w:b w:val="0"/>
          <w:sz w:val="24"/>
        </w:rPr>
        <w:t>14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733E8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733E8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182</w:t>
      </w:r>
      <w:r w:rsidR="00BB492C" w:rsidRPr="00A4239C">
        <w:rPr>
          <w:rStyle w:val="fonte"/>
          <w:sz w:val="24"/>
        </w:rPr>
        <w:tab/>
        <w:t xml:space="preserve">LÂMPADA HALÓGENA 1.000 W </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base R7s-15; fluxo luminoso mínimo de 20.000 lúmens; temperatura de cor de 3.000 K; vida mediana de 2.000 horas.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F597E">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comprimento de 189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Default="00BB492C" w:rsidP="00800A3E">
      <w:pPr>
        <w:pStyle w:val="t3ftulon3fvel1negrito"/>
        <w:spacing w:before="0" w:after="0"/>
        <w:jc w:val="both"/>
        <w:rPr>
          <w:rStyle w:val="fonte"/>
          <w:b w:val="0"/>
          <w:sz w:val="24"/>
        </w:rPr>
      </w:pPr>
      <w:r w:rsidRPr="00BB492C">
        <w:rPr>
          <w:rStyle w:val="fonte"/>
          <w:b w:val="0"/>
          <w:sz w:val="24"/>
        </w:rPr>
        <w:t>Quantidade: 11</w:t>
      </w:r>
    </w:p>
    <w:p w:rsidR="00B9570D" w:rsidRPr="00BB492C" w:rsidRDefault="00B9570D"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183</w:t>
      </w:r>
      <w:r w:rsidR="00BB492C" w:rsidRPr="00A4239C">
        <w:rPr>
          <w:rStyle w:val="fonte"/>
          <w:sz w:val="24"/>
        </w:rPr>
        <w:tab/>
        <w:t>LÂMPADA HALÓGENA 500 W PARA PEDESTAL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8F597E">
        <w:rPr>
          <w:rStyle w:val="fonte"/>
          <w:b w:val="0"/>
          <w:sz w:val="24"/>
        </w:rPr>
        <w:t xml:space="preserve"> </w:t>
      </w:r>
      <w:r w:rsidRPr="00BB492C">
        <w:rPr>
          <w:rStyle w:val="fonte"/>
          <w:b w:val="0"/>
          <w:sz w:val="24"/>
        </w:rPr>
        <w:t>PHILIPS; GE.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tipo palito; índice de reprodução de cor mínimo de 100%; vida mediana mínima de 2.000 horas.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F597E">
        <w:rPr>
          <w:rStyle w:val="fonte"/>
          <w:b w:val="0"/>
          <w:sz w:val="24"/>
        </w:rPr>
        <w:t xml:space="preserve"> </w:t>
      </w:r>
      <w:r w:rsidRPr="00BB492C">
        <w:rPr>
          <w:rStyle w:val="fonte"/>
          <w:b w:val="0"/>
          <w:sz w:val="24"/>
        </w:rPr>
        <w:t>nominal de 220 V/240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diâmetro de 11 mm a 12 mm; comprimento de 114,2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25</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184</w:t>
      </w:r>
      <w:r w:rsidR="00BB492C" w:rsidRPr="00A4239C">
        <w:rPr>
          <w:rStyle w:val="fonte"/>
          <w:sz w:val="24"/>
        </w:rPr>
        <w:tab/>
        <w:t>LÂMPADA INCANDESCENTE 15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rosca E-14.</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F597E">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185</w:t>
      </w:r>
      <w:r w:rsidR="00BB492C" w:rsidRPr="00A4239C">
        <w:rPr>
          <w:rStyle w:val="fonte"/>
          <w:sz w:val="24"/>
        </w:rPr>
        <w:tab/>
        <w:t>LÂMPADA LED 220 V - BASE E-27</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fluxo luminoso mínimo de 170 lúmens sem emissão de raios UV e IR; temperatura de cor de 3.000 K.</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8F597E">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comprimento de 68 mm; diâmetro de 50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w:t>
      </w:r>
      <w:r w:rsidR="00D85F63">
        <w:rPr>
          <w:rStyle w:val="fonte"/>
          <w:b w:val="0"/>
          <w:sz w:val="24"/>
        </w:rPr>
        <w:t>m original de fábrica, com ident</w:t>
      </w:r>
      <w:r w:rsidRPr="00BB492C">
        <w:rPr>
          <w:rStyle w:val="fonte"/>
          <w:b w:val="0"/>
          <w:sz w:val="24"/>
        </w:rPr>
        <w: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186</w:t>
      </w:r>
      <w:r w:rsidR="00BB492C" w:rsidRPr="00A4239C">
        <w:rPr>
          <w:rStyle w:val="fonte"/>
          <w:sz w:val="24"/>
        </w:rPr>
        <w:tab/>
        <w:t>LÂMPADA LED 220 V - BASE GU10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fluxo luminoso mínimo de 170 lúmens sem emissão de raios UV e IR; temperatura de cor de 3.000 K; vida útil de 30.000 horas.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8F597E">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5B2DF9" w:rsidRDefault="00BB492C" w:rsidP="00800A3E">
      <w:pPr>
        <w:pStyle w:val="t3ftulon3fvel1negrito"/>
        <w:spacing w:before="0" w:after="0"/>
        <w:jc w:val="both"/>
        <w:rPr>
          <w:rStyle w:val="fonte"/>
          <w:b w:val="0"/>
          <w:sz w:val="24"/>
        </w:rPr>
      </w:pPr>
      <w:r w:rsidRPr="00BB492C">
        <w:rPr>
          <w:rStyle w:val="fonte"/>
          <w:b w:val="0"/>
          <w:sz w:val="24"/>
        </w:rPr>
        <w:t>Quantidade: 200</w:t>
      </w:r>
    </w:p>
    <w:p w:rsidR="005526F9" w:rsidRPr="00BB492C" w:rsidRDefault="005526F9"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187</w:t>
      </w:r>
      <w:r w:rsidR="00BB492C" w:rsidRPr="00A4239C">
        <w:rPr>
          <w:rStyle w:val="fonte"/>
          <w:sz w:val="24"/>
        </w:rPr>
        <w:tab/>
        <w:t>LÂMPADA MISTA 160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fluxo luminoso mínimo de 3000 lúmens; temperatura de cor entre 3.400 K e 3.800 K; base E-27; índice de reprodução de cor mínimo de 60%; vida mediana mínima de 5.000 horas.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8F597E">
        <w:rPr>
          <w:rStyle w:val="fonte"/>
          <w:b w:val="0"/>
          <w:sz w:val="24"/>
        </w:rPr>
        <w:t xml:space="preserve"> </w:t>
      </w:r>
      <w:r w:rsidRPr="00BB492C">
        <w:rPr>
          <w:rStyle w:val="fonte"/>
          <w:b w:val="0"/>
          <w:sz w:val="24"/>
        </w:rPr>
        <w:t>220 V/240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188</w:t>
      </w:r>
      <w:r w:rsidR="00BB492C" w:rsidRPr="00A4239C">
        <w:rPr>
          <w:rStyle w:val="fonte"/>
          <w:sz w:val="24"/>
        </w:rPr>
        <w:tab/>
        <w:t>LÂMPADA MULTIVAPORES METÁLICOS 1.000 W, E-40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controlada por reator e ignitor; vida mediana mínima de 20.000 horas; fluxo luminoso de 85.000 lúmens; temperatura de cor de 4.300 K; índice de reprodução de cor de 65%; posição de funcionamento universal.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diâmetro do bulbo de 66 mm; comprimento de 382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189</w:t>
      </w:r>
      <w:r w:rsidR="00BB492C" w:rsidRPr="00A4239C">
        <w:rPr>
          <w:rStyle w:val="fonte"/>
          <w:sz w:val="24"/>
        </w:rPr>
        <w:tab/>
        <w:t>LÂMPADA MULTIVAPORES METÁLICOS 250 W, E-40</w:t>
      </w:r>
    </w:p>
    <w:p w:rsidR="00BB492C" w:rsidRPr="00800A3E" w:rsidRDefault="00BB492C" w:rsidP="00800A3E">
      <w:pPr>
        <w:pStyle w:val="t3ftulon3fvel1negrito"/>
        <w:spacing w:before="0" w:after="0"/>
        <w:jc w:val="both"/>
        <w:rPr>
          <w:rStyle w:val="fonte"/>
          <w:sz w:val="24"/>
        </w:rPr>
      </w:pPr>
      <w:r w:rsidRPr="00800A3E">
        <w:rPr>
          <w:rStyle w:val="fonte"/>
          <w:sz w:val="24"/>
        </w:rPr>
        <w:t>MARCA/MODELO:</w:t>
      </w:r>
      <w:r w:rsidR="008F597E" w:rsidRPr="00800A3E">
        <w:rPr>
          <w:rStyle w:val="fonte"/>
          <w:sz w:val="24"/>
        </w:rPr>
        <w:t xml:space="preserve"> </w:t>
      </w:r>
      <w:r w:rsidRPr="00800A3E">
        <w:rPr>
          <w:rStyle w:val="fonte"/>
          <w:sz w:val="24"/>
        </w:rPr>
        <w:t>PHILIPS/MASTER HPI PLUS BU.</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8F597E">
        <w:rPr>
          <w:rStyle w:val="fonte"/>
          <w:b w:val="0"/>
          <w:sz w:val="24"/>
        </w:rPr>
        <w:t xml:space="preserve"> </w:t>
      </w:r>
      <w:r w:rsidRPr="00BB492C">
        <w:rPr>
          <w:rStyle w:val="fonte"/>
          <w:b w:val="0"/>
          <w:sz w:val="24"/>
        </w:rPr>
        <w:t>iluminação de ambientes externos, pátios e iluminação pública.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bulbo em formato ovoide; fluxo luminoso superior a 18.000 lúmens; temperatura de cor entre 4000 K e 4500 K; base E-40; índice de reprodução de cor superior a 64%; vida mediana mínima de 20.000 horas; posição de funcionamento vertical.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23 cm x 9,5 cm, de comprimento máximo x diâmetro máximo.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5B2DF9" w:rsidRPr="00BB492C" w:rsidRDefault="005B2DF9" w:rsidP="00BB492C">
      <w:pPr>
        <w:pStyle w:val="t3ftulon3fvel1negrito"/>
        <w:spacing w:before="120" w:after="12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190</w:t>
      </w:r>
      <w:r w:rsidR="00BB492C" w:rsidRPr="00A4239C">
        <w:rPr>
          <w:rStyle w:val="fonte"/>
          <w:sz w:val="24"/>
        </w:rPr>
        <w:tab/>
        <w:t>LÂMPADA MULTIVAPORES METÁLICOS 70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fluxo luminoso superior a 6.000 lúmens; base: RX7S; índice de reprodução de cor superior a 75%; temperatura de cor entre 4.000 K e 4500 K; vida mediana superior a 8.500 horas.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comprimento aproximado de 120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COMPATIBILIDADE:</w:t>
      </w:r>
      <w:r w:rsidR="008F597E">
        <w:rPr>
          <w:rStyle w:val="fonte"/>
          <w:b w:val="0"/>
          <w:sz w:val="24"/>
        </w:rPr>
        <w:t xml:space="preserve"> </w:t>
      </w:r>
      <w:r w:rsidRPr="00BB492C">
        <w:rPr>
          <w:rStyle w:val="fonte"/>
          <w:b w:val="0"/>
          <w:sz w:val="24"/>
        </w:rPr>
        <w:t>funcionamento adequado com o reator da Philips.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191</w:t>
      </w:r>
      <w:r w:rsidR="00BB492C" w:rsidRPr="00A4239C">
        <w:rPr>
          <w:rStyle w:val="fonte"/>
          <w:sz w:val="24"/>
        </w:rPr>
        <w:tab/>
        <w:t>LÂMPADA MULTIVAPORES METÁLICOS 70 W - VERDE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fluxo luminoso superior a 4.500 lúmens; base: RX7S; índice de reprodução de cor superior a 75%; temperatura de cor entre 4.000 K e 4500 K; vida mediana superior a 8.500 horas.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comprimento aproximado de 120 mm.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COMPATIBILIDADE:</w:t>
      </w:r>
      <w:r w:rsidR="008F597E">
        <w:rPr>
          <w:rStyle w:val="fonte"/>
          <w:b w:val="0"/>
          <w:sz w:val="24"/>
        </w:rPr>
        <w:t xml:space="preserve"> </w:t>
      </w:r>
      <w:r w:rsidRPr="00BB492C">
        <w:rPr>
          <w:rStyle w:val="fonte"/>
          <w:b w:val="0"/>
          <w:sz w:val="24"/>
        </w:rPr>
        <w:t>funcionamento adequado com o reator da Philips.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192</w:t>
      </w:r>
      <w:r w:rsidR="00BB492C" w:rsidRPr="00A4239C">
        <w:rPr>
          <w:rStyle w:val="fonte"/>
          <w:sz w:val="24"/>
        </w:rPr>
        <w:tab/>
        <w:t>LÂMPADA VAPOR DE SÓDIO OVOIDE 250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8F597E">
        <w:rPr>
          <w:rStyle w:val="fonte"/>
          <w:b w:val="0"/>
          <w:sz w:val="24"/>
        </w:rPr>
        <w:t xml:space="preserve"> </w:t>
      </w:r>
      <w:r w:rsidRPr="00BB492C">
        <w:rPr>
          <w:rStyle w:val="fonte"/>
          <w:b w:val="0"/>
          <w:sz w:val="24"/>
        </w:rPr>
        <w:t>fluxo luminoso mínimo de 30.000 lúmens; temperatura de cor de 2000 K; base E-40; índice de reprodução de cor superior a 20%; vida mediana mínima superior a 30.000 horas; uso externo.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w:t>
      </w:r>
      <w:r w:rsidR="008F597E">
        <w:rPr>
          <w:rStyle w:val="fonte"/>
          <w:b w:val="0"/>
          <w:sz w:val="24"/>
        </w:rPr>
        <w:t xml:space="preserve"> </w:t>
      </w:r>
      <w:r w:rsidRPr="00BB492C">
        <w:rPr>
          <w:rStyle w:val="fonte"/>
          <w:b w:val="0"/>
          <w:sz w:val="24"/>
        </w:rPr>
        <w:t>226 mm x 90 mm, de comprimento x diâmetro.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8F597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8F597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5B2DF9" w:rsidRPr="00BB492C" w:rsidRDefault="005B2DF9"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193</w:t>
      </w:r>
      <w:r w:rsidR="00BB492C" w:rsidRPr="00A4239C">
        <w:rPr>
          <w:rStyle w:val="fonte"/>
          <w:sz w:val="24"/>
        </w:rPr>
        <w:tab/>
        <w:t>REATOR ELETROMAGNÉTICO PARA LÂMPADA DE MULTIVAPORES METÁLICOS DE 1.000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9F249E">
        <w:rPr>
          <w:rStyle w:val="fonte"/>
          <w:b w:val="0"/>
          <w:sz w:val="24"/>
        </w:rPr>
        <w:t xml:space="preserve"> </w:t>
      </w:r>
      <w:r w:rsidRPr="00BB492C">
        <w:rPr>
          <w:rStyle w:val="fonte"/>
          <w:b w:val="0"/>
          <w:sz w:val="24"/>
        </w:rPr>
        <w:t>PHILIPS/VMTE 1X1000W MH 220V 60Hz W/IC.</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fornecido com ignitor e capacitor incorporados internamente ao reator; para uso externo; fator de potência igual ou superior a 0,92; potência de perdas máximas de 120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 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 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COMPATIBILIDADE:</w:t>
      </w:r>
      <w:r w:rsidR="009F249E">
        <w:rPr>
          <w:rStyle w:val="fonte"/>
          <w:b w:val="0"/>
          <w:sz w:val="24"/>
        </w:rPr>
        <w:t xml:space="preserve"> </w:t>
      </w:r>
      <w:r w:rsidRPr="00BB492C">
        <w:rPr>
          <w:rStyle w:val="fonte"/>
          <w:b w:val="0"/>
          <w:sz w:val="24"/>
        </w:rPr>
        <w:t>adequado ao perfeito funcionamento da lâmpada de multivapores metálicos de 250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8</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194</w:t>
      </w:r>
      <w:r w:rsidR="00BB492C" w:rsidRPr="00A4239C">
        <w:rPr>
          <w:rStyle w:val="fonte"/>
          <w:sz w:val="24"/>
        </w:rPr>
        <w:tab/>
        <w:t>REATOR ELETROMAGNÉTICO PARA LÂMPADA DE MULTIVAPORES METÁLICOS DE 250 W</w:t>
      </w:r>
    </w:p>
    <w:p w:rsidR="00BB492C" w:rsidRPr="00800A3E" w:rsidRDefault="00BB492C" w:rsidP="00800A3E">
      <w:pPr>
        <w:pStyle w:val="t3ftulon3fvel1negrito"/>
        <w:spacing w:before="0" w:after="0"/>
        <w:jc w:val="both"/>
        <w:rPr>
          <w:rStyle w:val="fonte"/>
          <w:sz w:val="24"/>
        </w:rPr>
      </w:pPr>
      <w:r w:rsidRPr="00800A3E">
        <w:rPr>
          <w:rStyle w:val="fonte"/>
          <w:sz w:val="24"/>
        </w:rPr>
        <w:t>MARCA/MODELO:</w:t>
      </w:r>
      <w:r w:rsidR="009F249E" w:rsidRPr="00800A3E">
        <w:rPr>
          <w:rStyle w:val="fonte"/>
          <w:sz w:val="24"/>
        </w:rPr>
        <w:t xml:space="preserve"> </w:t>
      </w:r>
      <w:r w:rsidRPr="00800A3E">
        <w:rPr>
          <w:rStyle w:val="fonte"/>
          <w:sz w:val="24"/>
        </w:rPr>
        <w:t>PHILIPS/VMTE250A26IG.</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fornecido com ignitor e capacitador incorporados internamente ao reator; para uso externo; fator de potência igual ou superior a 0,95; potência de perdas máximas de 35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 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9F249E">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COMPATIBILIDADE:</w:t>
      </w:r>
      <w:r w:rsidR="009F249E">
        <w:rPr>
          <w:rStyle w:val="fonte"/>
          <w:b w:val="0"/>
          <w:sz w:val="24"/>
        </w:rPr>
        <w:t xml:space="preserve"> </w:t>
      </w:r>
      <w:r w:rsidRPr="00BB492C">
        <w:rPr>
          <w:rStyle w:val="fonte"/>
          <w:b w:val="0"/>
          <w:sz w:val="24"/>
        </w:rPr>
        <w:t>adequado ao perfeito funcionamento da lâmpada de multivapores metálicos de 1.000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9570D" w:rsidRPr="00BB492C" w:rsidRDefault="00B9570D"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195</w:t>
      </w:r>
      <w:r w:rsidR="00BB492C" w:rsidRPr="00A4239C">
        <w:rPr>
          <w:rStyle w:val="fonte"/>
          <w:sz w:val="24"/>
        </w:rPr>
        <w:tab/>
        <w:t>REATOR ELETROMAGNÉTICO PARA LÂMPADA VAPOR DE SÓDIO DE 250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uso interno; deverá ser acompanhado na mesma embalagem do ignitor e do capacitor; acompanhados do diagrama de ligação; para garantir a partida e correção do fator de potência especificado; perdas elétricas inferiores a 30 W; fator de potência igual ou superior a 0,92.</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nominal de 220 V/240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POTÊNCIA:</w:t>
      </w:r>
      <w:r w:rsidR="009F249E">
        <w:rPr>
          <w:rStyle w:val="fonte"/>
          <w:b w:val="0"/>
          <w:sz w:val="24"/>
        </w:rPr>
        <w:t xml:space="preserve"> </w:t>
      </w:r>
      <w:r w:rsidRPr="00BB492C">
        <w:rPr>
          <w:rStyle w:val="fonte"/>
          <w:b w:val="0"/>
          <w:sz w:val="24"/>
        </w:rPr>
        <w:t>nominal de 250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9F249E">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MEDIDA(S):150 mm x 79 mm x 90 mm, de comprimento máximo x altura máxima x largura máxima. Entenda-se que o comprimento é a base do reator que será fixado na porta de visita da luminária, por meio de parafusos.</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80</w:t>
      </w:r>
    </w:p>
    <w:p w:rsidR="00BB492C" w:rsidRPr="00BB492C" w:rsidRDefault="00BB492C" w:rsidP="00800A3E">
      <w:pPr>
        <w:pStyle w:val="t3ftulon3fvel1negrito"/>
        <w:spacing w:before="0" w:after="0"/>
        <w:jc w:val="both"/>
        <w:rPr>
          <w:rStyle w:val="fonte"/>
          <w:b w:val="0"/>
          <w:sz w:val="24"/>
        </w:rPr>
      </w:pPr>
    </w:p>
    <w:p w:rsidR="00BB492C" w:rsidRPr="00A4239C" w:rsidRDefault="008F597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196</w:t>
      </w:r>
      <w:r w:rsidR="00BB492C" w:rsidRPr="00A4239C">
        <w:rPr>
          <w:rStyle w:val="fonte"/>
          <w:sz w:val="24"/>
        </w:rPr>
        <w:tab/>
        <w:t>REATOR ELETRÔNICO PARA LÂMPADA FLUORESCENTE TUBULAR DE 2 X 14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9F249E">
        <w:rPr>
          <w:rStyle w:val="fonte"/>
          <w:b w:val="0"/>
          <w:sz w:val="24"/>
        </w:rPr>
        <w:t xml:space="preserve"> </w:t>
      </w:r>
      <w:r w:rsidRPr="00BB492C">
        <w:rPr>
          <w:rStyle w:val="fonte"/>
          <w:b w:val="0"/>
          <w:sz w:val="24"/>
        </w:rPr>
        <w:t>PHILIPS; OSRAM.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9F249E">
        <w:rPr>
          <w:rStyle w:val="fonte"/>
          <w:b w:val="0"/>
          <w:sz w:val="24"/>
        </w:rPr>
        <w:t xml:space="preserve"> </w:t>
      </w:r>
      <w:r w:rsidRPr="00BB492C">
        <w:rPr>
          <w:rStyle w:val="fonte"/>
          <w:b w:val="0"/>
          <w:sz w:val="24"/>
        </w:rPr>
        <w:t>para partida de 2 (duas) lâmpada fluorescentes tubulares de 14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para 2 lâmpadas de 14 W; tolerância de segurança:</w:t>
      </w:r>
      <w:r w:rsidRPr="00800A3E">
        <w:rPr>
          <w:rStyle w:val="fonte"/>
          <w:b w:val="0"/>
          <w:sz w:val="24"/>
        </w:rPr>
        <w:t></w:t>
      </w:r>
      <w:r w:rsidRPr="00BB492C">
        <w:rPr>
          <w:rStyle w:val="fonte"/>
          <w:b w:val="0"/>
          <w:sz w:val="24"/>
        </w:rPr>
        <w:t xml:space="preserve"> </w:t>
      </w:r>
      <w:r w:rsidRPr="00800A3E">
        <w:rPr>
          <w:rStyle w:val="fonte"/>
          <w:b w:val="0"/>
          <w:sz w:val="24"/>
        </w:rPr>
        <w:t>±</w:t>
      </w:r>
      <w:r w:rsidRPr="00BB492C">
        <w:rPr>
          <w:rStyle w:val="fonte"/>
          <w:b w:val="0"/>
          <w:sz w:val="24"/>
        </w:rPr>
        <w:t xml:space="preserve"> 10% (198 V-264 V); toler</w:t>
      </w:r>
      <w:r w:rsidRPr="00800A3E">
        <w:rPr>
          <w:rStyle w:val="fonte"/>
          <w:b w:val="0"/>
          <w:sz w:val="24"/>
        </w:rPr>
        <w:t>â</w:t>
      </w:r>
      <w:r w:rsidRPr="00BB492C">
        <w:rPr>
          <w:rStyle w:val="fonte"/>
          <w:b w:val="0"/>
          <w:sz w:val="24"/>
        </w:rPr>
        <w:t>ncia de desempenho: + 6% e -8% (220 V-254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220 V-240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9F249E">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9F249E">
        <w:rPr>
          <w:rStyle w:val="fonte"/>
          <w:b w:val="0"/>
          <w:sz w:val="24"/>
        </w:rPr>
        <w:t xml:space="preserve"> </w:t>
      </w:r>
      <w:r w:rsidRPr="00BB492C">
        <w:rPr>
          <w:rStyle w:val="fonte"/>
          <w:b w:val="0"/>
          <w:sz w:val="24"/>
        </w:rPr>
        <w:t>o reator deverá ser embalado de modo a protegê-lo, interna e externamente, contra oxidação, por meio de pintura, esmalte, zincagem ou processo equivalente.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800A3E">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197</w:t>
      </w:r>
      <w:r w:rsidR="00BB492C" w:rsidRPr="00A4239C">
        <w:rPr>
          <w:rStyle w:val="fonte"/>
          <w:sz w:val="24"/>
        </w:rPr>
        <w:tab/>
        <w:t>REATOR ELETRÔNICO PARA LÂMPADA FLUORESCENTE TUBULAR DE 2 X 28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 DE REFERÊNCIA:</w:t>
      </w:r>
      <w:r w:rsidR="009F249E">
        <w:rPr>
          <w:rStyle w:val="fonte"/>
          <w:b w:val="0"/>
          <w:sz w:val="24"/>
        </w:rPr>
        <w:t xml:space="preserve"> </w:t>
      </w:r>
      <w:r w:rsidRPr="00BB492C">
        <w:rPr>
          <w:rStyle w:val="fonte"/>
          <w:b w:val="0"/>
          <w:sz w:val="24"/>
        </w:rPr>
        <w:t>PHILIPS; OSRAM.</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9F249E">
        <w:rPr>
          <w:rStyle w:val="fonte"/>
          <w:b w:val="0"/>
          <w:sz w:val="24"/>
        </w:rPr>
        <w:t xml:space="preserve"> </w:t>
      </w:r>
      <w:r w:rsidRPr="00BB492C">
        <w:rPr>
          <w:rStyle w:val="fonte"/>
          <w:b w:val="0"/>
          <w:sz w:val="24"/>
        </w:rPr>
        <w:t>para partida de 2 (duas) lâmpada fluorescentes tubulares de 28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CARACTERÍSTICA(S):tolerância de segurança: ± 10% (198 V-264 V); tolerância de desempenho de +6% e -8% (220 V-254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220 V-240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FREQUÊNCIA:</w:t>
      </w:r>
      <w:r w:rsidR="009F249E">
        <w:rPr>
          <w:rStyle w:val="fonte"/>
          <w:b w:val="0"/>
          <w:sz w:val="24"/>
        </w:rPr>
        <w:t xml:space="preserve"> </w:t>
      </w:r>
      <w:r w:rsidRPr="00BB492C">
        <w:rPr>
          <w:rStyle w:val="fonte"/>
          <w:b w:val="0"/>
          <w:sz w:val="24"/>
        </w:rPr>
        <w:t>60 Hz.</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9F249E">
        <w:rPr>
          <w:rStyle w:val="fonte"/>
          <w:b w:val="0"/>
          <w:sz w:val="24"/>
        </w:rPr>
        <w:t xml:space="preserve"> </w:t>
      </w:r>
      <w:r w:rsidRPr="00BB492C">
        <w:rPr>
          <w:rStyle w:val="fonte"/>
          <w:b w:val="0"/>
          <w:sz w:val="24"/>
        </w:rPr>
        <w:t>o reator deverá ser embalado de modo a protegê-lo, interna e externamente, contra oxidação, por meio de pintura, esmalte, zincagem ou processo equivalente.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 caixas, originais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800A3E">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198</w:t>
      </w:r>
      <w:r w:rsidR="00BB492C" w:rsidRPr="00A4239C">
        <w:rPr>
          <w:rStyle w:val="fonte"/>
          <w:sz w:val="24"/>
        </w:rPr>
        <w:tab/>
        <w:t>SOQUETE COM RABICHO PARA LÂMPADA INCANDESCENTE</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soquete E-27.</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5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199</w:t>
      </w:r>
      <w:r w:rsidR="00BB492C" w:rsidRPr="00A4239C">
        <w:rPr>
          <w:rStyle w:val="fonte"/>
          <w:sz w:val="24"/>
        </w:rPr>
        <w:tab/>
        <w:t>SOQUETE COM BOCAL E RABICHO GZ10/GU10</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800A3E">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200</w:t>
      </w:r>
      <w:r w:rsidR="00BB492C" w:rsidRPr="00A4239C">
        <w:rPr>
          <w:rStyle w:val="fonte"/>
          <w:sz w:val="24"/>
        </w:rPr>
        <w:tab/>
        <w:t>TRILHO ELETRIFICADO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MARCA(S)/MODELO(S) DE REFERÊNCIA:</w:t>
      </w:r>
      <w:r w:rsidR="009F249E">
        <w:rPr>
          <w:rStyle w:val="fonte"/>
          <w:b w:val="0"/>
          <w:sz w:val="24"/>
        </w:rPr>
        <w:t xml:space="preserve"> </w:t>
      </w:r>
      <w:r w:rsidRPr="00BB492C">
        <w:rPr>
          <w:rStyle w:val="fonte"/>
          <w:b w:val="0"/>
          <w:sz w:val="24"/>
        </w:rPr>
        <w:t>ALTENA/TRA 00002 BF; ALTRAC.</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APLICAÇÃO:</w:t>
      </w:r>
      <w:r w:rsidR="009F249E">
        <w:rPr>
          <w:rStyle w:val="fonte"/>
          <w:b w:val="0"/>
          <w:sz w:val="24"/>
        </w:rPr>
        <w:t xml:space="preserve"> </w:t>
      </w:r>
      <w:r w:rsidRPr="00BB492C">
        <w:rPr>
          <w:rStyle w:val="fonte"/>
          <w:b w:val="0"/>
          <w:sz w:val="24"/>
        </w:rPr>
        <w:t>em sistema de iluminação.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condutores de cobre com seção de 6 mm².</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POTÊNCIA:</w:t>
      </w:r>
      <w:r w:rsidR="009F249E">
        <w:rPr>
          <w:rStyle w:val="fonte"/>
          <w:b w:val="0"/>
          <w:sz w:val="24"/>
        </w:rPr>
        <w:t xml:space="preserve"> </w:t>
      </w:r>
      <w:r w:rsidRPr="00BB492C">
        <w:rPr>
          <w:rStyle w:val="fonte"/>
          <w:b w:val="0"/>
          <w:sz w:val="24"/>
        </w:rPr>
        <w:t>carga admissível de 4.000 W.</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220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COR(ES):</w:t>
      </w:r>
      <w:r w:rsidR="009F249E">
        <w:rPr>
          <w:rStyle w:val="fonte"/>
          <w:b w:val="0"/>
          <w:sz w:val="24"/>
        </w:rPr>
        <w:t xml:space="preserve"> </w:t>
      </w:r>
      <w:r w:rsidRPr="00BB492C">
        <w:rPr>
          <w:rStyle w:val="fonte"/>
          <w:b w:val="0"/>
          <w:sz w:val="24"/>
        </w:rPr>
        <w:t>branco fosco.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lastRenderedPageBreak/>
        <w:t>ACESSÓRIOS:</w:t>
      </w:r>
      <w:r w:rsidR="009F249E">
        <w:rPr>
          <w:rStyle w:val="fonte"/>
          <w:b w:val="0"/>
          <w:sz w:val="24"/>
        </w:rPr>
        <w:t xml:space="preserve"> </w:t>
      </w:r>
      <w:r w:rsidRPr="00BB492C">
        <w:rPr>
          <w:rStyle w:val="fonte"/>
          <w:b w:val="0"/>
          <w:sz w:val="24"/>
        </w:rPr>
        <w:t>juntamente com o trilho (cada barra de 2 metros), deverão ser fornecidas duas ponteiras, um conector de trilho e quatro adaptadores para luminária, parafusos e demais materiais para fixação e instalação.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FORMA DE APRESENTAÇÃO:</w:t>
      </w:r>
      <w:r w:rsidR="009F249E">
        <w:rPr>
          <w:rStyle w:val="fonte"/>
          <w:b w:val="0"/>
          <w:sz w:val="24"/>
        </w:rPr>
        <w:t xml:space="preserve"> </w:t>
      </w:r>
      <w:r w:rsidRPr="00BB492C">
        <w:rPr>
          <w:rStyle w:val="fonte"/>
          <w:b w:val="0"/>
          <w:sz w:val="24"/>
        </w:rPr>
        <w:t>barra com 2 m de comprimento.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40</w:t>
      </w:r>
    </w:p>
    <w:p w:rsidR="00BB492C" w:rsidRPr="00BB492C" w:rsidRDefault="00BB492C" w:rsidP="00800A3E">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240" w:after="120"/>
        <w:jc w:val="both"/>
        <w:rPr>
          <w:rStyle w:val="fonte"/>
          <w:sz w:val="24"/>
        </w:rPr>
      </w:pPr>
      <w:r w:rsidRPr="00A4239C">
        <w:rPr>
          <w:rStyle w:val="fonte"/>
          <w:sz w:val="24"/>
        </w:rPr>
        <w:t xml:space="preserve">GRUPO </w:t>
      </w:r>
      <w:r w:rsidR="00BB492C" w:rsidRPr="00A4239C">
        <w:rPr>
          <w:rStyle w:val="fonte"/>
          <w:sz w:val="24"/>
        </w:rPr>
        <w:t>5</w:t>
      </w:r>
      <w:r w:rsidRPr="00A4239C">
        <w:rPr>
          <w:rStyle w:val="fonte"/>
          <w:sz w:val="24"/>
        </w:rPr>
        <w:t xml:space="preserve"> (Itens 201 a 231)</w:t>
      </w:r>
      <w:r w:rsidR="00BB492C" w:rsidRPr="00A4239C">
        <w:rPr>
          <w:rStyle w:val="fonte"/>
          <w:sz w:val="24"/>
        </w:rPr>
        <w:tab/>
        <w:t>TOMADAS E INTERRUPTORES</w:t>
      </w:r>
    </w:p>
    <w:p w:rsidR="00BB492C" w:rsidRPr="00BB492C" w:rsidRDefault="00BB492C" w:rsidP="00BB492C">
      <w:pPr>
        <w:pStyle w:val="t3ftulon3fvel1negrito"/>
        <w:spacing w:before="120" w:after="120"/>
        <w:jc w:val="both"/>
        <w:rPr>
          <w:rStyle w:val="fonte"/>
          <w:b w:val="0"/>
          <w:sz w:val="24"/>
        </w:rPr>
      </w:pPr>
    </w:p>
    <w:p w:rsidR="00BB492C" w:rsidRPr="00B9570D" w:rsidRDefault="009F249E" w:rsidP="00B9570D">
      <w:pPr>
        <w:pStyle w:val="t3ftulon3fvel1negrito"/>
        <w:shd w:val="clear" w:color="auto" w:fill="D9D9D9" w:themeFill="background1" w:themeFillShade="D9"/>
        <w:spacing w:before="120" w:after="120"/>
        <w:jc w:val="both"/>
        <w:rPr>
          <w:rStyle w:val="fonte"/>
          <w:sz w:val="24"/>
        </w:rPr>
      </w:pPr>
      <w:r w:rsidRPr="00B9570D">
        <w:rPr>
          <w:sz w:val="24"/>
        </w:rPr>
        <w:t xml:space="preserve">ITEM </w:t>
      </w:r>
      <w:r w:rsidR="00BB492C" w:rsidRPr="00B9570D">
        <w:rPr>
          <w:rStyle w:val="fonte"/>
          <w:sz w:val="24"/>
        </w:rPr>
        <w:t>201</w:t>
      </w:r>
      <w:r w:rsidR="00BB492C" w:rsidRPr="00B9570D">
        <w:rPr>
          <w:rStyle w:val="fonte"/>
          <w:sz w:val="24"/>
        </w:rPr>
        <w:tab/>
        <w:t>ADAPTADOR DE TOMADA PADRÃO BRASILEIRO PARA PADRÃO UNIVERSAL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tomada 2P + T padrão universal; plugue 2P+T no novo padrão brasileiro.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10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250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320</w:t>
      </w:r>
    </w:p>
    <w:p w:rsidR="00BB492C" w:rsidRPr="00BB492C" w:rsidRDefault="00BB492C" w:rsidP="00800A3E">
      <w:pPr>
        <w:pStyle w:val="t3ftulon3fvel1negrito"/>
        <w:spacing w:before="0" w:after="0"/>
        <w:jc w:val="both"/>
        <w:rPr>
          <w:rStyle w:val="fonte"/>
          <w:b w:val="0"/>
          <w:sz w:val="24"/>
        </w:rPr>
      </w:pPr>
    </w:p>
    <w:p w:rsidR="00BB492C" w:rsidRPr="00A4239C" w:rsidRDefault="009F249E" w:rsidP="00896D87">
      <w:pPr>
        <w:pStyle w:val="t3ftulon3fvel1negrito"/>
        <w:shd w:val="clear" w:color="auto" w:fill="D9D9D9" w:themeFill="background1" w:themeFillShade="D9"/>
        <w:spacing w:before="0" w:after="120"/>
        <w:jc w:val="both"/>
        <w:rPr>
          <w:rStyle w:val="fonte"/>
          <w:sz w:val="24"/>
        </w:rPr>
      </w:pPr>
      <w:r w:rsidRPr="00A4239C">
        <w:rPr>
          <w:sz w:val="24"/>
        </w:rPr>
        <w:t xml:space="preserve">ITEM </w:t>
      </w:r>
      <w:r w:rsidR="00BB492C" w:rsidRPr="00A4239C">
        <w:rPr>
          <w:rStyle w:val="fonte"/>
          <w:sz w:val="24"/>
        </w:rPr>
        <w:t>202</w:t>
      </w:r>
      <w:r w:rsidR="00BB492C" w:rsidRPr="00A4239C">
        <w:rPr>
          <w:rStyle w:val="fonte"/>
          <w:sz w:val="24"/>
        </w:rPr>
        <w:tab/>
        <w:t>ADAPTADOR DE TOMADA PADRÃO UNIVERSAL PARA PADRÃO BRASILEIRO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plugue 2P + T padrão universal; tomada 2P+T no novo padrão brasileiro.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10 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250 V.</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800A3E">
      <w:pPr>
        <w:pStyle w:val="t3ftulon3fvel1negrito"/>
        <w:spacing w:before="0" w:after="0"/>
        <w:jc w:val="both"/>
        <w:rPr>
          <w:rStyle w:val="fonte"/>
          <w:b w:val="0"/>
          <w:sz w:val="24"/>
        </w:rPr>
      </w:pPr>
      <w:r w:rsidRPr="00BB492C">
        <w:rPr>
          <w:rStyle w:val="fonte"/>
          <w:b w:val="0"/>
          <w:sz w:val="24"/>
        </w:rPr>
        <w:t>Quantidade: 320</w:t>
      </w:r>
    </w:p>
    <w:p w:rsidR="005B2DF9" w:rsidRPr="00BB492C" w:rsidRDefault="005B2DF9" w:rsidP="00FD5B62">
      <w:pPr>
        <w:pStyle w:val="t3ftulon3fvel1negrito"/>
        <w:spacing w:before="0" w:after="0"/>
        <w:jc w:val="both"/>
        <w:rPr>
          <w:rStyle w:val="fonte"/>
          <w:b w:val="0"/>
          <w:sz w:val="24"/>
        </w:rPr>
      </w:pPr>
    </w:p>
    <w:p w:rsidR="00BB492C" w:rsidRPr="00A4239C" w:rsidRDefault="009F249E" w:rsidP="00896D87">
      <w:pPr>
        <w:pStyle w:val="t3ftulon3fvel1negrito"/>
        <w:shd w:val="clear" w:color="auto" w:fill="D9D9D9" w:themeFill="background1" w:themeFillShade="D9"/>
        <w:spacing w:before="0" w:after="120"/>
        <w:jc w:val="both"/>
        <w:rPr>
          <w:rStyle w:val="fonte"/>
          <w:sz w:val="24"/>
        </w:rPr>
      </w:pPr>
      <w:r w:rsidRPr="00A4239C">
        <w:rPr>
          <w:sz w:val="24"/>
        </w:rPr>
        <w:t xml:space="preserve">ITEM </w:t>
      </w:r>
      <w:r w:rsidR="00BB492C" w:rsidRPr="00A4239C">
        <w:rPr>
          <w:rStyle w:val="fonte"/>
          <w:sz w:val="24"/>
        </w:rPr>
        <w:t>203</w:t>
      </w:r>
      <w:r w:rsidR="00BB492C" w:rsidRPr="00A4239C">
        <w:rPr>
          <w:rStyle w:val="fonte"/>
          <w:sz w:val="24"/>
        </w:rPr>
        <w:tab/>
        <w:t>CAMPAINHA ELÉTRICA MUSICAL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 xml:space="preserve">campainha musical </w:t>
      </w:r>
      <w:r w:rsidR="009F249E">
        <w:rPr>
          <w:rStyle w:val="fonte"/>
          <w:b w:val="0"/>
          <w:sz w:val="24"/>
        </w:rPr>
        <w:t>tipo ding dong; proteção contra</w:t>
      </w:r>
      <w:r w:rsidR="00713201">
        <w:rPr>
          <w:rStyle w:val="fonte"/>
          <w:b w:val="0"/>
          <w:sz w:val="24"/>
        </w:rPr>
        <w:t xml:space="preserve"> </w:t>
      </w:r>
      <w:r w:rsidRPr="00BB492C">
        <w:rPr>
          <w:rStyle w:val="fonte"/>
          <w:b w:val="0"/>
          <w:sz w:val="24"/>
        </w:rPr>
        <w:t>sobreaquecimento por meio de um termistor; adequada para instalação em caixa 4” x 2”; acompanhada de parafusos de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9F249E">
        <w:rPr>
          <w:rStyle w:val="fonte"/>
          <w:b w:val="0"/>
          <w:sz w:val="24"/>
        </w:rPr>
        <w:t xml:space="preserve"> </w:t>
      </w:r>
      <w:r w:rsidRPr="00BB492C">
        <w:rPr>
          <w:rStyle w:val="fonte"/>
          <w:b w:val="0"/>
          <w:sz w:val="24"/>
        </w:rPr>
        <w:t>branca.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w:t>
      </w: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204</w:t>
      </w:r>
      <w:r w:rsidR="00BB492C" w:rsidRPr="00A4239C">
        <w:rPr>
          <w:rStyle w:val="fonte"/>
          <w:sz w:val="24"/>
        </w:rPr>
        <w:tab/>
        <w:t>- 1 INTERRUPTOR SIMPLES E 1 TOMADA 2P+T 10 A COM PLACA 4" x 2"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composição de um interruptor simples e uma tomada padrão brasileiro; com espelho e parafusos de fixação; atendimento à NBR 14136:2012; padrão tipo silentoque; instalação em caixa 4" x 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9F249E">
        <w:rPr>
          <w:rStyle w:val="fonte"/>
          <w:b w:val="0"/>
          <w:sz w:val="24"/>
        </w:rPr>
        <w:t xml:space="preserve"> </w:t>
      </w:r>
      <w:r w:rsidRPr="00BB492C">
        <w:rPr>
          <w:rStyle w:val="fonte"/>
          <w:b w:val="0"/>
          <w:sz w:val="24"/>
        </w:rPr>
        <w:t>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54</w:t>
      </w:r>
    </w:p>
    <w:p w:rsidR="00BB492C" w:rsidRPr="00BB492C" w:rsidRDefault="00BB492C" w:rsidP="00FD5B62">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205</w:t>
      </w:r>
      <w:r w:rsidR="00BB492C" w:rsidRPr="00A4239C">
        <w:rPr>
          <w:rStyle w:val="fonte"/>
          <w:sz w:val="24"/>
        </w:rPr>
        <w:tab/>
        <w:t>ESPELHO PLANO 4" X 4" PARA CONECTORES COM 6 POSIÇÕES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F249E">
        <w:rPr>
          <w:rStyle w:val="fonte"/>
          <w:b w:val="0"/>
          <w:sz w:val="24"/>
        </w:rPr>
        <w:t xml:space="preserve"> </w:t>
      </w:r>
      <w:r w:rsidRPr="00BB492C">
        <w:rPr>
          <w:rStyle w:val="fonte"/>
          <w:b w:val="0"/>
          <w:sz w:val="24"/>
        </w:rPr>
        <w:t>para acabamento em sistema de telecomunicação.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deverá possuir 6 posições para o perfeito encaixe dos conectores RJ-45 fêmea categoria 6; espaço para quatro etiquetas de identificação; fornecido com quatro etiquetas de identificação, placas cegas para o caso de não haver identificação e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9F249E">
        <w:rPr>
          <w:rStyle w:val="fonte"/>
          <w:b w:val="0"/>
          <w:sz w:val="24"/>
        </w:rPr>
        <w:t xml:space="preserve"> </w:t>
      </w:r>
      <w:r w:rsidRPr="00BB492C">
        <w:rPr>
          <w:rStyle w:val="fonte"/>
          <w:b w:val="0"/>
          <w:sz w:val="24"/>
        </w:rPr>
        <w:t>corpo em termoplástico de alto impacto não propagante de chama (UL 94 V-0).</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9F249E">
        <w:rPr>
          <w:rStyle w:val="fonte"/>
          <w:b w:val="0"/>
          <w:sz w:val="24"/>
        </w:rPr>
        <w:t xml:space="preserve"> </w:t>
      </w:r>
      <w:r w:rsidRPr="00BB492C">
        <w:rPr>
          <w:rStyle w:val="fonte"/>
          <w:b w:val="0"/>
          <w:sz w:val="24"/>
        </w:rPr>
        <w:t>compatíveis com caixas padrão de embutir de 4" x 4".</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206</w:t>
      </w:r>
      <w:r w:rsidR="00BB492C" w:rsidRPr="00A4239C">
        <w:rPr>
          <w:rStyle w:val="fonte"/>
          <w:sz w:val="24"/>
        </w:rPr>
        <w:tab/>
        <w:t>FILTRO DE LINHA COM 6 TOMADAS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tipo EMI e RFI com fusíveis de proteção com capacidade máxima de 10 A; pico máximo de corrente de 4500 A; com supressor de picos de tensão; chave liga-desliga; com 6 (seis) tomadas 2P+T; LED indicador de funcionamento; cabo de força com condutores de seção mínima de 1,5 mm² e comprimento mínimo de 1,2 m; atendimento às normas ABNT NBR NM 243:2009, ABNT NBR NM 244:2011, ABNT NBR NM 247-3:2002 e ABNT NBR NM 287-4:2009, incluindo todas as partes; fator de proteção 140 J; tensão máxima de grampeamento de 710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9F249E">
        <w:rPr>
          <w:rStyle w:val="fonte"/>
          <w:b w:val="0"/>
          <w:sz w:val="24"/>
        </w:rPr>
        <w:t xml:space="preserve"> </w:t>
      </w:r>
      <w:r w:rsidRPr="00BB492C">
        <w:rPr>
          <w:rStyle w:val="fonte"/>
          <w:b w:val="0"/>
          <w:sz w:val="24"/>
        </w:rPr>
        <w:t>branco gelo.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POTÊNCIA:</w:t>
      </w:r>
      <w:r w:rsidR="009F249E">
        <w:rPr>
          <w:rStyle w:val="fonte"/>
          <w:b w:val="0"/>
          <w:sz w:val="24"/>
        </w:rPr>
        <w:t xml:space="preserve"> </w:t>
      </w:r>
      <w:r w:rsidRPr="00BB492C">
        <w:rPr>
          <w:rStyle w:val="fonte"/>
          <w:b w:val="0"/>
          <w:sz w:val="24"/>
        </w:rPr>
        <w:t>nominal mínima 1700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70</w:t>
      </w:r>
    </w:p>
    <w:p w:rsidR="00BB492C" w:rsidRPr="00BB492C" w:rsidRDefault="00BB492C" w:rsidP="00FD5B62">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lastRenderedPageBreak/>
        <w:t xml:space="preserve">ITEM </w:t>
      </w:r>
      <w:r w:rsidR="00BB492C" w:rsidRPr="00A4239C">
        <w:rPr>
          <w:rStyle w:val="fonte"/>
          <w:sz w:val="24"/>
        </w:rPr>
        <w:t>207</w:t>
      </w:r>
      <w:r w:rsidR="00BB492C" w:rsidRPr="00A4239C">
        <w:rPr>
          <w:rStyle w:val="fonte"/>
          <w:sz w:val="24"/>
        </w:rPr>
        <w:tab/>
        <w:t>INTERRPUTOR PULSADOR PARA CAMPAINHA EXTERNA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instalação externa; botão tipo linha silentoque; acompanhada de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2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16</w:t>
      </w:r>
    </w:p>
    <w:p w:rsidR="00BB492C" w:rsidRPr="00BB492C" w:rsidRDefault="00BB492C" w:rsidP="00FD5B62">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208</w:t>
      </w:r>
      <w:r w:rsidR="00BB492C" w:rsidRPr="00A4239C">
        <w:rPr>
          <w:rStyle w:val="fonte"/>
          <w:sz w:val="24"/>
        </w:rPr>
        <w:tab/>
        <w:t>INTERRUPTOR DE UMA SEÇÃO INTERMEDIÁRIO COM PLACA 4" X 2"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9F249E">
        <w:rPr>
          <w:rStyle w:val="fonte"/>
          <w:b w:val="0"/>
          <w:sz w:val="24"/>
        </w:rPr>
        <w:t xml:space="preserve"> </w:t>
      </w:r>
      <w:r w:rsidRPr="00BB492C">
        <w:rPr>
          <w:rStyle w:val="fonte"/>
          <w:b w:val="0"/>
          <w:sz w:val="24"/>
        </w:rPr>
        <w:t>PIAL; FAME; PERLEX; SCHNEIDER ELETRIC.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interruptor intermediário ("four way"); fixação em caixa 4" x 2"; tecla padrão silentoque; com espelho e parafusos de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FD5B62">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209</w:t>
      </w:r>
      <w:r w:rsidR="00BB492C" w:rsidRPr="00A4239C">
        <w:rPr>
          <w:rStyle w:val="fonte"/>
          <w:sz w:val="24"/>
        </w:rPr>
        <w:tab/>
        <w:t>INTERRUPTOR DE DUAS SEÇÕES SIMPLES COM PLACA 4" X 2"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9F249E">
        <w:rPr>
          <w:rStyle w:val="fonte"/>
          <w:b w:val="0"/>
          <w:sz w:val="24"/>
        </w:rPr>
        <w:t xml:space="preserve"> </w:t>
      </w:r>
      <w:r w:rsidRPr="00BB492C">
        <w:rPr>
          <w:rStyle w:val="fonte"/>
          <w:b w:val="0"/>
          <w:sz w:val="24"/>
        </w:rPr>
        <w:t>PIAL; FAME; PERLEX; SCHNEIDER ELETRIC.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tecla padrão silentoque.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19</w:t>
      </w:r>
    </w:p>
    <w:p w:rsidR="00BB492C" w:rsidRPr="00BB492C" w:rsidRDefault="00BB492C" w:rsidP="00896D87">
      <w:pPr>
        <w:pStyle w:val="t3ftulon3fvel1negrito"/>
        <w:spacing w:before="0" w:after="0"/>
        <w:jc w:val="both"/>
        <w:rPr>
          <w:rStyle w:val="fonte"/>
          <w:b w:val="0"/>
          <w:sz w:val="24"/>
        </w:rPr>
      </w:pPr>
    </w:p>
    <w:p w:rsidR="00BB492C" w:rsidRPr="00A4239C" w:rsidRDefault="009F249E" w:rsidP="00A4239C">
      <w:pPr>
        <w:pStyle w:val="t3ftulon3fvel1negrito"/>
        <w:shd w:val="clear" w:color="auto" w:fill="D9D9D9" w:themeFill="background1" w:themeFillShade="D9"/>
        <w:spacing w:before="120" w:after="120"/>
        <w:jc w:val="both"/>
        <w:rPr>
          <w:rStyle w:val="fonte"/>
          <w:sz w:val="24"/>
        </w:rPr>
      </w:pPr>
      <w:r w:rsidRPr="00A4239C">
        <w:rPr>
          <w:sz w:val="24"/>
        </w:rPr>
        <w:t xml:space="preserve">ITEM </w:t>
      </w:r>
      <w:r w:rsidR="00BB492C" w:rsidRPr="00A4239C">
        <w:rPr>
          <w:rStyle w:val="fonte"/>
          <w:sz w:val="24"/>
        </w:rPr>
        <w:t>210</w:t>
      </w:r>
      <w:r w:rsidR="00BB492C" w:rsidRPr="00A4239C">
        <w:rPr>
          <w:rStyle w:val="fonte"/>
          <w:sz w:val="24"/>
        </w:rPr>
        <w:tab/>
        <w:t>INTERRUPTOR DE DUAS SEÇÕES PARALELO COM PLACA 4" X 2"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9F249E">
        <w:rPr>
          <w:rStyle w:val="fonte"/>
          <w:b w:val="0"/>
          <w:sz w:val="24"/>
        </w:rPr>
        <w:t xml:space="preserve"> </w:t>
      </w:r>
      <w:r w:rsidRPr="00BB492C">
        <w:rPr>
          <w:rStyle w:val="fonte"/>
          <w:b w:val="0"/>
          <w:sz w:val="24"/>
        </w:rPr>
        <w:t>PIAL; FAME; PERLEX; SCHNEIDER ELETRIC.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tecla padrão silentoque.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F249E">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F249E">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F249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211</w:t>
      </w:r>
      <w:r w:rsidR="00BB492C" w:rsidRPr="009E4692">
        <w:rPr>
          <w:rStyle w:val="fonte"/>
          <w:sz w:val="24"/>
        </w:rPr>
        <w:tab/>
        <w:t>INTERRUPTOR 2 X 3 SEÇÕES PARALELO COM PLACA 4" X 4"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9F249E">
        <w:rPr>
          <w:rStyle w:val="fonte"/>
          <w:b w:val="0"/>
          <w:sz w:val="24"/>
        </w:rPr>
        <w:t xml:space="preserve"> </w:t>
      </w:r>
      <w:r w:rsidRPr="00BB492C">
        <w:rPr>
          <w:rStyle w:val="fonte"/>
          <w:b w:val="0"/>
          <w:sz w:val="24"/>
        </w:rPr>
        <w:t>PIAL; FAME; SCHNEIDER ELETRIC.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F249E">
        <w:rPr>
          <w:rStyle w:val="fonte"/>
          <w:b w:val="0"/>
          <w:sz w:val="24"/>
        </w:rPr>
        <w:t xml:space="preserve"> </w:t>
      </w:r>
      <w:r w:rsidRPr="00BB492C">
        <w:rPr>
          <w:rStyle w:val="fonte"/>
          <w:b w:val="0"/>
          <w:sz w:val="24"/>
        </w:rPr>
        <w:t>conjunto com dois interruptores de 3 seções (3 postos + 3 postos); tipo paralelo; totalizando seis teclas independentes fosforescentes; com espelho na cor cinza; com parafusos para fixação; padrão silentoque.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F249E">
        <w:rPr>
          <w:rStyle w:val="fonte"/>
          <w:b w:val="0"/>
          <w:sz w:val="24"/>
        </w:rPr>
        <w:t xml:space="preserve"> </w:t>
      </w:r>
      <w:r w:rsidRPr="00BB492C">
        <w:rPr>
          <w:rStyle w:val="fonte"/>
          <w:b w:val="0"/>
          <w:sz w:val="24"/>
        </w:rPr>
        <w:t>capacidade de cada seção de 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212</w:t>
      </w:r>
      <w:r w:rsidR="00BB492C" w:rsidRPr="009E4692">
        <w:rPr>
          <w:rStyle w:val="fonte"/>
          <w:sz w:val="24"/>
        </w:rPr>
        <w:tab/>
        <w:t>INTERRUPTOR 2 X 3 SEÇÕES SIMPLES COM PLACA 4" X 4"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EE5698">
        <w:rPr>
          <w:rStyle w:val="fonte"/>
          <w:b w:val="0"/>
          <w:sz w:val="24"/>
        </w:rPr>
        <w:t xml:space="preserve"> </w:t>
      </w:r>
      <w:r w:rsidRPr="00BB492C">
        <w:rPr>
          <w:rStyle w:val="fonte"/>
          <w:b w:val="0"/>
          <w:sz w:val="24"/>
        </w:rPr>
        <w:t>PIAL; FAME; SCHNEIDER ELETRIC.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conjunto com dois interruptores de 3 seções (3 postos + 3 postos); tipo normal; totalizando seis teclas independentes fosforescentes; com espelho na cor cinza; com parafusos para fixação; padrão silentoque.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capacidade de cada seção de 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213</w:t>
      </w:r>
      <w:r w:rsidR="00BB492C" w:rsidRPr="009E4692">
        <w:rPr>
          <w:rStyle w:val="fonte"/>
          <w:sz w:val="24"/>
        </w:rPr>
        <w:tab/>
        <w:t>INTERRUPTOR 3 SEÇÕES PARALELO COM PLACA 4" X 2"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EE5698">
        <w:rPr>
          <w:rStyle w:val="fonte"/>
          <w:b w:val="0"/>
          <w:sz w:val="24"/>
        </w:rPr>
        <w:t xml:space="preserve"> </w:t>
      </w:r>
      <w:r w:rsidRPr="00BB492C">
        <w:rPr>
          <w:rStyle w:val="fonte"/>
          <w:b w:val="0"/>
          <w:sz w:val="24"/>
        </w:rPr>
        <w:t>PIAL; FAME; SCHNEIDER ELETRIC.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conjunto com três interruptores; tipo paralelo; teclas independentes fosforescentes; com espelho na cor cinza; com parafusos para fixação; tecla padrão silentoque.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capacidade de cada seção de 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15</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214</w:t>
      </w:r>
      <w:r w:rsidR="00BB492C" w:rsidRPr="009E4692">
        <w:rPr>
          <w:rStyle w:val="fonte"/>
          <w:sz w:val="24"/>
        </w:rPr>
        <w:tab/>
        <w:t>PLACA CEGA 4" X 2"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padrão silentoque; 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165</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215</w:t>
      </w:r>
      <w:r w:rsidR="00BB492C" w:rsidRPr="009E4692">
        <w:rPr>
          <w:rStyle w:val="fonte"/>
          <w:sz w:val="24"/>
        </w:rPr>
        <w:tab/>
        <w:t xml:space="preserve">PLACA 4" X 2" PARA 1 INTERRUPTOR CINZA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padrão silentoque; 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216</w:t>
      </w:r>
      <w:r w:rsidR="00BB492C" w:rsidRPr="009E4692">
        <w:rPr>
          <w:rStyle w:val="fonte"/>
          <w:sz w:val="24"/>
        </w:rPr>
        <w:tab/>
        <w:t xml:space="preserve">PLACA 4" X 2" PARA 3 INTERRUPTORES CINZA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padrão silentoque; com posição para três interruptores; 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217</w:t>
      </w:r>
      <w:r w:rsidR="00BB492C" w:rsidRPr="009E4692">
        <w:rPr>
          <w:rStyle w:val="fonte"/>
          <w:sz w:val="24"/>
        </w:rPr>
        <w:tab/>
        <w:t>PLACA CEGA 4"x 4"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padrão silentoque; 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 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378</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218</w:t>
      </w:r>
      <w:r w:rsidR="00BB492C" w:rsidRPr="009E4692">
        <w:rPr>
          <w:rStyle w:val="fonte"/>
          <w:sz w:val="24"/>
        </w:rPr>
        <w:tab/>
        <w:t xml:space="preserve">PLACA 4" X 4" PARA 1 INTERRUPTOR E 1 TOMADA 2P+T CINZA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EE5698">
        <w:rPr>
          <w:rStyle w:val="fonte"/>
          <w:b w:val="0"/>
          <w:sz w:val="24"/>
        </w:rPr>
        <w:t xml:space="preserve"> </w:t>
      </w:r>
      <w:r w:rsidRPr="00BB492C">
        <w:rPr>
          <w:rStyle w:val="fonte"/>
          <w:b w:val="0"/>
          <w:sz w:val="24"/>
        </w:rPr>
        <w:t>para um interruptor e uma tomada redonda.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219</w:t>
      </w:r>
      <w:r w:rsidR="00BB492C" w:rsidRPr="009E4692">
        <w:rPr>
          <w:rStyle w:val="fonte"/>
          <w:sz w:val="24"/>
        </w:rPr>
        <w:tab/>
        <w:t xml:space="preserve">PLACA 4" X 4" PARA 2 INTERRUPTORES E 1 TOMADA 2P+T CINZA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EE5698">
        <w:rPr>
          <w:rStyle w:val="fonte"/>
          <w:b w:val="0"/>
          <w:sz w:val="24"/>
        </w:rPr>
        <w:t xml:space="preserve"> </w:t>
      </w:r>
      <w:r w:rsidRPr="00BB492C">
        <w:rPr>
          <w:rStyle w:val="fonte"/>
          <w:b w:val="0"/>
          <w:sz w:val="24"/>
        </w:rPr>
        <w:t>para dois interruptores e uma tomada redonda.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15</w:t>
      </w:r>
    </w:p>
    <w:p w:rsidR="00BB492C" w:rsidRPr="00BB492C" w:rsidRDefault="00BB492C" w:rsidP="00FD5B62">
      <w:pPr>
        <w:pStyle w:val="t3ftulon3fvel1negrito"/>
        <w:spacing w:before="0" w:after="0"/>
        <w:jc w:val="both"/>
        <w:rPr>
          <w:rStyle w:val="fonte"/>
          <w:b w:val="0"/>
          <w:sz w:val="24"/>
        </w:rPr>
      </w:pPr>
    </w:p>
    <w:p w:rsidR="00BB492C" w:rsidRPr="009E4692" w:rsidRDefault="009F249E" w:rsidP="009E4692">
      <w:pPr>
        <w:pStyle w:val="t3ftulon3fvel1negrito"/>
        <w:shd w:val="clear" w:color="auto" w:fill="D9D9D9" w:themeFill="background1" w:themeFillShade="D9"/>
        <w:spacing w:before="120" w:after="120"/>
        <w:jc w:val="both"/>
        <w:rPr>
          <w:rStyle w:val="fonte"/>
          <w:sz w:val="24"/>
        </w:rPr>
      </w:pPr>
      <w:r w:rsidRPr="009E4692">
        <w:rPr>
          <w:sz w:val="24"/>
        </w:rPr>
        <w:t xml:space="preserve">ITEM </w:t>
      </w:r>
      <w:r w:rsidR="00BB492C" w:rsidRPr="009E4692">
        <w:rPr>
          <w:rStyle w:val="fonte"/>
          <w:sz w:val="24"/>
        </w:rPr>
        <w:t>220</w:t>
      </w:r>
      <w:r w:rsidR="00BB492C" w:rsidRPr="009E4692">
        <w:rPr>
          <w:rStyle w:val="fonte"/>
          <w:sz w:val="24"/>
        </w:rPr>
        <w:tab/>
        <w:t xml:space="preserve">PLACA 4" X 4" PARA 3 INTERRUPTORES E 1 TOMADA 2P+T CINZA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EE5698">
        <w:rPr>
          <w:rStyle w:val="fonte"/>
          <w:b w:val="0"/>
          <w:sz w:val="24"/>
        </w:rPr>
        <w:t xml:space="preserve"> </w:t>
      </w:r>
      <w:r w:rsidRPr="00BB492C">
        <w:rPr>
          <w:rStyle w:val="fonte"/>
          <w:b w:val="0"/>
          <w:sz w:val="24"/>
        </w:rPr>
        <w:t>para três interruptores e uma tomada redonda.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40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221</w:t>
      </w:r>
      <w:r w:rsidR="00BB492C" w:rsidRPr="00B96790">
        <w:rPr>
          <w:rStyle w:val="fonte"/>
          <w:sz w:val="24"/>
        </w:rPr>
        <w:tab/>
        <w:t>PLACA 4" X 4" PARA 2 TOMADAS PADRÃO BRASILEIRO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MARCA(S)/MODELO(S) DE REFERÊNCIA: PIAL/SILENTOQUE; ALUMBRA; FAME.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 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136</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222</w:t>
      </w:r>
      <w:r w:rsidR="00BB492C" w:rsidRPr="00B96790">
        <w:rPr>
          <w:rStyle w:val="fonte"/>
          <w:sz w:val="24"/>
        </w:rPr>
        <w:tab/>
        <w:t>PLACA 4" X 4" PARA 6 INTERRUPTORES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padrão silentoque; com parafusos para fixação.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223</w:t>
      </w:r>
      <w:r w:rsidR="00BB492C" w:rsidRPr="00B96790">
        <w:rPr>
          <w:rStyle w:val="fonte"/>
          <w:sz w:val="24"/>
        </w:rPr>
        <w:tab/>
        <w:t>PLACA 4" X 4" PARA 4 CONECTORES RJ-45</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 para caixas de embutir ou de sobrepor.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espelho com saída para quatro conectores RJ-45 keystone; com etiqueta identificadora não adesiva protegida por material transparente.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 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224</w:t>
      </w:r>
      <w:r w:rsidR="00BB492C" w:rsidRPr="00B96790">
        <w:rPr>
          <w:rStyle w:val="fonte"/>
          <w:sz w:val="24"/>
        </w:rPr>
        <w:tab/>
        <w:t>PLUGUE 2P+T 10 A SAÍDA LATERAL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EE5698">
        <w:rPr>
          <w:rStyle w:val="fonte"/>
          <w:b w:val="0"/>
          <w:sz w:val="24"/>
        </w:rPr>
        <w:t xml:space="preserve"> </w:t>
      </w:r>
      <w:r w:rsidRPr="00BB492C">
        <w:rPr>
          <w:rStyle w:val="fonte"/>
          <w:b w:val="0"/>
          <w:sz w:val="24"/>
        </w:rPr>
        <w:t>para tomada 2P+T, novo padrão brasileiro.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saída triangular; com prensa-cabo; conforme norma ABNT NBR 14136:2012.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 xml:space="preserve">250 V.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EE5698">
        <w:rPr>
          <w:rStyle w:val="fonte"/>
          <w:b w:val="0"/>
          <w:sz w:val="24"/>
        </w:rPr>
        <w:t xml:space="preserve"> </w:t>
      </w:r>
      <w:r w:rsidRPr="00BB492C">
        <w:rPr>
          <w:rStyle w:val="fonte"/>
          <w:b w:val="0"/>
          <w:sz w:val="24"/>
        </w:rPr>
        <w:t>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w:t>
      </w:r>
      <w:r w:rsidR="00EE5698">
        <w:rPr>
          <w:rStyle w:val="fonte"/>
          <w:b w:val="0"/>
          <w:sz w:val="24"/>
        </w:rPr>
        <w:t>.</w:t>
      </w:r>
      <w:r w:rsidRPr="00BB492C">
        <w:rPr>
          <w:rStyle w:val="fonte"/>
          <w:b w:val="0"/>
          <w:sz w:val="24"/>
        </w:rPr>
        <w:t>100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225</w:t>
      </w:r>
      <w:r w:rsidR="00BB492C" w:rsidRPr="00B96790">
        <w:rPr>
          <w:rStyle w:val="fonte"/>
          <w:sz w:val="24"/>
        </w:rPr>
        <w:tab/>
        <w:t>PLUGUE 2P+T 10 A SAÍDA AXIAL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bipolar; com prensa cabo; atendimento ao novo padrão brasileiro de tomadas, conforme norma ABNT NBR 14136:2012.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EE5698">
        <w:rPr>
          <w:rStyle w:val="fonte"/>
          <w:b w:val="0"/>
          <w:sz w:val="24"/>
        </w:rPr>
        <w:t xml:space="preserve"> </w:t>
      </w:r>
      <w:r w:rsidRPr="00BB492C">
        <w:rPr>
          <w:rStyle w:val="fonte"/>
          <w:b w:val="0"/>
          <w:sz w:val="24"/>
        </w:rPr>
        <w:t>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185</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226</w:t>
      </w:r>
      <w:r w:rsidR="00BB492C" w:rsidRPr="00B96790">
        <w:rPr>
          <w:rStyle w:val="fonte"/>
          <w:sz w:val="24"/>
        </w:rPr>
        <w:tab/>
        <w:t>SUPORTE PARA TOMADA DE PISO DE 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suporte para duas tomadas RJ 45; com encaixe na tomada de piso sem adaptações.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EE5698">
        <w:rPr>
          <w:rStyle w:val="fonte"/>
          <w:b w:val="0"/>
          <w:sz w:val="24"/>
        </w:rPr>
        <w:t xml:space="preserve"> </w:t>
      </w:r>
      <w:r w:rsidRPr="00BB492C">
        <w:rPr>
          <w:rStyle w:val="fonte"/>
          <w:b w:val="0"/>
          <w:sz w:val="24"/>
        </w:rPr>
        <w:t>metal.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6 (seis)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90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227</w:t>
      </w:r>
      <w:r w:rsidR="00BB492C" w:rsidRPr="00B96790">
        <w:rPr>
          <w:rStyle w:val="fonte"/>
          <w:sz w:val="24"/>
        </w:rPr>
        <w:tab/>
        <w:t>TOMADA DE EMBUTIR 2P+T 10 A COM ESPELHO 4" X 2"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montado em placa 4" x 2"; provida de dois furos; em conformidade com a ABNT NBR 14136:2012; padrão silentoque.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w:t>
      </w:r>
      <w:r w:rsidR="00EE5698">
        <w:rPr>
          <w:rStyle w:val="fonte"/>
          <w:b w:val="0"/>
          <w:sz w:val="24"/>
        </w:rPr>
        <w:t>.</w:t>
      </w:r>
      <w:r w:rsidRPr="00BB492C">
        <w:rPr>
          <w:rStyle w:val="fonte"/>
          <w:b w:val="0"/>
          <w:sz w:val="24"/>
        </w:rPr>
        <w:t>500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228</w:t>
      </w:r>
      <w:r w:rsidR="00BB492C" w:rsidRPr="00B96790">
        <w:rPr>
          <w:rStyle w:val="fonte"/>
          <w:sz w:val="24"/>
        </w:rPr>
        <w:tab/>
        <w:t>TOMADA DE EMBUTIR DUPLA 2P+T COM ESPELHO 4" X 4"</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MARCA(S)/MODELO(S) DE REFERÊNCIA:</w:t>
      </w:r>
      <w:r w:rsidR="00EE5698">
        <w:rPr>
          <w:rStyle w:val="fonte"/>
          <w:b w:val="0"/>
          <w:sz w:val="24"/>
        </w:rPr>
        <w:t xml:space="preserve"> </w:t>
      </w:r>
      <w:r w:rsidRPr="00BB492C">
        <w:rPr>
          <w:rStyle w:val="fonte"/>
          <w:b w:val="0"/>
          <w:sz w:val="24"/>
        </w:rPr>
        <w:t>PIAL LEGRAND/SILENTOQUE; ALUMBRA; FAME.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EE5698">
        <w:rPr>
          <w:rStyle w:val="fonte"/>
          <w:b w:val="0"/>
          <w:sz w:val="24"/>
        </w:rPr>
        <w:t xml:space="preserve"> </w:t>
      </w:r>
      <w:r w:rsidRPr="00BB492C">
        <w:rPr>
          <w:rStyle w:val="fonte"/>
          <w:b w:val="0"/>
          <w:sz w:val="24"/>
        </w:rPr>
        <w:t>para embutir em caixa 4" x 4".</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padrão silentoque; com parafusos para fixação; atendimento à norma ABNT NBR 14136:2012.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 DE ISOLAÇÃO: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EE5698">
        <w:rPr>
          <w:rStyle w:val="fonte"/>
          <w:b w:val="0"/>
          <w:sz w:val="24"/>
        </w:rPr>
        <w:t xml:space="preserve"> </w:t>
      </w:r>
      <w:r w:rsidRPr="00BB492C">
        <w:rPr>
          <w:rStyle w:val="fonte"/>
          <w:b w:val="0"/>
          <w:sz w:val="24"/>
        </w:rPr>
        <w:t>tomada preta e espelho 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FORMA DE APRESENTAÇÃO:</w:t>
      </w:r>
      <w:r w:rsidR="00EE5698">
        <w:rPr>
          <w:rStyle w:val="fonte"/>
          <w:b w:val="0"/>
          <w:sz w:val="24"/>
        </w:rPr>
        <w:t xml:space="preserve"> </w:t>
      </w:r>
      <w:r w:rsidRPr="00BB492C">
        <w:rPr>
          <w:rStyle w:val="fonte"/>
          <w:b w:val="0"/>
          <w:sz w:val="24"/>
        </w:rPr>
        <w:t>embalagem única, contendo a tomada, os acessórios e o espelho.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660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229</w:t>
      </w:r>
      <w:r w:rsidR="00BB492C" w:rsidRPr="00B96790">
        <w:rPr>
          <w:rStyle w:val="fonte"/>
          <w:sz w:val="24"/>
        </w:rPr>
        <w:tab/>
        <w:t>TOMADA EM LATÃO 2" PARA DUTO DE PISO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conjunto formado por anel de acabamento externo em latão, tampa rosqueada em latão com fenda para desatarraxar, corpo rosqueado em latão ou PVC, anel superior para fixação da tomada em latão.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EE5698">
        <w:rPr>
          <w:rStyle w:val="fonte"/>
          <w:b w:val="0"/>
          <w:sz w:val="24"/>
        </w:rPr>
        <w:t xml:space="preserve"> </w:t>
      </w:r>
      <w:r w:rsidRPr="00BB492C">
        <w:rPr>
          <w:rStyle w:val="fonte"/>
          <w:b w:val="0"/>
          <w:sz w:val="24"/>
        </w:rPr>
        <w:t>latão e PVC.</w:t>
      </w:r>
    </w:p>
    <w:p w:rsidR="00EE5698" w:rsidRDefault="00BB492C" w:rsidP="00FD5B62">
      <w:pPr>
        <w:pStyle w:val="t3ftulon3fvel1negrito"/>
        <w:spacing w:before="0" w:after="0"/>
        <w:jc w:val="both"/>
        <w:rPr>
          <w:rStyle w:val="fonte"/>
          <w:b w:val="0"/>
          <w:sz w:val="24"/>
        </w:rPr>
      </w:pPr>
      <w:r w:rsidRPr="00BB492C">
        <w:rPr>
          <w:rStyle w:val="fonte"/>
          <w:b w:val="0"/>
          <w:sz w:val="24"/>
        </w:rPr>
        <w:t>MEDIDA(S):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xml:space="preserve">a) anel de acabamento externo com 3 mm de espessura, diâmetro máximo de 95 mm;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xml:space="preserve">b) corpo rosqueado: 34 mm de altura; diâmetro externo de 59 mm.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O conjunto deverá possuir no máximo 3 mm para acabamento no piso, não admitindo seção no conjunto com diâmetro maior do que 59 mm entre o anel de acabamento e o final do corpo rosqueado, ou seja, sem ressaltos.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6 (seis)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230</w:t>
      </w:r>
      <w:r w:rsidR="00BB492C" w:rsidRPr="00B96790">
        <w:rPr>
          <w:rStyle w:val="fonte"/>
          <w:sz w:val="24"/>
        </w:rPr>
        <w:tab/>
        <w:t>TOMADA MÓVEL EMBORRACHADA PARA EXTENSÃO 2P+T 20 A SAÍDA AXIAL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tomada móvel 2P + T; fabricada conforme norma ABNT NBR 14136:2012; com saída axial; 20 A; 250 V; tipo PRM9500; dotada de prensa-cabos regulável, constituído da própria borracha do revestimento que se prolonga em forma cilíndrica sobre o cabo e cuja regulagem se faz por meio de braçadeira metálica tipo união com parafusos laterais para ajuste em cabos de até 13 mm de diâmetro.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EE5698">
        <w:rPr>
          <w:rStyle w:val="fonte"/>
          <w:b w:val="0"/>
          <w:sz w:val="24"/>
        </w:rPr>
        <w:t xml:space="preserve"> </w:t>
      </w:r>
      <w:r w:rsidRPr="00BB492C">
        <w:rPr>
          <w:rStyle w:val="fonte"/>
          <w:b w:val="0"/>
          <w:sz w:val="24"/>
        </w:rPr>
        <w:t>revestida em borracha.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20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EE5698">
        <w:rPr>
          <w:rStyle w:val="fonte"/>
          <w:b w:val="0"/>
          <w:sz w:val="24"/>
        </w:rPr>
        <w:t xml:space="preserve"> </w:t>
      </w:r>
      <w:r w:rsidRPr="00BB492C">
        <w:rPr>
          <w:rStyle w:val="fonte"/>
          <w:b w:val="0"/>
          <w:sz w:val="24"/>
        </w:rPr>
        <w:t>preta.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348</w:t>
      </w:r>
    </w:p>
    <w:p w:rsidR="00BB492C" w:rsidRPr="00BB492C" w:rsidRDefault="00BB492C" w:rsidP="00FD5B62">
      <w:pPr>
        <w:pStyle w:val="t3ftulon3fvel1negrito"/>
        <w:spacing w:before="0" w:after="0"/>
        <w:jc w:val="both"/>
        <w:rPr>
          <w:rStyle w:val="fonte"/>
          <w:b w:val="0"/>
          <w:sz w:val="24"/>
        </w:rPr>
      </w:pPr>
    </w:p>
    <w:p w:rsidR="00BB492C" w:rsidRPr="00B96790" w:rsidRDefault="009F249E"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231</w:t>
      </w:r>
      <w:r w:rsidR="00BB492C" w:rsidRPr="00B96790">
        <w:rPr>
          <w:rStyle w:val="fonte"/>
          <w:sz w:val="24"/>
        </w:rPr>
        <w:tab/>
        <w:t>TOMADA MÓVEL PARA EXTENSÃO 2P+T 10 A SAÍDA AXIAL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MARCA(S)/MODELO(S) DE REFERÊNCIA:</w:t>
      </w:r>
      <w:r w:rsidR="00EE5698">
        <w:rPr>
          <w:rStyle w:val="fonte"/>
          <w:b w:val="0"/>
          <w:sz w:val="24"/>
        </w:rPr>
        <w:t xml:space="preserve"> </w:t>
      </w:r>
      <w:r w:rsidRPr="00BB492C">
        <w:rPr>
          <w:rStyle w:val="fonte"/>
          <w:b w:val="0"/>
          <w:sz w:val="24"/>
        </w:rPr>
        <w:t>SCHNEIDER ELETRIC/LINHA PRIME TEC; PIAL LEGRAND/LINHA LORENZETTI PROFISSIONAL REFORÇADO 6158 76; FAME/LINHA SOBREPOR 1727.</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CARACTERÍSTICA(S):</w:t>
      </w:r>
      <w:r w:rsidR="00EE5698">
        <w:rPr>
          <w:rStyle w:val="fonte"/>
          <w:b w:val="0"/>
          <w:sz w:val="24"/>
        </w:rPr>
        <w:t xml:space="preserve"> </w:t>
      </w:r>
      <w:r w:rsidRPr="00BB492C">
        <w:rPr>
          <w:rStyle w:val="fonte"/>
          <w:b w:val="0"/>
          <w:sz w:val="24"/>
        </w:rPr>
        <w:t>profissional; reforçada; saída axial do tipo para extensão (prolongador); com prensa-cabo para cabos de até 8 mm de diâmetro; atendimento ao novo padrão brasileiro de tomadas, conforme a norma ABNT NBR 14136:2012.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EE5698">
        <w:rPr>
          <w:rStyle w:val="fonte"/>
          <w:b w:val="0"/>
          <w:sz w:val="24"/>
        </w:rPr>
        <w:t xml:space="preserve"> </w:t>
      </w:r>
      <w:r w:rsidRPr="00BB492C">
        <w:rPr>
          <w:rStyle w:val="fonte"/>
          <w:b w:val="0"/>
          <w:sz w:val="24"/>
        </w:rPr>
        <w:t>cinza.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w:t>
      </w:r>
      <w:r w:rsidR="001078FC">
        <w:rPr>
          <w:rStyle w:val="fonte"/>
          <w:b w:val="0"/>
          <w:sz w:val="24"/>
        </w:rPr>
        <w:t>.</w:t>
      </w:r>
      <w:r w:rsidRPr="00BB492C">
        <w:rPr>
          <w:rStyle w:val="fonte"/>
          <w:b w:val="0"/>
          <w:sz w:val="24"/>
        </w:rPr>
        <w:t>000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rStyle w:val="fonte"/>
          <w:sz w:val="24"/>
        </w:rPr>
        <w:t xml:space="preserve">GRUOPO </w:t>
      </w:r>
      <w:r w:rsidR="00BB492C" w:rsidRPr="00B96790">
        <w:rPr>
          <w:rStyle w:val="fonte"/>
          <w:sz w:val="24"/>
        </w:rPr>
        <w:t>6</w:t>
      </w:r>
      <w:r w:rsidRPr="00B96790">
        <w:rPr>
          <w:rStyle w:val="fonte"/>
          <w:sz w:val="24"/>
        </w:rPr>
        <w:t xml:space="preserve"> (Itens 232 a 258)</w:t>
      </w:r>
      <w:r w:rsidR="00BB492C" w:rsidRPr="00B96790">
        <w:rPr>
          <w:rStyle w:val="fonte"/>
          <w:sz w:val="24"/>
        </w:rPr>
        <w:tab/>
        <w:t>TOMADAS E INTERRUPTORES - LINHA MODULAR</w:t>
      </w:r>
    </w:p>
    <w:p w:rsidR="00BB492C" w:rsidRPr="00BB492C" w:rsidRDefault="00BB492C" w:rsidP="00BB492C">
      <w:pPr>
        <w:pStyle w:val="t3ftulon3fvel1negrito"/>
        <w:spacing w:before="120" w:after="12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232</w:t>
      </w:r>
      <w:r w:rsidR="00BB492C" w:rsidRPr="00B96790">
        <w:rPr>
          <w:rStyle w:val="fonte"/>
          <w:sz w:val="24"/>
        </w:rPr>
        <w:tab/>
        <w:t>CONJUNTO 4" X 2" COM 1 INTERRUPTOR SIMPLES - LINHA PRIME LUNARE</w:t>
      </w:r>
    </w:p>
    <w:p w:rsidR="00BB492C" w:rsidRPr="00FD5B62" w:rsidRDefault="00BB492C" w:rsidP="00FD5B62">
      <w:pPr>
        <w:pStyle w:val="t3ftulon3fvel1negrito"/>
        <w:spacing w:before="0" w:after="0"/>
        <w:jc w:val="both"/>
        <w:rPr>
          <w:rStyle w:val="fonte"/>
          <w:sz w:val="24"/>
        </w:rPr>
      </w:pPr>
      <w:r w:rsidRPr="00FD5B62">
        <w:rPr>
          <w:rStyle w:val="fonte"/>
          <w:sz w:val="24"/>
        </w:rPr>
        <w:t>MARCA/MODELO:</w:t>
      </w:r>
      <w:r w:rsidR="00EE5698" w:rsidRPr="00FD5B62">
        <w:rPr>
          <w:rStyle w:val="fonte"/>
          <w:sz w:val="24"/>
        </w:rPr>
        <w:t xml:space="preserve"> </w:t>
      </w:r>
      <w:r w:rsidRPr="00FD5B62">
        <w:rPr>
          <w:rStyle w:val="fonte"/>
          <w:sz w:val="24"/>
        </w:rPr>
        <w:t>SCHNEIDER ELETRIC/PRIME LUNARE PRM44011.</w:t>
      </w:r>
    </w:p>
    <w:p w:rsidR="00BB492C" w:rsidRPr="00FD5B62" w:rsidRDefault="00BB492C" w:rsidP="00FD5B62">
      <w:pPr>
        <w:pStyle w:val="t3ftulon3fvel1negrito"/>
        <w:spacing w:before="0" w:after="0"/>
        <w:jc w:val="both"/>
        <w:rPr>
          <w:rStyle w:val="fonte"/>
          <w:b w:val="0"/>
          <w:sz w:val="24"/>
        </w:rPr>
      </w:pPr>
      <w:r w:rsidRPr="00FD5B62">
        <w:rPr>
          <w:rStyle w:val="fonte"/>
          <w:b w:val="0"/>
          <w:sz w:val="24"/>
        </w:rPr>
        <w:t>CARACTERÍSTICA(S):</w:t>
      </w:r>
      <w:r w:rsidR="00EE5698" w:rsidRPr="00FD5B62">
        <w:rPr>
          <w:rStyle w:val="fonte"/>
          <w:b w:val="0"/>
          <w:sz w:val="24"/>
        </w:rPr>
        <w:t xml:space="preserve"> </w:t>
      </w:r>
      <w:r w:rsidRPr="00FD5B62">
        <w:rPr>
          <w:rStyle w:val="fonte"/>
          <w:b w:val="0"/>
          <w:sz w:val="24"/>
        </w:rPr>
        <w:t>conjunto 4" x 2" contendo: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módulo interruptor simples Prime Lunare PRM45101;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suporte 4" x 2" Prime Lunare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um posto Prime Lunare Branco Polar Cod. PRM44211.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A3267A">
        <w:rPr>
          <w:rStyle w:val="fonte"/>
          <w:sz w:val="24"/>
        </w:rPr>
        <w:t>233</w:t>
      </w:r>
      <w:r w:rsidR="00A3267A">
        <w:rPr>
          <w:rStyle w:val="fonte"/>
          <w:sz w:val="24"/>
        </w:rPr>
        <w:tab/>
      </w:r>
      <w:r w:rsidR="00BB492C" w:rsidRPr="00B96790">
        <w:rPr>
          <w:rStyle w:val="fonte"/>
          <w:sz w:val="24"/>
        </w:rPr>
        <w:t>CONJUNTO 4" X 2" COM 1 PULSADOR - LINHA PRIME LUNARE</w:t>
      </w:r>
    </w:p>
    <w:p w:rsidR="00BB492C" w:rsidRPr="00FD5B62" w:rsidRDefault="00BB492C" w:rsidP="00FD5B62">
      <w:pPr>
        <w:pStyle w:val="t3ftulon3fvel1negrito"/>
        <w:spacing w:before="0" w:after="0"/>
        <w:jc w:val="both"/>
        <w:rPr>
          <w:rStyle w:val="fonte"/>
          <w:sz w:val="24"/>
        </w:rPr>
      </w:pPr>
      <w:r w:rsidRPr="00EE5698">
        <w:rPr>
          <w:rStyle w:val="fonte"/>
          <w:sz w:val="24"/>
        </w:rPr>
        <w:t>MARCA/MODELO:</w:t>
      </w:r>
      <w:r w:rsidR="00EE5698" w:rsidRPr="00EE5698">
        <w:rPr>
          <w:rStyle w:val="fonte"/>
          <w:sz w:val="24"/>
        </w:rPr>
        <w:t xml:space="preserve"> </w:t>
      </w:r>
      <w:r w:rsidRPr="00EE5698">
        <w:rPr>
          <w:rStyle w:val="fonte"/>
          <w:sz w:val="24"/>
        </w:rPr>
        <w:t>SCHNEIDER ELETRIC/PRIME LUNARE PRM44061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conjunto 4" x 2" contendo:</w:t>
      </w:r>
    </w:p>
    <w:p w:rsidR="00BB492C" w:rsidRPr="00250F45" w:rsidRDefault="00BB492C" w:rsidP="00FD5B62">
      <w:pPr>
        <w:pStyle w:val="t3ftulon3fvel1negrito"/>
        <w:spacing w:before="0" w:after="0"/>
        <w:jc w:val="both"/>
        <w:rPr>
          <w:rStyle w:val="fonte"/>
          <w:b w:val="0"/>
          <w:sz w:val="24"/>
          <w:lang w:val="en-US"/>
        </w:rPr>
      </w:pPr>
      <w:r w:rsidRPr="00BB492C">
        <w:rPr>
          <w:rStyle w:val="fonte"/>
          <w:b w:val="0"/>
          <w:sz w:val="24"/>
        </w:rPr>
        <w:t xml:space="preserve">- 1 módulo pulsador para campainha Prime Lunare Cod. </w:t>
      </w:r>
      <w:r w:rsidRPr="00250F45">
        <w:rPr>
          <w:rStyle w:val="fonte"/>
          <w:b w:val="0"/>
          <w:sz w:val="24"/>
          <w:lang w:val="en-US"/>
        </w:rPr>
        <w:t>PRM46221;</w:t>
      </w:r>
    </w:p>
    <w:p w:rsidR="00BB492C" w:rsidRPr="00250F45" w:rsidRDefault="00BB492C" w:rsidP="00FD5B62">
      <w:pPr>
        <w:pStyle w:val="t3ftulon3fvel1negrito"/>
        <w:spacing w:before="0" w:after="0"/>
        <w:jc w:val="both"/>
        <w:rPr>
          <w:rStyle w:val="fonte"/>
          <w:b w:val="0"/>
          <w:sz w:val="24"/>
          <w:lang w:val="en-US"/>
        </w:rPr>
      </w:pPr>
      <w:r w:rsidRPr="00250F45">
        <w:rPr>
          <w:rStyle w:val="fonte"/>
          <w:b w:val="0"/>
          <w:sz w:val="24"/>
          <w:lang w:val="en-US"/>
        </w:rPr>
        <w:t>- 1 suporte 4" x 2" Prime Lunare Cod.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1 posto Prime Lunare Branco Cod. PRM44211.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234</w:t>
      </w:r>
      <w:r w:rsidR="00BB492C" w:rsidRPr="00B96790">
        <w:rPr>
          <w:rStyle w:val="fonte"/>
          <w:sz w:val="24"/>
        </w:rPr>
        <w:tab/>
        <w:t>CONJUNTO 4" X 2" COM 2 INTERRUPTORES SIMPLES - LINHA PRIME LUNARE</w:t>
      </w:r>
    </w:p>
    <w:p w:rsidR="00BB492C" w:rsidRPr="00EE5698" w:rsidRDefault="00BB492C" w:rsidP="00FD5B62">
      <w:pPr>
        <w:pStyle w:val="t3ftulon3fvel1negrito"/>
        <w:spacing w:before="0" w:after="0"/>
        <w:jc w:val="both"/>
        <w:rPr>
          <w:rStyle w:val="fonte"/>
          <w:sz w:val="24"/>
        </w:rPr>
      </w:pPr>
      <w:r w:rsidRPr="00EE5698">
        <w:rPr>
          <w:rStyle w:val="fonte"/>
          <w:sz w:val="24"/>
        </w:rPr>
        <w:lastRenderedPageBreak/>
        <w:t>MARCA/MODELO:</w:t>
      </w:r>
      <w:r w:rsidR="00EE5698" w:rsidRPr="00EE5698">
        <w:rPr>
          <w:rStyle w:val="fonte"/>
          <w:sz w:val="24"/>
        </w:rPr>
        <w:t xml:space="preserve"> </w:t>
      </w:r>
      <w:r w:rsidRPr="00EE5698">
        <w:rPr>
          <w:rStyle w:val="fonte"/>
          <w:sz w:val="24"/>
        </w:rPr>
        <w:t>SCHNEIDER ELETRIC/PRIME LUNARE PRM43141.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conjunto 4" x 2" contendo:</w:t>
      </w:r>
    </w:p>
    <w:p w:rsidR="00BB492C" w:rsidRPr="00250F45" w:rsidRDefault="00BB492C" w:rsidP="00FD5B62">
      <w:pPr>
        <w:pStyle w:val="t3ftulon3fvel1negrito"/>
        <w:spacing w:before="0" w:after="0"/>
        <w:jc w:val="both"/>
        <w:rPr>
          <w:rStyle w:val="fonte"/>
          <w:b w:val="0"/>
          <w:sz w:val="24"/>
          <w:lang w:val="en-US"/>
        </w:rPr>
      </w:pPr>
      <w:r w:rsidRPr="00BB492C">
        <w:rPr>
          <w:rStyle w:val="fonte"/>
          <w:b w:val="0"/>
          <w:sz w:val="24"/>
        </w:rPr>
        <w:t xml:space="preserve">- 2 módulos interruptores simples Prime Lunare Cod. </w:t>
      </w:r>
      <w:r w:rsidRPr="00250F45">
        <w:rPr>
          <w:rStyle w:val="fonte"/>
          <w:b w:val="0"/>
          <w:sz w:val="24"/>
          <w:lang w:val="en-US"/>
        </w:rPr>
        <w:t>PRM45101;</w:t>
      </w:r>
    </w:p>
    <w:p w:rsidR="00BB492C" w:rsidRPr="00250F45" w:rsidRDefault="00BB492C" w:rsidP="00FD5B62">
      <w:pPr>
        <w:pStyle w:val="t3ftulon3fvel1negrito"/>
        <w:spacing w:before="0" w:after="0"/>
        <w:jc w:val="both"/>
        <w:rPr>
          <w:rStyle w:val="fonte"/>
          <w:b w:val="0"/>
          <w:sz w:val="24"/>
          <w:lang w:val="en-US"/>
        </w:rPr>
      </w:pPr>
      <w:r w:rsidRPr="00250F45">
        <w:rPr>
          <w:rStyle w:val="fonte"/>
          <w:b w:val="0"/>
          <w:sz w:val="24"/>
          <w:lang w:val="en-US"/>
        </w:rPr>
        <w:t>- 1 suporte 4" x 2" Prime Lunare Cod.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dois postos separados Prime Lunare Branco Polar Cod. PRM44221.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235</w:t>
      </w:r>
      <w:r w:rsidR="00BB492C" w:rsidRPr="00B96790">
        <w:rPr>
          <w:rStyle w:val="fonte"/>
          <w:sz w:val="24"/>
        </w:rPr>
        <w:tab/>
        <w:t>CONJUNTO 4" X 2" COM 3 INTERRUPTORES SIMPLES - LINHA PRIME LUNARE</w:t>
      </w:r>
    </w:p>
    <w:p w:rsidR="00BB492C" w:rsidRPr="00FD5B62" w:rsidRDefault="00BB492C" w:rsidP="00FD5B62">
      <w:pPr>
        <w:pStyle w:val="t3ftulon3fvel1negrito"/>
        <w:spacing w:before="0" w:after="0"/>
        <w:jc w:val="both"/>
        <w:rPr>
          <w:rStyle w:val="fonte"/>
          <w:sz w:val="24"/>
        </w:rPr>
      </w:pPr>
      <w:r w:rsidRPr="00EE5698">
        <w:rPr>
          <w:rStyle w:val="fonte"/>
          <w:sz w:val="24"/>
        </w:rPr>
        <w:t>MARCA/MODELO:</w:t>
      </w:r>
      <w:r w:rsidR="00EE5698" w:rsidRPr="00EE5698">
        <w:rPr>
          <w:rStyle w:val="fonte"/>
          <w:sz w:val="24"/>
        </w:rPr>
        <w:t xml:space="preserve"> </w:t>
      </w:r>
      <w:r w:rsidRPr="00EE5698">
        <w:rPr>
          <w:rStyle w:val="fonte"/>
          <w:sz w:val="24"/>
        </w:rPr>
        <w:t>SCHNEIDER ELETRIC/PRIME LUNARE PRM43191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conjunto 4" x 2" contendo: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- 3 módulos interruptores simples Prime Lunare PRM45101;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suporte 4" x 2" Prime Lunare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três postos Prime Lunare Branco Polar Cod. PRM44231.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BB492C">
      <w:pPr>
        <w:pStyle w:val="t3ftulon3fvel1negrito"/>
        <w:spacing w:before="120" w:after="12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236</w:t>
      </w:r>
      <w:r w:rsidR="00BB492C" w:rsidRPr="00B96790">
        <w:rPr>
          <w:rStyle w:val="fonte"/>
          <w:sz w:val="24"/>
        </w:rPr>
        <w:tab/>
        <w:t>CONJUNTO 4" X 2" PARA CAMPAINHA CIGARRA - LINHA PRIME LUNARE</w:t>
      </w:r>
    </w:p>
    <w:p w:rsidR="00BB492C" w:rsidRPr="00FD5B62" w:rsidRDefault="00BB492C" w:rsidP="00FD5B62">
      <w:pPr>
        <w:pStyle w:val="t3ftulon3fvel1negrito"/>
        <w:spacing w:before="0" w:after="0"/>
        <w:jc w:val="both"/>
        <w:rPr>
          <w:rStyle w:val="fonte"/>
          <w:sz w:val="24"/>
        </w:rPr>
      </w:pPr>
      <w:r w:rsidRPr="00EE5698">
        <w:rPr>
          <w:rStyle w:val="fonte"/>
          <w:sz w:val="24"/>
        </w:rPr>
        <w:t>MARCA/MODELO:</w:t>
      </w:r>
      <w:r w:rsidR="00EE5698" w:rsidRPr="00EE5698">
        <w:rPr>
          <w:rStyle w:val="fonte"/>
          <w:sz w:val="24"/>
        </w:rPr>
        <w:t xml:space="preserve"> </w:t>
      </w:r>
      <w:r w:rsidRPr="00EE5698">
        <w:rPr>
          <w:rStyle w:val="fonte"/>
          <w:sz w:val="24"/>
        </w:rPr>
        <w:t>SCHNEIDER ELETRIC/PRIME LUNARE PRM440081</w:t>
      </w:r>
      <w:r w:rsidRPr="00FD5B62">
        <w:rPr>
          <w:rStyle w:val="fonte"/>
          <w:sz w:val="24"/>
        </w:rPr>
        <w:t>.</w:t>
      </w:r>
    </w:p>
    <w:p w:rsidR="00BB492C" w:rsidRPr="00FD5B62" w:rsidRDefault="00BB492C" w:rsidP="00FD5B62">
      <w:pPr>
        <w:pStyle w:val="t3ftulon3fvel1negrito"/>
        <w:spacing w:before="0" w:after="0"/>
        <w:jc w:val="both"/>
        <w:rPr>
          <w:rStyle w:val="fonte"/>
          <w:b w:val="0"/>
          <w:sz w:val="24"/>
        </w:rPr>
      </w:pPr>
      <w:r w:rsidRPr="00FD5B62">
        <w:rPr>
          <w:rStyle w:val="fonte"/>
          <w:b w:val="0"/>
          <w:sz w:val="24"/>
        </w:rPr>
        <w:t>CARACTERÍSTICA(S):conjunto montado 4" x 2" contendo: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campainha cigarra 70 dB Cod. PRM440081;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suporte 4" x 2" Prime Lunare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POTÊNCIA:</w:t>
      </w:r>
      <w:r w:rsidR="00EE5698">
        <w:rPr>
          <w:rStyle w:val="fonte"/>
          <w:b w:val="0"/>
          <w:sz w:val="24"/>
        </w:rPr>
        <w:t xml:space="preserve"> </w:t>
      </w:r>
      <w:r w:rsidRPr="00BB492C">
        <w:rPr>
          <w:rStyle w:val="fonte"/>
          <w:b w:val="0"/>
          <w:sz w:val="24"/>
        </w:rPr>
        <w:t>16,5 VA.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BB492C">
      <w:pPr>
        <w:pStyle w:val="t3ftulon3fvel1negrito"/>
        <w:spacing w:before="120" w:after="12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237</w:t>
      </w:r>
      <w:r w:rsidR="00BB492C" w:rsidRPr="00B96790">
        <w:rPr>
          <w:rStyle w:val="fonte"/>
          <w:sz w:val="24"/>
        </w:rPr>
        <w:tab/>
        <w:t>CONJUNTO MONTADO 4" X 2" COM 1 DIMMER - LINHA PRIME LUNARE</w:t>
      </w:r>
    </w:p>
    <w:p w:rsidR="00BB492C" w:rsidRPr="00FD5B62" w:rsidRDefault="00BB492C" w:rsidP="00FD5B62">
      <w:pPr>
        <w:pStyle w:val="t3ftulon3fvel1negrito"/>
        <w:spacing w:before="0" w:after="0"/>
        <w:jc w:val="both"/>
        <w:rPr>
          <w:rStyle w:val="fonte"/>
          <w:sz w:val="24"/>
        </w:rPr>
      </w:pPr>
      <w:r w:rsidRPr="00EE5698">
        <w:rPr>
          <w:rStyle w:val="fonte"/>
          <w:sz w:val="24"/>
        </w:rPr>
        <w:lastRenderedPageBreak/>
        <w:t>MARCA/MODELO:</w:t>
      </w:r>
      <w:r w:rsidR="00EE5698" w:rsidRPr="00EE5698">
        <w:rPr>
          <w:rStyle w:val="fonte"/>
          <w:sz w:val="24"/>
        </w:rPr>
        <w:t xml:space="preserve"> </w:t>
      </w:r>
      <w:r w:rsidRPr="00EE5698">
        <w:rPr>
          <w:rStyle w:val="fonte"/>
          <w:sz w:val="24"/>
        </w:rPr>
        <w:t>SCHNEIDER ELETRIC/PRIME LUNARE PRM440341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EE5698">
        <w:rPr>
          <w:rStyle w:val="fonte"/>
          <w:b w:val="0"/>
          <w:sz w:val="24"/>
        </w:rPr>
        <w:t xml:space="preserve"> </w:t>
      </w:r>
      <w:r w:rsidRPr="00BB492C">
        <w:rPr>
          <w:rStyle w:val="fonte"/>
          <w:b w:val="0"/>
          <w:sz w:val="24"/>
        </w:rPr>
        <w:t>conjunto 4" x 2" contendo: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módulo variador de luminosidade (dimmer) Prime Lunare PRM45201;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suporte 4" x 2" Prime Lunare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um posto Prime Lunare Branco Polar Cod. PRM44211.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POTÊNCIA:</w:t>
      </w:r>
      <w:r w:rsidR="00EE5698">
        <w:rPr>
          <w:rStyle w:val="fonte"/>
          <w:b w:val="0"/>
          <w:sz w:val="24"/>
        </w:rPr>
        <w:t xml:space="preserve"> </w:t>
      </w:r>
      <w:r w:rsidRPr="00BB492C">
        <w:rPr>
          <w:rStyle w:val="fonte"/>
          <w:b w:val="0"/>
          <w:sz w:val="24"/>
        </w:rPr>
        <w:t>600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EE569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238</w:t>
      </w:r>
      <w:r w:rsidR="00BB492C" w:rsidRPr="00B96790">
        <w:rPr>
          <w:rStyle w:val="fonte"/>
          <w:sz w:val="24"/>
        </w:rPr>
        <w:tab/>
        <w:t>CONJUNTO MONTADO 4" X 2" COM 1 TOMADA PADRÃO BRASILEIRO 10 A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EE5698" w:rsidRPr="0094112A">
        <w:rPr>
          <w:rStyle w:val="fonte"/>
          <w:sz w:val="24"/>
        </w:rPr>
        <w:t xml:space="preserve"> </w:t>
      </w:r>
      <w:r w:rsidRPr="0094112A">
        <w:rPr>
          <w:rStyle w:val="fonte"/>
          <w:sz w:val="24"/>
        </w:rPr>
        <w:t>SCHNEIDER ELETRIC/PRIME LUNARE PRM444721</w:t>
      </w:r>
      <w:r w:rsidRPr="00FD5B62">
        <w:rPr>
          <w:rStyle w:val="fonte"/>
          <w:sz w:val="24"/>
        </w:rPr>
        <w:t>.</w:t>
      </w:r>
    </w:p>
    <w:p w:rsidR="00BB492C" w:rsidRPr="00FD5B62" w:rsidRDefault="00BB492C" w:rsidP="00FD5B62">
      <w:pPr>
        <w:pStyle w:val="t3ftulon3fvel1negrito"/>
        <w:spacing w:before="0" w:after="0"/>
        <w:jc w:val="both"/>
        <w:rPr>
          <w:rStyle w:val="fonte"/>
          <w:b w:val="0"/>
          <w:sz w:val="24"/>
        </w:rPr>
      </w:pPr>
      <w:r w:rsidRPr="00FD5B62">
        <w:rPr>
          <w:rStyle w:val="fonte"/>
          <w:b w:val="0"/>
          <w:sz w:val="24"/>
        </w:rPr>
        <w:t>CARACTERÍSTICA(S):</w:t>
      </w:r>
      <w:r w:rsidR="00EE5698" w:rsidRPr="00FD5B62">
        <w:rPr>
          <w:rStyle w:val="fonte"/>
          <w:b w:val="0"/>
          <w:sz w:val="24"/>
        </w:rPr>
        <w:t xml:space="preserve"> </w:t>
      </w:r>
      <w:r w:rsidRPr="00FD5B62">
        <w:rPr>
          <w:rStyle w:val="fonte"/>
          <w:b w:val="0"/>
          <w:sz w:val="24"/>
        </w:rPr>
        <w:t>conjunto 4" x 2" contendo: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módulo tomada padrão brasileiro 2P+T Prime Lunare PRM4721;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suporte 4" x 2" Prime Lunare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um posto Prime Lunare Branco Polar Cod. PRM44211.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EE5698">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EE5698">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EE569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BB492C">
      <w:pPr>
        <w:pStyle w:val="t3ftulon3fvel1negrito"/>
        <w:spacing w:before="120" w:after="12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239</w:t>
      </w:r>
      <w:r w:rsidR="00BB492C" w:rsidRPr="00B96790">
        <w:rPr>
          <w:rStyle w:val="fonte"/>
          <w:sz w:val="24"/>
        </w:rPr>
        <w:tab/>
        <w:t>CONJUNTO MONTADO 4" X 2" COM 1 TOMADA PADRÃO BRASILEIRO 10 A + 1 INTERRUPTOR SIMPLES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PRM4404721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4112A">
        <w:rPr>
          <w:rStyle w:val="fonte"/>
          <w:b w:val="0"/>
          <w:sz w:val="24"/>
        </w:rPr>
        <w:t xml:space="preserve"> </w:t>
      </w:r>
      <w:r w:rsidRPr="00BB492C">
        <w:rPr>
          <w:rStyle w:val="fonte"/>
          <w:b w:val="0"/>
          <w:sz w:val="24"/>
        </w:rPr>
        <w:t>conjunto 4" x 2" contendo: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módulo tomada padrão brasileiro 2P+T Prime Lunare PRM4721;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módulo interruptor simples 10 A / 250 V Prime Lunare PRM45101;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suporte 4" x 2" Prime Lunare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dois postos separados Prime Lunare Branco Polar Cod. PRM44221.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4112A">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4112A">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896D87">
      <w:pPr>
        <w:pStyle w:val="t3ftulon3fvel1negrito"/>
        <w:spacing w:before="0" w:after="0"/>
        <w:jc w:val="both"/>
        <w:rPr>
          <w:rStyle w:val="fonte"/>
          <w:b w:val="0"/>
          <w:sz w:val="24"/>
        </w:rPr>
      </w:pPr>
      <w:r w:rsidRPr="00BB492C">
        <w:rPr>
          <w:rStyle w:val="fonte"/>
          <w:b w:val="0"/>
          <w:sz w:val="24"/>
        </w:rPr>
        <w:t>Quantidade: 100</w:t>
      </w: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240</w:t>
      </w:r>
      <w:r w:rsidR="00BB492C" w:rsidRPr="00B96790">
        <w:rPr>
          <w:rStyle w:val="fonte"/>
          <w:sz w:val="24"/>
        </w:rPr>
        <w:tab/>
        <w:t>CONJUNTO MONTADO 4" X 2" COM 2 TOMADAS PADRÃO BRASILEIRO 10 A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lastRenderedPageBreak/>
        <w:t>MARCA/MODELO:</w:t>
      </w:r>
      <w:r w:rsidR="0094112A" w:rsidRPr="0094112A">
        <w:rPr>
          <w:rStyle w:val="fonte"/>
          <w:sz w:val="24"/>
        </w:rPr>
        <w:t xml:space="preserve"> </w:t>
      </w:r>
      <w:r w:rsidRPr="0094112A">
        <w:rPr>
          <w:rStyle w:val="fonte"/>
          <w:sz w:val="24"/>
        </w:rPr>
        <w:t>SCHNEIDER ELETRIC/PRIME LUNARE PRM4424721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4112A">
        <w:rPr>
          <w:rStyle w:val="fonte"/>
          <w:b w:val="0"/>
          <w:sz w:val="24"/>
        </w:rPr>
        <w:t xml:space="preserve"> </w:t>
      </w:r>
      <w:r w:rsidRPr="00BB492C">
        <w:rPr>
          <w:rStyle w:val="fonte"/>
          <w:b w:val="0"/>
          <w:sz w:val="24"/>
        </w:rPr>
        <w:t>conjunto 4" x 2" contendo: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módulo tomada padrão brasileiro 2P+T Prime Lunare PRM4721;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módulo interruptor simples 10 A / 250 V Prime Lunare PRM45101;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suporte 4" x 2" Prime Lunare PRM49423;</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- 1 placa 4" x 2" para dois postos separados Prime Lunare Branco Polar Cod. PRM44221.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4112A">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4112A">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CONJUNTO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w:t>
      </w:r>
      <w:r w:rsidR="00B96790">
        <w:rPr>
          <w:rStyle w:val="fonte"/>
          <w:b w:val="0"/>
          <w:sz w:val="24"/>
        </w:rPr>
        <w:t>.</w:t>
      </w:r>
      <w:r w:rsidRPr="00BB492C">
        <w:rPr>
          <w:rStyle w:val="fonte"/>
          <w:b w:val="0"/>
          <w:sz w:val="24"/>
        </w:rPr>
        <w:t>000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241</w:t>
      </w:r>
      <w:r w:rsidR="00BB492C" w:rsidRPr="00B96790">
        <w:rPr>
          <w:rStyle w:val="fonte"/>
          <w:sz w:val="24"/>
        </w:rPr>
        <w:tab/>
        <w:t>MÓDULO CAMPANHIA CIGARRA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PRM46261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CARACTERÍSTICA(S):módulo campainha cigarra 70 dB.</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4112A">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POTÊNCIA:</w:t>
      </w:r>
      <w:r w:rsidR="0094112A">
        <w:rPr>
          <w:rStyle w:val="fonte"/>
          <w:b w:val="0"/>
          <w:sz w:val="24"/>
        </w:rPr>
        <w:t xml:space="preserve"> </w:t>
      </w:r>
      <w:r w:rsidRPr="00BB492C">
        <w:rPr>
          <w:rStyle w:val="fonte"/>
          <w:b w:val="0"/>
          <w:sz w:val="24"/>
        </w:rPr>
        <w:t>16,5 VA.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BB492C">
      <w:pPr>
        <w:pStyle w:val="t3ftulon3fvel1negrito"/>
        <w:spacing w:before="120" w:after="12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242</w:t>
      </w:r>
      <w:r w:rsidR="00BB492C" w:rsidRPr="00B96790">
        <w:rPr>
          <w:rStyle w:val="fonte"/>
          <w:sz w:val="24"/>
        </w:rPr>
        <w:tab/>
        <w:t>MÓDULO CEGO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PRM48011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431956">
        <w:rPr>
          <w:rStyle w:val="fonte"/>
          <w:sz w:val="24"/>
        </w:rPr>
        <w:t>243</w:t>
      </w:r>
      <w:r w:rsidR="00431956">
        <w:rPr>
          <w:rStyle w:val="fonte"/>
          <w:sz w:val="24"/>
        </w:rPr>
        <w:tab/>
      </w:r>
      <w:r w:rsidR="00BB492C" w:rsidRPr="00B96790">
        <w:rPr>
          <w:rStyle w:val="fonte"/>
          <w:sz w:val="24"/>
        </w:rPr>
        <w:t>MÓDULO DIMMER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PRM45201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4112A">
        <w:rPr>
          <w:rStyle w:val="fonte"/>
          <w:b w:val="0"/>
          <w:sz w:val="24"/>
        </w:rPr>
        <w:t xml:space="preserve"> </w:t>
      </w:r>
      <w:r w:rsidRPr="00BB492C">
        <w:rPr>
          <w:rStyle w:val="fonte"/>
          <w:b w:val="0"/>
          <w:sz w:val="24"/>
        </w:rPr>
        <w:t>módulo variador de luminosidade (dimmer).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4112A">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POTÊNCIA:</w:t>
      </w:r>
      <w:r w:rsidR="0094112A">
        <w:rPr>
          <w:rStyle w:val="fonte"/>
          <w:b w:val="0"/>
          <w:sz w:val="24"/>
        </w:rPr>
        <w:t xml:space="preserve"> </w:t>
      </w:r>
      <w:r w:rsidRPr="00BB492C">
        <w:rPr>
          <w:rStyle w:val="fonte"/>
          <w:b w:val="0"/>
          <w:sz w:val="24"/>
        </w:rPr>
        <w:t>600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244</w:t>
      </w:r>
      <w:r w:rsidR="00BB492C" w:rsidRPr="00B96790">
        <w:rPr>
          <w:rStyle w:val="fonte"/>
          <w:sz w:val="24"/>
        </w:rPr>
        <w:tab/>
        <w:t>MÓDULO INTERRUPTOR SIMPLES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PRM45101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4112A">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4112A">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245</w:t>
      </w:r>
      <w:r w:rsidR="00BB492C" w:rsidRPr="00B96790">
        <w:rPr>
          <w:rStyle w:val="fonte"/>
          <w:sz w:val="24"/>
        </w:rPr>
        <w:tab/>
        <w:t>MÓDULO PULSADOR PARA CAMPANHIA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Pr>
          <w:rStyle w:val="fonte"/>
          <w:sz w:val="24"/>
        </w:rPr>
        <w:t xml:space="preserve"> </w:t>
      </w:r>
      <w:r w:rsidRPr="0094112A">
        <w:rPr>
          <w:rStyle w:val="fonte"/>
          <w:sz w:val="24"/>
        </w:rPr>
        <w:t>SCHNEIDER ELETRIC/PRIME LUNARE PRM46221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4112A">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4112A">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246</w:t>
      </w:r>
      <w:r w:rsidR="00BB492C" w:rsidRPr="00B96790">
        <w:rPr>
          <w:rStyle w:val="fonte"/>
          <w:sz w:val="24"/>
        </w:rPr>
        <w:tab/>
        <w:t>MÓDULO TOMADA 2P+T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PRM4721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94112A">
        <w:rPr>
          <w:rStyle w:val="fonte"/>
          <w:b w:val="0"/>
          <w:sz w:val="24"/>
        </w:rPr>
        <w:t xml:space="preserve"> </w:t>
      </w:r>
      <w:r w:rsidRPr="00BB492C">
        <w:rPr>
          <w:rStyle w:val="fonte"/>
          <w:b w:val="0"/>
          <w:sz w:val="24"/>
        </w:rPr>
        <w:t>250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CORRENTE NOMINAL:</w:t>
      </w:r>
      <w:r w:rsidR="0094112A">
        <w:rPr>
          <w:rStyle w:val="fonte"/>
          <w:b w:val="0"/>
          <w:sz w:val="24"/>
        </w:rPr>
        <w:t xml:space="preserve"> </w:t>
      </w:r>
      <w:r w:rsidRPr="00BB492C">
        <w:rPr>
          <w:rStyle w:val="fonte"/>
          <w:b w:val="0"/>
          <w:sz w:val="24"/>
        </w:rPr>
        <w:t>10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247</w:t>
      </w:r>
      <w:r w:rsidR="00BB492C" w:rsidRPr="00B96790">
        <w:rPr>
          <w:rStyle w:val="fonte"/>
          <w:sz w:val="24"/>
        </w:rPr>
        <w:tab/>
        <w:t>MÓDULO TOMADA DE REDE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Pr>
          <w:rStyle w:val="fonte"/>
          <w:sz w:val="24"/>
        </w:rPr>
        <w:t xml:space="preserve"> </w:t>
      </w:r>
      <w:r w:rsidRPr="0094112A">
        <w:rPr>
          <w:rStyle w:val="fonte"/>
          <w:sz w:val="24"/>
        </w:rPr>
        <w:t>SCHNEIDER ELETRIC/PRIME LUNARE PRM47781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4112A">
        <w:rPr>
          <w:rStyle w:val="fonte"/>
          <w:b w:val="0"/>
          <w:sz w:val="24"/>
        </w:rPr>
        <w:t xml:space="preserve"> </w:t>
      </w:r>
      <w:r w:rsidRPr="00BB492C">
        <w:rPr>
          <w:rStyle w:val="fonte"/>
          <w:b w:val="0"/>
          <w:sz w:val="24"/>
        </w:rPr>
        <w:t>módulo tomada de rede RJ45 (8 fios) UTP Cat. 6.</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248</w:t>
      </w:r>
      <w:r w:rsidR="00BB492C" w:rsidRPr="00B96790">
        <w:rPr>
          <w:rStyle w:val="fonte"/>
          <w:sz w:val="24"/>
        </w:rPr>
        <w:tab/>
        <w:t>MÓDULO TOMADA DE TELEFONE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PRM47401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 (ocupa espaço de dois módulos).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4112A">
        <w:rPr>
          <w:rStyle w:val="fonte"/>
          <w:b w:val="0"/>
          <w:sz w:val="24"/>
        </w:rPr>
        <w:t xml:space="preserve"> </w:t>
      </w:r>
      <w:r w:rsidRPr="00BB492C">
        <w:rPr>
          <w:rStyle w:val="fonte"/>
          <w:b w:val="0"/>
          <w:sz w:val="24"/>
        </w:rPr>
        <w:t>módulo tomada para telefone 4P padrão Telebrás com RJ11 (2 fios).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249</w:t>
      </w:r>
      <w:r w:rsidR="00BB492C" w:rsidRPr="00B96790">
        <w:rPr>
          <w:rStyle w:val="fonte"/>
          <w:sz w:val="24"/>
        </w:rPr>
        <w:tab/>
        <w:t>MÓDULO TOMADA PARA ANTENA DE TV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PRM47601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4112A">
        <w:rPr>
          <w:rStyle w:val="fonte"/>
          <w:b w:val="0"/>
          <w:sz w:val="24"/>
        </w:rPr>
        <w:t xml:space="preserve"> </w:t>
      </w:r>
      <w:r w:rsidRPr="00BB492C">
        <w:rPr>
          <w:rStyle w:val="fonte"/>
          <w:b w:val="0"/>
          <w:sz w:val="24"/>
        </w:rPr>
        <w:t>para fixação em suporte 4" x 2" ou 4" x 4" da linha Prime Lunare.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4112A">
        <w:rPr>
          <w:rStyle w:val="fonte"/>
          <w:b w:val="0"/>
          <w:sz w:val="24"/>
        </w:rPr>
        <w:t xml:space="preserve"> </w:t>
      </w:r>
      <w:r w:rsidRPr="00BB492C">
        <w:rPr>
          <w:rStyle w:val="fonte"/>
          <w:b w:val="0"/>
          <w:sz w:val="24"/>
        </w:rPr>
        <w:t>módulo tomada para antena de TV utilizada como conector simples (para cabo coaxial Ø 9 mm, tipo F).</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4112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250</w:t>
      </w:r>
      <w:r w:rsidR="00BB492C" w:rsidRPr="00B96790">
        <w:rPr>
          <w:rStyle w:val="fonte"/>
          <w:sz w:val="24"/>
        </w:rPr>
        <w:tab/>
        <w:t>PLACA 4" X 2" 1 POSTO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Pr>
          <w:rStyle w:val="fonte"/>
          <w:sz w:val="24"/>
        </w:rPr>
        <w:t xml:space="preserve"> </w:t>
      </w:r>
      <w:r w:rsidRPr="0094112A">
        <w:rPr>
          <w:rStyle w:val="fonte"/>
          <w:sz w:val="24"/>
        </w:rPr>
        <w:t>SCHNEIDER ELETRIC/PRIME LUNARE PRM44211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251</w:t>
      </w:r>
      <w:r w:rsidR="00BB492C" w:rsidRPr="00B96790">
        <w:rPr>
          <w:rStyle w:val="fonte"/>
          <w:sz w:val="24"/>
        </w:rPr>
        <w:tab/>
        <w:t>PLACA 4" X 2" 2 POSTOS SEPARADOS - LINHA PRIME LUNARE</w:t>
      </w:r>
    </w:p>
    <w:p w:rsidR="00BB492C" w:rsidRPr="00250F45" w:rsidRDefault="00BB492C" w:rsidP="00FD5B62">
      <w:pPr>
        <w:pStyle w:val="t3ftulon3fvel1negrito"/>
        <w:spacing w:before="0" w:after="0"/>
        <w:jc w:val="both"/>
        <w:rPr>
          <w:rStyle w:val="fonte"/>
          <w:sz w:val="24"/>
          <w:lang w:val="en-US"/>
        </w:rPr>
      </w:pPr>
      <w:r w:rsidRPr="00250F45">
        <w:rPr>
          <w:rStyle w:val="fonte"/>
          <w:sz w:val="24"/>
          <w:lang w:val="en-US"/>
        </w:rPr>
        <w:t>MARCA:</w:t>
      </w:r>
      <w:r w:rsidR="0094112A" w:rsidRPr="00250F45">
        <w:rPr>
          <w:rStyle w:val="fonte"/>
          <w:sz w:val="24"/>
          <w:lang w:val="en-US"/>
        </w:rPr>
        <w:t xml:space="preserve"> </w:t>
      </w:r>
      <w:r w:rsidRPr="00250F45">
        <w:rPr>
          <w:rStyle w:val="fonte"/>
          <w:sz w:val="24"/>
          <w:lang w:val="en-US"/>
        </w:rPr>
        <w:t>SCHNEIDER ELETRIC/PRIME LUNARE PRM44221.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252</w:t>
      </w:r>
      <w:r w:rsidR="00BB492C" w:rsidRPr="00B96790">
        <w:rPr>
          <w:rStyle w:val="fonte"/>
          <w:sz w:val="24"/>
        </w:rPr>
        <w:tab/>
        <w:t>PLACA 4" X 2" 3 POSTOS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Pr>
          <w:rStyle w:val="fonte"/>
          <w:sz w:val="24"/>
        </w:rPr>
        <w:t xml:space="preserve"> </w:t>
      </w:r>
      <w:r w:rsidRPr="0094112A">
        <w:rPr>
          <w:rStyle w:val="fonte"/>
          <w:sz w:val="24"/>
        </w:rPr>
        <w:t>SCHNEIDER ELETRIC/PRIME LUNARE PRM44231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253</w:t>
      </w:r>
      <w:r w:rsidR="00BB492C" w:rsidRPr="00B96790">
        <w:rPr>
          <w:rStyle w:val="fonte"/>
          <w:sz w:val="24"/>
        </w:rPr>
        <w:tab/>
        <w:t>PLACA 4" X 2" CEGA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PRM44201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254</w:t>
      </w:r>
      <w:r w:rsidR="00BB492C" w:rsidRPr="00B96790">
        <w:rPr>
          <w:rStyle w:val="fonte"/>
          <w:sz w:val="24"/>
        </w:rPr>
        <w:tab/>
        <w:t>PLACA 4" X 4" 2 POSTOS (1+1 SEPARADOS)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Pr>
          <w:rStyle w:val="fonte"/>
          <w:sz w:val="24"/>
        </w:rPr>
        <w:t xml:space="preserve"> </w:t>
      </w:r>
      <w:r w:rsidRPr="0094112A">
        <w:rPr>
          <w:rStyle w:val="fonte"/>
          <w:sz w:val="24"/>
        </w:rPr>
        <w:t>SCHNEIDER ELETRIC/PRIME LUNARE PRM44421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255</w:t>
      </w:r>
      <w:r w:rsidR="00BB492C" w:rsidRPr="00B96790">
        <w:rPr>
          <w:rStyle w:val="fonte"/>
          <w:sz w:val="24"/>
        </w:rPr>
        <w:tab/>
        <w:t>PLACA 4" X 4" 6 POSTOS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PRM44461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896D87">
      <w:pPr>
        <w:pStyle w:val="t3ftulon3fvel1negrito"/>
        <w:shd w:val="clear" w:color="auto" w:fill="D9D9D9" w:themeFill="background1" w:themeFillShade="D9"/>
        <w:spacing w:before="0" w:after="120"/>
        <w:jc w:val="both"/>
        <w:rPr>
          <w:rStyle w:val="fonte"/>
          <w:sz w:val="24"/>
        </w:rPr>
      </w:pPr>
      <w:r w:rsidRPr="00B96790">
        <w:rPr>
          <w:sz w:val="24"/>
        </w:rPr>
        <w:t xml:space="preserve">ITEM </w:t>
      </w:r>
      <w:r w:rsidR="00BB492C" w:rsidRPr="00B96790">
        <w:rPr>
          <w:rStyle w:val="fonte"/>
          <w:sz w:val="24"/>
        </w:rPr>
        <w:t>256</w:t>
      </w:r>
      <w:r w:rsidR="00BB492C" w:rsidRPr="00B96790">
        <w:rPr>
          <w:rStyle w:val="fonte"/>
          <w:sz w:val="24"/>
        </w:rPr>
        <w:tab/>
        <w:t>PLACA 4" X 4" CEGA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PRM44401</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lastRenderedPageBreak/>
        <w:t xml:space="preserve">ITEM </w:t>
      </w:r>
      <w:r w:rsidR="00BB492C" w:rsidRPr="00B96790">
        <w:rPr>
          <w:rStyle w:val="fonte"/>
          <w:sz w:val="24"/>
        </w:rPr>
        <w:t>257</w:t>
      </w:r>
      <w:r w:rsidR="00BB492C" w:rsidRPr="00B96790">
        <w:rPr>
          <w:rStyle w:val="fonte"/>
          <w:sz w:val="24"/>
        </w:rPr>
        <w:tab/>
        <w:t>SUPORTE 4" x 2" PARA 3 MÓDULOS - LINHA PRIME LUNARE</w:t>
      </w:r>
    </w:p>
    <w:p w:rsidR="00BB492C" w:rsidRPr="00FD5B62" w:rsidRDefault="00BB492C" w:rsidP="00FD5B62">
      <w:pPr>
        <w:pStyle w:val="t3ftulon3fvel1negrito"/>
        <w:spacing w:before="0" w:after="0"/>
        <w:jc w:val="both"/>
        <w:rPr>
          <w:rStyle w:val="fonte"/>
          <w:sz w:val="24"/>
        </w:rPr>
      </w:pPr>
      <w:r w:rsidRPr="0094112A">
        <w:rPr>
          <w:rStyle w:val="fonte"/>
          <w:sz w:val="24"/>
        </w:rPr>
        <w:t>MARCA/MODELO:</w:t>
      </w:r>
      <w:r w:rsidR="0094112A" w:rsidRPr="0094112A">
        <w:rPr>
          <w:rStyle w:val="fonte"/>
          <w:sz w:val="24"/>
        </w:rPr>
        <w:t xml:space="preserve"> </w:t>
      </w:r>
      <w:r w:rsidRPr="0094112A">
        <w:rPr>
          <w:rStyle w:val="fonte"/>
          <w:sz w:val="24"/>
        </w:rPr>
        <w:t>SCHNEIDER ELETRIC/PRIME LUNARE PRM49423</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EE5698"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258</w:t>
      </w:r>
      <w:r w:rsidR="00BB492C" w:rsidRPr="00B96790">
        <w:rPr>
          <w:rStyle w:val="fonte"/>
          <w:sz w:val="24"/>
        </w:rPr>
        <w:tab/>
        <w:t>SUPORTE 4" x 4" PARA 6 MÓDULOS - LINHA PRIME LUNARE</w:t>
      </w:r>
    </w:p>
    <w:p w:rsidR="00BB492C" w:rsidRPr="00FD5B62" w:rsidRDefault="00BB492C" w:rsidP="00FD5B62">
      <w:pPr>
        <w:pStyle w:val="t3ftulon3fvel1negrito"/>
        <w:spacing w:before="0" w:after="0"/>
        <w:jc w:val="both"/>
        <w:rPr>
          <w:rStyle w:val="fonte"/>
          <w:sz w:val="24"/>
        </w:rPr>
      </w:pPr>
      <w:r w:rsidRPr="00FD5B62">
        <w:rPr>
          <w:rStyle w:val="fonte"/>
          <w:sz w:val="24"/>
        </w:rPr>
        <w:t>MARCA/MODELO:</w:t>
      </w:r>
      <w:r w:rsidR="0094112A" w:rsidRPr="00FD5B62">
        <w:rPr>
          <w:rStyle w:val="fonte"/>
          <w:sz w:val="24"/>
        </w:rPr>
        <w:t xml:space="preserve"> </w:t>
      </w:r>
      <w:r w:rsidRPr="00FD5B62">
        <w:rPr>
          <w:rStyle w:val="fonte"/>
          <w:sz w:val="24"/>
        </w:rPr>
        <w:t>SCHNEIDER ELETRIC/PRIME LUNARE PRM49446.</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 (ES):</w:t>
      </w:r>
      <w:r w:rsidR="0094112A">
        <w:rPr>
          <w:rStyle w:val="fonte"/>
          <w:b w:val="0"/>
          <w:sz w:val="24"/>
        </w:rPr>
        <w:t xml:space="preserve"> </w:t>
      </w:r>
      <w:r w:rsidRPr="00BB492C">
        <w:rPr>
          <w:rStyle w:val="fonte"/>
          <w:b w:val="0"/>
          <w:sz w:val="24"/>
        </w:rPr>
        <w:t>branco polar.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4112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rStyle w:val="fonte"/>
          <w:sz w:val="24"/>
        </w:rPr>
        <w:t xml:space="preserve">GRUPO </w:t>
      </w:r>
      <w:r w:rsidR="00BB492C" w:rsidRPr="00B96790">
        <w:rPr>
          <w:rStyle w:val="fonte"/>
          <w:sz w:val="24"/>
        </w:rPr>
        <w:t>7</w:t>
      </w:r>
      <w:r w:rsidRPr="00B96790">
        <w:rPr>
          <w:rStyle w:val="fonte"/>
          <w:sz w:val="24"/>
        </w:rPr>
        <w:t xml:space="preserve"> (Itens 259 a 267)</w:t>
      </w:r>
      <w:r w:rsidR="00BB492C" w:rsidRPr="00B96790">
        <w:rPr>
          <w:rStyle w:val="fonte"/>
          <w:sz w:val="24"/>
        </w:rPr>
        <w:tab/>
        <w:t>TOMADAS E PLUGUES INDUSTRIAIS</w:t>
      </w:r>
    </w:p>
    <w:p w:rsidR="00BB492C" w:rsidRPr="00BB492C" w:rsidRDefault="00BB492C" w:rsidP="00BB492C">
      <w:pPr>
        <w:pStyle w:val="t3ftulon3fvel1negrito"/>
        <w:spacing w:before="120" w:after="120"/>
        <w:jc w:val="both"/>
        <w:rPr>
          <w:rStyle w:val="fonte"/>
          <w:b w:val="0"/>
          <w:sz w:val="24"/>
        </w:rPr>
      </w:pPr>
      <w:r w:rsidRPr="00BB492C">
        <w:rPr>
          <w:rStyle w:val="fonte"/>
          <w:b w:val="0"/>
          <w:sz w:val="24"/>
        </w:rPr>
        <w:tab/>
      </w: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259</w:t>
      </w:r>
      <w:r w:rsidR="00BB492C" w:rsidRPr="00B96790">
        <w:rPr>
          <w:rStyle w:val="fonte"/>
          <w:sz w:val="24"/>
        </w:rPr>
        <w:tab/>
        <w:t>PLUGUE INDUSTRIAL IP-67 - 2P+T - 16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IEC-60309-1-2:2005.</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260</w:t>
      </w:r>
      <w:r w:rsidR="00BB492C" w:rsidRPr="00B96790">
        <w:rPr>
          <w:rStyle w:val="fonte"/>
          <w:sz w:val="24"/>
        </w:rPr>
        <w:tab/>
        <w:t>PLUGUE INDUSTRIAL IP-67 - 2P+T - 32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IEC-60309-1-2:2005.</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261</w:t>
      </w:r>
      <w:r w:rsidR="00BB492C" w:rsidRPr="00B96790">
        <w:rPr>
          <w:rStyle w:val="fonte"/>
          <w:sz w:val="24"/>
        </w:rPr>
        <w:tab/>
        <w:t>PLUGUE INDUSTRIAL IP-67 - 4P+T - 32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262</w:t>
      </w:r>
      <w:r w:rsidR="00BB492C" w:rsidRPr="00B96790">
        <w:rPr>
          <w:rStyle w:val="fonte"/>
          <w:sz w:val="24"/>
        </w:rPr>
        <w:tab/>
        <w:t>TOMADA INDUSTRIAL DE EMBUTIR IP-67 - 2P+T - 16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263</w:t>
      </w:r>
      <w:r w:rsidR="00BB492C" w:rsidRPr="00B96790">
        <w:rPr>
          <w:rStyle w:val="fonte"/>
          <w:sz w:val="24"/>
        </w:rPr>
        <w:tab/>
        <w:t>TOMADA INDUSTRIAL DE EMBUTIR IP-67 - 2P+T - 32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264</w:t>
      </w:r>
      <w:r w:rsidR="00BB492C" w:rsidRPr="00B96790">
        <w:rPr>
          <w:rStyle w:val="fonte"/>
          <w:sz w:val="24"/>
        </w:rPr>
        <w:tab/>
        <w:t>TOMADA INDUSTRIAL DE EMBUTIR IP-67 - 4P+T - 32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265</w:t>
      </w:r>
      <w:r w:rsidR="00BB492C" w:rsidRPr="00B96790">
        <w:rPr>
          <w:rStyle w:val="fonte"/>
          <w:sz w:val="24"/>
        </w:rPr>
        <w:tab/>
        <w:t>TOMADA INDUSTRIAL MÓVEL IP-67 - 2P+T - 16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IEC-60309-1-2:2005.</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266</w:t>
      </w:r>
      <w:r w:rsidR="00BB492C" w:rsidRPr="00B96790">
        <w:rPr>
          <w:rStyle w:val="fonte"/>
          <w:sz w:val="24"/>
        </w:rPr>
        <w:tab/>
        <w:t>TOMADA INDUSTRIAL MÓVEL IP-67 - 2P+T - 32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IEC-60309-1-2:2005.</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B96790" w:rsidRDefault="0094112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267</w:t>
      </w:r>
      <w:r w:rsidR="00BB492C" w:rsidRPr="00B96790">
        <w:rPr>
          <w:rStyle w:val="fonte"/>
          <w:sz w:val="24"/>
        </w:rPr>
        <w:tab/>
        <w:t>TOMADA INDUSTRIAL MÓVEL IP-67 - 4P+T - 32 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8E630B">
        <w:rPr>
          <w:rStyle w:val="fonte"/>
          <w:b w:val="0"/>
          <w:sz w:val="24"/>
        </w:rPr>
        <w:t xml:space="preserve"> </w:t>
      </w:r>
      <w:r w:rsidRPr="00BB492C">
        <w:rPr>
          <w:rStyle w:val="fonte"/>
          <w:b w:val="0"/>
          <w:sz w:val="24"/>
        </w:rPr>
        <w:t>MERLIN GERIN; STECK.</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8E630B">
        <w:rPr>
          <w:rStyle w:val="fonte"/>
          <w:b w:val="0"/>
          <w:sz w:val="24"/>
        </w:rPr>
        <w:t xml:space="preserve"> </w:t>
      </w:r>
      <w:r w:rsidRPr="00BB492C">
        <w:rPr>
          <w:rStyle w:val="fonte"/>
          <w:b w:val="0"/>
          <w:sz w:val="24"/>
        </w:rPr>
        <w:t>grau de proteção IP-67 (segundo a norma ABNT NBR IEC 60529:2005 versão corrigida 2009); com elevadas características de isolamento; resistência dielétrica; fabricação de acordo com a norma ABNT NBR IEC-60309-1/2.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8E630B">
        <w:rPr>
          <w:rStyle w:val="fonte"/>
          <w:b w:val="0"/>
          <w:sz w:val="24"/>
        </w:rPr>
        <w:t xml:space="preserve"> </w:t>
      </w:r>
      <w:r w:rsidRPr="00BB492C">
        <w:rPr>
          <w:rStyle w:val="fonte"/>
          <w:b w:val="0"/>
          <w:sz w:val="24"/>
        </w:rPr>
        <w:t>invólucro em termoplástico.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8E630B">
        <w:rPr>
          <w:rStyle w:val="fonte"/>
          <w:b w:val="0"/>
          <w:sz w:val="24"/>
        </w:rPr>
        <w:t xml:space="preserve"> </w:t>
      </w:r>
      <w:r w:rsidRPr="00BB492C">
        <w:rPr>
          <w:rStyle w:val="fonte"/>
          <w:b w:val="0"/>
          <w:sz w:val="24"/>
        </w:rPr>
        <w:t>220 V (fase-neutro).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8E630B">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8E630B">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FD5B62">
      <w:pPr>
        <w:pStyle w:val="t3ftulon3fvel1negrito"/>
        <w:spacing w:before="0" w:after="0"/>
        <w:jc w:val="both"/>
        <w:rPr>
          <w:rStyle w:val="fonte"/>
          <w:b w:val="0"/>
          <w:sz w:val="24"/>
        </w:rPr>
      </w:pPr>
    </w:p>
    <w:p w:rsidR="00BB492C" w:rsidRPr="00B96790" w:rsidRDefault="0024627A" w:rsidP="00B96790">
      <w:pPr>
        <w:pStyle w:val="t3ftulon3fvel1negrito"/>
        <w:shd w:val="clear" w:color="auto" w:fill="D9D9D9" w:themeFill="background1" w:themeFillShade="D9"/>
        <w:spacing w:before="120" w:after="120"/>
        <w:jc w:val="both"/>
        <w:rPr>
          <w:rStyle w:val="fonte"/>
          <w:sz w:val="24"/>
        </w:rPr>
      </w:pPr>
      <w:r w:rsidRPr="00B96790">
        <w:rPr>
          <w:rStyle w:val="fonte"/>
          <w:sz w:val="24"/>
        </w:rPr>
        <w:t xml:space="preserve"> GRUPO </w:t>
      </w:r>
      <w:r w:rsidR="00BB492C" w:rsidRPr="00B96790">
        <w:rPr>
          <w:rStyle w:val="fonte"/>
          <w:sz w:val="24"/>
        </w:rPr>
        <w:t>8</w:t>
      </w:r>
      <w:r w:rsidRPr="00B96790">
        <w:rPr>
          <w:rStyle w:val="fonte"/>
          <w:sz w:val="24"/>
        </w:rPr>
        <w:t xml:space="preserve"> (Itens 268 e 269)</w:t>
      </w:r>
      <w:r w:rsidR="00BB492C" w:rsidRPr="00B96790">
        <w:rPr>
          <w:rStyle w:val="fonte"/>
          <w:sz w:val="24"/>
        </w:rPr>
        <w:tab/>
        <w:t>ATERRAMENTO ELÉTRICO</w:t>
      </w:r>
    </w:p>
    <w:p w:rsidR="00BB492C" w:rsidRPr="00BB492C" w:rsidRDefault="00BB492C" w:rsidP="00BB492C">
      <w:pPr>
        <w:pStyle w:val="t3ftulon3fvel1negrito"/>
        <w:spacing w:before="120" w:after="120"/>
        <w:jc w:val="both"/>
        <w:rPr>
          <w:rStyle w:val="fonte"/>
          <w:b w:val="0"/>
          <w:sz w:val="24"/>
        </w:rPr>
      </w:pPr>
      <w:r w:rsidRPr="00BB492C">
        <w:rPr>
          <w:rStyle w:val="fonte"/>
          <w:b w:val="0"/>
          <w:sz w:val="24"/>
        </w:rPr>
        <w:tab/>
      </w:r>
    </w:p>
    <w:p w:rsidR="00BB492C" w:rsidRPr="00B96790" w:rsidRDefault="0024627A" w:rsidP="00B96790">
      <w:pPr>
        <w:pStyle w:val="t3ftulon3fvel1negrito"/>
        <w:shd w:val="clear" w:color="auto" w:fill="D9D9D9" w:themeFill="background1" w:themeFillShade="D9"/>
        <w:spacing w:before="120" w:after="120"/>
        <w:jc w:val="both"/>
        <w:rPr>
          <w:rStyle w:val="fonte"/>
          <w:sz w:val="24"/>
        </w:rPr>
      </w:pPr>
      <w:r w:rsidRPr="00B96790">
        <w:rPr>
          <w:sz w:val="24"/>
        </w:rPr>
        <w:t xml:space="preserve">ITEM </w:t>
      </w:r>
      <w:r w:rsidR="00BB492C" w:rsidRPr="00B96790">
        <w:rPr>
          <w:rStyle w:val="fonte"/>
          <w:sz w:val="24"/>
        </w:rPr>
        <w:t>268</w:t>
      </w:r>
      <w:r w:rsidR="00BB492C" w:rsidRPr="00B96790">
        <w:rPr>
          <w:rStyle w:val="fonte"/>
          <w:sz w:val="24"/>
        </w:rPr>
        <w:tab/>
        <w:t>CONECTOR DE COBRE À COMPRESSÃO TIPO CABO-CABO PARA SISTEMA DE ATERRAMENTO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MARCA(S)/MODELO(S) DE REFERÊNCIA: BURNDY HYGROUND/YGLR-C.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para conexão entre cabos com seção de # 50 mm².</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aplicação por meio de alicate hidráulico de 12 t; dotado de barra de cobre de seção circular entre as duas partes que fazem a conexão em cada um dos cabos que estão cruza</w:t>
      </w:r>
      <w:r w:rsidR="0024627A">
        <w:rPr>
          <w:rStyle w:val="fonte"/>
          <w:b w:val="0"/>
          <w:sz w:val="24"/>
        </w:rPr>
        <w:t xml:space="preserve">dos (perpendiculares entre si). </w:t>
      </w:r>
      <w:r w:rsidRPr="00BB492C">
        <w:rPr>
          <w:rStyle w:val="fonte"/>
          <w:b w:val="0"/>
          <w:sz w:val="24"/>
        </w:rPr>
        <w:t>A seção circular da barra de cobre entre as partes de conexão deve ser equivalente à capacidade de condução de corrente da cordoalha de cobre de # 50 mm².</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ou adequada,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222</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269</w:t>
      </w:r>
      <w:r w:rsidR="00BB492C" w:rsidRPr="0047671E">
        <w:rPr>
          <w:rStyle w:val="fonte"/>
          <w:sz w:val="24"/>
        </w:rPr>
        <w:tab/>
        <w:t>CONECTOR DE COBRE À COMPRESSÃO TIPO CABO-HASTE DE Ø 5/8” PARA SISTEMA DE ATERRAMENTO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MARCA(S)/MODELO(S) DE REFERÊNCIA:</w:t>
      </w:r>
      <w:r w:rsidR="0024627A">
        <w:rPr>
          <w:rStyle w:val="fonte"/>
          <w:b w:val="0"/>
          <w:sz w:val="24"/>
        </w:rPr>
        <w:t xml:space="preserve"> </w:t>
      </w:r>
      <w:r w:rsidRPr="00BB492C">
        <w:rPr>
          <w:rStyle w:val="fonte"/>
          <w:b w:val="0"/>
          <w:sz w:val="24"/>
        </w:rPr>
        <w:t>BURNDY HYGROUND/YGL-C.</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para conexão entre cabo e haste.</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aplicação por meio de alicate hidráulico de 12 t; para conexão cabo-haste; seção do cabo 50 mm² e bitola da haste de 5/8"; dotado de barra de cobre de seção circular entre a parte que faz a conexão do cabo e a pa</w:t>
      </w:r>
      <w:r w:rsidR="0024627A">
        <w:rPr>
          <w:rStyle w:val="fonte"/>
          <w:b w:val="0"/>
          <w:sz w:val="24"/>
        </w:rPr>
        <w:t xml:space="preserve">rte que faz a conexão da haste. </w:t>
      </w:r>
      <w:r w:rsidRPr="00BB492C">
        <w:rPr>
          <w:rStyle w:val="fonte"/>
          <w:b w:val="0"/>
          <w:sz w:val="24"/>
        </w:rPr>
        <w:t>A seção circular da barra de cobre entre as partes de conexão deve ser equivalente à capacidade de condução de corrente da cordoalha de cobre de # 50 mm².</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ou adequada,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222</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rStyle w:val="fonte"/>
          <w:sz w:val="24"/>
        </w:rPr>
        <w:t xml:space="preserve">GRUPO </w:t>
      </w:r>
      <w:r w:rsidR="00BB492C" w:rsidRPr="0047671E">
        <w:rPr>
          <w:rStyle w:val="fonte"/>
          <w:sz w:val="24"/>
        </w:rPr>
        <w:t>9</w:t>
      </w:r>
      <w:r w:rsidRPr="0047671E">
        <w:rPr>
          <w:rStyle w:val="fonte"/>
          <w:sz w:val="24"/>
        </w:rPr>
        <w:t xml:space="preserve"> (Itens 270 a 275)</w:t>
      </w:r>
      <w:r w:rsidR="00BB492C" w:rsidRPr="0047671E">
        <w:rPr>
          <w:rStyle w:val="fonte"/>
          <w:sz w:val="24"/>
        </w:rPr>
        <w:tab/>
        <w:t>RESISTÊNCIAS E DUCHA ELÉTRICA</w:t>
      </w:r>
    </w:p>
    <w:p w:rsidR="00BB492C" w:rsidRPr="00BB492C" w:rsidRDefault="00BB492C" w:rsidP="00BB492C">
      <w:pPr>
        <w:pStyle w:val="t3ftulon3fvel1negrito"/>
        <w:spacing w:before="120" w:after="12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270</w:t>
      </w:r>
      <w:r w:rsidR="00BB492C" w:rsidRPr="0047671E">
        <w:rPr>
          <w:rStyle w:val="fonte"/>
          <w:sz w:val="24"/>
        </w:rPr>
        <w:tab/>
        <w:t>DUCHA ELÉTRICA 4.400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Ducha elétrica com 3 (três) posições de temperatura, pressão de funcionamento entre 1 m.c.a e 40 m.c.a., dotada de chicote com fio para aterramento, fabricada em conformidade com a ABNT NBR 12483, com proteção IP 24 e apropriada para utilização de proteção residual de 30 mA; deve vir com mangueira, chuveirinho e redutor de pressão.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80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271</w:t>
      </w:r>
      <w:r w:rsidR="00BB492C" w:rsidRPr="0047671E">
        <w:rPr>
          <w:rStyle w:val="fonte"/>
          <w:sz w:val="24"/>
        </w:rPr>
        <w:tab/>
        <w:t>RESISTÊNCIA PARA CAFETEIRA - 1.300 W -TIPO MEIA LUA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elétrica monofásica; formato em meia lua; fixação com chapa de latão; vedação com anel de borracha e parafuso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24627A">
        <w:rPr>
          <w:rStyle w:val="fonte"/>
          <w:b w:val="0"/>
          <w:sz w:val="24"/>
        </w:rPr>
        <w:t xml:space="preserve"> </w:t>
      </w:r>
      <w:r w:rsidRPr="00BB492C">
        <w:rPr>
          <w:rStyle w:val="fonte"/>
          <w:b w:val="0"/>
          <w:sz w:val="24"/>
        </w:rPr>
        <w:t>tubo em aço inox.</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24627A">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8,2 mm x 200 mm, de diâmetro x raio.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66</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272</w:t>
      </w:r>
      <w:r w:rsidR="00BB492C" w:rsidRPr="0047671E">
        <w:rPr>
          <w:rStyle w:val="fonte"/>
          <w:sz w:val="24"/>
        </w:rPr>
        <w:tab/>
        <w:t>RESISTÊNCIA PARA CAFETEIRA - 1.500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de imersão em água; tipo U curva fechada; elétrica monofásica; fixação com chapa de latão; vedação com anel de borracha e parafuso.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24627A">
        <w:rPr>
          <w:rStyle w:val="fonte"/>
          <w:b w:val="0"/>
          <w:sz w:val="24"/>
        </w:rPr>
        <w:t xml:space="preserve"> </w:t>
      </w:r>
      <w:r w:rsidRPr="00BB492C">
        <w:rPr>
          <w:rStyle w:val="fonte"/>
          <w:b w:val="0"/>
          <w:sz w:val="24"/>
        </w:rPr>
        <w:t>tubo em aço inox.</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24627A">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8,2 mm x 180 mm, de diâmetro x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273</w:t>
      </w:r>
      <w:r w:rsidR="00BB492C" w:rsidRPr="0047671E">
        <w:rPr>
          <w:rStyle w:val="fonte"/>
          <w:sz w:val="24"/>
        </w:rPr>
        <w:tab/>
        <w:t>RESISTÊNCIA PARA CAFETEIRA - 500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de imersão em água; tipo U curva fechada; elétrica monofásica; fixação com chapa de latão; vedação com anel de borracha e parafuso.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24627A">
        <w:rPr>
          <w:rStyle w:val="fonte"/>
          <w:b w:val="0"/>
          <w:sz w:val="24"/>
        </w:rPr>
        <w:t xml:space="preserve"> </w:t>
      </w:r>
      <w:r w:rsidRPr="00BB492C">
        <w:rPr>
          <w:rStyle w:val="fonte"/>
          <w:b w:val="0"/>
          <w:sz w:val="24"/>
        </w:rPr>
        <w:t>tubo em aço inox.</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24627A">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8,2 mm x 130 mm, de diâmetro x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274</w:t>
      </w:r>
      <w:r w:rsidR="00BB492C" w:rsidRPr="0047671E">
        <w:rPr>
          <w:rStyle w:val="fonte"/>
          <w:sz w:val="24"/>
        </w:rPr>
        <w:tab/>
        <w:t>RESISTÊNCIA PARA CAFETEIRA - 7000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elétrica; trifásica; flange rosqueado de 1¼”.</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24627A">
        <w:rPr>
          <w:rStyle w:val="fonte"/>
          <w:b w:val="0"/>
          <w:sz w:val="24"/>
        </w:rPr>
        <w:t xml:space="preserve"> </w:t>
      </w:r>
      <w:r w:rsidRPr="00BB492C">
        <w:rPr>
          <w:rStyle w:val="fonte"/>
          <w:b w:val="0"/>
          <w:sz w:val="24"/>
        </w:rPr>
        <w:t>tubo de aço inox.</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TENSÃO:</w:t>
      </w:r>
      <w:r w:rsidR="0024627A">
        <w:rPr>
          <w:rStyle w:val="fonte"/>
          <w:b w:val="0"/>
          <w:sz w:val="24"/>
        </w:rPr>
        <w:t xml:space="preserve"> </w:t>
      </w:r>
      <w:r w:rsidRPr="00BB492C">
        <w:rPr>
          <w:rStyle w:val="fonte"/>
          <w:b w:val="0"/>
          <w:sz w:val="24"/>
        </w:rPr>
        <w:t>380 V/220 V (F-F/F-N).</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comprimento máximo de 370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275</w:t>
      </w:r>
      <w:r w:rsidR="00BB492C" w:rsidRPr="0047671E">
        <w:rPr>
          <w:rStyle w:val="fonte"/>
          <w:sz w:val="24"/>
        </w:rPr>
        <w:tab/>
        <w:t>RESISTÊNCIA PARA CHUVEIRO - 4.400 W</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TENSÃO:</w:t>
      </w:r>
      <w:r w:rsidR="0024627A">
        <w:rPr>
          <w:rStyle w:val="fonte"/>
          <w:b w:val="0"/>
          <w:sz w:val="24"/>
        </w:rPr>
        <w:t xml:space="preserve"> </w:t>
      </w:r>
      <w:r w:rsidRPr="00BB492C">
        <w:rPr>
          <w:rStyle w:val="fonte"/>
          <w:b w:val="0"/>
          <w:sz w:val="24"/>
        </w:rPr>
        <w:t>220 V.</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80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rStyle w:val="fonte"/>
          <w:sz w:val="24"/>
        </w:rPr>
        <w:t xml:space="preserve">GRUPO </w:t>
      </w:r>
      <w:r w:rsidR="00BB492C" w:rsidRPr="0047671E">
        <w:rPr>
          <w:rStyle w:val="fonte"/>
          <w:sz w:val="24"/>
        </w:rPr>
        <w:t>10</w:t>
      </w:r>
      <w:r w:rsidRPr="0047671E">
        <w:rPr>
          <w:rStyle w:val="fonte"/>
          <w:sz w:val="24"/>
        </w:rPr>
        <w:t xml:space="preserve"> (Itens 276 a 290)</w:t>
      </w:r>
      <w:r w:rsidR="00BB492C" w:rsidRPr="0047671E">
        <w:rPr>
          <w:rStyle w:val="fonte"/>
          <w:sz w:val="24"/>
        </w:rPr>
        <w:tab/>
        <w:t>INSTALAÇÕES ELÉTRICAS - PVC</w:t>
      </w:r>
    </w:p>
    <w:p w:rsidR="00BB492C" w:rsidRPr="00BB492C" w:rsidRDefault="00BB492C" w:rsidP="00BB492C">
      <w:pPr>
        <w:pStyle w:val="t3ftulon3fvel1negrito"/>
        <w:spacing w:before="120" w:after="12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276</w:t>
      </w:r>
      <w:r w:rsidR="00BB492C" w:rsidRPr="0047671E">
        <w:rPr>
          <w:rStyle w:val="fonte"/>
          <w:sz w:val="24"/>
        </w:rPr>
        <w:tab/>
        <w:t>CAIXA DE DERIVAÇÃO DE PVC 4" X 2"</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7D01A2">
        <w:rPr>
          <w:rStyle w:val="fonte"/>
          <w:b w:val="0"/>
          <w:sz w:val="24"/>
        </w:rPr>
        <w:t xml:space="preserve"> </w:t>
      </w:r>
      <w:r w:rsidRPr="00BB492C">
        <w:rPr>
          <w:rStyle w:val="fonte"/>
          <w:b w:val="0"/>
          <w:sz w:val="24"/>
        </w:rPr>
        <w:t>TIGRE; AMANCO.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7D01A2">
        <w:rPr>
          <w:rStyle w:val="fonte"/>
          <w:b w:val="0"/>
          <w:sz w:val="24"/>
        </w:rPr>
        <w:t xml:space="preserve"> </w:t>
      </w:r>
      <w:r w:rsidRPr="00BB492C">
        <w:rPr>
          <w:rStyle w:val="fonte"/>
          <w:b w:val="0"/>
          <w:sz w:val="24"/>
        </w:rPr>
        <w:t>antichama, conforme norma ABNT NBR 15465:2008; índice de proteção IP 40; deverá possuir entradas de até 1"; deverá aceitar instalação de interruptores e tomadas de qualquer fabricante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7D01A2">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7D01A2">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277</w:t>
      </w:r>
      <w:r w:rsidR="00BB492C" w:rsidRPr="0047671E">
        <w:rPr>
          <w:rStyle w:val="fonte"/>
          <w:sz w:val="24"/>
        </w:rPr>
        <w:tab/>
        <w:t>CAIXA DE DERIVAÇÃO DE PVC 4" X 4"</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7D01A2">
        <w:rPr>
          <w:rStyle w:val="fonte"/>
          <w:b w:val="0"/>
          <w:sz w:val="24"/>
        </w:rPr>
        <w:t xml:space="preserve"> </w:t>
      </w:r>
      <w:r w:rsidRPr="00BB492C">
        <w:rPr>
          <w:rStyle w:val="fonte"/>
          <w:b w:val="0"/>
          <w:sz w:val="24"/>
        </w:rPr>
        <w:t>TIGRE; AMANCO.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7D01A2">
        <w:rPr>
          <w:rStyle w:val="fonte"/>
          <w:b w:val="0"/>
          <w:sz w:val="24"/>
        </w:rPr>
        <w:t xml:space="preserve"> </w:t>
      </w:r>
      <w:r w:rsidRPr="00BB492C">
        <w:rPr>
          <w:rStyle w:val="fonte"/>
          <w:b w:val="0"/>
          <w:sz w:val="24"/>
        </w:rPr>
        <w:t>antichama, conforme norma ABNT NBR 15465:2008; índice de proteção IP 40; deverá possuir entradas de até 1"; deverá aceitar instalação de interruptores e tomadas de qualquer fabricante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7D01A2">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7D01A2">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400</w:t>
      </w:r>
    </w:p>
    <w:p w:rsidR="00BB492C" w:rsidRDefault="00BB492C" w:rsidP="00FD5B62">
      <w:pPr>
        <w:pStyle w:val="t3ftulon3fvel1negrito"/>
        <w:spacing w:before="0" w:after="0"/>
        <w:jc w:val="both"/>
        <w:rPr>
          <w:rStyle w:val="fonte"/>
          <w:b w:val="0"/>
          <w:sz w:val="24"/>
        </w:rPr>
      </w:pPr>
    </w:p>
    <w:p w:rsidR="00896D87" w:rsidRPr="00BB492C" w:rsidRDefault="00896D87"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278</w:t>
      </w:r>
      <w:r w:rsidR="00BB492C" w:rsidRPr="0047671E">
        <w:rPr>
          <w:rStyle w:val="fonte"/>
          <w:sz w:val="24"/>
        </w:rPr>
        <w:tab/>
        <w:t>CAIXA PARA INSTALAÇÃO ELÉTRICA DE PVC 220 mm X 170 mm X 80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7D01A2">
        <w:rPr>
          <w:rStyle w:val="fonte"/>
          <w:b w:val="0"/>
          <w:sz w:val="24"/>
        </w:rPr>
        <w:t xml:space="preserve"> </w:t>
      </w:r>
      <w:r w:rsidRPr="00BB492C">
        <w:rPr>
          <w:rStyle w:val="fonte"/>
          <w:b w:val="0"/>
          <w:sz w:val="24"/>
        </w:rPr>
        <w:t>para instalações elétricas.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CARACTERÍSTICA(S):</w:t>
      </w:r>
      <w:r w:rsidR="007D01A2">
        <w:rPr>
          <w:rStyle w:val="fonte"/>
          <w:b w:val="0"/>
          <w:sz w:val="24"/>
        </w:rPr>
        <w:t xml:space="preserve"> </w:t>
      </w:r>
      <w:r w:rsidRPr="00BB492C">
        <w:rPr>
          <w:rStyle w:val="fonte"/>
          <w:b w:val="0"/>
          <w:sz w:val="24"/>
        </w:rPr>
        <w:t>caixa estanque; grau de proteção IP 55; com tampa de fechamento com parafuso de ¼ de volta; temperatura de utilização de -25 ºC a 40 ºC; resistência a fio incandescente de 750 ºC; medidas aproximadas.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7D01A2">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7D01A2">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279</w:t>
      </w:r>
      <w:r w:rsidR="00BB492C" w:rsidRPr="0047671E">
        <w:rPr>
          <w:rStyle w:val="fonte"/>
          <w:sz w:val="24"/>
        </w:rPr>
        <w:tab/>
        <w:t>CURVA ROSCÁVEL 90º X DN 32 (Ø 1") EM PVC RÍGIDO PARA ELETRODUTO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7D01A2">
        <w:rPr>
          <w:rStyle w:val="fonte"/>
          <w:b w:val="0"/>
          <w:sz w:val="24"/>
        </w:rPr>
        <w:t xml:space="preserve"> </w:t>
      </w:r>
      <w:r w:rsidRPr="00BB492C">
        <w:rPr>
          <w:rStyle w:val="fonte"/>
          <w:b w:val="0"/>
          <w:sz w:val="24"/>
        </w:rPr>
        <w:t>TIGRE; AMANCO; DAISA.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 instalações elétricas embutidas.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7D01A2">
        <w:rPr>
          <w:rStyle w:val="fonte"/>
          <w:b w:val="0"/>
          <w:sz w:val="24"/>
        </w:rPr>
        <w:t xml:space="preserve"> </w:t>
      </w:r>
      <w:r w:rsidRPr="00BB492C">
        <w:rPr>
          <w:rStyle w:val="fonte"/>
          <w:b w:val="0"/>
          <w:sz w:val="24"/>
        </w:rPr>
        <w:t>seção circular; raio longo; roscável nas duas extremidades; não propagante de chama; fabricação conforme as normas ABNT NBR 15465:2008 e ABNT NBR 5410:2004.</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7D01A2">
        <w:rPr>
          <w:rStyle w:val="fonte"/>
          <w:b w:val="0"/>
          <w:sz w:val="24"/>
        </w:rPr>
        <w:t xml:space="preserve"> </w:t>
      </w:r>
      <w:r w:rsidRPr="00BB492C">
        <w:rPr>
          <w:rStyle w:val="fonte"/>
          <w:b w:val="0"/>
          <w:sz w:val="24"/>
        </w:rPr>
        <w:t>Ø interno de 27,5 mm; espessura mínima da parede de 2,7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7D01A2">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7D01A2">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280</w:t>
      </w:r>
      <w:r w:rsidR="00BB492C" w:rsidRPr="0047671E">
        <w:rPr>
          <w:rStyle w:val="fonte"/>
          <w:sz w:val="24"/>
        </w:rPr>
        <w:tab/>
        <w:t>CURVA ROSCÁVEL 90º X DN 40 (Ø 1¼") EM PVC RÍGIDO PARA ELETRODUTO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7D01A2">
        <w:rPr>
          <w:rStyle w:val="fonte"/>
          <w:b w:val="0"/>
          <w:sz w:val="24"/>
        </w:rPr>
        <w:t xml:space="preserve"> </w:t>
      </w:r>
      <w:r w:rsidRPr="00BB492C">
        <w:rPr>
          <w:rStyle w:val="fonte"/>
          <w:b w:val="0"/>
          <w:sz w:val="24"/>
        </w:rPr>
        <w:t>TIGRE; AMANCO; DAISA.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 instalações elétricas embutidas.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7D01A2">
        <w:rPr>
          <w:rStyle w:val="fonte"/>
          <w:b w:val="0"/>
          <w:sz w:val="24"/>
        </w:rPr>
        <w:t xml:space="preserve"> </w:t>
      </w:r>
      <w:r w:rsidRPr="00BB492C">
        <w:rPr>
          <w:rStyle w:val="fonte"/>
          <w:b w:val="0"/>
          <w:sz w:val="24"/>
        </w:rPr>
        <w:t>seção circular; raio longo; roscável nas duas extremidades; não propagante de chama; fabricação conforme as normas ABNT NBR 15465:2008 e ABNT NBR 5410:2004.</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7D01A2">
        <w:rPr>
          <w:rStyle w:val="fonte"/>
          <w:b w:val="0"/>
          <w:sz w:val="24"/>
        </w:rPr>
        <w:t xml:space="preserve"> </w:t>
      </w:r>
      <w:r w:rsidRPr="00BB492C">
        <w:rPr>
          <w:rStyle w:val="fonte"/>
          <w:b w:val="0"/>
          <w:sz w:val="24"/>
        </w:rPr>
        <w:t>Ø interno de 36,1 mm; espessura mínima da parede de 2,9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7D01A2">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7D01A2">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130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281</w:t>
      </w:r>
      <w:r w:rsidR="00BB492C" w:rsidRPr="0047671E">
        <w:rPr>
          <w:rStyle w:val="fonte"/>
          <w:sz w:val="24"/>
        </w:rPr>
        <w:tab/>
        <w:t>CURVA ROSCÁVEL 90º X DN 60 (Ø 2") EM PVC RÍGIDO PARA ELETRODUTO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7D01A2">
        <w:rPr>
          <w:rStyle w:val="fonte"/>
          <w:b w:val="0"/>
          <w:sz w:val="24"/>
        </w:rPr>
        <w:t xml:space="preserve"> </w:t>
      </w:r>
      <w:r w:rsidRPr="00BB492C">
        <w:rPr>
          <w:rStyle w:val="fonte"/>
          <w:b w:val="0"/>
          <w:sz w:val="24"/>
        </w:rPr>
        <w:t xml:space="preserve">TIGRE; AMANCO; DAISA.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7D01A2">
        <w:rPr>
          <w:rStyle w:val="fonte"/>
          <w:b w:val="0"/>
          <w:sz w:val="24"/>
        </w:rPr>
        <w:t xml:space="preserve"> </w:t>
      </w:r>
      <w:r w:rsidRPr="00BB492C">
        <w:rPr>
          <w:rStyle w:val="fonte"/>
          <w:b w:val="0"/>
          <w:sz w:val="24"/>
        </w:rPr>
        <w:t>instalações elétricas embutidas.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7D01A2">
        <w:rPr>
          <w:rStyle w:val="fonte"/>
          <w:b w:val="0"/>
          <w:sz w:val="24"/>
        </w:rPr>
        <w:t xml:space="preserve"> </w:t>
      </w:r>
      <w:r w:rsidRPr="00BB492C">
        <w:rPr>
          <w:rStyle w:val="fonte"/>
          <w:b w:val="0"/>
          <w:sz w:val="24"/>
        </w:rPr>
        <w:t>seção circular; raio longo; roscável nas duas extremidades; não propagante de chama; fabricação conforme as ABNT NBR 15465:2008 e ABNT NBR 5410:2004.</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7D01A2">
        <w:rPr>
          <w:rStyle w:val="fonte"/>
          <w:b w:val="0"/>
          <w:sz w:val="24"/>
        </w:rPr>
        <w:t xml:space="preserve"> </w:t>
      </w:r>
      <w:r w:rsidRPr="00BB492C">
        <w:rPr>
          <w:rStyle w:val="fonte"/>
          <w:b w:val="0"/>
          <w:sz w:val="24"/>
        </w:rPr>
        <w:t xml:space="preserve">DN 60 (Ø 2"); Ø interno de 52,8 mm; espessura mínima da parede de 3,1 mm.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GARANTIA MÍNIMA:</w:t>
      </w:r>
      <w:r w:rsidR="007D01A2">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7D01A2">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192</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282</w:t>
      </w:r>
      <w:r w:rsidR="00BB492C" w:rsidRPr="0047671E">
        <w:rPr>
          <w:rStyle w:val="fonte"/>
          <w:sz w:val="24"/>
        </w:rPr>
        <w:tab/>
        <w:t>ELETRODUTO DE PVC CORRUGADO FLEXÍVEL REFORÇADO Ø 16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7D01A2">
        <w:rPr>
          <w:rStyle w:val="fonte"/>
          <w:b w:val="0"/>
          <w:sz w:val="24"/>
        </w:rPr>
        <w:t xml:space="preserve"> </w:t>
      </w:r>
      <w:r w:rsidRPr="00BB492C">
        <w:rPr>
          <w:rStyle w:val="fonte"/>
          <w:b w:val="0"/>
          <w:sz w:val="24"/>
        </w:rPr>
        <w:t>TIGRE; AMANCO.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7D01A2">
        <w:rPr>
          <w:rStyle w:val="fonte"/>
          <w:b w:val="0"/>
          <w:sz w:val="24"/>
        </w:rPr>
        <w:t xml:space="preserve"> </w:t>
      </w:r>
      <w:r w:rsidRPr="00BB492C">
        <w:rPr>
          <w:rStyle w:val="fonte"/>
          <w:b w:val="0"/>
          <w:sz w:val="24"/>
        </w:rPr>
        <w:t>instalações elétricas embutidas em alvenaria, concreto ou contrapiso.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não propagante de chama; fabricação conforme IEC 614-1:1994 e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espessura de 2,1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24627A">
        <w:rPr>
          <w:rStyle w:val="fonte"/>
          <w:b w:val="0"/>
          <w:sz w:val="24"/>
        </w:rPr>
        <w:t xml:space="preserve"> </w:t>
      </w:r>
      <w:r w:rsidRPr="00BB492C">
        <w:rPr>
          <w:rStyle w:val="fonte"/>
          <w:b w:val="0"/>
          <w:sz w:val="24"/>
        </w:rPr>
        <w:t>laranja.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FORMA DE APRESENTAÇÃO:</w:t>
      </w:r>
      <w:r w:rsidR="0024627A">
        <w:rPr>
          <w:rStyle w:val="fonte"/>
          <w:b w:val="0"/>
          <w:sz w:val="24"/>
        </w:rPr>
        <w:t xml:space="preserve"> </w:t>
      </w:r>
      <w:r w:rsidRPr="00BB492C">
        <w:rPr>
          <w:rStyle w:val="fonte"/>
          <w:b w:val="0"/>
          <w:sz w:val="24"/>
        </w:rPr>
        <w:t>rolo com 50 metros.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400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283</w:t>
      </w:r>
      <w:r w:rsidR="00BB492C" w:rsidRPr="0047671E">
        <w:rPr>
          <w:rStyle w:val="fonte"/>
          <w:sz w:val="24"/>
        </w:rPr>
        <w:tab/>
        <w:t>ELETRODUTO DE PVC CORRUGADO FLEXÍVEL REFORÇADO Ø 20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24627A">
        <w:rPr>
          <w:rStyle w:val="fonte"/>
          <w:b w:val="0"/>
          <w:sz w:val="24"/>
        </w:rPr>
        <w:t xml:space="preserve"> </w:t>
      </w:r>
      <w:r w:rsidRPr="00BB492C">
        <w:rPr>
          <w:rStyle w:val="fonte"/>
          <w:b w:val="0"/>
          <w:sz w:val="24"/>
        </w:rPr>
        <w:t>TIGRE; AMANCO.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instalações elétricas embutidas em alvenaria, concreto ou contrapiso.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não propagante de chamas; fabricação conforme IEC 614-1:1994 e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espessura de 2,3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24627A">
        <w:rPr>
          <w:rStyle w:val="fonte"/>
          <w:b w:val="0"/>
          <w:sz w:val="24"/>
        </w:rPr>
        <w:t xml:space="preserve"> </w:t>
      </w:r>
      <w:r w:rsidRPr="00BB492C">
        <w:rPr>
          <w:rStyle w:val="fonte"/>
          <w:b w:val="0"/>
          <w:sz w:val="24"/>
        </w:rPr>
        <w:t>laranja.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FORMA DE APRESENTAÇÃO:</w:t>
      </w:r>
      <w:r w:rsidR="0024627A">
        <w:rPr>
          <w:rStyle w:val="fonte"/>
          <w:b w:val="0"/>
          <w:sz w:val="24"/>
        </w:rPr>
        <w:t xml:space="preserve"> </w:t>
      </w:r>
      <w:r w:rsidRPr="00BB492C">
        <w:rPr>
          <w:rStyle w:val="fonte"/>
          <w:b w:val="0"/>
          <w:sz w:val="24"/>
        </w:rPr>
        <w:t>rolo com 50 metros.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w:t>
      </w:r>
      <w:r w:rsidR="0047671E">
        <w:rPr>
          <w:rStyle w:val="fonte"/>
          <w:b w:val="0"/>
          <w:sz w:val="24"/>
        </w:rPr>
        <w:t>.</w:t>
      </w:r>
      <w:r w:rsidRPr="00BB492C">
        <w:rPr>
          <w:rStyle w:val="fonte"/>
          <w:b w:val="0"/>
          <w:sz w:val="24"/>
        </w:rPr>
        <w:t>000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284</w:t>
      </w:r>
      <w:r w:rsidR="00BB492C" w:rsidRPr="0047671E">
        <w:rPr>
          <w:rStyle w:val="fonte"/>
          <w:sz w:val="24"/>
        </w:rPr>
        <w:tab/>
        <w:t>ELETRODUTO DE PVC CORRUGADO FLEXÍVEL REFORÇADO Ø 25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24627A">
        <w:rPr>
          <w:rStyle w:val="fonte"/>
          <w:b w:val="0"/>
          <w:sz w:val="24"/>
        </w:rPr>
        <w:t xml:space="preserve"> </w:t>
      </w:r>
      <w:r w:rsidRPr="00BB492C">
        <w:rPr>
          <w:rStyle w:val="fonte"/>
          <w:b w:val="0"/>
          <w:sz w:val="24"/>
        </w:rPr>
        <w:t>TIGRE; AMANCO.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instalações elétricas embutidas em alvenaria, concreto ou contrapiso.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não propagante de chama; fabricação conforme IEC 614-1:1994 e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MEDIDA(S):espessura de 3,0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COR(ES):laranja.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FORMA DE APRESENTAÇÃO:</w:t>
      </w:r>
      <w:r w:rsidR="0024627A">
        <w:rPr>
          <w:rStyle w:val="fonte"/>
          <w:b w:val="0"/>
          <w:sz w:val="24"/>
        </w:rPr>
        <w:t xml:space="preserve"> </w:t>
      </w:r>
      <w:r w:rsidRPr="00BB492C">
        <w:rPr>
          <w:rStyle w:val="fonte"/>
          <w:b w:val="0"/>
          <w:sz w:val="24"/>
        </w:rPr>
        <w:t>rolo com 50 metros.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Quantidade: 1</w:t>
      </w:r>
      <w:r w:rsidR="0047671E">
        <w:rPr>
          <w:rStyle w:val="fonte"/>
          <w:b w:val="0"/>
          <w:sz w:val="24"/>
        </w:rPr>
        <w:t>.</w:t>
      </w:r>
      <w:r w:rsidRPr="00BB492C">
        <w:rPr>
          <w:rStyle w:val="fonte"/>
          <w:b w:val="0"/>
          <w:sz w:val="24"/>
        </w:rPr>
        <w:t>000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285</w:t>
      </w:r>
      <w:r w:rsidR="00BB492C" w:rsidRPr="0047671E">
        <w:rPr>
          <w:rStyle w:val="fonte"/>
          <w:sz w:val="24"/>
        </w:rPr>
        <w:tab/>
        <w:t>ELETRODUTO EM PVC RÍGIDO ROSCÁVEL DN 32 (Ø 1") COM LUVA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em instalações elétricas embutidas de baixa tensão, de sinal, de dados, de voz e de imagem.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não propagante de chama; fabricação conforme a norma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Ø interno de 27,5 mm x 3,00 m de comprimento; espessura da parede 2,7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ACESSÓRIO(S):</w:t>
      </w:r>
      <w:r w:rsidR="0024627A">
        <w:rPr>
          <w:rStyle w:val="fonte"/>
          <w:b w:val="0"/>
          <w:sz w:val="24"/>
        </w:rPr>
        <w:t xml:space="preserve"> </w:t>
      </w:r>
      <w:r w:rsidRPr="00BB492C">
        <w:rPr>
          <w:rStyle w:val="fonte"/>
          <w:b w:val="0"/>
          <w:sz w:val="24"/>
        </w:rPr>
        <w:t>luva roscável em PVC rígido DN 32 (Ø 1"), com Ø interno de 1" x 47,5 mm de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TUBO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286</w:t>
      </w:r>
      <w:r w:rsidR="00BB492C" w:rsidRPr="0047671E">
        <w:rPr>
          <w:rStyle w:val="fonte"/>
          <w:sz w:val="24"/>
        </w:rPr>
        <w:tab/>
        <w:t>ELETRODUTO EM PVC RÍGIDO ROSCÁVEL DN 40 (Ø 1¼") COM LUVA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em instalações elétricas embutidas de baixa tensão, de sinal, de dados, de voz e de imagem.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não propagante de chama; fabricação conforme a norma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Ø interno de 36,1 mm x 3,00 m de comprimento; espessura da parede 2,9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ACESSÓRIO(S):</w:t>
      </w:r>
      <w:r w:rsidR="0024627A">
        <w:rPr>
          <w:rStyle w:val="fonte"/>
          <w:b w:val="0"/>
          <w:sz w:val="24"/>
        </w:rPr>
        <w:t xml:space="preserve"> </w:t>
      </w:r>
      <w:r w:rsidRPr="00BB492C">
        <w:rPr>
          <w:rStyle w:val="fonte"/>
          <w:b w:val="0"/>
          <w:sz w:val="24"/>
        </w:rPr>
        <w:t>luva roscável em PVC rígido DN 40 (Ø 1¼"), com Ø interno de 1¼" x 53,0 mm de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TUBO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287</w:t>
      </w:r>
      <w:r w:rsidR="00BB492C" w:rsidRPr="0047671E">
        <w:rPr>
          <w:rStyle w:val="fonte"/>
          <w:sz w:val="24"/>
        </w:rPr>
        <w:tab/>
        <w:t>ELETRODUTO EM PVC RÍGIDO ROSCÁVEL DN 60 (Ø 2") COM LUVA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em instalações elétricas embutidas de baixa tensão, de sinal, de dados, de voz e de imagem.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não propagante de chama; fabricação conforme a norma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Ø interno de 52,8 mm x 3,00 m de comprimento; espessura da parede 3,1 mm.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ACESSÓRIO(S):</w:t>
      </w:r>
      <w:r w:rsidR="0024627A">
        <w:rPr>
          <w:rStyle w:val="fonte"/>
          <w:b w:val="0"/>
          <w:sz w:val="24"/>
        </w:rPr>
        <w:t xml:space="preserve"> </w:t>
      </w:r>
      <w:r w:rsidRPr="00BB492C">
        <w:rPr>
          <w:rStyle w:val="fonte"/>
          <w:b w:val="0"/>
          <w:sz w:val="24"/>
        </w:rPr>
        <w:t>luva roscável em PVC rígido DN 60 (Ø 2"), com Ø interno de 2" x 61,5 mm de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TUBO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288</w:t>
      </w:r>
      <w:r w:rsidR="00BB492C" w:rsidRPr="0047671E">
        <w:rPr>
          <w:rStyle w:val="fonte"/>
          <w:sz w:val="24"/>
        </w:rPr>
        <w:tab/>
        <w:t>LUVA ROSCÁVEL EM PVC RÍGIDO DN 32 (Ø 1") PARA ELETRODUTO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24627A">
        <w:rPr>
          <w:rStyle w:val="fonte"/>
          <w:b w:val="0"/>
          <w:sz w:val="24"/>
        </w:rPr>
        <w:t xml:space="preserve"> </w:t>
      </w:r>
      <w:r w:rsidRPr="00BB492C">
        <w:rPr>
          <w:rStyle w:val="fonte"/>
          <w:b w:val="0"/>
          <w:sz w:val="24"/>
        </w:rPr>
        <w:t xml:space="preserve">TIGRE; AMANCO; DAISA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instalações elétricas embutidas.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CARACTERÍSTICA(S):</w:t>
      </w:r>
      <w:r w:rsidR="0024627A">
        <w:rPr>
          <w:rStyle w:val="fonte"/>
          <w:b w:val="0"/>
          <w:sz w:val="24"/>
        </w:rPr>
        <w:t xml:space="preserve"> </w:t>
      </w:r>
      <w:r w:rsidRPr="00BB492C">
        <w:rPr>
          <w:rStyle w:val="fonte"/>
          <w:b w:val="0"/>
          <w:sz w:val="24"/>
        </w:rPr>
        <w:t>roscável nas duas extremidades; não propagante de chama; fabricação conforme a norma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600</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289</w:t>
      </w:r>
      <w:r w:rsidR="00BB492C" w:rsidRPr="0047671E">
        <w:rPr>
          <w:rStyle w:val="fonte"/>
          <w:sz w:val="24"/>
        </w:rPr>
        <w:tab/>
        <w:t>LUVA ROSCÁVEL EM PVC RÍGIDO DN 40 (Ø 1¼") PARA ELETRODUTO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24627A">
        <w:rPr>
          <w:rStyle w:val="fonte"/>
          <w:b w:val="0"/>
          <w:sz w:val="24"/>
        </w:rPr>
        <w:t xml:space="preserve"> </w:t>
      </w:r>
      <w:r w:rsidRPr="00BB492C">
        <w:rPr>
          <w:rStyle w:val="fonte"/>
          <w:b w:val="0"/>
          <w:sz w:val="24"/>
        </w:rPr>
        <w:t xml:space="preserve">TIGRE; AMANCO; DAISA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para união de eletrodutos e/ou conexões, em instalações eletroeletrônicas.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D85F63">
        <w:rPr>
          <w:rStyle w:val="fonte"/>
          <w:b w:val="0"/>
          <w:sz w:val="24"/>
        </w:rPr>
        <w:t xml:space="preserve"> </w:t>
      </w:r>
      <w:r w:rsidRPr="00BB492C">
        <w:rPr>
          <w:rStyle w:val="fonte"/>
          <w:b w:val="0"/>
          <w:sz w:val="24"/>
        </w:rPr>
        <w:t>roscável nas duas extremidades; não propagante de chama; fabricação conforme a norma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53 mm de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12 (doze) meses, contados da data do recebimento definitivo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fabrica e/ou adequada,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17</w:t>
      </w:r>
    </w:p>
    <w:p w:rsidR="00BB492C" w:rsidRPr="00BB492C" w:rsidRDefault="00BB492C" w:rsidP="00FD5B62">
      <w:pPr>
        <w:pStyle w:val="t3ftulon3fvel1negrito"/>
        <w:spacing w:before="0" w:after="0"/>
        <w:jc w:val="both"/>
        <w:rPr>
          <w:rStyle w:val="fonte"/>
          <w:b w:val="0"/>
          <w:sz w:val="24"/>
        </w:rPr>
      </w:pPr>
    </w:p>
    <w:p w:rsidR="00BB492C" w:rsidRPr="0047671E" w:rsidRDefault="0024627A"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290</w:t>
      </w:r>
      <w:r w:rsidR="00BB492C" w:rsidRPr="0047671E">
        <w:rPr>
          <w:rStyle w:val="fonte"/>
          <w:sz w:val="24"/>
        </w:rPr>
        <w:tab/>
        <w:t>LUVA ROSCÁVEL EM PVC RÍGIDO DN 60 (Ø 2") PARA ELETRODUTO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MARCA(S) DE REFERÊNCIA:</w:t>
      </w:r>
      <w:r w:rsidR="0024627A">
        <w:rPr>
          <w:rStyle w:val="fonte"/>
          <w:b w:val="0"/>
          <w:sz w:val="24"/>
        </w:rPr>
        <w:t xml:space="preserve"> </w:t>
      </w:r>
      <w:r w:rsidRPr="00BB492C">
        <w:rPr>
          <w:rStyle w:val="fonte"/>
          <w:b w:val="0"/>
          <w:sz w:val="24"/>
        </w:rPr>
        <w:t xml:space="preserve">TIGRE; AMANCO; DAISA .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24627A">
        <w:rPr>
          <w:rStyle w:val="fonte"/>
          <w:b w:val="0"/>
          <w:sz w:val="24"/>
        </w:rPr>
        <w:t xml:space="preserve"> </w:t>
      </w:r>
      <w:r w:rsidRPr="00BB492C">
        <w:rPr>
          <w:rStyle w:val="fonte"/>
          <w:b w:val="0"/>
          <w:sz w:val="24"/>
        </w:rPr>
        <w:t>instalações elétricas embutidas.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24627A">
        <w:rPr>
          <w:rStyle w:val="fonte"/>
          <w:b w:val="0"/>
          <w:sz w:val="24"/>
        </w:rPr>
        <w:t xml:space="preserve"> </w:t>
      </w:r>
      <w:r w:rsidRPr="00BB492C">
        <w:rPr>
          <w:rStyle w:val="fonte"/>
          <w:b w:val="0"/>
          <w:sz w:val="24"/>
        </w:rPr>
        <w:t>roscável nas duas extremidades; não propagante de chama; fabricação conforme a norma ABNT NBR 15465:2008.</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24627A">
        <w:rPr>
          <w:rStyle w:val="fonte"/>
          <w:b w:val="0"/>
          <w:sz w:val="24"/>
        </w:rPr>
        <w:t xml:space="preserve"> </w:t>
      </w:r>
      <w:r w:rsidRPr="00BB492C">
        <w:rPr>
          <w:rStyle w:val="fonte"/>
          <w:b w:val="0"/>
          <w:sz w:val="24"/>
        </w:rPr>
        <w:t>61,5 mm de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24627A">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24627A">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104</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rStyle w:val="fonte"/>
          <w:sz w:val="24"/>
        </w:rPr>
        <w:t xml:space="preserve">GRUPO </w:t>
      </w:r>
      <w:r w:rsidR="00BB492C" w:rsidRPr="0047671E">
        <w:rPr>
          <w:rStyle w:val="fonte"/>
          <w:sz w:val="24"/>
        </w:rPr>
        <w:t>11</w:t>
      </w:r>
      <w:r w:rsidRPr="0047671E">
        <w:rPr>
          <w:rStyle w:val="fonte"/>
          <w:sz w:val="24"/>
        </w:rPr>
        <w:t xml:space="preserve"> (Itens 291 a 301)</w:t>
      </w:r>
      <w:r w:rsidR="00BB492C" w:rsidRPr="0047671E">
        <w:rPr>
          <w:rStyle w:val="fonte"/>
          <w:sz w:val="24"/>
        </w:rPr>
        <w:tab/>
        <w:t>INSTALAÇÕES ELÉTRICAS - DUTO DE ALUMÍNIO</w:t>
      </w:r>
    </w:p>
    <w:p w:rsidR="009C7718" w:rsidRPr="00BB492C" w:rsidRDefault="009C7718" w:rsidP="00BB492C">
      <w:pPr>
        <w:pStyle w:val="t3ftulon3fvel1negrito"/>
        <w:spacing w:before="120" w:after="12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291</w:t>
      </w:r>
      <w:r w:rsidR="00BB492C" w:rsidRPr="0047671E">
        <w:rPr>
          <w:rStyle w:val="fonte"/>
          <w:sz w:val="24"/>
        </w:rPr>
        <w:tab/>
        <w:t>ADAPTADOR ELETRODUTO PARA DUTO DE ALUMÍNIO</w:t>
      </w:r>
    </w:p>
    <w:p w:rsidR="00BB492C" w:rsidRPr="009C7718" w:rsidRDefault="00BB492C" w:rsidP="00FD5B62">
      <w:pPr>
        <w:pStyle w:val="t3ftulon3fvel1negrito"/>
        <w:spacing w:before="0" w:after="0"/>
        <w:jc w:val="both"/>
        <w:rPr>
          <w:rStyle w:val="fonte"/>
          <w:sz w:val="24"/>
        </w:rPr>
      </w:pPr>
      <w:r w:rsidRPr="009C7718">
        <w:rPr>
          <w:rStyle w:val="fonte"/>
          <w:sz w:val="24"/>
        </w:rPr>
        <w:t>MARCA/MODELO:</w:t>
      </w:r>
      <w:r w:rsidR="009C7718" w:rsidRPr="009C7718">
        <w:rPr>
          <w:rStyle w:val="fonte"/>
          <w:sz w:val="24"/>
        </w:rPr>
        <w:t xml:space="preserve"> </w:t>
      </w:r>
      <w:r w:rsidRPr="009C7718">
        <w:rPr>
          <w:rStyle w:val="fonte"/>
          <w:sz w:val="24"/>
        </w:rPr>
        <w:t>DUTOTEC/DT 47600.00.</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C7718">
        <w:rPr>
          <w:rStyle w:val="fonte"/>
          <w:b w:val="0"/>
          <w:sz w:val="24"/>
        </w:rPr>
        <w:t xml:space="preserve"> </w:t>
      </w:r>
      <w:r w:rsidRPr="00BB492C">
        <w:rPr>
          <w:rStyle w:val="fonte"/>
          <w:b w:val="0"/>
          <w:sz w:val="24"/>
        </w:rPr>
        <w:t>adaptador de duto para eletroduto 3 x Ø 1”; acabamento em alumínio natural; a fixação deverá ser rígida no próprio duto; não poderá exigir acessórios para a montagem.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MEDIDA(S):</w:t>
      </w:r>
      <w:r w:rsidR="009C7718">
        <w:rPr>
          <w:rStyle w:val="fonte"/>
          <w:b w:val="0"/>
          <w:sz w:val="24"/>
        </w:rPr>
        <w:t xml:space="preserve"> </w:t>
      </w:r>
      <w:r w:rsidRPr="00BB492C">
        <w:rPr>
          <w:rStyle w:val="fonte"/>
          <w:b w:val="0"/>
          <w:sz w:val="24"/>
        </w:rPr>
        <w:t>a seção transversal deverá ser compatível com a do duto (73 mm x 25 mm) ou com outra seção dentro das variações permitida na especificação do 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241</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292</w:t>
      </w:r>
      <w:r w:rsidR="00BB492C" w:rsidRPr="0047671E">
        <w:rPr>
          <w:rStyle w:val="fonte"/>
          <w:sz w:val="24"/>
        </w:rPr>
        <w:tab/>
        <w:t>BUCHA DE REDUÇÃO Ø 1" X ¾" PARA DUTO DE ALUMÍNIO</w:t>
      </w:r>
    </w:p>
    <w:p w:rsidR="00BB492C" w:rsidRPr="009C7718" w:rsidRDefault="00BB492C" w:rsidP="00FD5B62">
      <w:pPr>
        <w:pStyle w:val="t3ftulon3fvel1negrito"/>
        <w:spacing w:before="0" w:after="0"/>
        <w:jc w:val="both"/>
        <w:rPr>
          <w:rStyle w:val="fonte"/>
          <w:sz w:val="24"/>
        </w:rPr>
      </w:pPr>
      <w:r w:rsidRPr="009C7718">
        <w:rPr>
          <w:rStyle w:val="fonte"/>
          <w:sz w:val="24"/>
        </w:rPr>
        <w:t>MARCA/MODELO:</w:t>
      </w:r>
      <w:r w:rsidR="009C7718" w:rsidRPr="009C7718">
        <w:rPr>
          <w:rStyle w:val="fonte"/>
          <w:sz w:val="24"/>
        </w:rPr>
        <w:t xml:space="preserve"> </w:t>
      </w:r>
      <w:r w:rsidRPr="009C7718">
        <w:rPr>
          <w:rStyle w:val="fonte"/>
          <w:sz w:val="24"/>
        </w:rPr>
        <w:t>DUTOTEC/DT 47903.00.</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57</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293</w:t>
      </w:r>
      <w:r w:rsidR="00BB492C" w:rsidRPr="0047671E">
        <w:rPr>
          <w:rStyle w:val="fonte"/>
          <w:sz w:val="24"/>
        </w:rPr>
        <w:tab/>
        <w:t>CAIXA DE DERIVAÇÃO TIPO "T" PARA DUTO DE ALUMÍNIO - BRANCA</w:t>
      </w:r>
    </w:p>
    <w:p w:rsidR="00BB492C" w:rsidRPr="00FD5B62" w:rsidRDefault="00BB492C" w:rsidP="00FD5B62">
      <w:pPr>
        <w:pStyle w:val="t3ftulon3fvel1negrito"/>
        <w:spacing w:before="0" w:after="0"/>
        <w:jc w:val="both"/>
        <w:rPr>
          <w:rStyle w:val="fonte"/>
          <w:sz w:val="24"/>
        </w:rPr>
      </w:pPr>
      <w:r w:rsidRPr="009C7718">
        <w:rPr>
          <w:rStyle w:val="fonte"/>
          <w:sz w:val="24"/>
        </w:rPr>
        <w:t>MARCA/MODELO:</w:t>
      </w:r>
      <w:r w:rsidR="009C7718" w:rsidRPr="009C7718">
        <w:rPr>
          <w:rStyle w:val="fonte"/>
          <w:sz w:val="24"/>
        </w:rPr>
        <w:t xml:space="preserve"> </w:t>
      </w:r>
      <w:r w:rsidRPr="009C7718">
        <w:rPr>
          <w:rStyle w:val="fonte"/>
          <w:sz w:val="24"/>
        </w:rPr>
        <w:t>DUTOTEC/DT 52440.00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C7718">
        <w:rPr>
          <w:rStyle w:val="fonte"/>
          <w:b w:val="0"/>
          <w:sz w:val="24"/>
        </w:rPr>
        <w:t xml:space="preserve"> </w:t>
      </w:r>
      <w:r w:rsidRPr="00BB492C">
        <w:rPr>
          <w:rStyle w:val="fonte"/>
          <w:b w:val="0"/>
          <w:sz w:val="24"/>
        </w:rPr>
        <w:t>para dutos de 73 mm x 25 mm, ou nas variações permitidas na especificação do 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C7718">
        <w:rPr>
          <w:rStyle w:val="fonte"/>
          <w:b w:val="0"/>
          <w:sz w:val="24"/>
        </w:rPr>
        <w:t xml:space="preserve"> </w:t>
      </w:r>
      <w:r w:rsidRPr="00BB492C">
        <w:rPr>
          <w:rStyle w:val="fonte"/>
          <w:b w:val="0"/>
          <w:sz w:val="24"/>
        </w:rPr>
        <w:t>1 x 1; com selos removíveis e com tampa.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9C7718">
        <w:rPr>
          <w:rStyle w:val="fonte"/>
          <w:b w:val="0"/>
          <w:sz w:val="24"/>
        </w:rPr>
        <w:t xml:space="preserve"> </w:t>
      </w:r>
      <w:r w:rsidRPr="00BB492C">
        <w:rPr>
          <w:rStyle w:val="fonte"/>
          <w:b w:val="0"/>
          <w:sz w:val="24"/>
        </w:rPr>
        <w:t>115 mm x 115 mm x 40 mm, de largura x comprimento x altura.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9C7718">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324</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294</w:t>
      </w:r>
      <w:r w:rsidR="00BB492C" w:rsidRPr="0047671E">
        <w:rPr>
          <w:rStyle w:val="fonte"/>
          <w:sz w:val="24"/>
        </w:rPr>
        <w:tab/>
        <w:t>CURVA VERTICAL 90º PARA DUTO TRIPLO DE ALUMÍNIO - BRANCA</w:t>
      </w:r>
    </w:p>
    <w:p w:rsidR="00BB492C" w:rsidRPr="00FD5B62" w:rsidRDefault="00BB492C" w:rsidP="00FD5B62">
      <w:pPr>
        <w:pStyle w:val="t3ftulon3fvel1negrito"/>
        <w:spacing w:before="0" w:after="0"/>
        <w:jc w:val="both"/>
        <w:rPr>
          <w:rStyle w:val="fonte"/>
          <w:sz w:val="24"/>
        </w:rPr>
      </w:pPr>
      <w:r w:rsidRPr="009C7718">
        <w:rPr>
          <w:rStyle w:val="fonte"/>
          <w:sz w:val="24"/>
        </w:rPr>
        <w:t>MARCA/MODELO:</w:t>
      </w:r>
      <w:r w:rsidR="009C7718" w:rsidRPr="009C7718">
        <w:rPr>
          <w:rStyle w:val="fonte"/>
          <w:sz w:val="24"/>
        </w:rPr>
        <w:t xml:space="preserve"> </w:t>
      </w:r>
      <w:r w:rsidRPr="009C7718">
        <w:rPr>
          <w:rStyle w:val="fonte"/>
          <w:sz w:val="24"/>
        </w:rPr>
        <w:t>DUTOTEC/DT 37140.00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C7718">
        <w:rPr>
          <w:rStyle w:val="fonte"/>
          <w:b w:val="0"/>
          <w:sz w:val="24"/>
        </w:rPr>
        <w:t xml:space="preserve"> </w:t>
      </w:r>
      <w:r w:rsidRPr="00BB492C">
        <w:rPr>
          <w:rStyle w:val="fonte"/>
          <w:b w:val="0"/>
          <w:sz w:val="24"/>
        </w:rPr>
        <w:t>anodizado; para encaixe em duto triplo de 73 mm x 25 mm; resistente a corrosão; acabamento liso; com blindagem eletromagnética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w:t>
      </w:r>
      <w:r w:rsidR="00D85F63">
        <w:rPr>
          <w:rStyle w:val="fonte"/>
          <w:b w:val="0"/>
          <w:sz w:val="24"/>
        </w:rPr>
        <w:t>iginal de fábrica, com identific</w:t>
      </w:r>
      <w:r w:rsidRPr="00BB492C">
        <w:rPr>
          <w:rStyle w:val="fonte"/>
          <w:b w:val="0"/>
          <w:sz w:val="24"/>
        </w:rPr>
        <w:t>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95</w:t>
      </w:r>
    </w:p>
    <w:p w:rsidR="00BB492C" w:rsidRDefault="00BB492C" w:rsidP="00FD5B62">
      <w:pPr>
        <w:pStyle w:val="t3ftulon3fvel1negrito"/>
        <w:spacing w:before="0" w:after="0"/>
        <w:jc w:val="both"/>
        <w:rPr>
          <w:rStyle w:val="fonte"/>
          <w:b w:val="0"/>
          <w:sz w:val="24"/>
        </w:rPr>
      </w:pPr>
    </w:p>
    <w:p w:rsidR="00BE29F7" w:rsidRPr="00BB492C" w:rsidRDefault="00BE29F7"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295</w:t>
      </w:r>
      <w:r w:rsidR="00BB492C" w:rsidRPr="0047671E">
        <w:rPr>
          <w:rStyle w:val="fonte"/>
          <w:sz w:val="24"/>
        </w:rPr>
        <w:tab/>
        <w:t>CURVA VERTICAL EXTERNA 90º PARA DUTO DE ALUMÍNIO SLIM - BRANCA</w:t>
      </w:r>
    </w:p>
    <w:p w:rsidR="00BB492C" w:rsidRPr="00FD5B62" w:rsidRDefault="00BB492C" w:rsidP="00FD5B62">
      <w:pPr>
        <w:pStyle w:val="t3ftulon3fvel1negrito"/>
        <w:spacing w:before="0" w:after="0"/>
        <w:jc w:val="both"/>
        <w:rPr>
          <w:rStyle w:val="fonte"/>
          <w:sz w:val="24"/>
        </w:rPr>
      </w:pPr>
      <w:r w:rsidRPr="009C7718">
        <w:rPr>
          <w:rStyle w:val="fonte"/>
          <w:sz w:val="24"/>
        </w:rPr>
        <w:t>MARCA/MODELO:</w:t>
      </w:r>
      <w:r w:rsidR="009C7718">
        <w:rPr>
          <w:rStyle w:val="fonte"/>
          <w:sz w:val="24"/>
        </w:rPr>
        <w:t xml:space="preserve"> </w:t>
      </w:r>
      <w:r w:rsidRPr="009C7718">
        <w:rPr>
          <w:rStyle w:val="fonte"/>
          <w:sz w:val="24"/>
        </w:rPr>
        <w:t>DUTOTEC/DS 19340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C7718">
        <w:rPr>
          <w:rStyle w:val="fonte"/>
          <w:b w:val="0"/>
          <w:sz w:val="24"/>
        </w:rPr>
        <w:t xml:space="preserve"> </w:t>
      </w:r>
      <w:r w:rsidRPr="00BB492C">
        <w:rPr>
          <w:rStyle w:val="fonte"/>
          <w:b w:val="0"/>
          <w:sz w:val="24"/>
        </w:rPr>
        <w:t>para encaixe em duto slim.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9C7718">
        <w:rPr>
          <w:rStyle w:val="fonte"/>
          <w:b w:val="0"/>
          <w:sz w:val="24"/>
        </w:rPr>
        <w:t xml:space="preserve"> </w:t>
      </w:r>
      <w:r w:rsidRPr="00BB492C">
        <w:rPr>
          <w:rStyle w:val="fonte"/>
          <w:b w:val="0"/>
          <w:sz w:val="24"/>
        </w:rPr>
        <w:t>alumínio injetado sob pressão: base em ABS.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9C7718">
        <w:rPr>
          <w:rStyle w:val="fonte"/>
          <w:b w:val="0"/>
          <w:sz w:val="24"/>
        </w:rPr>
        <w:t xml:space="preserve"> </w:t>
      </w:r>
      <w:r w:rsidRPr="00BB492C">
        <w:rPr>
          <w:rStyle w:val="fonte"/>
          <w:b w:val="0"/>
          <w:sz w:val="24"/>
        </w:rPr>
        <w:t>branco.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296</w:t>
      </w:r>
      <w:r w:rsidR="00BB492C" w:rsidRPr="0047671E">
        <w:rPr>
          <w:rStyle w:val="fonte"/>
          <w:sz w:val="24"/>
        </w:rPr>
        <w:tab/>
        <w:t>CURVA VERTICAL INTERNA 90º PARA DUTO DE ALUMÍNIO SLIM - BRANCA</w:t>
      </w:r>
    </w:p>
    <w:p w:rsidR="00BB492C" w:rsidRPr="00FD5B62" w:rsidRDefault="00BB492C" w:rsidP="00FD5B62">
      <w:pPr>
        <w:pStyle w:val="t3ftulon3fvel1negrito"/>
        <w:spacing w:before="0" w:after="0"/>
        <w:jc w:val="both"/>
        <w:rPr>
          <w:rStyle w:val="fonte"/>
          <w:sz w:val="24"/>
        </w:rPr>
      </w:pPr>
      <w:r w:rsidRPr="009C7718">
        <w:rPr>
          <w:rStyle w:val="fonte"/>
          <w:sz w:val="24"/>
        </w:rPr>
        <w:t>MARCA/MODELO:</w:t>
      </w:r>
      <w:r w:rsidR="009C7718" w:rsidRPr="009C7718">
        <w:rPr>
          <w:rStyle w:val="fonte"/>
          <w:sz w:val="24"/>
        </w:rPr>
        <w:t xml:space="preserve"> </w:t>
      </w:r>
      <w:r w:rsidRPr="009C7718">
        <w:rPr>
          <w:rStyle w:val="fonte"/>
          <w:sz w:val="24"/>
        </w:rPr>
        <w:t>DUTOTEC/DS 19340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C7718">
        <w:rPr>
          <w:rStyle w:val="fonte"/>
          <w:b w:val="0"/>
          <w:sz w:val="24"/>
        </w:rPr>
        <w:t xml:space="preserve"> </w:t>
      </w:r>
      <w:r w:rsidRPr="00BB492C">
        <w:rPr>
          <w:rStyle w:val="fonte"/>
          <w:b w:val="0"/>
          <w:sz w:val="24"/>
        </w:rPr>
        <w:t>para encaixe em duto slim.</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9C7718">
        <w:rPr>
          <w:rStyle w:val="fonte"/>
          <w:b w:val="0"/>
          <w:sz w:val="24"/>
        </w:rPr>
        <w:t xml:space="preserve"> </w:t>
      </w:r>
      <w:r w:rsidRPr="00BB492C">
        <w:rPr>
          <w:rStyle w:val="fonte"/>
          <w:b w:val="0"/>
          <w:sz w:val="24"/>
        </w:rPr>
        <w:t>alumínio injetado sob pressão: base em ABS.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9C7718">
        <w:rPr>
          <w:rStyle w:val="fonte"/>
          <w:b w:val="0"/>
          <w:sz w:val="24"/>
        </w:rPr>
        <w:t xml:space="preserve"> </w:t>
      </w:r>
      <w:r w:rsidRPr="00BB492C">
        <w:rPr>
          <w:rStyle w:val="fonte"/>
          <w:b w:val="0"/>
          <w:sz w:val="24"/>
        </w:rPr>
        <w:t>branco.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297</w:t>
      </w:r>
      <w:r w:rsidR="00BB492C" w:rsidRPr="0047671E">
        <w:rPr>
          <w:rStyle w:val="fonte"/>
          <w:sz w:val="24"/>
        </w:rPr>
        <w:tab/>
        <w:t>DUTO DE ALUMÍNIO SLIM - BRANCO</w:t>
      </w:r>
    </w:p>
    <w:p w:rsidR="00BB492C" w:rsidRPr="00FD5B62" w:rsidRDefault="00BB492C" w:rsidP="00FD5B62">
      <w:pPr>
        <w:pStyle w:val="t3ftulon3fvel1negrito"/>
        <w:spacing w:before="0" w:after="0"/>
        <w:jc w:val="both"/>
        <w:rPr>
          <w:rStyle w:val="fonte"/>
          <w:sz w:val="24"/>
        </w:rPr>
      </w:pPr>
      <w:r w:rsidRPr="009C7718">
        <w:rPr>
          <w:rStyle w:val="fonte"/>
          <w:sz w:val="24"/>
        </w:rPr>
        <w:t>MARCA/MODELO:</w:t>
      </w:r>
      <w:r w:rsidR="009C7718" w:rsidRPr="009C7718">
        <w:rPr>
          <w:rStyle w:val="fonte"/>
          <w:sz w:val="24"/>
        </w:rPr>
        <w:t xml:space="preserve"> </w:t>
      </w:r>
      <w:r w:rsidRPr="009C7718">
        <w:rPr>
          <w:rStyle w:val="fonte"/>
          <w:sz w:val="24"/>
        </w:rPr>
        <w:t>DUTOTEC/DUTO SLIM DS19040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C7718">
        <w:rPr>
          <w:rStyle w:val="fonte"/>
          <w:b w:val="0"/>
          <w:sz w:val="24"/>
        </w:rPr>
        <w:t xml:space="preserve"> </w:t>
      </w:r>
      <w:r w:rsidRPr="00BB492C">
        <w:rPr>
          <w:rStyle w:val="fonte"/>
          <w:b w:val="0"/>
          <w:sz w:val="24"/>
        </w:rPr>
        <w:t>extrudado; com 2 (duas) divisões internas na proporção 1/2 para cada uma delas; com tampa de encaixe removível; com fixação sem parafusos e presa por pressão.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9C7718">
        <w:rPr>
          <w:rStyle w:val="fonte"/>
          <w:b w:val="0"/>
          <w:sz w:val="24"/>
        </w:rPr>
        <w:t xml:space="preserve"> </w:t>
      </w:r>
      <w:r w:rsidRPr="00BB492C">
        <w:rPr>
          <w:rStyle w:val="fonte"/>
          <w:b w:val="0"/>
          <w:sz w:val="24"/>
        </w:rPr>
        <w:t>14 mm x 53 mm x 1500 mm, de altura x largura x comprimento.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298</w:t>
      </w:r>
      <w:r w:rsidR="00BB492C" w:rsidRPr="0047671E">
        <w:rPr>
          <w:rStyle w:val="fonte"/>
          <w:sz w:val="24"/>
        </w:rPr>
        <w:tab/>
        <w:t>DUTO DE ALUMÍNIO TRIPLO - BRANCO</w:t>
      </w:r>
    </w:p>
    <w:p w:rsidR="00BB492C" w:rsidRPr="00FD5B62" w:rsidRDefault="00BB492C" w:rsidP="00FD5B62">
      <w:pPr>
        <w:pStyle w:val="t3ftulon3fvel1negrito"/>
        <w:spacing w:before="0" w:after="0"/>
        <w:jc w:val="both"/>
        <w:rPr>
          <w:rStyle w:val="fonte"/>
          <w:sz w:val="24"/>
        </w:rPr>
      </w:pPr>
      <w:r w:rsidRPr="009C7718">
        <w:rPr>
          <w:rStyle w:val="fonte"/>
          <w:sz w:val="24"/>
        </w:rPr>
        <w:t>MARCA/MODELO: DUTOTEC/DT 13340.00 15140.00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C7718">
        <w:rPr>
          <w:rStyle w:val="fonte"/>
          <w:b w:val="0"/>
          <w:sz w:val="24"/>
        </w:rPr>
        <w:t xml:space="preserve"> </w:t>
      </w:r>
      <w:r w:rsidRPr="00BB492C">
        <w:rPr>
          <w:rStyle w:val="fonte"/>
          <w:b w:val="0"/>
          <w:sz w:val="24"/>
        </w:rPr>
        <w:t>com 3 (três) divisões na proporção 1/3 para cada uma delas; com tampa de encaixe tipo trilho removível; com fixação sem parafusos e presa por pressão.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9C7718">
        <w:rPr>
          <w:rStyle w:val="fonte"/>
          <w:b w:val="0"/>
          <w:sz w:val="24"/>
        </w:rPr>
        <w:t xml:space="preserve"> </w:t>
      </w:r>
      <w:r w:rsidRPr="00BB492C">
        <w:rPr>
          <w:rStyle w:val="fonte"/>
          <w:b w:val="0"/>
          <w:sz w:val="24"/>
        </w:rPr>
        <w:t>alumínio extrudado em liga especial 6060-T5 paramagnético.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MEDIDA(S):</w:t>
      </w:r>
      <w:r w:rsidR="009C7718">
        <w:rPr>
          <w:rStyle w:val="fonte"/>
          <w:b w:val="0"/>
          <w:sz w:val="24"/>
        </w:rPr>
        <w:t xml:space="preserve"> </w:t>
      </w:r>
      <w:r w:rsidRPr="00BB492C">
        <w:rPr>
          <w:rStyle w:val="fonte"/>
          <w:b w:val="0"/>
          <w:sz w:val="24"/>
        </w:rPr>
        <w:t>73 mm x 25 mm x 3.000 mm, de altura x largura x comprimento; 2 mm de espessura.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9C7718">
        <w:rPr>
          <w:rStyle w:val="fonte"/>
          <w:b w:val="0"/>
          <w:sz w:val="24"/>
        </w:rPr>
        <w:t xml:space="preserve"> </w:t>
      </w:r>
      <w:r w:rsidRPr="00BB492C">
        <w:rPr>
          <w:rStyle w:val="fonte"/>
          <w:b w:val="0"/>
          <w:sz w:val="24"/>
        </w:rPr>
        <w:t>branca.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900</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299</w:t>
      </w:r>
      <w:r w:rsidR="00BB492C" w:rsidRPr="0047671E">
        <w:rPr>
          <w:rStyle w:val="fonte"/>
          <w:sz w:val="24"/>
        </w:rPr>
        <w:tab/>
        <w:t>PORTA EQUIPAMENTO MODULAR</w:t>
      </w:r>
    </w:p>
    <w:p w:rsidR="00BB492C" w:rsidRPr="00FD5B62" w:rsidRDefault="00BB492C" w:rsidP="00FD5B62">
      <w:pPr>
        <w:pStyle w:val="t3ftulon3fvel1negrito"/>
        <w:spacing w:before="0" w:after="0"/>
        <w:jc w:val="both"/>
        <w:rPr>
          <w:rStyle w:val="fonte"/>
          <w:sz w:val="24"/>
        </w:rPr>
      </w:pPr>
      <w:r w:rsidRPr="009C7718">
        <w:rPr>
          <w:rStyle w:val="fonte"/>
          <w:sz w:val="24"/>
        </w:rPr>
        <w:t>MARCA/MODELO:</w:t>
      </w:r>
      <w:r w:rsidR="009C7718">
        <w:rPr>
          <w:rStyle w:val="fonte"/>
          <w:sz w:val="24"/>
        </w:rPr>
        <w:t xml:space="preserve"> </w:t>
      </w:r>
      <w:r w:rsidRPr="009C7718">
        <w:rPr>
          <w:rStyle w:val="fonte"/>
          <w:sz w:val="24"/>
        </w:rPr>
        <w:t>DUTOTEC/DT 64.440.20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lastRenderedPageBreak/>
        <w:t>CARACTERÍSTICA(S):</w:t>
      </w:r>
      <w:r w:rsidR="009C7718">
        <w:rPr>
          <w:rStyle w:val="fonte"/>
          <w:b w:val="0"/>
          <w:sz w:val="24"/>
        </w:rPr>
        <w:t xml:space="preserve"> </w:t>
      </w:r>
      <w:r w:rsidRPr="00BB492C">
        <w:rPr>
          <w:rStyle w:val="fonte"/>
          <w:b w:val="0"/>
          <w:sz w:val="24"/>
        </w:rPr>
        <w:t>standard; sem colar; compatível com a seção do duto de alumínio triplo; com fixação por pressão e encaixe tipo trilho, sem uso de parafusos; para três módulos da linha Lunare da Schneider.</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COR(ES):</w:t>
      </w:r>
      <w:r w:rsidR="009C7718">
        <w:rPr>
          <w:rStyle w:val="fonte"/>
          <w:b w:val="0"/>
          <w:sz w:val="24"/>
        </w:rPr>
        <w:t xml:space="preserve"> </w:t>
      </w:r>
      <w:r w:rsidRPr="00BB492C">
        <w:rPr>
          <w:rStyle w:val="fonte"/>
          <w:b w:val="0"/>
          <w:sz w:val="24"/>
        </w:rPr>
        <w:t>branco.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9C7718">
        <w:rPr>
          <w:rStyle w:val="fonte"/>
          <w:b w:val="0"/>
          <w:sz w:val="24"/>
        </w:rPr>
        <w:t xml:space="preserve"> </w:t>
      </w:r>
      <w:r w:rsidRPr="00BB492C">
        <w:rPr>
          <w:rStyle w:val="fonte"/>
          <w:b w:val="0"/>
          <w:sz w:val="24"/>
        </w:rPr>
        <w:t>ABS V0 autoextinguível.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1000</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300</w:t>
      </w:r>
      <w:r w:rsidR="00BB492C" w:rsidRPr="0047671E">
        <w:rPr>
          <w:rStyle w:val="fonte"/>
          <w:sz w:val="24"/>
        </w:rPr>
        <w:tab/>
        <w:t>TAMPA TERMINAL DE DUTO DE ALUMÍNIO - BRANCA</w:t>
      </w:r>
    </w:p>
    <w:p w:rsidR="00BB492C" w:rsidRPr="00FD5B62" w:rsidRDefault="00BB492C" w:rsidP="00FD5B62">
      <w:pPr>
        <w:pStyle w:val="t3ftulon3fvel1negrito"/>
        <w:spacing w:before="0" w:after="0"/>
        <w:jc w:val="both"/>
        <w:rPr>
          <w:rStyle w:val="fonte"/>
          <w:sz w:val="24"/>
        </w:rPr>
      </w:pPr>
      <w:r w:rsidRPr="00FD5B62">
        <w:rPr>
          <w:rStyle w:val="fonte"/>
          <w:sz w:val="24"/>
        </w:rPr>
        <w:t>MARCA/MODELO:</w:t>
      </w:r>
      <w:r w:rsidR="009C7718" w:rsidRPr="00FD5B62">
        <w:rPr>
          <w:rStyle w:val="fonte"/>
          <w:sz w:val="24"/>
        </w:rPr>
        <w:t xml:space="preserve"> </w:t>
      </w:r>
      <w:r w:rsidRPr="00FD5B62">
        <w:rPr>
          <w:rStyle w:val="fonte"/>
          <w:sz w:val="24"/>
        </w:rPr>
        <w:t>DUTOTEC/DT 49140.00.</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9C7718">
        <w:rPr>
          <w:rStyle w:val="fonte"/>
          <w:b w:val="0"/>
          <w:sz w:val="24"/>
        </w:rPr>
        <w:t xml:space="preserve"> </w:t>
      </w:r>
      <w:r w:rsidRPr="00BB492C">
        <w:rPr>
          <w:rStyle w:val="fonte"/>
          <w:b w:val="0"/>
          <w:sz w:val="24"/>
        </w:rPr>
        <w:t>para duto de 73 mm x 25 mm (ou na seção com as variações permitidas na especificação do duto).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C7718">
        <w:rPr>
          <w:rStyle w:val="fonte"/>
          <w:b w:val="0"/>
          <w:sz w:val="24"/>
        </w:rPr>
        <w:t xml:space="preserve"> </w:t>
      </w:r>
      <w:r w:rsidRPr="00BB492C">
        <w:rPr>
          <w:rStyle w:val="fonte"/>
          <w:b w:val="0"/>
          <w:sz w:val="24"/>
        </w:rPr>
        <w:t>com encaixe por pressão; removível sem o uso de ferramenta.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9C7718">
        <w:rPr>
          <w:rStyle w:val="fonte"/>
          <w:b w:val="0"/>
          <w:sz w:val="24"/>
        </w:rPr>
        <w:t xml:space="preserve"> </w:t>
      </w:r>
      <w:r w:rsidRPr="00BB492C">
        <w:rPr>
          <w:rStyle w:val="fonte"/>
          <w:b w:val="0"/>
          <w:sz w:val="24"/>
        </w:rPr>
        <w:t>ABS V0 autoextinguível.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246</w:t>
      </w:r>
    </w:p>
    <w:p w:rsidR="00BB492C" w:rsidRPr="00BB492C" w:rsidRDefault="00BB492C" w:rsidP="00FD5B62">
      <w:pPr>
        <w:pStyle w:val="t3ftulon3fvel1negrito"/>
        <w:spacing w:before="0" w:after="0"/>
        <w:jc w:val="both"/>
        <w:rPr>
          <w:rStyle w:val="fonte"/>
          <w:b w:val="0"/>
          <w:sz w:val="24"/>
        </w:rPr>
      </w:pPr>
    </w:p>
    <w:p w:rsidR="00BB492C" w:rsidRPr="0047671E" w:rsidRDefault="0089266F"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301</w:t>
      </w:r>
      <w:r w:rsidR="00BB492C" w:rsidRPr="0047671E">
        <w:rPr>
          <w:rStyle w:val="fonte"/>
          <w:sz w:val="24"/>
        </w:rPr>
        <w:tab/>
        <w:t>TAMPA TERMINAL DE DUTO SLIM - BRANCA</w:t>
      </w:r>
    </w:p>
    <w:p w:rsidR="00BB492C" w:rsidRPr="00FD5B62" w:rsidRDefault="00BB492C" w:rsidP="00FD5B62">
      <w:pPr>
        <w:pStyle w:val="t3ftulon3fvel1negrito"/>
        <w:spacing w:before="0" w:after="0"/>
        <w:jc w:val="both"/>
        <w:rPr>
          <w:rStyle w:val="fonte"/>
          <w:sz w:val="24"/>
        </w:rPr>
      </w:pPr>
      <w:r w:rsidRPr="009C7718">
        <w:rPr>
          <w:rStyle w:val="fonte"/>
          <w:sz w:val="24"/>
        </w:rPr>
        <w:t>MARCA/MODELO: DUTOTEC/DS 19340</w:t>
      </w:r>
      <w:r w:rsidRPr="00FD5B62">
        <w:rPr>
          <w:rStyle w:val="fonte"/>
          <w:sz w:val="24"/>
        </w:rPr>
        <w:t>.</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9C7718">
        <w:rPr>
          <w:rStyle w:val="fonte"/>
          <w:b w:val="0"/>
          <w:sz w:val="24"/>
        </w:rPr>
        <w:t xml:space="preserve"> </w:t>
      </w:r>
      <w:r w:rsidRPr="00BB492C">
        <w:rPr>
          <w:rStyle w:val="fonte"/>
          <w:b w:val="0"/>
          <w:sz w:val="24"/>
        </w:rPr>
        <w:t>fixação na base duto slim por encaixe e sob pressão.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MATERIAL(IS):</w:t>
      </w:r>
      <w:r w:rsidR="009C7718">
        <w:rPr>
          <w:rStyle w:val="fonte"/>
          <w:b w:val="0"/>
          <w:sz w:val="24"/>
        </w:rPr>
        <w:t xml:space="preserve"> </w:t>
      </w:r>
      <w:r w:rsidRPr="00BB492C">
        <w:rPr>
          <w:rStyle w:val="fonte"/>
          <w:b w:val="0"/>
          <w:sz w:val="24"/>
        </w:rPr>
        <w:t>alumínio injetado sob pressão; base em ABS.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9C771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FD5B62">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rStyle w:val="fonte"/>
          <w:sz w:val="24"/>
        </w:rPr>
        <w:t xml:space="preserve">GRUPO </w:t>
      </w:r>
      <w:r w:rsidR="00BB492C" w:rsidRPr="0047671E">
        <w:rPr>
          <w:rStyle w:val="fonte"/>
          <w:sz w:val="24"/>
        </w:rPr>
        <w:t>12</w:t>
      </w:r>
      <w:r w:rsidRPr="0047671E">
        <w:rPr>
          <w:rStyle w:val="fonte"/>
          <w:sz w:val="24"/>
        </w:rPr>
        <w:t xml:space="preserve"> (Itens 302 a </w:t>
      </w:r>
      <w:r w:rsidR="000A04BB" w:rsidRPr="0047671E">
        <w:rPr>
          <w:rStyle w:val="fonte"/>
          <w:sz w:val="24"/>
        </w:rPr>
        <w:t>344)</w:t>
      </w:r>
      <w:r w:rsidR="00BB492C" w:rsidRPr="0047671E">
        <w:rPr>
          <w:rStyle w:val="fonte"/>
          <w:sz w:val="24"/>
        </w:rPr>
        <w:tab/>
        <w:t>INSTALAÇÕES DE INFRAESTRUTURA</w:t>
      </w:r>
    </w:p>
    <w:p w:rsidR="00BB492C" w:rsidRPr="00BB492C" w:rsidRDefault="00BB492C" w:rsidP="00BB492C">
      <w:pPr>
        <w:pStyle w:val="t3ftulon3fvel1negrito"/>
        <w:spacing w:before="120" w:after="12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302</w:t>
      </w:r>
      <w:r w:rsidR="00BB492C" w:rsidRPr="0047671E">
        <w:rPr>
          <w:rStyle w:val="fonte"/>
          <w:sz w:val="24"/>
        </w:rPr>
        <w:tab/>
        <w:t>ABRAÇADEIRA TIPO COPO Ø 1"</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para fixação de tubulações.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com dois parafusos laterais e furação central na base, para fixação da tubulação em superfície plana.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xml:space="preserve">MATERIAL(IS): aço galvanizado.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ou adequada,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487</w:t>
      </w:r>
    </w:p>
    <w:p w:rsidR="00BB492C" w:rsidRDefault="00BB492C" w:rsidP="00FD5B62">
      <w:pPr>
        <w:pStyle w:val="t3ftulon3fvel1negrito"/>
        <w:spacing w:before="0" w:after="0"/>
        <w:jc w:val="both"/>
        <w:rPr>
          <w:rStyle w:val="fonte"/>
          <w:b w:val="0"/>
          <w:sz w:val="24"/>
        </w:rPr>
      </w:pPr>
    </w:p>
    <w:p w:rsidR="00896D87" w:rsidRPr="00BB492C" w:rsidRDefault="00896D87" w:rsidP="00FD5B62">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lastRenderedPageBreak/>
        <w:t xml:space="preserve">ITEM </w:t>
      </w:r>
      <w:r w:rsidR="00BB492C" w:rsidRPr="0047671E">
        <w:rPr>
          <w:rStyle w:val="fonte"/>
          <w:sz w:val="24"/>
        </w:rPr>
        <w:t>303</w:t>
      </w:r>
      <w:r w:rsidR="00BB492C" w:rsidRPr="0047671E">
        <w:rPr>
          <w:rStyle w:val="fonte"/>
          <w:sz w:val="24"/>
        </w:rPr>
        <w:tab/>
        <w:t>ABRAÇADEIRA TIPO COPO Ø 1½"</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para fixação de tubulações.</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com dois parafusos laterais e furação central na base, para fixação da tubulação em superfície plana.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 xml:space="preserve">MATERIAL(IS): aço galvanizado. </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ou adequada, com identificação e quantidade do material.</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FD5B62">
      <w:pPr>
        <w:pStyle w:val="t3ftulon3fvel1negrito"/>
        <w:spacing w:before="0" w:after="0"/>
        <w:jc w:val="both"/>
        <w:rPr>
          <w:rStyle w:val="fonte"/>
          <w:b w:val="0"/>
          <w:sz w:val="24"/>
        </w:rPr>
      </w:pPr>
      <w:r w:rsidRPr="00BB492C">
        <w:rPr>
          <w:rStyle w:val="fonte"/>
          <w:b w:val="0"/>
          <w:sz w:val="24"/>
        </w:rPr>
        <w:t>Quantidade: 557</w:t>
      </w:r>
    </w:p>
    <w:p w:rsidR="00BB492C" w:rsidRPr="00BB492C" w:rsidRDefault="00BB492C" w:rsidP="00FD5B62">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304</w:t>
      </w:r>
      <w:r w:rsidR="00BB492C" w:rsidRPr="0047671E">
        <w:rPr>
          <w:rStyle w:val="fonte"/>
          <w:sz w:val="24"/>
        </w:rPr>
        <w:tab/>
        <w:t>ARAME GALVANIZADO N° 12</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liso; alta maleabilidade; superfície macia e brilhante; alta resistência à corrosão; massa linear de 21,10 m/kg ou 4,74 kg/100 m.</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MEDIDA(S):</w:t>
      </w:r>
      <w:r w:rsidR="00F525D6">
        <w:rPr>
          <w:rStyle w:val="fonte"/>
          <w:b w:val="0"/>
          <w:sz w:val="24"/>
        </w:rPr>
        <w:t xml:space="preserve"> </w:t>
      </w:r>
      <w:r w:rsidRPr="00BB492C">
        <w:rPr>
          <w:rStyle w:val="fonte"/>
          <w:b w:val="0"/>
          <w:sz w:val="24"/>
        </w:rPr>
        <w:t>Ø 2,77 mm.</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FORMA DE APRESENTAÇÃO:</w:t>
      </w:r>
      <w:r w:rsidR="00F525D6">
        <w:rPr>
          <w:rStyle w:val="fonte"/>
          <w:b w:val="0"/>
          <w:sz w:val="24"/>
        </w:rPr>
        <w:t xml:space="preserve"> </w:t>
      </w:r>
      <w:r w:rsidRPr="00BB492C">
        <w:rPr>
          <w:rStyle w:val="fonte"/>
          <w:b w:val="0"/>
          <w:sz w:val="24"/>
        </w:rPr>
        <w:t>rolo com 10 kg.</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QUILOGRAMA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305</w:t>
      </w:r>
      <w:r w:rsidR="00BB492C" w:rsidRPr="0047671E">
        <w:rPr>
          <w:rStyle w:val="fonte"/>
          <w:sz w:val="24"/>
        </w:rPr>
        <w:tab/>
        <w:t>ARAME GALVANIZADO Nº 16</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liso; alta maleabilidade; superfície macia e brilhante; alta resistência à corrosão; massa linear de 59,60 m/kg ou 1,65 kg/100 m.</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MEDIDA(S):</w:t>
      </w:r>
      <w:r w:rsidR="00F525D6">
        <w:rPr>
          <w:rStyle w:val="fonte"/>
          <w:b w:val="0"/>
          <w:sz w:val="24"/>
        </w:rPr>
        <w:t xml:space="preserve"> </w:t>
      </w:r>
      <w:r w:rsidRPr="00BB492C">
        <w:rPr>
          <w:rStyle w:val="fonte"/>
          <w:b w:val="0"/>
          <w:sz w:val="24"/>
        </w:rPr>
        <w:t>Ø 1,65 mm.</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FORMA DE APRESENTAÇÃO:</w:t>
      </w:r>
      <w:r w:rsidR="00F525D6">
        <w:rPr>
          <w:rStyle w:val="fonte"/>
          <w:b w:val="0"/>
          <w:sz w:val="24"/>
        </w:rPr>
        <w:t xml:space="preserve"> </w:t>
      </w:r>
      <w:r w:rsidRPr="00BB492C">
        <w:rPr>
          <w:rStyle w:val="fonte"/>
          <w:b w:val="0"/>
          <w:sz w:val="24"/>
        </w:rPr>
        <w:t>rolo com 1 kg.</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QUILOGRAMA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11</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306</w:t>
      </w:r>
      <w:r w:rsidR="00BB492C" w:rsidRPr="0047671E">
        <w:rPr>
          <w:rStyle w:val="fonte"/>
          <w:sz w:val="24"/>
        </w:rPr>
        <w:tab/>
        <w:t>ARRUELA DE ALUMÍNIO Ø 1½" PARA ELETRODUTO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ou adequada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434</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307</w:t>
      </w:r>
      <w:r w:rsidR="00BB492C" w:rsidRPr="0047671E">
        <w:rPr>
          <w:rStyle w:val="fonte"/>
          <w:sz w:val="24"/>
        </w:rPr>
        <w:tab/>
        <w:t>ARRUELA DE PRESSÃO BICROMATIZADA Ø ¼"</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bicromatizada.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lastRenderedPageBreak/>
        <w:t xml:space="preserve">ITEM </w:t>
      </w:r>
      <w:r w:rsidR="00BB492C" w:rsidRPr="0047671E">
        <w:rPr>
          <w:rStyle w:val="fonte"/>
          <w:sz w:val="24"/>
        </w:rPr>
        <w:t>308</w:t>
      </w:r>
      <w:r w:rsidR="00BB492C" w:rsidRPr="0047671E">
        <w:rPr>
          <w:rStyle w:val="fonte"/>
          <w:sz w:val="24"/>
        </w:rPr>
        <w:tab/>
        <w:t>ARRUELA DE PRESSÃO BICROMATIZADA Ø 3/16"</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bicromatizada.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309</w:t>
      </w:r>
      <w:r w:rsidR="00BB492C" w:rsidRPr="0047671E">
        <w:rPr>
          <w:rStyle w:val="fonte"/>
          <w:sz w:val="24"/>
        </w:rPr>
        <w:tab/>
        <w:t>ARRUELA DE PRESSÃO BICROMATIZADA Ø 5/16"</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bicromatizada.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310</w:t>
      </w:r>
      <w:r w:rsidR="00BB492C" w:rsidRPr="0047671E">
        <w:rPr>
          <w:rStyle w:val="fonte"/>
          <w:sz w:val="24"/>
        </w:rPr>
        <w:tab/>
        <w:t>ARRUELA LISA BICROMATIZADA Ø ½"</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bicromatizada.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311</w:t>
      </w:r>
      <w:r w:rsidR="00BB492C" w:rsidRPr="0047671E">
        <w:rPr>
          <w:rStyle w:val="fonte"/>
          <w:sz w:val="24"/>
        </w:rPr>
        <w:tab/>
        <w:t>ARRUELA LISA BICROMATIZADA Ø ¼"</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bicromatizada.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312</w:t>
      </w:r>
      <w:r w:rsidR="00BB492C" w:rsidRPr="0047671E">
        <w:rPr>
          <w:rStyle w:val="fonte"/>
          <w:sz w:val="24"/>
        </w:rPr>
        <w:tab/>
        <w:t>ARRUELA LISA BICROMATIZADA Ø 3/16"</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bicromatizada.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313</w:t>
      </w:r>
      <w:r w:rsidR="00BB492C" w:rsidRPr="0047671E">
        <w:rPr>
          <w:rStyle w:val="fonte"/>
          <w:sz w:val="24"/>
        </w:rPr>
        <w:tab/>
        <w:t>ARRUELA LISA BICROMATIZADA Ø 5/16"</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bicromatizada.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6</w:t>
      </w:r>
    </w:p>
    <w:p w:rsidR="00BB492C" w:rsidRDefault="00BB492C" w:rsidP="003A6BB0">
      <w:pPr>
        <w:pStyle w:val="t3ftulon3fvel1negrito"/>
        <w:spacing w:before="0" w:after="0"/>
        <w:jc w:val="both"/>
        <w:rPr>
          <w:rStyle w:val="fonte"/>
          <w:b w:val="0"/>
          <w:sz w:val="24"/>
        </w:rPr>
      </w:pPr>
    </w:p>
    <w:p w:rsidR="00896D87" w:rsidRPr="00BB492C" w:rsidRDefault="00896D87"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lastRenderedPageBreak/>
        <w:t xml:space="preserve">ITEM </w:t>
      </w:r>
      <w:r w:rsidR="00BB492C" w:rsidRPr="0047671E">
        <w:rPr>
          <w:rStyle w:val="fonte"/>
          <w:sz w:val="24"/>
        </w:rPr>
        <w:t>314</w:t>
      </w:r>
      <w:r w:rsidR="00BB492C" w:rsidRPr="0047671E">
        <w:rPr>
          <w:rStyle w:val="fonte"/>
          <w:sz w:val="24"/>
        </w:rPr>
        <w:tab/>
        <w:t>BUCHA DE ALUMÍNIO Ø 1½" PARA ELETRODUTO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MARCA(S) DE REFERÊNCIA:</w:t>
      </w:r>
      <w:r w:rsidR="00F525D6">
        <w:rPr>
          <w:rStyle w:val="fonte"/>
          <w:b w:val="0"/>
          <w:sz w:val="24"/>
        </w:rPr>
        <w:t xml:space="preserve"> </w:t>
      </w:r>
      <w:r w:rsidRPr="00BB492C">
        <w:rPr>
          <w:rStyle w:val="fonte"/>
          <w:b w:val="0"/>
          <w:sz w:val="24"/>
        </w:rPr>
        <w:t>DAISA; TRAMONTINA; WETZEL.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com rosca tipo BSP, de acordo com a norma ABNT NBR NM ISO 7-1:2000.</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F525D6">
        <w:rPr>
          <w:rStyle w:val="fonte"/>
          <w:b w:val="0"/>
          <w:sz w:val="24"/>
        </w:rPr>
        <w:t xml:space="preserve"> </w:t>
      </w:r>
      <w:r w:rsidRPr="00BB492C">
        <w:rPr>
          <w:rStyle w:val="fonte"/>
          <w:b w:val="0"/>
          <w:sz w:val="24"/>
        </w:rPr>
        <w:t>liga de alumínio.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293</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315</w:t>
      </w:r>
      <w:r w:rsidR="00BB492C" w:rsidRPr="0047671E">
        <w:rPr>
          <w:rStyle w:val="fonte"/>
          <w:sz w:val="24"/>
        </w:rPr>
        <w:tab/>
        <w:t>BUCHA DE ALUMÍNIO Ø 2" PARA ELETRODUTO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MARCA(S) DE REFERÊNCIA:</w:t>
      </w:r>
      <w:r w:rsidR="00F525D6">
        <w:rPr>
          <w:rStyle w:val="fonte"/>
          <w:b w:val="0"/>
          <w:sz w:val="24"/>
        </w:rPr>
        <w:t xml:space="preserve"> </w:t>
      </w:r>
      <w:r w:rsidRPr="00BB492C">
        <w:rPr>
          <w:rStyle w:val="fonte"/>
          <w:b w:val="0"/>
          <w:sz w:val="24"/>
        </w:rPr>
        <w:t>DAISA; TRAMONTINA; WETZEL.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com rosca tipo BSP, de acordo com a norma ABNT NBR NM ISO 7-1:2000.</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F525D6">
        <w:rPr>
          <w:rStyle w:val="fonte"/>
          <w:b w:val="0"/>
          <w:sz w:val="24"/>
        </w:rPr>
        <w:t xml:space="preserve"> </w:t>
      </w:r>
      <w:r w:rsidRPr="00BB492C">
        <w:rPr>
          <w:rStyle w:val="fonte"/>
          <w:b w:val="0"/>
          <w:sz w:val="24"/>
        </w:rPr>
        <w:t>liga de alumínio.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130</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316</w:t>
      </w:r>
      <w:r w:rsidR="00BB492C" w:rsidRPr="0047671E">
        <w:rPr>
          <w:rStyle w:val="fonte"/>
          <w:sz w:val="24"/>
        </w:rPr>
        <w:tab/>
        <w:t>BUCHA DE NÁILON S-10</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MARCA(S) DE REFERÊNCIA:</w:t>
      </w:r>
      <w:r w:rsidR="00F525D6">
        <w:rPr>
          <w:rStyle w:val="fonte"/>
          <w:b w:val="0"/>
          <w:sz w:val="24"/>
        </w:rPr>
        <w:t xml:space="preserve"> </w:t>
      </w:r>
      <w:r w:rsidRPr="00BB492C">
        <w:rPr>
          <w:rStyle w:val="fonte"/>
          <w:b w:val="0"/>
          <w:sz w:val="24"/>
        </w:rPr>
        <w:t>FISCHER; BEMFIXA; ASFIX.</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para fixação de parafusos em materiais maciços.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CARACTERÍSTICA(S):peça tubular sem anel; dentada externamente; com linguetas de bloqueio.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15</w:t>
      </w:r>
    </w:p>
    <w:p w:rsidR="00BE29F7" w:rsidRPr="00BB492C" w:rsidRDefault="00BE29F7"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317</w:t>
      </w:r>
      <w:r w:rsidR="00BB492C" w:rsidRPr="0047671E">
        <w:rPr>
          <w:rStyle w:val="fonte"/>
          <w:sz w:val="24"/>
        </w:rPr>
        <w:tab/>
        <w:t>BUCHA DE NÁILON S-12</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MARCA(S) DE REFERÊNCIA:</w:t>
      </w:r>
      <w:r w:rsidR="00F525D6">
        <w:rPr>
          <w:rStyle w:val="fonte"/>
          <w:b w:val="0"/>
          <w:sz w:val="24"/>
        </w:rPr>
        <w:t xml:space="preserve"> </w:t>
      </w:r>
      <w:r w:rsidRPr="00BB492C">
        <w:rPr>
          <w:rStyle w:val="fonte"/>
          <w:b w:val="0"/>
          <w:sz w:val="24"/>
        </w:rPr>
        <w:t>FISCHER; BEMFIXA; ASFIX.</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para fixação de parafusos em materiais maciços.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peça tubular sem anel; dentada externamente; com linguetas de bloqueio.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18</w:t>
      </w:r>
    </w:p>
    <w:p w:rsidR="00BB492C" w:rsidRDefault="00BB492C" w:rsidP="003A6BB0">
      <w:pPr>
        <w:pStyle w:val="t3ftulon3fvel1negrito"/>
        <w:spacing w:before="0" w:after="0"/>
        <w:jc w:val="both"/>
        <w:rPr>
          <w:rStyle w:val="fonte"/>
          <w:b w:val="0"/>
          <w:sz w:val="24"/>
        </w:rPr>
      </w:pPr>
    </w:p>
    <w:p w:rsidR="00896D87" w:rsidRPr="00BB492C" w:rsidRDefault="00896D87"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lastRenderedPageBreak/>
        <w:t xml:space="preserve">ITEM </w:t>
      </w:r>
      <w:r w:rsidR="00BB492C" w:rsidRPr="0047671E">
        <w:rPr>
          <w:rStyle w:val="fonte"/>
          <w:sz w:val="24"/>
        </w:rPr>
        <w:t>318</w:t>
      </w:r>
      <w:r w:rsidR="00BB492C" w:rsidRPr="0047671E">
        <w:rPr>
          <w:rStyle w:val="fonte"/>
          <w:sz w:val="24"/>
        </w:rPr>
        <w:tab/>
        <w:t>BUCHA DE NÁILON S-6</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MARCA(S) DE REFERÊNCIA:</w:t>
      </w:r>
      <w:r w:rsidR="00F525D6">
        <w:rPr>
          <w:rStyle w:val="fonte"/>
          <w:b w:val="0"/>
          <w:sz w:val="24"/>
        </w:rPr>
        <w:t xml:space="preserve"> </w:t>
      </w:r>
      <w:r w:rsidRPr="00BB492C">
        <w:rPr>
          <w:rStyle w:val="fonte"/>
          <w:b w:val="0"/>
          <w:sz w:val="24"/>
        </w:rPr>
        <w:t xml:space="preserve">FISCHER; BEMFIXA; ASFIX </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para fixação de parafusos em materiais maciços.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bucha de expansão; tubular; dentada externamente; com linguetas de bloqueio.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FORMA DE APRESENTAÇÃO:</w:t>
      </w:r>
      <w:r w:rsidR="00F525D6">
        <w:rPr>
          <w:rStyle w:val="fonte"/>
          <w:b w:val="0"/>
          <w:sz w:val="24"/>
        </w:rPr>
        <w:t xml:space="preserve"> </w:t>
      </w:r>
      <w:r w:rsidRPr="00BB492C">
        <w:rPr>
          <w:rStyle w:val="fonte"/>
          <w:b w:val="0"/>
          <w:sz w:val="24"/>
        </w:rPr>
        <w:t>caixa com 100 (cem) unidades.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117</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319</w:t>
      </w:r>
      <w:r w:rsidR="00BB492C" w:rsidRPr="0047671E">
        <w:rPr>
          <w:rStyle w:val="fonte"/>
          <w:sz w:val="24"/>
        </w:rPr>
        <w:tab/>
        <w:t>BUCHA DE NÁILON S-8</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MARCA(S) DE REFERÊNCIA:</w:t>
      </w:r>
      <w:r w:rsidR="00F525D6">
        <w:rPr>
          <w:rStyle w:val="fonte"/>
          <w:b w:val="0"/>
          <w:sz w:val="24"/>
        </w:rPr>
        <w:t xml:space="preserve"> </w:t>
      </w:r>
      <w:r w:rsidRPr="00BB492C">
        <w:rPr>
          <w:rStyle w:val="fonte"/>
          <w:b w:val="0"/>
          <w:sz w:val="24"/>
        </w:rPr>
        <w:t xml:space="preserve">FISCHER; BEMFIXA; ASFIX </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para fixação de parafusos em materiais maciços.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bucha de expansão; tubular; dentada externamente; com linguetas de bloqueio.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FORMA DE APRESENTAÇÃO:</w:t>
      </w:r>
      <w:r w:rsidR="00F525D6">
        <w:rPr>
          <w:rStyle w:val="fonte"/>
          <w:b w:val="0"/>
          <w:sz w:val="24"/>
        </w:rPr>
        <w:t xml:space="preserve"> </w:t>
      </w:r>
      <w:r w:rsidRPr="00BB492C">
        <w:rPr>
          <w:rStyle w:val="fonte"/>
          <w:b w:val="0"/>
          <w:sz w:val="24"/>
        </w:rPr>
        <w:t>caixa com 100 (cem) unidades.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146</w:t>
      </w:r>
    </w:p>
    <w:p w:rsidR="00D85F63" w:rsidRPr="00BB492C" w:rsidRDefault="00D85F63"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320</w:t>
      </w:r>
      <w:r w:rsidR="00BB492C" w:rsidRPr="0047671E">
        <w:rPr>
          <w:rStyle w:val="fonte"/>
          <w:sz w:val="24"/>
        </w:rPr>
        <w:tab/>
        <w:t>CAIXA DE AÇO ESMALTADO 4" X 2"</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em instalações elétricas de baixa tensão embutidas.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inteiriça; com fundo fixo; com suporte para fixação de espelho, moldada por meio de estampagem sob pressão; não admitida dobragem ou qualquer emenda; com entradas nas laterais e no fundo para ½", ¾" e 1".</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F525D6">
        <w:rPr>
          <w:rStyle w:val="fonte"/>
          <w:b w:val="0"/>
          <w:sz w:val="24"/>
        </w:rPr>
        <w:t xml:space="preserve"> </w:t>
      </w:r>
      <w:r w:rsidRPr="00BB492C">
        <w:rPr>
          <w:rStyle w:val="fonte"/>
          <w:b w:val="0"/>
          <w:sz w:val="24"/>
        </w:rPr>
        <w:t>chapa de aço # 20 ou superior, com acabamento esmaltado.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MEDIDA(S):</w:t>
      </w:r>
      <w:r w:rsidR="00F525D6">
        <w:rPr>
          <w:rStyle w:val="fonte"/>
          <w:b w:val="0"/>
          <w:sz w:val="24"/>
        </w:rPr>
        <w:t xml:space="preserve"> </w:t>
      </w:r>
      <w:r w:rsidRPr="00BB492C">
        <w:rPr>
          <w:rStyle w:val="fonte"/>
          <w:b w:val="0"/>
          <w:sz w:val="24"/>
        </w:rPr>
        <w:t>4" x 2" x 2".</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ou adequada,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212</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321</w:t>
      </w:r>
      <w:r w:rsidR="00BB492C" w:rsidRPr="0047671E">
        <w:rPr>
          <w:rStyle w:val="fonte"/>
          <w:sz w:val="24"/>
        </w:rPr>
        <w:tab/>
        <w:t>CAIXA DE ALUMÍNIO 4" X 4"</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F525D6">
        <w:rPr>
          <w:rStyle w:val="fonte"/>
          <w:b w:val="0"/>
          <w:sz w:val="24"/>
        </w:rPr>
        <w:t xml:space="preserve"> </w:t>
      </w:r>
      <w:r w:rsidRPr="00BB492C">
        <w:rPr>
          <w:rStyle w:val="fonte"/>
          <w:b w:val="0"/>
          <w:sz w:val="24"/>
        </w:rPr>
        <w:t>em instalações elétricas.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resistente à corrosão e isentas de rebarbas; parafusos de aço bicromatizado; entradas rosqueadas que proporcionem plenas condições para continuidade do circuito de terra; paredes dimensionadas, proporcionando ampla resistência mecânica.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F525D6">
        <w:rPr>
          <w:rStyle w:val="fonte"/>
          <w:b w:val="0"/>
          <w:sz w:val="24"/>
        </w:rPr>
        <w:t xml:space="preserve"> </w:t>
      </w:r>
      <w:r w:rsidRPr="00BB492C">
        <w:rPr>
          <w:rStyle w:val="fonte"/>
          <w:b w:val="0"/>
          <w:sz w:val="24"/>
        </w:rPr>
        <w:t>tampa de alumínio; corpo em alumínio injetado; junta em U de borracha ou náilon.</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lastRenderedPageBreak/>
        <w:t>MEDIDA(S):4" x 4" x 2".</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F525D6">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F525D6">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79</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322</w:t>
      </w:r>
      <w:r w:rsidR="00BB492C" w:rsidRPr="0047671E">
        <w:rPr>
          <w:rStyle w:val="fonte"/>
          <w:sz w:val="24"/>
        </w:rPr>
        <w:tab/>
        <w:t>CAIXA DE PASSAGEM 20 cm X 20 cm X 10 cm, RESISTENTE À CORROSÃO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F525D6">
        <w:rPr>
          <w:rStyle w:val="fonte"/>
          <w:b w:val="0"/>
          <w:sz w:val="24"/>
        </w:rPr>
        <w:t xml:space="preserve"> </w:t>
      </w:r>
      <w:r w:rsidRPr="00BB492C">
        <w:rPr>
          <w:rStyle w:val="fonte"/>
          <w:b w:val="0"/>
          <w:sz w:val="24"/>
        </w:rPr>
        <w:t>fundida em molde permanente; com alta resistência mecânica e à corrosão; grau de proteção IP-54; com tampa lisa ou antiderrapante; fixada por meio de parafusos de aço galvanizados; dotada de junta de vedação.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 alumínio silício.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00233A">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23</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323</w:t>
      </w:r>
      <w:r w:rsidR="00BB492C" w:rsidRPr="0047671E">
        <w:rPr>
          <w:rStyle w:val="fonte"/>
          <w:sz w:val="24"/>
        </w:rPr>
        <w:tab/>
        <w:t>CAIXA DE PASSAGEM 30 cm X 30 cm X 12 cm, RESISTENTE À CORROSÃO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fundida em molde permanente; com alta resistência mecânica e à corrosão; grau de proteção IP-54; com tampa lisa ou antiderrapante; fixada por meio de parafusos de aço galvanizados; dotada de junta de vedação.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 alumínio silício.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00233A">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324</w:t>
      </w:r>
      <w:r w:rsidR="00BB492C" w:rsidRPr="0047671E">
        <w:rPr>
          <w:rStyle w:val="fonte"/>
          <w:sz w:val="24"/>
        </w:rPr>
        <w:tab/>
        <w:t>CAIXA DE PASSAGEM EM LIGA ALUMÍNIO 150 mm X 150 mm X 100 mm</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em instalações elétricas.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resistente à corrosão; isenta de rebarbas; parafusos de aço bicromatizado; entradas rosqueadas que proporcionem plenas condições para continuidade do circuito de terra; paredes dimensionadas de forma a proporcionar ampla resistência mecânica.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tampa e corpo em metal injetado; junta em U de borracha ou náilon.</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00233A">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100</w:t>
      </w:r>
    </w:p>
    <w:p w:rsidR="00BB492C" w:rsidRDefault="00BB492C" w:rsidP="003A6BB0">
      <w:pPr>
        <w:pStyle w:val="t3ftulon3fvel1negrito"/>
        <w:spacing w:before="0" w:after="0"/>
        <w:jc w:val="both"/>
        <w:rPr>
          <w:rStyle w:val="fonte"/>
          <w:b w:val="0"/>
          <w:sz w:val="24"/>
        </w:rPr>
      </w:pPr>
    </w:p>
    <w:p w:rsidR="00896D87" w:rsidRPr="00BB492C" w:rsidRDefault="00896D87"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lastRenderedPageBreak/>
        <w:t xml:space="preserve">ITEM </w:t>
      </w:r>
      <w:r w:rsidR="00BB492C" w:rsidRPr="0047671E">
        <w:rPr>
          <w:rStyle w:val="fonte"/>
          <w:sz w:val="24"/>
        </w:rPr>
        <w:t>325</w:t>
      </w:r>
      <w:r w:rsidR="00BB492C" w:rsidRPr="0047671E">
        <w:rPr>
          <w:rStyle w:val="fonte"/>
          <w:sz w:val="24"/>
        </w:rPr>
        <w:tab/>
        <w:t>CONECTOR MACHO COM ROSCA PARA ELETRODUTO Ø 1”</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em instalações elétricas de baixa tensão, para conexão entre eletroduto flexível metálico e eletroduto rígido metálico com utilização de luva.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rosca tipo macho em uma extremidade e rosca tipo fêmea na outra; construído de forma a proporcionar continuidade elétrica entre os eletrodutos conectados às suas extremidades.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liga de alumínio.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326</w:t>
      </w:r>
      <w:r w:rsidR="00BB492C" w:rsidRPr="0047671E">
        <w:rPr>
          <w:rStyle w:val="fonte"/>
          <w:sz w:val="24"/>
        </w:rPr>
        <w:tab/>
        <w:t>CONECTOR MACHO COM ROSCA PARA ELETRODUTO Ø 1½”</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em instalações elétricas de baixa tensão, para conexão entre eletroduto flexível metálico e eletroduto rígido metálico com utilização de luva.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rosca tipo macho em uma extremidade e rosca tipo fêmea na outra; construído de forma a proporcionar continuidade elétrica entre os eletrodutos conectados às suas extremidades.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liga de alumínio.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327</w:t>
      </w:r>
      <w:r w:rsidR="00BB492C" w:rsidRPr="0047671E">
        <w:rPr>
          <w:rStyle w:val="fonte"/>
          <w:sz w:val="24"/>
        </w:rPr>
        <w:tab/>
        <w:t>CONECTOR MACHO COM ROSCA PARA ELETRODUTO Ø 2”</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em instalações elétricas de baixa tensão, para conexão entre eletroduto flexível metálico e eletroduto rígido metálico com utilização de luva.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rosca tipo macho em uma extremidade e rosca tipo fêmea na outra; construído de forma a proporcionar continuidade elétrica entre os eletrodutos conectados às suas extremidades.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liga de alumínio.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328</w:t>
      </w:r>
      <w:r w:rsidR="00BB492C" w:rsidRPr="0047671E">
        <w:rPr>
          <w:rStyle w:val="fonte"/>
          <w:sz w:val="24"/>
        </w:rPr>
        <w:tab/>
        <w:t>CURVA ZINCADA 90º X 1" PARA ELETRODUTO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para instalações elétricas prediaisaparentes em ambientes internos.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longa; tipo pesada; com roscas nas extremidades; com superfície isenta de arestas cortantes que possam danificar a capa protetora de condutores elétricos.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aço zincado eletroliticamente.</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DN 25 (ABNT NBR 13057:2011).</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lastRenderedPageBreak/>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416</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329</w:t>
      </w:r>
      <w:r w:rsidR="00BB492C" w:rsidRPr="0047671E">
        <w:rPr>
          <w:rStyle w:val="fonte"/>
          <w:sz w:val="24"/>
        </w:rPr>
        <w:tab/>
        <w:t>CURVA ZINCADA 90º X 1½" PARA ELETRODUTO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para instalações elétricas prediais aparentes em ambientes internos.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longa; tipo pesada; com roscas nas extremidades; com superfície isenta de arestas cortantes que possam danificar a capa protetora de condutores elétricos.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aço zincado eletroliticamente.</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MEDIDA(S):DN 40 (ABNT NBR 13057:2011).</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12</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330</w:t>
      </w:r>
      <w:r w:rsidR="00BB492C" w:rsidRPr="0047671E">
        <w:rPr>
          <w:rStyle w:val="fonte"/>
          <w:sz w:val="24"/>
        </w:rPr>
        <w:tab/>
        <w:t>CURVA ZINCADA 90º X 2" PARA ELETRODUTO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para instalações elétricas prediais aparentes em ambientes internos.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longa; tipo pesada; com roscas nas extremidades; com superfície isenta de arestas cortantes que possam danificar a capa protetora de condutores elétricos.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aço zincado eletroliticamente.</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DN 50 (ABNT NBR 13057:2011).</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e/ou adequada, com identificação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331</w:t>
      </w:r>
      <w:r w:rsidR="00BB492C" w:rsidRPr="0047671E">
        <w:rPr>
          <w:rStyle w:val="fonte"/>
          <w:sz w:val="24"/>
        </w:rPr>
        <w:tab/>
        <w:t>ELETROCALHA GALVANIZADA PERFURADA 100 mm X 50 mm X 3.000 mm</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MARCA(S) DE REFERÊNCIA:</w:t>
      </w:r>
      <w:r w:rsidR="0000233A">
        <w:rPr>
          <w:rStyle w:val="fonte"/>
          <w:b w:val="0"/>
          <w:sz w:val="24"/>
        </w:rPr>
        <w:t xml:space="preserve"> </w:t>
      </w:r>
      <w:r w:rsidRPr="00BB492C">
        <w:rPr>
          <w:rStyle w:val="fonte"/>
          <w:b w:val="0"/>
          <w:sz w:val="24"/>
        </w:rPr>
        <w:t>MOPA; FACILIT; VALEMAM; DCA-DESIGN; MEGA APOIO.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seção da peça em formato “U”; superfícies da peça isentas de quaisquer indícios de existência ou preexistência de corrosão branca e/ou corrosão galvânica.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chapa de aço nº 14 pré-galvanizada, em conformidade com a ABNT NBR 7008-1:2012 e suas partes.</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GARANTIA MÍNIMA:</w:t>
      </w:r>
      <w:r w:rsidR="0000233A">
        <w:rPr>
          <w:rStyle w:val="fonte"/>
          <w:b w:val="0"/>
          <w:sz w:val="24"/>
        </w:rPr>
        <w:t xml:space="preserve"> </w:t>
      </w:r>
      <w:r w:rsidRPr="00BB492C">
        <w:rPr>
          <w:rStyle w:val="fonte"/>
          <w:b w:val="0"/>
          <w:sz w:val="24"/>
        </w:rPr>
        <w:t>12 (doze) meses, contados da data do recebimento definitivo.</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3A6BB0">
      <w:pPr>
        <w:pStyle w:val="t3ftulon3fvel1negrito"/>
        <w:spacing w:before="0" w:after="0"/>
        <w:jc w:val="both"/>
        <w:rPr>
          <w:rStyle w:val="fonte"/>
          <w:b w:val="0"/>
          <w:sz w:val="24"/>
        </w:rPr>
      </w:pPr>
      <w:r w:rsidRPr="00BB492C">
        <w:rPr>
          <w:rStyle w:val="fonte"/>
          <w:b w:val="0"/>
          <w:sz w:val="24"/>
        </w:rPr>
        <w:t>Quantidade: 128</w:t>
      </w:r>
    </w:p>
    <w:p w:rsidR="00BB492C" w:rsidRDefault="00BB492C" w:rsidP="003A6BB0">
      <w:pPr>
        <w:pStyle w:val="t3ftulon3fvel1negrito"/>
        <w:spacing w:before="0" w:after="0"/>
        <w:jc w:val="both"/>
        <w:rPr>
          <w:rStyle w:val="fonte"/>
          <w:b w:val="0"/>
          <w:sz w:val="24"/>
        </w:rPr>
      </w:pPr>
    </w:p>
    <w:p w:rsidR="00896D87" w:rsidRDefault="00896D87" w:rsidP="003A6BB0">
      <w:pPr>
        <w:pStyle w:val="t3ftulon3fvel1negrito"/>
        <w:spacing w:before="0" w:after="0"/>
        <w:jc w:val="both"/>
        <w:rPr>
          <w:rStyle w:val="fonte"/>
          <w:b w:val="0"/>
          <w:sz w:val="24"/>
        </w:rPr>
      </w:pPr>
    </w:p>
    <w:p w:rsidR="00896D87" w:rsidRDefault="00896D87" w:rsidP="003A6BB0">
      <w:pPr>
        <w:pStyle w:val="t3ftulon3fvel1negrito"/>
        <w:spacing w:before="0" w:after="0"/>
        <w:jc w:val="both"/>
        <w:rPr>
          <w:rStyle w:val="fonte"/>
          <w:b w:val="0"/>
          <w:sz w:val="24"/>
        </w:rPr>
      </w:pPr>
    </w:p>
    <w:p w:rsidR="00896D87" w:rsidRPr="00BB492C" w:rsidRDefault="00896D87" w:rsidP="003A6BB0">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lastRenderedPageBreak/>
        <w:t xml:space="preserve">ITEM </w:t>
      </w:r>
      <w:r w:rsidR="00BB492C" w:rsidRPr="0047671E">
        <w:rPr>
          <w:rStyle w:val="fonte"/>
          <w:sz w:val="24"/>
        </w:rPr>
        <w:t>332</w:t>
      </w:r>
      <w:r w:rsidR="00BB492C" w:rsidRPr="0047671E">
        <w:rPr>
          <w:rStyle w:val="fonte"/>
          <w:sz w:val="24"/>
        </w:rPr>
        <w:tab/>
        <w:t>ELETROCALHA GALVANIZADA PERFURADA 300 mm X 100 mm X 3.000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00233A">
        <w:rPr>
          <w:rStyle w:val="fonte"/>
          <w:b w:val="0"/>
          <w:sz w:val="24"/>
        </w:rPr>
        <w:t xml:space="preserve"> </w:t>
      </w:r>
      <w:r w:rsidRPr="00BB492C">
        <w:rPr>
          <w:rStyle w:val="fonte"/>
          <w:b w:val="0"/>
          <w:sz w:val="24"/>
        </w:rPr>
        <w:t>MOPA; FACILIT; VALEMAM; DCA-DESIGN; MEGA APOIO.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seção da peça em formato “U”; superfícies da peça isentas de quaisquer indícios de existência ou preexistência de corrosão branca e/ou corrosão galvânica.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chapa de aço nº 14 pré-galvanizada, em conformidade com a ABNT NBR 7008-1:2012 e suas partes.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0233A">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90</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333</w:t>
      </w:r>
      <w:r w:rsidR="00BB492C" w:rsidRPr="0047671E">
        <w:rPr>
          <w:rStyle w:val="fonte"/>
          <w:sz w:val="24"/>
        </w:rPr>
        <w:tab/>
        <w:t>ELETRODUTO EXTRAFLEXÍVEL METÁLICO COM COBERTURA EM PVC Ø 1”</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em instalações eletroeletrônicas aparentes e/ou que exijam mobilidade extrema da infraestrutura para a respectiva instalação.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fita de aço carbono tratada com galvanização eletrolítica revestida com PVC extrudado não propagante de chama.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variação aproximada da temperatura operacional do revestimento de -20 °C a 90 °C; grau de proteção IP 54; raio de curvatura mínimo de 100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menor diâmetro interno de 26,0 mm; maior diâmetro interno de 26,6 mm; menor diâmetro externo de 31,6 mm; maior diâmetro externo de 32,2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COR(ES):</w:t>
      </w:r>
      <w:r w:rsidR="0000233A">
        <w:rPr>
          <w:rStyle w:val="fonte"/>
          <w:b w:val="0"/>
          <w:sz w:val="24"/>
        </w:rPr>
        <w:t xml:space="preserve"> </w:t>
      </w:r>
      <w:r w:rsidRPr="00BB492C">
        <w:rPr>
          <w:rStyle w:val="fonte"/>
          <w:b w:val="0"/>
          <w:sz w:val="24"/>
        </w:rPr>
        <w:t>cinza.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FORMA DE APRESENTAÇÃO:</w:t>
      </w:r>
      <w:r w:rsidR="0000233A">
        <w:rPr>
          <w:rStyle w:val="fonte"/>
          <w:b w:val="0"/>
          <w:sz w:val="24"/>
        </w:rPr>
        <w:t xml:space="preserve"> </w:t>
      </w:r>
      <w:r w:rsidRPr="00BB492C">
        <w:rPr>
          <w:rStyle w:val="fonte"/>
          <w:b w:val="0"/>
          <w:sz w:val="24"/>
        </w:rPr>
        <w:t>em rolos com comprimentos máximo de 100 metros e mínimo de 30 metros.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300</w:t>
      </w:r>
    </w:p>
    <w:p w:rsidR="00AE1772" w:rsidRPr="00BB492C" w:rsidRDefault="00AE1772"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334</w:t>
      </w:r>
      <w:r w:rsidR="00BB492C" w:rsidRPr="0047671E">
        <w:rPr>
          <w:rStyle w:val="fonte"/>
          <w:sz w:val="24"/>
        </w:rPr>
        <w:tab/>
        <w:t>ELETRODUTO EXTRAFLEXÍVEL METÁLICO COM COBERTURA EM PVC Ø 1½”</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em instalações eletroeletrônicas aparentes e/ou que exijam mobilidade extrema da infraestrutura para a respectiva instalação.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fita de aço carbono tratada com galvanização eletrolítica revestida com PVC extrudado não propagante de chama.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variação aproximada da temperatura operacional do revestimento de -20 °C a 90 °C; grau de proteção IP 54; raio de curvatura mínimo de 150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menor diâmetro interno de 40,0 mm; maior diâmetro interno de 40,6 mm; menor diâmetro externo de 46,6 mm; maior diâmetro externo de 47,2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COR(ES):</w:t>
      </w:r>
      <w:r w:rsidR="0000233A">
        <w:rPr>
          <w:rStyle w:val="fonte"/>
          <w:b w:val="0"/>
          <w:sz w:val="24"/>
        </w:rPr>
        <w:t xml:space="preserve"> </w:t>
      </w:r>
      <w:r w:rsidRPr="00BB492C">
        <w:rPr>
          <w:rStyle w:val="fonte"/>
          <w:b w:val="0"/>
          <w:sz w:val="24"/>
        </w:rPr>
        <w:t>cinza.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lastRenderedPageBreak/>
        <w:t>FORMA DE APRESENTAÇÃO:</w:t>
      </w:r>
      <w:r w:rsidR="0000233A">
        <w:rPr>
          <w:rStyle w:val="fonte"/>
          <w:b w:val="0"/>
          <w:sz w:val="24"/>
        </w:rPr>
        <w:t xml:space="preserve"> </w:t>
      </w:r>
      <w:r w:rsidRPr="00BB492C">
        <w:rPr>
          <w:rStyle w:val="fonte"/>
          <w:b w:val="0"/>
          <w:sz w:val="24"/>
        </w:rPr>
        <w:t>em rolos com comprimentos máximo de 100 metros e mínimo de 30 metros.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335</w:t>
      </w:r>
      <w:r w:rsidR="00BB492C" w:rsidRPr="0047671E">
        <w:rPr>
          <w:rStyle w:val="fonte"/>
          <w:sz w:val="24"/>
        </w:rPr>
        <w:tab/>
        <w:t>ELETRODUTO EXTRAFLEXÍVEL METÁLICO COM COBERTURA EM PVC Ø 2”</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em instalações eletroeletrônicas aparentes e/ou que exijam mobilidade extrema da infraestrutura para a respectiva instalação.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fita de aço carbono tratada com galvanização eletrolítica revestida com PVC extrudado não propagante de chama.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variação aproximada da temperatura operacional do revestimento de -20 °C a 90 °C; grau de proteção IP 54; raio de curvatura mínimo de 100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menor diâmetro interno de 51,3 mm; maior diâmetro interno de 51,9 mm; menor diâmetro externo de 58,1 mm; maior diâmetro externo de 58,7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COR(ES):</w:t>
      </w:r>
      <w:r w:rsidR="0000233A">
        <w:rPr>
          <w:rStyle w:val="fonte"/>
          <w:b w:val="0"/>
          <w:sz w:val="24"/>
        </w:rPr>
        <w:t xml:space="preserve"> </w:t>
      </w:r>
      <w:r w:rsidRPr="00BB492C">
        <w:rPr>
          <w:rStyle w:val="fonte"/>
          <w:b w:val="0"/>
          <w:sz w:val="24"/>
        </w:rPr>
        <w:t>cinza.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FORMA DE APRESENTAÇÃO:</w:t>
      </w:r>
      <w:r w:rsidR="0000233A">
        <w:rPr>
          <w:rStyle w:val="fonte"/>
          <w:b w:val="0"/>
          <w:sz w:val="24"/>
        </w:rPr>
        <w:t xml:space="preserve"> </w:t>
      </w:r>
      <w:r w:rsidRPr="00BB492C">
        <w:rPr>
          <w:rStyle w:val="fonte"/>
          <w:b w:val="0"/>
          <w:sz w:val="24"/>
        </w:rPr>
        <w:t>em rolos com comprimentos máximo de 100 metros e mínimo de 30 metros.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336</w:t>
      </w:r>
      <w:r w:rsidR="00BB492C" w:rsidRPr="0047671E">
        <w:rPr>
          <w:rStyle w:val="fonte"/>
          <w:sz w:val="24"/>
        </w:rPr>
        <w:tab/>
        <w:t>FITA ADESIVA DUPLA FACE 19 MM X 20 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MARCA(S)/MODELO(S) DE REFERÊNCIA:</w:t>
      </w:r>
      <w:r w:rsidR="0000233A">
        <w:rPr>
          <w:rStyle w:val="fonte"/>
          <w:b w:val="0"/>
          <w:sz w:val="24"/>
        </w:rPr>
        <w:t xml:space="preserve"> </w:t>
      </w:r>
      <w:r w:rsidRPr="00BB492C">
        <w:rPr>
          <w:rStyle w:val="fonte"/>
          <w:b w:val="0"/>
          <w:sz w:val="24"/>
        </w:rPr>
        <w:t>ADERE/450; 3M/9400.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para fixação de cartazes e avisos.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fita adesiva dupla-face de papel, com "liner" de papel siliconizado branco e com adesivo de base em borracha e resina.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19 mm x 20 m, de largura x comprimento (medidas mínimas).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PRAZO MÍNIMO DE VALIDADE:</w:t>
      </w:r>
      <w:r w:rsidR="0000233A">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120</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337</w:t>
      </w:r>
      <w:r w:rsidR="00BB492C" w:rsidRPr="0047671E">
        <w:rPr>
          <w:rStyle w:val="fonte"/>
          <w:sz w:val="24"/>
        </w:rPr>
        <w:tab/>
        <w:t>FITA ADESIVA DUPLA FACE EM SILICONE 12 mm X 20 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0233A">
        <w:rPr>
          <w:rStyle w:val="fonte"/>
          <w:b w:val="0"/>
          <w:sz w:val="24"/>
        </w:rPr>
        <w:t xml:space="preserve"> </w:t>
      </w:r>
      <w:r w:rsidRPr="00BB492C">
        <w:rPr>
          <w:rStyle w:val="fonte"/>
          <w:b w:val="0"/>
          <w:sz w:val="24"/>
        </w:rPr>
        <w:t>para fixação de objetos.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com alto teor de aderência.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12 mm x 1 mm x 20 m, de largura x espessura x comprimento, aproximadamente.</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dorso em silicone com adesivo.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lastRenderedPageBreak/>
        <w:t>PRAZO MÍNIMO DE VALIDADE:</w:t>
      </w:r>
      <w:r w:rsidR="0000233A">
        <w:rPr>
          <w:rStyle w:val="fonte"/>
          <w:b w:val="0"/>
          <w:sz w:val="24"/>
        </w:rPr>
        <w:t xml:space="preserve"> </w:t>
      </w:r>
      <w:r w:rsidRPr="00BB492C">
        <w:rPr>
          <w:rStyle w:val="fonte"/>
          <w:b w:val="0"/>
          <w:sz w:val="24"/>
        </w:rPr>
        <w:t>12 (doze) meses, contados da data de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ROLO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338</w:t>
      </w:r>
      <w:r w:rsidR="00BB492C" w:rsidRPr="0047671E">
        <w:rPr>
          <w:rStyle w:val="fonte"/>
          <w:sz w:val="24"/>
        </w:rPr>
        <w:tab/>
        <w:t>LONA PLÁSTICA PRETA COM 6 m DE LARGURA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 xml:space="preserve">MARCA(S) DE REFERÊNCIA: LONAX; NORTENE; NEO PLASTIC.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espessura de 150 micra a 200 micra.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FORMA DE APRESENTAÇÃO:</w:t>
      </w:r>
      <w:r w:rsidR="0000233A">
        <w:rPr>
          <w:rStyle w:val="fonte"/>
          <w:b w:val="0"/>
          <w:sz w:val="24"/>
        </w:rPr>
        <w:t xml:space="preserve"> </w:t>
      </w:r>
      <w:r w:rsidRPr="00BB492C">
        <w:rPr>
          <w:rStyle w:val="fonte"/>
          <w:b w:val="0"/>
          <w:sz w:val="24"/>
        </w:rPr>
        <w:t>rolo com 100 m de comprimento.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w:t>
      </w:r>
      <w:r w:rsidR="0047671E">
        <w:rPr>
          <w:rStyle w:val="fonte"/>
          <w:b w:val="0"/>
          <w:sz w:val="24"/>
        </w:rPr>
        <w:t>.</w:t>
      </w:r>
      <w:r w:rsidRPr="00BB492C">
        <w:rPr>
          <w:rStyle w:val="fonte"/>
          <w:b w:val="0"/>
          <w:sz w:val="24"/>
        </w:rPr>
        <w:t>000</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339</w:t>
      </w:r>
      <w:r w:rsidR="00BB492C" w:rsidRPr="0047671E">
        <w:rPr>
          <w:rStyle w:val="fonte"/>
          <w:sz w:val="24"/>
        </w:rPr>
        <w:tab/>
        <w:t>PARAFUSO BICROMATIZADO SEXTAVADO ½" X 1½"</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cabeça sextavada; rosca inteira.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340</w:t>
      </w:r>
      <w:r w:rsidR="00BB492C" w:rsidRPr="0047671E">
        <w:rPr>
          <w:rStyle w:val="fonte"/>
          <w:sz w:val="24"/>
        </w:rPr>
        <w:tab/>
        <w:t>PARAFUSO BICROMATIZADO SEXTAVADO ½" X 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cabeça sextavada; rosca inteira.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341</w:t>
      </w:r>
      <w:r w:rsidR="00BB492C" w:rsidRPr="0047671E">
        <w:rPr>
          <w:rStyle w:val="fonte"/>
          <w:sz w:val="24"/>
        </w:rPr>
        <w:tab/>
        <w:t>PERFILADO PERFURADO GALVANIZADO 38 mm X 38 mm X 6.000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00233A">
        <w:rPr>
          <w:rStyle w:val="fonte"/>
          <w:b w:val="0"/>
          <w:sz w:val="24"/>
        </w:rPr>
        <w:t xml:space="preserve"> </w:t>
      </w:r>
      <w:r w:rsidRPr="00BB492C">
        <w:rPr>
          <w:rStyle w:val="fonte"/>
          <w:b w:val="0"/>
          <w:sz w:val="24"/>
        </w:rPr>
        <w:t>MOPA; FACILIT; VALEMAM; DCA-DESIGN; MEGA APOIO.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superfícies da peça isentas de quaisquer indícios de existência ou preexistência de corrosão branca e/ou corrosão galvânica.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0233A">
        <w:rPr>
          <w:rStyle w:val="fonte"/>
          <w:b w:val="0"/>
          <w:sz w:val="24"/>
        </w:rPr>
        <w:t xml:space="preserve"> </w:t>
      </w:r>
      <w:r w:rsidRPr="00BB492C">
        <w:rPr>
          <w:rStyle w:val="fonte"/>
          <w:b w:val="0"/>
          <w:sz w:val="24"/>
        </w:rPr>
        <w:t>chapa de aço nº 14 pré-galvanizada em conformidade com a ABNT NBR 7008-1:2012 e suas partes.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0233A">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lote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35</w:t>
      </w:r>
    </w:p>
    <w:p w:rsidR="00BB492C" w:rsidRDefault="00BB492C" w:rsidP="009E13FC">
      <w:pPr>
        <w:pStyle w:val="t3ftulon3fvel1negrito"/>
        <w:spacing w:before="0" w:after="0"/>
        <w:jc w:val="both"/>
        <w:rPr>
          <w:rStyle w:val="fonte"/>
          <w:b w:val="0"/>
          <w:sz w:val="24"/>
        </w:rPr>
      </w:pPr>
    </w:p>
    <w:p w:rsidR="00896D87" w:rsidRPr="00BB492C" w:rsidRDefault="00896D87"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lastRenderedPageBreak/>
        <w:t xml:space="preserve">ITEM </w:t>
      </w:r>
      <w:r w:rsidR="00BB492C" w:rsidRPr="0047671E">
        <w:rPr>
          <w:rStyle w:val="fonte"/>
          <w:sz w:val="24"/>
        </w:rPr>
        <w:t>342</w:t>
      </w:r>
      <w:r w:rsidR="00BB492C" w:rsidRPr="0047671E">
        <w:rPr>
          <w:rStyle w:val="fonte"/>
          <w:sz w:val="24"/>
        </w:rPr>
        <w:tab/>
        <w:t>PORCA SEXTAVADA BICROMATIZADA Ø ½"</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Porca bicromatizada sextavada.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 xml:space="preserve">½"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 com cem unidades do produto.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343</w:t>
      </w:r>
      <w:r w:rsidR="00BB492C" w:rsidRPr="0047671E">
        <w:rPr>
          <w:rStyle w:val="fonte"/>
          <w:sz w:val="24"/>
        </w:rPr>
        <w:tab/>
        <w:t>PORCA SEXTAVADA BICROMATIZADA ¼" X 1"</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9E13FC">
      <w:pPr>
        <w:pStyle w:val="t3ftulon3fvel1negrito"/>
        <w:spacing w:before="0" w:after="0"/>
        <w:jc w:val="both"/>
        <w:rPr>
          <w:rStyle w:val="fonte"/>
          <w:b w:val="0"/>
          <w:sz w:val="24"/>
        </w:rPr>
      </w:pPr>
    </w:p>
    <w:p w:rsidR="00BB492C" w:rsidRPr="0047671E" w:rsidRDefault="009C7718"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344</w:t>
      </w:r>
      <w:r w:rsidR="00BB492C" w:rsidRPr="0047671E">
        <w:rPr>
          <w:rStyle w:val="fonte"/>
          <w:sz w:val="24"/>
        </w:rPr>
        <w:tab/>
        <w:t>PORCA SEXTAVADA BICROMATIZADA 5/16"</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0233A">
        <w:rPr>
          <w:rStyle w:val="fonte"/>
          <w:b w:val="0"/>
          <w:sz w:val="24"/>
        </w:rPr>
        <w:t xml:space="preserve"> </w:t>
      </w:r>
      <w:r w:rsidRPr="00BB492C">
        <w:rPr>
          <w:rStyle w:val="fonte"/>
          <w:b w:val="0"/>
          <w:sz w:val="24"/>
        </w:rPr>
        <w:t>Porca bicromatizada sextavada.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0233A">
        <w:rPr>
          <w:rStyle w:val="fonte"/>
          <w:b w:val="0"/>
          <w:sz w:val="24"/>
        </w:rPr>
        <w:t xml:space="preserve"> </w:t>
      </w:r>
      <w:r w:rsidRPr="00BB492C">
        <w:rPr>
          <w:rStyle w:val="fonte"/>
          <w:b w:val="0"/>
          <w:sz w:val="24"/>
        </w:rPr>
        <w:t>5/16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0233A">
        <w:rPr>
          <w:rStyle w:val="fonte"/>
          <w:b w:val="0"/>
          <w:sz w:val="24"/>
        </w:rPr>
        <w:t xml:space="preserve"> </w:t>
      </w:r>
      <w:r w:rsidRPr="00BB492C">
        <w:rPr>
          <w:rStyle w:val="fonte"/>
          <w:b w:val="0"/>
          <w:sz w:val="24"/>
        </w:rPr>
        <w:t>embalagem original de fábrica, com identificação e quantidade do material, com cem unidades do produto.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CENTO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9E13FC">
      <w:pPr>
        <w:pStyle w:val="t3ftulon3fvel1negrito"/>
        <w:spacing w:before="0" w:after="0"/>
        <w:jc w:val="both"/>
        <w:rPr>
          <w:rStyle w:val="fonte"/>
          <w:b w:val="0"/>
          <w:sz w:val="24"/>
        </w:rPr>
      </w:pPr>
    </w:p>
    <w:p w:rsidR="00BB492C" w:rsidRPr="0047671E" w:rsidRDefault="007428AC" w:rsidP="0047671E">
      <w:pPr>
        <w:pStyle w:val="t3ftulon3fvel1negrito"/>
        <w:shd w:val="clear" w:color="auto" w:fill="D9D9D9" w:themeFill="background1" w:themeFillShade="D9"/>
        <w:spacing w:before="120" w:after="120"/>
        <w:jc w:val="both"/>
        <w:rPr>
          <w:rStyle w:val="fonte"/>
          <w:sz w:val="24"/>
        </w:rPr>
      </w:pPr>
      <w:r w:rsidRPr="0047671E">
        <w:rPr>
          <w:rStyle w:val="fonte"/>
          <w:sz w:val="24"/>
        </w:rPr>
        <w:t xml:space="preserve">GRUPO </w:t>
      </w:r>
      <w:r w:rsidR="00BB492C" w:rsidRPr="0047671E">
        <w:rPr>
          <w:rStyle w:val="fonte"/>
          <w:sz w:val="24"/>
        </w:rPr>
        <w:t>13</w:t>
      </w:r>
      <w:r w:rsidRPr="0047671E">
        <w:rPr>
          <w:rStyle w:val="fonte"/>
          <w:sz w:val="24"/>
        </w:rPr>
        <w:t xml:space="preserve"> (Itens 345 a </w:t>
      </w:r>
      <w:r w:rsidR="000A5F2C" w:rsidRPr="0047671E">
        <w:rPr>
          <w:rStyle w:val="fonte"/>
          <w:sz w:val="24"/>
        </w:rPr>
        <w:t>358)</w:t>
      </w:r>
      <w:r w:rsidR="00BB492C" w:rsidRPr="0047671E">
        <w:rPr>
          <w:rStyle w:val="fonte"/>
          <w:sz w:val="24"/>
        </w:rPr>
        <w:tab/>
        <w:t>ACESSÓRIOS PARA QUADROS ELÉTRICOS</w:t>
      </w:r>
    </w:p>
    <w:p w:rsidR="00BB492C" w:rsidRPr="00BB492C" w:rsidRDefault="00BB492C" w:rsidP="00BB492C">
      <w:pPr>
        <w:pStyle w:val="t3ftulon3fvel1negrito"/>
        <w:spacing w:before="120" w:after="120"/>
        <w:jc w:val="both"/>
        <w:rPr>
          <w:rStyle w:val="fonte"/>
          <w:b w:val="0"/>
          <w:sz w:val="24"/>
        </w:rPr>
      </w:pPr>
    </w:p>
    <w:p w:rsidR="00BB492C" w:rsidRPr="0047671E" w:rsidRDefault="007428AC"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345</w:t>
      </w:r>
      <w:r w:rsidR="00BB492C" w:rsidRPr="0047671E">
        <w:rPr>
          <w:rStyle w:val="fonte"/>
          <w:sz w:val="24"/>
        </w:rPr>
        <w:tab/>
        <w:t>BARRA DE COBRE ELETROLÍTICO 12,70 mm X 1,58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em montagem de barramentos de quadros de distribuição elétrica.</w:t>
      </w:r>
    </w:p>
    <w:p w:rsidR="00BB492C" w:rsidRPr="00BB492C" w:rsidRDefault="00AE1772" w:rsidP="009E13FC">
      <w:pPr>
        <w:pStyle w:val="t3ftulon3fvel1negrito"/>
        <w:spacing w:before="0" w:after="0"/>
        <w:jc w:val="both"/>
        <w:rPr>
          <w:rStyle w:val="fonte"/>
          <w:b w:val="0"/>
          <w:sz w:val="24"/>
        </w:rPr>
      </w:pPr>
      <w:r>
        <w:rPr>
          <w:rStyle w:val="fonte"/>
          <w:b w:val="0"/>
          <w:sz w:val="24"/>
        </w:rPr>
        <w:t>CARACTERÍ</w:t>
      </w:r>
      <w:r w:rsidR="00BB492C" w:rsidRPr="00BB492C">
        <w:rPr>
          <w:rStyle w:val="fonte"/>
          <w:b w:val="0"/>
          <w:sz w:val="24"/>
        </w:rPr>
        <w:t>STICA:</w:t>
      </w:r>
      <w:r w:rsidR="000A5F2C">
        <w:rPr>
          <w:rStyle w:val="fonte"/>
          <w:b w:val="0"/>
          <w:sz w:val="24"/>
        </w:rPr>
        <w:t xml:space="preserve"> </w:t>
      </w:r>
      <w:r w:rsidR="00BB492C" w:rsidRPr="00BB492C">
        <w:rPr>
          <w:rStyle w:val="fonte"/>
          <w:b w:val="0"/>
          <w:sz w:val="24"/>
        </w:rPr>
        <w:t>99,8% de pureza ou superior.</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12,7 mm x 1,58 mm x 3.000 mm, de altira x espessura x comprimento.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47671E" w:rsidP="009E13FC">
      <w:pPr>
        <w:pStyle w:val="t3ftulon3fvel1negrito"/>
        <w:spacing w:before="0" w:after="0"/>
        <w:jc w:val="both"/>
        <w:rPr>
          <w:rStyle w:val="fonte"/>
          <w:b w:val="0"/>
          <w:sz w:val="24"/>
        </w:rPr>
      </w:pPr>
      <w:r>
        <w:rPr>
          <w:rStyle w:val="fonte"/>
          <w:b w:val="0"/>
          <w:sz w:val="24"/>
        </w:rPr>
        <w:t>Q</w:t>
      </w:r>
      <w:r w:rsidR="00BB492C" w:rsidRPr="00BB492C">
        <w:rPr>
          <w:rStyle w:val="fonte"/>
          <w:b w:val="0"/>
          <w:sz w:val="24"/>
        </w:rPr>
        <w:t>uantidade: 30</w:t>
      </w:r>
    </w:p>
    <w:p w:rsidR="00BB492C" w:rsidRPr="00BB492C" w:rsidRDefault="00BB492C" w:rsidP="009E13FC">
      <w:pPr>
        <w:pStyle w:val="t3ftulon3fvel1negrito"/>
        <w:spacing w:before="0" w:after="0"/>
        <w:jc w:val="both"/>
        <w:rPr>
          <w:rStyle w:val="fonte"/>
          <w:b w:val="0"/>
          <w:sz w:val="24"/>
        </w:rPr>
      </w:pPr>
    </w:p>
    <w:p w:rsidR="00BB492C" w:rsidRPr="0047671E" w:rsidRDefault="007428AC"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346</w:t>
      </w:r>
      <w:r w:rsidR="00BB492C" w:rsidRPr="0047671E">
        <w:rPr>
          <w:rStyle w:val="fonte"/>
          <w:sz w:val="24"/>
        </w:rPr>
        <w:tab/>
        <w:t>BARRA DE COBRE ELETROLÍTICO 19,05 mm X 4,76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em montagens de barramentos de quadros de distribuição elétrica.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99,8% de pureza ou superior.</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19,05 mm x 4,76 mm x 3.000 mm, de altura x espessura x comprimento.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9E13FC">
      <w:pPr>
        <w:pStyle w:val="t3ftulon3fvel1negrito"/>
        <w:spacing w:before="0" w:after="0"/>
        <w:jc w:val="both"/>
        <w:rPr>
          <w:rStyle w:val="fonte"/>
          <w:b w:val="0"/>
          <w:sz w:val="24"/>
        </w:rPr>
      </w:pPr>
    </w:p>
    <w:p w:rsidR="00BB492C" w:rsidRPr="0047671E" w:rsidRDefault="007428AC"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347</w:t>
      </w:r>
      <w:r w:rsidR="00BB492C" w:rsidRPr="0047671E">
        <w:rPr>
          <w:rStyle w:val="fonte"/>
          <w:sz w:val="24"/>
        </w:rPr>
        <w:tab/>
        <w:t>BARRA DE COBRE ELETROLÍTICO 50,80 mm X 6,35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em montagens de barramentos de quadros de distribuição elétrica.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99,8% de pureza ou superior.</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50,8 mm x 6,35 mm x 3.000 mm, de altura x espessura x comprimento.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9E13FC">
      <w:pPr>
        <w:pStyle w:val="t3ftulon3fvel1negrito"/>
        <w:spacing w:before="0" w:after="0"/>
        <w:jc w:val="both"/>
        <w:rPr>
          <w:rStyle w:val="fonte"/>
          <w:b w:val="0"/>
          <w:sz w:val="24"/>
        </w:rPr>
      </w:pPr>
    </w:p>
    <w:p w:rsidR="00BB492C" w:rsidRPr="0047671E" w:rsidRDefault="007428AC" w:rsidP="0047671E">
      <w:pPr>
        <w:pStyle w:val="t3ftulon3fvel1negrito"/>
        <w:shd w:val="clear" w:color="auto" w:fill="D9D9D9" w:themeFill="background1" w:themeFillShade="D9"/>
        <w:spacing w:before="120" w:after="120"/>
        <w:jc w:val="both"/>
        <w:rPr>
          <w:rStyle w:val="fonte"/>
          <w:sz w:val="24"/>
        </w:rPr>
      </w:pPr>
      <w:r w:rsidRPr="0047671E">
        <w:rPr>
          <w:sz w:val="24"/>
        </w:rPr>
        <w:t xml:space="preserve">ITEM </w:t>
      </w:r>
      <w:r w:rsidR="00BB492C" w:rsidRPr="0047671E">
        <w:rPr>
          <w:rStyle w:val="fonte"/>
          <w:sz w:val="24"/>
        </w:rPr>
        <w:t>348</w:t>
      </w:r>
      <w:r w:rsidR="00BB492C" w:rsidRPr="0047671E">
        <w:rPr>
          <w:rStyle w:val="fonte"/>
          <w:sz w:val="24"/>
        </w:rPr>
        <w:tab/>
        <w:t>BARRA DE COBRE ELETROLÍTICO 9,52 mm X 1,58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em montagens de barramentos de quadros de distribuição elétrica.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CARACTERÍSTICA(S):99,8% de pureza ou superior.</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9,52 mm x 1,58 mm x 3.000 mm, de altura x espessura x comprimento.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47671E">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9E13FC">
      <w:pPr>
        <w:pStyle w:val="t3ftulon3fvel1negrito"/>
        <w:spacing w:before="0" w:after="0"/>
        <w:jc w:val="both"/>
        <w:rPr>
          <w:rStyle w:val="fonte"/>
          <w:b w:val="0"/>
          <w:sz w:val="24"/>
        </w:rPr>
      </w:pPr>
    </w:p>
    <w:p w:rsidR="00BB492C" w:rsidRPr="002F7803" w:rsidRDefault="007428AC" w:rsidP="002F7803">
      <w:pPr>
        <w:pStyle w:val="t3ftulon3fvel1negrito"/>
        <w:shd w:val="clear" w:color="auto" w:fill="D9D9D9" w:themeFill="background1" w:themeFillShade="D9"/>
        <w:spacing w:before="120" w:after="120"/>
        <w:jc w:val="both"/>
        <w:rPr>
          <w:rStyle w:val="fonte"/>
          <w:sz w:val="24"/>
        </w:rPr>
      </w:pPr>
      <w:r w:rsidRPr="002F7803">
        <w:rPr>
          <w:sz w:val="24"/>
        </w:rPr>
        <w:t xml:space="preserve">ITEM </w:t>
      </w:r>
      <w:r w:rsidR="00BB492C" w:rsidRPr="002F7803">
        <w:rPr>
          <w:rStyle w:val="fonte"/>
          <w:sz w:val="24"/>
        </w:rPr>
        <w:t>349</w:t>
      </w:r>
      <w:r w:rsidR="00BB492C" w:rsidRPr="002F7803">
        <w:rPr>
          <w:rStyle w:val="fonte"/>
          <w:sz w:val="24"/>
        </w:rPr>
        <w:tab/>
        <w:t>BARRA DE COBRE ELETROLÍTICO 9,52 mm X 3,17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em montagens de barramentos de quadros de distribuição elétrica.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CARACTERÍSTICA(S):99,8% de pureza ou superior.</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9,52 mm x 3,17 mm x 3.000 mm, de altura x espessura x comprimento.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9E13FC">
      <w:pPr>
        <w:pStyle w:val="t3ftulon3fvel1negrito"/>
        <w:spacing w:before="0" w:after="0"/>
        <w:jc w:val="both"/>
        <w:rPr>
          <w:rStyle w:val="fonte"/>
          <w:b w:val="0"/>
          <w:sz w:val="24"/>
        </w:rPr>
      </w:pPr>
    </w:p>
    <w:p w:rsidR="00BB492C" w:rsidRPr="002F7803" w:rsidRDefault="007428AC" w:rsidP="002F7803">
      <w:pPr>
        <w:pStyle w:val="t3ftulon3fvel1negrito"/>
        <w:shd w:val="clear" w:color="auto" w:fill="D9D9D9" w:themeFill="background1" w:themeFillShade="D9"/>
        <w:spacing w:before="120" w:after="120"/>
        <w:jc w:val="both"/>
        <w:rPr>
          <w:rStyle w:val="fonte"/>
          <w:sz w:val="24"/>
        </w:rPr>
      </w:pPr>
      <w:r w:rsidRPr="002F7803">
        <w:rPr>
          <w:sz w:val="24"/>
        </w:rPr>
        <w:t xml:space="preserve">ITEM </w:t>
      </w:r>
      <w:r w:rsidR="00BB492C" w:rsidRPr="002F7803">
        <w:rPr>
          <w:rStyle w:val="fonte"/>
          <w:sz w:val="24"/>
        </w:rPr>
        <w:t>350</w:t>
      </w:r>
      <w:r w:rsidR="00BB492C" w:rsidRPr="002F7803">
        <w:rPr>
          <w:rStyle w:val="fonte"/>
          <w:sz w:val="24"/>
        </w:rPr>
        <w:tab/>
        <w:t>BARRAMENTO TIPO PENTE MONOFÁSICO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conexão de disjuntores, DPS e DR padrão DIN.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deverá atender à norma ABNT NBR 60998-1:2004.</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A5F2C">
        <w:rPr>
          <w:rStyle w:val="fonte"/>
          <w:b w:val="0"/>
          <w:sz w:val="24"/>
        </w:rPr>
        <w:t xml:space="preserve"> </w:t>
      </w:r>
      <w:r w:rsidRPr="00BB492C">
        <w:rPr>
          <w:rStyle w:val="fonte"/>
          <w:b w:val="0"/>
          <w:sz w:val="24"/>
        </w:rPr>
        <w:t>cobre eletrolítico; tampa externa em náilon antichama; isolador de pino em PVC antichama.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CORRENTE NOMINAL:</w:t>
      </w:r>
      <w:r w:rsidR="000A5F2C">
        <w:rPr>
          <w:rStyle w:val="fonte"/>
          <w:b w:val="0"/>
          <w:sz w:val="24"/>
        </w:rPr>
        <w:t xml:space="preserve"> </w:t>
      </w:r>
      <w:r w:rsidRPr="00BB492C">
        <w:rPr>
          <w:rStyle w:val="fonte"/>
          <w:b w:val="0"/>
          <w:sz w:val="24"/>
        </w:rPr>
        <w:t>63 A, no mínimo.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A5F2C">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9E13FC">
      <w:pPr>
        <w:pStyle w:val="t3ftulon3fvel1negrito"/>
        <w:spacing w:before="0" w:after="0"/>
        <w:jc w:val="both"/>
        <w:rPr>
          <w:rStyle w:val="fonte"/>
          <w:b w:val="0"/>
          <w:sz w:val="24"/>
        </w:rPr>
      </w:pPr>
    </w:p>
    <w:p w:rsidR="00BB492C" w:rsidRPr="002F7803" w:rsidRDefault="007428AC" w:rsidP="002F7803">
      <w:pPr>
        <w:pStyle w:val="t3ftulon3fvel1negrito"/>
        <w:shd w:val="clear" w:color="auto" w:fill="D9D9D9" w:themeFill="background1" w:themeFillShade="D9"/>
        <w:spacing w:before="120" w:after="120"/>
        <w:jc w:val="both"/>
        <w:rPr>
          <w:rStyle w:val="fonte"/>
          <w:sz w:val="24"/>
        </w:rPr>
      </w:pPr>
      <w:r w:rsidRPr="002F7803">
        <w:rPr>
          <w:sz w:val="24"/>
        </w:rPr>
        <w:t xml:space="preserve">ITEM </w:t>
      </w:r>
      <w:r w:rsidR="00BB492C" w:rsidRPr="002F7803">
        <w:rPr>
          <w:rStyle w:val="fonte"/>
          <w:sz w:val="24"/>
        </w:rPr>
        <w:t>351</w:t>
      </w:r>
      <w:r w:rsidR="00BB492C" w:rsidRPr="002F7803">
        <w:rPr>
          <w:rStyle w:val="fonte"/>
          <w:sz w:val="24"/>
        </w:rPr>
        <w:tab/>
        <w:t>BARRAMENTO TIPO PENTE TRIFÁSICO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conexão de disjuntores, DPS e DR padrão DIN.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deverá atender à norma ABNT NBR 60998-1:2004.</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A5F2C">
        <w:rPr>
          <w:rStyle w:val="fonte"/>
          <w:b w:val="0"/>
          <w:sz w:val="24"/>
        </w:rPr>
        <w:t xml:space="preserve"> </w:t>
      </w:r>
      <w:r w:rsidRPr="00BB492C">
        <w:rPr>
          <w:rStyle w:val="fonte"/>
          <w:b w:val="0"/>
          <w:sz w:val="24"/>
        </w:rPr>
        <w:t>cobre eletrolítico; tampa externa em náilon antichama; isolador de pino em PVC antichama.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CORRENTE NOMINAL:</w:t>
      </w:r>
      <w:r w:rsidR="000A5F2C">
        <w:rPr>
          <w:rStyle w:val="fonte"/>
          <w:b w:val="0"/>
          <w:sz w:val="24"/>
        </w:rPr>
        <w:t xml:space="preserve"> </w:t>
      </w:r>
      <w:r w:rsidRPr="00BB492C">
        <w:rPr>
          <w:rStyle w:val="fonte"/>
          <w:b w:val="0"/>
          <w:sz w:val="24"/>
        </w:rPr>
        <w:t>63 A, no mínimo.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A5F2C">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10</w:t>
      </w:r>
    </w:p>
    <w:p w:rsidR="00BB492C" w:rsidRPr="00BB492C" w:rsidRDefault="00BB492C" w:rsidP="009E13FC">
      <w:pPr>
        <w:pStyle w:val="t3ftulon3fvel1negrito"/>
        <w:spacing w:before="0" w:after="0"/>
        <w:jc w:val="both"/>
        <w:rPr>
          <w:rStyle w:val="fonte"/>
          <w:b w:val="0"/>
          <w:sz w:val="24"/>
        </w:rPr>
      </w:pPr>
    </w:p>
    <w:p w:rsidR="00BB492C" w:rsidRPr="002F7803" w:rsidRDefault="007428AC" w:rsidP="002F7803">
      <w:pPr>
        <w:pStyle w:val="t3ftulon3fvel1negrito"/>
        <w:shd w:val="clear" w:color="auto" w:fill="D9D9D9" w:themeFill="background1" w:themeFillShade="D9"/>
        <w:spacing w:before="120" w:after="120"/>
        <w:jc w:val="both"/>
        <w:rPr>
          <w:rStyle w:val="fonte"/>
          <w:sz w:val="24"/>
        </w:rPr>
      </w:pPr>
      <w:r w:rsidRPr="002F7803">
        <w:rPr>
          <w:sz w:val="24"/>
        </w:rPr>
        <w:t xml:space="preserve">ITEM </w:t>
      </w:r>
      <w:r w:rsidR="00BB492C" w:rsidRPr="002F7803">
        <w:rPr>
          <w:rStyle w:val="fonte"/>
          <w:sz w:val="24"/>
        </w:rPr>
        <w:t>352</w:t>
      </w:r>
      <w:r w:rsidR="00BB492C" w:rsidRPr="002F7803">
        <w:rPr>
          <w:rStyle w:val="fonte"/>
          <w:sz w:val="24"/>
        </w:rPr>
        <w:tab/>
        <w:t>BORNE DE PASSAGEM TIPO SAK</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para montagem de quadros de comando.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CARACTERÍSTICA(S):para cabos de até # 2,5 mm²; atendimento à ABNT NBR IEC 60947-1:2013.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CORRENTE NOMINAL:</w:t>
      </w:r>
      <w:r w:rsidR="000A5F2C">
        <w:rPr>
          <w:rStyle w:val="fonte"/>
          <w:b w:val="0"/>
          <w:sz w:val="24"/>
        </w:rPr>
        <w:t xml:space="preserve"> </w:t>
      </w:r>
      <w:r w:rsidRPr="00BB492C">
        <w:rPr>
          <w:rStyle w:val="fonte"/>
          <w:b w:val="0"/>
          <w:sz w:val="24"/>
        </w:rPr>
        <w:t>mínimo de 24 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9E13FC">
      <w:pPr>
        <w:pStyle w:val="t3ftulon3fvel1negrito"/>
        <w:spacing w:before="0" w:after="0"/>
        <w:jc w:val="both"/>
        <w:rPr>
          <w:rStyle w:val="fonte"/>
          <w:b w:val="0"/>
          <w:sz w:val="24"/>
        </w:rPr>
      </w:pPr>
    </w:p>
    <w:p w:rsidR="00BB492C" w:rsidRPr="002F7803" w:rsidRDefault="007428AC" w:rsidP="002F7803">
      <w:pPr>
        <w:pStyle w:val="t3ftulon3fvel1negrito"/>
        <w:shd w:val="clear" w:color="auto" w:fill="D9D9D9" w:themeFill="background1" w:themeFillShade="D9"/>
        <w:spacing w:before="120" w:after="120"/>
        <w:jc w:val="both"/>
        <w:rPr>
          <w:rStyle w:val="fonte"/>
          <w:sz w:val="24"/>
        </w:rPr>
      </w:pPr>
      <w:r w:rsidRPr="002F7803">
        <w:rPr>
          <w:sz w:val="24"/>
        </w:rPr>
        <w:t xml:space="preserve">ITEM </w:t>
      </w:r>
      <w:r w:rsidR="00BB492C" w:rsidRPr="002F7803">
        <w:rPr>
          <w:rStyle w:val="fonte"/>
          <w:sz w:val="24"/>
        </w:rPr>
        <w:t>353</w:t>
      </w:r>
      <w:r w:rsidR="00BB492C" w:rsidRPr="002F7803">
        <w:rPr>
          <w:rStyle w:val="fonte"/>
          <w:sz w:val="24"/>
        </w:rPr>
        <w:tab/>
        <w:t>CHAPA EM POLICARBONATO CRISTAL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em quadro elétrico de distribuição.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transparente; antichama.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espessura de 4 mm; área mínima de dois metros quadrados.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CHAPA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11</w:t>
      </w:r>
    </w:p>
    <w:p w:rsidR="00AE1772" w:rsidRPr="00BB492C" w:rsidRDefault="00AE1772" w:rsidP="009E13FC">
      <w:pPr>
        <w:pStyle w:val="t3ftulon3fvel1negrito"/>
        <w:spacing w:before="0" w:after="0"/>
        <w:jc w:val="both"/>
        <w:rPr>
          <w:rStyle w:val="fonte"/>
          <w:b w:val="0"/>
          <w:sz w:val="24"/>
        </w:rPr>
      </w:pPr>
    </w:p>
    <w:p w:rsidR="00BB492C" w:rsidRPr="002F7803" w:rsidRDefault="007428AC" w:rsidP="002F7803">
      <w:pPr>
        <w:pStyle w:val="t3ftulon3fvel1negrito"/>
        <w:shd w:val="clear" w:color="auto" w:fill="D9D9D9" w:themeFill="background1" w:themeFillShade="D9"/>
        <w:spacing w:before="120" w:after="120"/>
        <w:jc w:val="both"/>
        <w:rPr>
          <w:rStyle w:val="fonte"/>
          <w:sz w:val="24"/>
        </w:rPr>
      </w:pPr>
      <w:r w:rsidRPr="002F7803">
        <w:rPr>
          <w:sz w:val="24"/>
        </w:rPr>
        <w:t xml:space="preserve">ITEM </w:t>
      </w:r>
      <w:r w:rsidR="00BB492C" w:rsidRPr="002F7803">
        <w:rPr>
          <w:rStyle w:val="fonte"/>
          <w:sz w:val="24"/>
        </w:rPr>
        <w:t>354</w:t>
      </w:r>
      <w:r w:rsidR="00BB492C" w:rsidRPr="002F7803">
        <w:rPr>
          <w:rStyle w:val="fonte"/>
          <w:sz w:val="24"/>
        </w:rPr>
        <w:tab/>
        <w:t>ISOLADOR EPOXI 25 mm X 25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para fixação de barras em quadros elétricos.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para baixa tensão.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A5F2C">
        <w:rPr>
          <w:rStyle w:val="fonte"/>
          <w:b w:val="0"/>
          <w:sz w:val="24"/>
        </w:rPr>
        <w:t xml:space="preserve"> </w:t>
      </w:r>
      <w:r w:rsidRPr="00BB492C">
        <w:rPr>
          <w:rStyle w:val="fonte"/>
          <w:b w:val="0"/>
          <w:sz w:val="24"/>
        </w:rPr>
        <w:t>isolador em epoxi; buchas roscadas em latão.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25 mm x 25 mm, diâmetro x altura.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A5F2C">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150</w:t>
      </w:r>
    </w:p>
    <w:p w:rsidR="00BB492C" w:rsidRPr="00BB492C" w:rsidRDefault="00BB492C" w:rsidP="009E13FC">
      <w:pPr>
        <w:pStyle w:val="t3ftulon3fvel1negrito"/>
        <w:spacing w:before="0" w:after="0"/>
        <w:jc w:val="both"/>
        <w:rPr>
          <w:rStyle w:val="fonte"/>
          <w:b w:val="0"/>
          <w:sz w:val="24"/>
        </w:rPr>
      </w:pPr>
    </w:p>
    <w:p w:rsidR="00BB492C" w:rsidRPr="000E7E3B" w:rsidRDefault="007428AC" w:rsidP="00896D87">
      <w:pPr>
        <w:pStyle w:val="t3ftulon3fvel1negrito"/>
        <w:shd w:val="clear" w:color="auto" w:fill="D9D9D9" w:themeFill="background1" w:themeFillShade="D9"/>
        <w:spacing w:before="0" w:after="120"/>
        <w:jc w:val="both"/>
        <w:rPr>
          <w:rStyle w:val="fonte"/>
          <w:sz w:val="24"/>
        </w:rPr>
      </w:pPr>
      <w:r w:rsidRPr="000E7E3B">
        <w:rPr>
          <w:sz w:val="24"/>
        </w:rPr>
        <w:t xml:space="preserve">ITEM </w:t>
      </w:r>
      <w:r w:rsidR="00BB492C" w:rsidRPr="000E7E3B">
        <w:rPr>
          <w:rStyle w:val="fonte"/>
          <w:sz w:val="24"/>
        </w:rPr>
        <w:t>355</w:t>
      </w:r>
      <w:r w:rsidR="00BB492C" w:rsidRPr="000E7E3B">
        <w:rPr>
          <w:rStyle w:val="fonte"/>
          <w:sz w:val="24"/>
        </w:rPr>
        <w:tab/>
        <w:t>PRENSA CABOS DE NÁILON DE 1"</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grau de proteção IP-68; atendimento à norma ABNT NBR 10861:1989.</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B1794F">
        <w:rPr>
          <w:rStyle w:val="fonte"/>
          <w:b w:val="0"/>
          <w:sz w:val="24"/>
        </w:rPr>
        <w:t xml:space="preserve"> </w:t>
      </w:r>
      <w:r w:rsidRPr="00BB492C">
        <w:rPr>
          <w:rStyle w:val="fonte"/>
          <w:b w:val="0"/>
          <w:sz w:val="24"/>
        </w:rPr>
        <w:t>náilon-6.</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COR(ES):</w:t>
      </w:r>
      <w:r w:rsidR="000A5F2C">
        <w:rPr>
          <w:rStyle w:val="fonte"/>
          <w:b w:val="0"/>
          <w:sz w:val="24"/>
        </w:rPr>
        <w:t xml:space="preserve"> </w:t>
      </w:r>
      <w:r w:rsidRPr="00BB492C">
        <w:rPr>
          <w:rStyle w:val="fonte"/>
          <w:b w:val="0"/>
          <w:sz w:val="24"/>
        </w:rPr>
        <w:t>preta ou cinza.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A5F2C">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9E13FC">
      <w:pPr>
        <w:pStyle w:val="t3ftulon3fvel1negrito"/>
        <w:spacing w:before="0" w:after="0"/>
        <w:jc w:val="both"/>
        <w:rPr>
          <w:rStyle w:val="fonte"/>
          <w:b w:val="0"/>
          <w:sz w:val="24"/>
        </w:rPr>
      </w:pPr>
    </w:p>
    <w:p w:rsidR="00BB492C" w:rsidRPr="000E7E3B" w:rsidRDefault="007428AC" w:rsidP="000E7E3B">
      <w:pPr>
        <w:pStyle w:val="t3ftulon3fvel1negrito"/>
        <w:shd w:val="clear" w:color="auto" w:fill="D9D9D9" w:themeFill="background1" w:themeFillShade="D9"/>
        <w:spacing w:before="120" w:after="120"/>
        <w:jc w:val="both"/>
        <w:rPr>
          <w:rStyle w:val="fonte"/>
          <w:sz w:val="24"/>
        </w:rPr>
      </w:pPr>
      <w:r w:rsidRPr="000E7E3B">
        <w:rPr>
          <w:sz w:val="24"/>
        </w:rPr>
        <w:t xml:space="preserve">ITEM </w:t>
      </w:r>
      <w:r w:rsidR="00BB492C" w:rsidRPr="000E7E3B">
        <w:rPr>
          <w:rStyle w:val="fonte"/>
          <w:sz w:val="24"/>
        </w:rPr>
        <w:t>356</w:t>
      </w:r>
      <w:r w:rsidR="00BB492C" w:rsidRPr="000E7E3B">
        <w:rPr>
          <w:rStyle w:val="fonte"/>
          <w:sz w:val="24"/>
        </w:rPr>
        <w:tab/>
        <w:t>PRENSA CABOS DE NÁILON DE ½"</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grau de proteção IP-68; atendimento à norma ABNT NBR 10861:1989.</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A5F2C">
        <w:rPr>
          <w:rStyle w:val="fonte"/>
          <w:b w:val="0"/>
          <w:sz w:val="24"/>
        </w:rPr>
        <w:t xml:space="preserve"> </w:t>
      </w:r>
      <w:r w:rsidRPr="00BB492C">
        <w:rPr>
          <w:rStyle w:val="fonte"/>
          <w:b w:val="0"/>
          <w:sz w:val="24"/>
        </w:rPr>
        <w:t>náilon-6.</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COR(ES):</w:t>
      </w:r>
      <w:r w:rsidR="000A5F2C">
        <w:rPr>
          <w:rStyle w:val="fonte"/>
          <w:b w:val="0"/>
          <w:sz w:val="24"/>
        </w:rPr>
        <w:t xml:space="preserve"> </w:t>
      </w:r>
      <w:r w:rsidRPr="00BB492C">
        <w:rPr>
          <w:rStyle w:val="fonte"/>
          <w:b w:val="0"/>
          <w:sz w:val="24"/>
        </w:rPr>
        <w:t>preta ou cinza.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A5F2C">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500</w:t>
      </w:r>
    </w:p>
    <w:p w:rsidR="00BB492C" w:rsidRPr="00BB492C" w:rsidRDefault="00BB492C" w:rsidP="009E13FC">
      <w:pPr>
        <w:pStyle w:val="t3ftulon3fvel1negrito"/>
        <w:spacing w:before="0" w:after="0"/>
        <w:jc w:val="both"/>
        <w:rPr>
          <w:rStyle w:val="fonte"/>
          <w:b w:val="0"/>
          <w:sz w:val="24"/>
        </w:rPr>
      </w:pPr>
    </w:p>
    <w:p w:rsidR="00BB492C" w:rsidRPr="000E7E3B" w:rsidRDefault="007428AC" w:rsidP="000E7E3B">
      <w:pPr>
        <w:pStyle w:val="t3ftulon3fvel1negrito"/>
        <w:shd w:val="clear" w:color="auto" w:fill="D9D9D9" w:themeFill="background1" w:themeFillShade="D9"/>
        <w:spacing w:before="120" w:after="120"/>
        <w:jc w:val="both"/>
        <w:rPr>
          <w:rStyle w:val="fonte"/>
          <w:sz w:val="24"/>
        </w:rPr>
      </w:pPr>
      <w:r w:rsidRPr="000E7E3B">
        <w:rPr>
          <w:sz w:val="24"/>
        </w:rPr>
        <w:t xml:space="preserve">ITEM </w:t>
      </w:r>
      <w:r w:rsidR="00BB492C" w:rsidRPr="000E7E3B">
        <w:rPr>
          <w:rStyle w:val="fonte"/>
          <w:sz w:val="24"/>
        </w:rPr>
        <w:t>357</w:t>
      </w:r>
      <w:r w:rsidR="00BB492C" w:rsidRPr="000E7E3B">
        <w:rPr>
          <w:rStyle w:val="fonte"/>
          <w:sz w:val="24"/>
        </w:rPr>
        <w:tab/>
        <w:t>PRENSA CABOS DE NÁILON ¾"</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grau de proteção IP-68; atendimento à norma ABNT NBR 10861:1989.</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0A5F2C">
        <w:rPr>
          <w:rStyle w:val="fonte"/>
          <w:b w:val="0"/>
          <w:sz w:val="24"/>
        </w:rPr>
        <w:t xml:space="preserve"> </w:t>
      </w:r>
      <w:r w:rsidRPr="00BB492C">
        <w:rPr>
          <w:rStyle w:val="fonte"/>
          <w:b w:val="0"/>
          <w:sz w:val="24"/>
        </w:rPr>
        <w:t>náilon-6.</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COR(ES):</w:t>
      </w:r>
      <w:r w:rsidR="000A5F2C">
        <w:rPr>
          <w:rStyle w:val="fonte"/>
          <w:b w:val="0"/>
          <w:sz w:val="24"/>
        </w:rPr>
        <w:t xml:space="preserve"> </w:t>
      </w:r>
      <w:r w:rsidRPr="00BB492C">
        <w:rPr>
          <w:rStyle w:val="fonte"/>
          <w:b w:val="0"/>
          <w:sz w:val="24"/>
        </w:rPr>
        <w:t>preta ou cinza.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0A5F2C">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9E13FC">
      <w:pPr>
        <w:pStyle w:val="t3ftulon3fvel1negrito"/>
        <w:spacing w:before="0" w:after="0"/>
        <w:jc w:val="both"/>
        <w:rPr>
          <w:rStyle w:val="fonte"/>
          <w:b w:val="0"/>
          <w:sz w:val="24"/>
        </w:rPr>
      </w:pPr>
    </w:p>
    <w:p w:rsidR="00BB492C" w:rsidRPr="000E7E3B" w:rsidRDefault="007428AC" w:rsidP="000E7E3B">
      <w:pPr>
        <w:pStyle w:val="t3ftulon3fvel1negrito"/>
        <w:shd w:val="clear" w:color="auto" w:fill="D9D9D9" w:themeFill="background1" w:themeFillShade="D9"/>
        <w:spacing w:before="120" w:after="120"/>
        <w:jc w:val="both"/>
        <w:rPr>
          <w:rStyle w:val="fonte"/>
          <w:sz w:val="24"/>
        </w:rPr>
      </w:pPr>
      <w:r w:rsidRPr="000E7E3B">
        <w:rPr>
          <w:sz w:val="24"/>
        </w:rPr>
        <w:t xml:space="preserve">ITEM </w:t>
      </w:r>
      <w:r w:rsidR="00BB492C" w:rsidRPr="000E7E3B">
        <w:rPr>
          <w:rStyle w:val="fonte"/>
          <w:sz w:val="24"/>
        </w:rPr>
        <w:t>358</w:t>
      </w:r>
      <w:r w:rsidR="00BB492C" w:rsidRPr="000E7E3B">
        <w:rPr>
          <w:rStyle w:val="fonte"/>
          <w:sz w:val="24"/>
        </w:rPr>
        <w:tab/>
        <w:t>TRILHO DIN METÁLICO 35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0A5F2C">
        <w:rPr>
          <w:rStyle w:val="fonte"/>
          <w:b w:val="0"/>
          <w:sz w:val="24"/>
        </w:rPr>
        <w:t xml:space="preserve"> </w:t>
      </w:r>
      <w:r w:rsidRPr="00BB492C">
        <w:rPr>
          <w:rStyle w:val="fonte"/>
          <w:b w:val="0"/>
          <w:sz w:val="24"/>
        </w:rPr>
        <w:t>suporte para componentes eletroeletrônicos.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0A5F2C">
        <w:rPr>
          <w:rStyle w:val="fonte"/>
          <w:b w:val="0"/>
          <w:sz w:val="24"/>
        </w:rPr>
        <w:t xml:space="preserve"> </w:t>
      </w:r>
      <w:r w:rsidRPr="00BB492C">
        <w:rPr>
          <w:rStyle w:val="fonte"/>
          <w:b w:val="0"/>
          <w:sz w:val="24"/>
        </w:rPr>
        <w:t>atendimento à DIN EN 50022:2007.</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0A5F2C">
        <w:rPr>
          <w:rStyle w:val="fonte"/>
          <w:b w:val="0"/>
          <w:sz w:val="24"/>
        </w:rPr>
        <w:t xml:space="preserve"> </w:t>
      </w:r>
      <w:r w:rsidRPr="00BB492C">
        <w:rPr>
          <w:rStyle w:val="fonte"/>
          <w:b w:val="0"/>
          <w:sz w:val="24"/>
        </w:rPr>
        <w:t>35 mm x 7,5 mm x 2.000 mm, largura x altura x comprimento.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0A5F2C">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BARRA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9E13FC">
      <w:pPr>
        <w:pStyle w:val="t3ftulon3fvel1negrito"/>
        <w:spacing w:before="0" w:after="0"/>
        <w:jc w:val="both"/>
        <w:rPr>
          <w:rStyle w:val="fonte"/>
          <w:b w:val="0"/>
          <w:sz w:val="24"/>
        </w:rPr>
      </w:pPr>
    </w:p>
    <w:p w:rsidR="00BB492C" w:rsidRPr="000E7E3B" w:rsidRDefault="000A5F2C" w:rsidP="000E7E3B">
      <w:pPr>
        <w:pStyle w:val="t3ftulon3fvel1negrito"/>
        <w:shd w:val="clear" w:color="auto" w:fill="D9D9D9" w:themeFill="background1" w:themeFillShade="D9"/>
        <w:spacing w:before="120" w:after="120"/>
        <w:jc w:val="both"/>
        <w:rPr>
          <w:rStyle w:val="fonte"/>
          <w:sz w:val="24"/>
        </w:rPr>
      </w:pPr>
      <w:r w:rsidRPr="000E7E3B">
        <w:rPr>
          <w:rStyle w:val="fonte"/>
          <w:sz w:val="24"/>
        </w:rPr>
        <w:t xml:space="preserve">GRUPO </w:t>
      </w:r>
      <w:r w:rsidR="00BB492C" w:rsidRPr="000E7E3B">
        <w:rPr>
          <w:rStyle w:val="fonte"/>
          <w:sz w:val="24"/>
        </w:rPr>
        <w:t>14</w:t>
      </w:r>
      <w:r w:rsidRPr="000E7E3B">
        <w:rPr>
          <w:rStyle w:val="fonte"/>
          <w:sz w:val="24"/>
        </w:rPr>
        <w:t xml:space="preserve"> (Itens 359 a 400)</w:t>
      </w:r>
      <w:r w:rsidR="00BB492C" w:rsidRPr="000E7E3B">
        <w:rPr>
          <w:rStyle w:val="fonte"/>
          <w:sz w:val="24"/>
        </w:rPr>
        <w:tab/>
        <w:t>ACESSÓRIOS PARA INFRAESTRUTURA</w:t>
      </w:r>
    </w:p>
    <w:p w:rsidR="00BB492C" w:rsidRPr="00BB492C" w:rsidRDefault="00BB492C" w:rsidP="00BB492C">
      <w:pPr>
        <w:pStyle w:val="t3ftulon3fvel1negrito"/>
        <w:spacing w:before="120" w:after="12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rStyle w:val="fonte"/>
          <w:sz w:val="24"/>
        </w:rPr>
        <w:t xml:space="preserve">ITEM </w:t>
      </w:r>
      <w:r w:rsidR="00BB492C" w:rsidRPr="0032628E">
        <w:rPr>
          <w:rStyle w:val="fonte"/>
          <w:sz w:val="24"/>
        </w:rPr>
        <w:t>359</w:t>
      </w:r>
      <w:r w:rsidR="00BB492C" w:rsidRPr="0032628E">
        <w:rPr>
          <w:rStyle w:val="fonte"/>
          <w:sz w:val="24"/>
        </w:rPr>
        <w:tab/>
        <w:t>BROCA DE AÇO RÁPIDO Ø ½"</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perfuração de madeira, cobre, latão e metais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e corte à direita; acabamento brilhante; indicação de bitola e fabricante gravada na broca; fabricada conforme as normas ABNT NBR ISO 5419: 2009 e ISO 10899:2010.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rStyle w:val="fonte"/>
          <w:sz w:val="24"/>
        </w:rPr>
        <w:t xml:space="preserve">ITEM </w:t>
      </w:r>
      <w:r w:rsidR="00BB492C" w:rsidRPr="0032628E">
        <w:rPr>
          <w:rStyle w:val="fonte"/>
          <w:sz w:val="24"/>
        </w:rPr>
        <w:t>360</w:t>
      </w:r>
      <w:r w:rsidR="00BB492C" w:rsidRPr="0032628E">
        <w:rPr>
          <w:rStyle w:val="fonte"/>
          <w:sz w:val="24"/>
        </w:rPr>
        <w:tab/>
        <w:t>BROCA AÇO RÁPIDO Ø 1/8"</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de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 xml:space="preserve">broca helicoidal com haste cilíndrica e corte à direita; acabamento brilhante; indicação de bitola e fabricante gravada na broca; fabricada conforme as normas ABNT NBR ISO 5419: 2009 e ISO 10899: 2010.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144</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361</w:t>
      </w:r>
      <w:r w:rsidR="00BB492C" w:rsidRPr="0032628E">
        <w:rPr>
          <w:rStyle w:val="fonte"/>
          <w:sz w:val="24"/>
        </w:rPr>
        <w:tab/>
        <w:t>BROCA AÇO RÁPIDO Ø 3/16"</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de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e corte à direita; acabamento brilhante; indicação de bitola e fabricante gravada na broca; fabricada conforme as normas ABNT NBR ISO 5419: 2009 e ISO 10899: 2010.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206</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362</w:t>
      </w:r>
      <w:r w:rsidR="00BB492C" w:rsidRPr="0032628E">
        <w:rPr>
          <w:rStyle w:val="fonte"/>
          <w:sz w:val="24"/>
        </w:rPr>
        <w:tab/>
        <w:t>BROCA AÇO RÁPIDO Ø 5/16"</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de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 xml:space="preserve">broca helicoidal com haste cilíndrica e corte à direita; acabamento brilhante; indicação de bitola e fabricante gravada na broca; fabricada conforme as normas ABNT NBR ISO 5419: 2009 e ISO 10899: 2010.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129</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363</w:t>
      </w:r>
      <w:r w:rsidR="00BB492C" w:rsidRPr="0032628E">
        <w:rPr>
          <w:rStyle w:val="fonte"/>
          <w:sz w:val="24"/>
        </w:rPr>
        <w:tab/>
        <w:t>BROCA AÇO RÁPIDO Ø 5/32"</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em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e corte à direita; acabamento brilhante; indicação de bitola e fabricante gravada na broca; fabricação conforme as normas ABNT NBR ISO 5419:2009 e ISO 10899:2010.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209</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364</w:t>
      </w:r>
      <w:r w:rsidR="00BB492C" w:rsidRPr="0032628E">
        <w:rPr>
          <w:rStyle w:val="fonte"/>
          <w:sz w:val="24"/>
        </w:rPr>
        <w:tab/>
        <w:t>BROCA AÇO RÁPIDO Ø 5/8"</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em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e corte à direita; acabamento brilhante; indicação de bitola e fabricante gravada na broca; fabricação conforme as normas ABNT NBR ISO 5419:2009 e ISO 10899:2010.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13</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365</w:t>
      </w:r>
      <w:r w:rsidR="00BB492C" w:rsidRPr="0032628E">
        <w:rPr>
          <w:rStyle w:val="fonte"/>
          <w:sz w:val="24"/>
        </w:rPr>
        <w:tab/>
        <w:t>BROCA AÇO RÁPIDO Ø 7/16"</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em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e corte à direita; acabamento brilhante; indicação de bitola e fabricante gravada na broca; fabricação conforme as normas ABNT NBR ISO 5419:2009 e ISO 10899:2010.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31</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366</w:t>
      </w:r>
      <w:r w:rsidR="00BB492C" w:rsidRPr="0032628E">
        <w:rPr>
          <w:rStyle w:val="fonte"/>
          <w:sz w:val="24"/>
        </w:rPr>
        <w:tab/>
        <w:t>BROCA AÇO RÁPIDO Ø 7/32"</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em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e corte à direita; acabamento brilhante; indicação de bitola e fabricante gravada na broca; fabricação conforme as normas ABNT NBR ISO 5419:2009 e ISO 10899:2010.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75</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367</w:t>
      </w:r>
      <w:r w:rsidR="00BB492C" w:rsidRPr="0032628E">
        <w:rPr>
          <w:rStyle w:val="fonte"/>
          <w:sz w:val="24"/>
        </w:rPr>
        <w:tab/>
        <w:t>BROCA DE AÇO RÁPIDO Ø 9/32"</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TWILL; DORMER; IRWIN.</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 xml:space="preserve">para perfuração em madeira, cobre, latão e metais em geral. </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e corte à direita; acabamento brilhante; indicação de bitola e fabricante gravada na broca; fabricação conforme as normas ABNT NBR ISO 5419:2009 e ISO 10899:2010.</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w:t>
      </w:r>
    </w:p>
    <w:p w:rsidR="00BB492C" w:rsidRDefault="00BB492C" w:rsidP="009E13FC">
      <w:pPr>
        <w:pStyle w:val="t3ftulon3fvel1negrito"/>
        <w:spacing w:before="0" w:after="0"/>
        <w:jc w:val="both"/>
        <w:rPr>
          <w:rStyle w:val="fonte"/>
          <w:b w:val="0"/>
          <w:sz w:val="24"/>
        </w:rPr>
      </w:pPr>
    </w:p>
    <w:p w:rsidR="00896D87" w:rsidRPr="00BB492C" w:rsidRDefault="00896D87"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368</w:t>
      </w:r>
      <w:r w:rsidR="00BB492C" w:rsidRPr="0032628E">
        <w:rPr>
          <w:rStyle w:val="fonte"/>
          <w:sz w:val="24"/>
        </w:rPr>
        <w:tab/>
        <w:t>BROCA DE WIDIA Ø 1"</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 DE REFERÊNCIA:</w:t>
      </w:r>
      <w:r w:rsidR="00A13477">
        <w:rPr>
          <w:rStyle w:val="fonte"/>
          <w:b w:val="0"/>
          <w:sz w:val="24"/>
        </w:rPr>
        <w:t xml:space="preserve"> </w:t>
      </w:r>
      <w:r w:rsidRPr="00BB492C">
        <w:rPr>
          <w:rStyle w:val="fonte"/>
          <w:b w:val="0"/>
          <w:sz w:val="24"/>
        </w:rPr>
        <w:t>IRWIN, TWILL, DORMER, SKF.</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pastilha de metal duro de alta resistência (widia), fixada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7</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369</w:t>
      </w:r>
      <w:r w:rsidR="00BB492C" w:rsidRPr="0032628E">
        <w:rPr>
          <w:rStyle w:val="fonte"/>
          <w:sz w:val="24"/>
        </w:rPr>
        <w:tab/>
        <w:t>BROCA DE WIDIA Ø 12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 DE REFERÊNCIA:</w:t>
      </w:r>
      <w:r w:rsidR="00A13477">
        <w:rPr>
          <w:rStyle w:val="fonte"/>
          <w:b w:val="0"/>
          <w:sz w:val="24"/>
        </w:rPr>
        <w:t xml:space="preserve"> </w:t>
      </w:r>
      <w:r w:rsidRPr="00BB492C">
        <w:rPr>
          <w:rStyle w:val="fonte"/>
          <w:b w:val="0"/>
          <w:sz w:val="24"/>
        </w:rPr>
        <w:t>IRWIN, TWILL, DORMER, SKF.</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pastilha de metal duro de alta resistência (widia), fixada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370</w:t>
      </w:r>
      <w:r w:rsidR="00BB492C" w:rsidRPr="0032628E">
        <w:rPr>
          <w:rStyle w:val="fonte"/>
          <w:sz w:val="24"/>
        </w:rPr>
        <w:tab/>
        <w:t>BROCA DE WIDIA Ø 3/4"</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 DE REFERÊNCIA:</w:t>
      </w:r>
      <w:r w:rsidR="00A13477">
        <w:rPr>
          <w:rStyle w:val="fonte"/>
          <w:b w:val="0"/>
          <w:sz w:val="24"/>
        </w:rPr>
        <w:t xml:space="preserve"> </w:t>
      </w:r>
      <w:r w:rsidRPr="00BB492C">
        <w:rPr>
          <w:rStyle w:val="fonte"/>
          <w:b w:val="0"/>
          <w:sz w:val="24"/>
        </w:rPr>
        <w:t>IRWIN, TWILL, DORMER, SKF.</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pastilha de metal duro de alta resistência (widia), fixada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7</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371</w:t>
      </w:r>
      <w:r w:rsidR="00BB492C" w:rsidRPr="0032628E">
        <w:rPr>
          <w:rStyle w:val="fonte"/>
          <w:sz w:val="24"/>
        </w:rPr>
        <w:tab/>
        <w:t>BROCA DE WIDIA Ø 14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 DE REFERÊNCIA:</w:t>
      </w:r>
      <w:r w:rsidR="00A13477">
        <w:rPr>
          <w:rStyle w:val="fonte"/>
          <w:b w:val="0"/>
          <w:sz w:val="24"/>
        </w:rPr>
        <w:t xml:space="preserve"> </w:t>
      </w:r>
      <w:r w:rsidRPr="00BB492C">
        <w:rPr>
          <w:rStyle w:val="fonte"/>
          <w:b w:val="0"/>
          <w:sz w:val="24"/>
        </w:rPr>
        <w:t>IRWIN, TWILL, DORMER, SKF.</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pastilha de metal duro de alta resistência (widia), fixada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372</w:t>
      </w:r>
      <w:r w:rsidR="00BB492C" w:rsidRPr="0032628E">
        <w:rPr>
          <w:rStyle w:val="fonte"/>
          <w:sz w:val="24"/>
        </w:rPr>
        <w:tab/>
        <w:t>BROCA DE WIDIA Ø 7/8"</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 DE REFERÊNCIA:</w:t>
      </w:r>
      <w:r w:rsidR="00A13477">
        <w:rPr>
          <w:rStyle w:val="fonte"/>
          <w:b w:val="0"/>
          <w:sz w:val="24"/>
        </w:rPr>
        <w:t xml:space="preserve"> </w:t>
      </w:r>
      <w:r w:rsidRPr="00BB492C">
        <w:rPr>
          <w:rStyle w:val="fonte"/>
          <w:b w:val="0"/>
          <w:sz w:val="24"/>
        </w:rPr>
        <w:t>IRWIN, TWILL, DORMER, SKF.</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pastilha de metal duro de alta resistência (widia), fixada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6</w:t>
      </w:r>
    </w:p>
    <w:p w:rsidR="00BB492C" w:rsidRPr="00BB492C" w:rsidRDefault="00BB492C" w:rsidP="009E13FC">
      <w:pPr>
        <w:pStyle w:val="t3ftulon3fvel1negrito"/>
        <w:spacing w:before="0" w:after="0"/>
        <w:jc w:val="both"/>
        <w:rPr>
          <w:rStyle w:val="fonte"/>
          <w:b w:val="0"/>
          <w:sz w:val="24"/>
        </w:rPr>
      </w:pPr>
    </w:p>
    <w:p w:rsidR="00BB492C" w:rsidRPr="00AE1772" w:rsidRDefault="000A5F2C" w:rsidP="00AE1772">
      <w:pPr>
        <w:pStyle w:val="t3ftulon3fvel1negrito"/>
        <w:shd w:val="clear" w:color="auto" w:fill="D9D9D9" w:themeFill="background1" w:themeFillShade="D9"/>
        <w:spacing w:before="120" w:after="120"/>
        <w:jc w:val="both"/>
        <w:rPr>
          <w:rStyle w:val="fonte"/>
          <w:sz w:val="24"/>
        </w:rPr>
      </w:pPr>
      <w:r w:rsidRPr="00AE1772">
        <w:rPr>
          <w:sz w:val="24"/>
        </w:rPr>
        <w:t xml:space="preserve">ITEM </w:t>
      </w:r>
      <w:r w:rsidR="00BB492C" w:rsidRPr="00AE1772">
        <w:rPr>
          <w:rStyle w:val="fonte"/>
          <w:sz w:val="24"/>
        </w:rPr>
        <w:t>373</w:t>
      </w:r>
      <w:r w:rsidR="00BB492C" w:rsidRPr="00AE1772">
        <w:rPr>
          <w:rStyle w:val="fonte"/>
          <w:sz w:val="24"/>
        </w:rPr>
        <w:tab/>
        <w:t>BROCA DE WIDIA SDS PLUS Ø 12 mm X 300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martelete perfurador BOSCH, utilizado 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encaixe compatível com sistema SDS-plus dos marteletes perfuradores Bosch; pastilha de metal duro de alta resistência (widia), fixado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12 mm x 300 mm (diâmetro x comprimento total).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374</w:t>
      </w:r>
      <w:r w:rsidR="00BB492C" w:rsidRPr="0032628E">
        <w:rPr>
          <w:rStyle w:val="fonte"/>
          <w:sz w:val="24"/>
        </w:rPr>
        <w:tab/>
        <w:t>BROCA DE WIDIA SDS PLUS Ø 14 mm X 300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martelete perfurador BOSCH, utilizado 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encaixe compatível com sistema SDS-plus dos marteletes perfuradores Bosch; pastilha de metal duro de alta resistência (widia), fixado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14 mm x 300 mm (diâmetro x comprimento total).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375</w:t>
      </w:r>
      <w:r w:rsidR="00BB492C" w:rsidRPr="0032628E">
        <w:rPr>
          <w:rStyle w:val="fonte"/>
          <w:sz w:val="24"/>
        </w:rPr>
        <w:tab/>
        <w:t>BROCA DE WIDIA SDS PLUS Ø 19 mm X 300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martelete perfurador BOSCH, utilizado 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encaixe compatível com sistema SDS-plus dos marteletes perfuradores Bosch; pastilha de metal duro de alta resistência (widia), fixado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19 mm x 300 mm (diâmetro x comprimento total).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376</w:t>
      </w:r>
      <w:r w:rsidR="00BB492C" w:rsidRPr="0032628E">
        <w:rPr>
          <w:rStyle w:val="fonte"/>
          <w:sz w:val="24"/>
        </w:rPr>
        <w:tab/>
        <w:t>BROCA DE WIDIA SDS PLUS Ø 22 mm X 300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martelete perfurador BOSCH, utilizado 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encaixe compatível com sistema SDS-plus dos marteletes perfuradores Bosch; pastilha de metal duro de alta resistência (widia), fixado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22 mm x 300 mm (diâmetro x comprimento total).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377</w:t>
      </w:r>
      <w:r w:rsidR="00BB492C" w:rsidRPr="0032628E">
        <w:rPr>
          <w:rStyle w:val="fonte"/>
          <w:sz w:val="24"/>
        </w:rPr>
        <w:tab/>
        <w:t>BROCA DE WIDIA SDS PLUS Ø 25 mm X 300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martelete perfurador BOSCH, utilizado para perfuração de concreto armado, granitos mármores e alvenaria em geral.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encaixe compatível com sistema SDS-plus dos marteletes perfuradores Bosch; pastilha de metal duro de alta resistência (widia), fixado por processo de brasagem, na extremidade da broca; indicação de bitola e fabricante gravada na broca; fabricação conforme normas ABNT NBR ISO 5419:2009 e ABNT NBR ISO 513::2013.</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temperado e pastilha de metal duro.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25 mm x 300 mm (diâmetro x comprimento total).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378</w:t>
      </w:r>
      <w:r w:rsidR="00BB492C" w:rsidRPr="0032628E">
        <w:rPr>
          <w:rStyle w:val="fonte"/>
          <w:sz w:val="24"/>
        </w:rPr>
        <w:tab/>
        <w:t>BROCA PILOTO PARA SERRA COPO Ø ¼"</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MARCA(S)/MODELO(S) DE REFERÊNCIA:</w:t>
      </w:r>
      <w:r w:rsidR="00A13477">
        <w:rPr>
          <w:rStyle w:val="fonte"/>
          <w:b w:val="0"/>
          <w:sz w:val="24"/>
        </w:rPr>
        <w:t xml:space="preserve"> </w:t>
      </w:r>
      <w:r w:rsidRPr="00BB492C">
        <w:rPr>
          <w:rStyle w:val="fonte"/>
          <w:b w:val="0"/>
          <w:sz w:val="24"/>
        </w:rPr>
        <w:t>STARRET/A014CE; IRWIN/13007.</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em conjunto com suportes para serras copo bimetálicas.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broca helicoidal com haste cilíndrica longa.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¼" x 90 mm, de diâmetro x comprimento mínimo.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A13477">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379</w:t>
      </w:r>
      <w:r w:rsidR="00BB492C" w:rsidRPr="0032628E">
        <w:rPr>
          <w:rStyle w:val="fonte"/>
          <w:sz w:val="24"/>
        </w:rPr>
        <w:tab/>
        <w:t>FERRO DE SOLDA DE 60 W X 220 V</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solda de materiais elétricos e eletrônicos.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com ponta antioxidante tratada; com resistência cerâmica; com isolação térmica do cabo.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A13477">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14</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380</w:t>
      </w:r>
      <w:r w:rsidR="00BB492C" w:rsidRPr="0032628E">
        <w:rPr>
          <w:rStyle w:val="fonte"/>
          <w:sz w:val="24"/>
        </w:rPr>
        <w:tab/>
        <w:t>FERRO DE SOLDA TIPO MACHADO 220 V</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soldagem diversas, para uso em oficinas, fábricas.</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POTÊNCIA:</w:t>
      </w:r>
      <w:r w:rsidR="00A13477">
        <w:rPr>
          <w:rStyle w:val="fonte"/>
          <w:b w:val="0"/>
          <w:sz w:val="24"/>
        </w:rPr>
        <w:t xml:space="preserve"> </w:t>
      </w:r>
      <w:r w:rsidRPr="00BB492C">
        <w:rPr>
          <w:rStyle w:val="fonte"/>
          <w:b w:val="0"/>
          <w:sz w:val="24"/>
        </w:rPr>
        <w:t>entre 320 W e 400 W.</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A13477">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2</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381</w:t>
      </w:r>
      <w:r w:rsidR="00BB492C" w:rsidRPr="0032628E">
        <w:rPr>
          <w:rStyle w:val="fonte"/>
          <w:sz w:val="24"/>
        </w:rPr>
        <w:tab/>
        <w:t>FERRO DE SOLDAR DE ALTA POTÊNCIA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 TÉCNICAS:</w:t>
      </w:r>
      <w:r w:rsidR="00A13477">
        <w:rPr>
          <w:rStyle w:val="fonte"/>
          <w:b w:val="0"/>
          <w:sz w:val="24"/>
        </w:rPr>
        <w:t xml:space="preserve"> </w:t>
      </w:r>
      <w:r w:rsidRPr="00BB492C">
        <w:rPr>
          <w:rStyle w:val="fonte"/>
          <w:b w:val="0"/>
          <w:sz w:val="24"/>
        </w:rPr>
        <w:t>tipo machadinha.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TENSÃO:</w:t>
      </w:r>
      <w:r w:rsidR="00A13477">
        <w:rPr>
          <w:rStyle w:val="fonte"/>
          <w:b w:val="0"/>
          <w:sz w:val="24"/>
        </w:rPr>
        <w:t xml:space="preserve"> </w:t>
      </w:r>
      <w:r w:rsidRPr="00BB492C">
        <w:rPr>
          <w:rStyle w:val="fonte"/>
          <w:b w:val="0"/>
          <w:sz w:val="24"/>
        </w:rPr>
        <w:t>220 V.</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POTÊNCIA:</w:t>
      </w:r>
      <w:r w:rsidR="00A13477">
        <w:rPr>
          <w:rStyle w:val="fonte"/>
          <w:b w:val="0"/>
          <w:sz w:val="24"/>
        </w:rPr>
        <w:t xml:space="preserve"> </w:t>
      </w:r>
      <w:r w:rsidRPr="00BB492C">
        <w:rPr>
          <w:rStyle w:val="fonte"/>
          <w:b w:val="0"/>
          <w:sz w:val="24"/>
        </w:rPr>
        <w:t>180 W.</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GARANTIA MÍNIMA:</w:t>
      </w:r>
      <w:r w:rsidR="00A13477">
        <w:rPr>
          <w:rStyle w:val="fonte"/>
          <w:b w:val="0"/>
          <w:sz w:val="24"/>
        </w:rPr>
        <w:t xml:space="preserve"> </w:t>
      </w:r>
      <w:r w:rsidRPr="00BB492C">
        <w:rPr>
          <w:rStyle w:val="fonte"/>
          <w:b w:val="0"/>
          <w:sz w:val="24"/>
        </w:rPr>
        <w:t>12 (doze) meses, contados da data do recebimento definitivo.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3</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382</w:t>
      </w:r>
      <w:r w:rsidR="00BB492C" w:rsidRPr="0032628E">
        <w:rPr>
          <w:rStyle w:val="fonte"/>
          <w:sz w:val="24"/>
        </w:rPr>
        <w:tab/>
        <w:t>LÂMINA DE SERRA AÇO RÁPIDO 12" (300 mm)</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APLICAÇÃO: corte em tubos de aço, cobre, alumínio, ligas ferrosas e plástico.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CARACTERÍSTICA(S): 24 dentes por polegada.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MATERIAL(IS): aço alto carbono.</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ACONDICIONAMENTO: embalagem original de fábrica, com identificação e quantidade do material.</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9E13FC">
      <w:pPr>
        <w:pStyle w:val="t3ftulon3fvel1negrito"/>
        <w:spacing w:before="0" w:after="0"/>
        <w:jc w:val="both"/>
        <w:rPr>
          <w:rStyle w:val="fonte"/>
          <w:b w:val="0"/>
          <w:sz w:val="24"/>
        </w:rPr>
      </w:pPr>
      <w:r w:rsidRPr="00BB492C">
        <w:rPr>
          <w:rStyle w:val="fonte"/>
          <w:b w:val="0"/>
          <w:sz w:val="24"/>
        </w:rPr>
        <w:t>Quantidade: 1</w:t>
      </w:r>
      <w:r w:rsidR="009E13FC">
        <w:rPr>
          <w:rStyle w:val="fonte"/>
          <w:b w:val="0"/>
          <w:sz w:val="24"/>
        </w:rPr>
        <w:t>.</w:t>
      </w:r>
      <w:r w:rsidRPr="00BB492C">
        <w:rPr>
          <w:rStyle w:val="fonte"/>
          <w:b w:val="0"/>
          <w:sz w:val="24"/>
        </w:rPr>
        <w:t>300</w:t>
      </w:r>
    </w:p>
    <w:p w:rsidR="00BB492C" w:rsidRPr="00BB492C" w:rsidRDefault="00BB492C" w:rsidP="009E13FC">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383</w:t>
      </w:r>
      <w:r w:rsidR="00BB492C" w:rsidRPr="0032628E">
        <w:rPr>
          <w:rStyle w:val="fonte"/>
          <w:sz w:val="24"/>
        </w:rPr>
        <w:tab/>
        <w:t>SERRA COPO DIAMANTADA Ø 25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 BRASKOKI; STARRETT; VONDER.</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perfuração de cerâmicas, concretos, mármores, paredes, granitos, azulejos, refratários, tijolos, pedras.</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altura da camada diamantada de 7 mm; espessura da camada diamantada de 2,5 mm; comprimento do copo de 40 mm; comprimento da haste de 200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384</w:t>
      </w:r>
      <w:r w:rsidR="00BB492C" w:rsidRPr="0032628E">
        <w:rPr>
          <w:rStyle w:val="fonte"/>
          <w:sz w:val="24"/>
        </w:rPr>
        <w:tab/>
        <w:t>SERRA COPO DIAMANTADA Ø 35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 BRASKOKI; STARRETT; VONDER.</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perfuração de cerâmicas, concretos, mármores, paredes, granitos, azulejos, refratários, tijolos, pedras.</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altura da camada diamantada de 7 mm; espessura da camada diamantada de 2,5 mm; comprimento do copo de 40 mm; comprimento da haste de 200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385</w:t>
      </w:r>
      <w:r w:rsidR="00BB492C" w:rsidRPr="0032628E">
        <w:rPr>
          <w:rStyle w:val="fonte"/>
          <w:sz w:val="24"/>
        </w:rPr>
        <w:tab/>
        <w:t>SERRA COPO DIAMANTADA Ø 51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 BRASKOKI; STARRETT; VONDER.</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perfuração de cerâmicas, concretos, mármores, paredes, granitos, azulejos, refratários, tijolos, pedras.</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altura da camada diamantada de 7 mm; espessura da camada diamantada de 2,5 mm; comprimento do copo de 40 mm; comprimento da haste de 200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386</w:t>
      </w:r>
      <w:r w:rsidR="00BB492C" w:rsidRPr="0032628E">
        <w:rPr>
          <w:rStyle w:val="fonte"/>
          <w:sz w:val="24"/>
        </w:rPr>
        <w:tab/>
        <w:t>SERRA COPO DIAMANTADA Ø 60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 BRASKOKI; STARRETT; VONDER.</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perfuração de cerâmicas, concretos, mármores, paredes, granitos, azulejos, refratários, tijolos, pedras.</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altura da camada diamantada de 7 mm; espessura da camada diamantada de 2,5 mm; comprimento do copo de 40 mm; comprimento da haste de 200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387</w:t>
      </w:r>
      <w:r w:rsidR="00BB492C" w:rsidRPr="0032628E">
        <w:rPr>
          <w:rStyle w:val="fonte"/>
          <w:sz w:val="24"/>
        </w:rPr>
        <w:tab/>
        <w:t>SERRA COPO Ø 19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8</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388</w:t>
      </w:r>
      <w:r w:rsidR="00BB492C" w:rsidRPr="0032628E">
        <w:rPr>
          <w:rStyle w:val="fonte"/>
          <w:sz w:val="24"/>
        </w:rPr>
        <w:tab/>
        <w:t>SERRA COPO Ø 25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26</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389</w:t>
      </w:r>
      <w:r w:rsidR="00BB492C" w:rsidRPr="0032628E">
        <w:rPr>
          <w:rStyle w:val="fonte"/>
          <w:sz w:val="24"/>
        </w:rPr>
        <w:tab/>
        <w:t>SERRA COPO Ø 27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100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390</w:t>
      </w:r>
      <w:r w:rsidR="00BB492C" w:rsidRPr="0032628E">
        <w:rPr>
          <w:rStyle w:val="fonte"/>
          <w:sz w:val="24"/>
        </w:rPr>
        <w:tab/>
        <w:t>SERRA COPO Ø 35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58</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391</w:t>
      </w:r>
      <w:r w:rsidR="00BB492C" w:rsidRPr="0032628E">
        <w:rPr>
          <w:rStyle w:val="fonte"/>
          <w:sz w:val="24"/>
        </w:rPr>
        <w:tab/>
        <w:t>SERRA COPO Ø 38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392</w:t>
      </w:r>
      <w:r w:rsidR="00BB492C" w:rsidRPr="0032628E">
        <w:rPr>
          <w:rStyle w:val="fonte"/>
          <w:sz w:val="24"/>
        </w:rPr>
        <w:tab/>
        <w:t>SERRA COPO Ø 51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22</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393</w:t>
      </w:r>
      <w:r w:rsidR="00BB492C" w:rsidRPr="0032628E">
        <w:rPr>
          <w:rStyle w:val="fonte"/>
          <w:sz w:val="24"/>
        </w:rPr>
        <w:tab/>
        <w:t>SERRA COPO Ø 56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394</w:t>
      </w:r>
      <w:r w:rsidR="00BB492C" w:rsidRPr="0032628E">
        <w:rPr>
          <w:rStyle w:val="fonte"/>
          <w:sz w:val="24"/>
        </w:rPr>
        <w:tab/>
        <w:t>SERRA COPO Ø 60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395</w:t>
      </w:r>
      <w:r w:rsidR="00BB492C" w:rsidRPr="0032628E">
        <w:rPr>
          <w:rStyle w:val="fonte"/>
          <w:sz w:val="24"/>
        </w:rPr>
        <w:tab/>
        <w:t>SERRA COPO Ø 64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396</w:t>
      </w:r>
      <w:r w:rsidR="00BB492C" w:rsidRPr="0032628E">
        <w:rPr>
          <w:rStyle w:val="fonte"/>
          <w:sz w:val="24"/>
        </w:rPr>
        <w:tab/>
        <w:t>SERRA COPO Ø 68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397</w:t>
      </w:r>
      <w:r w:rsidR="00BB492C" w:rsidRPr="0032628E">
        <w:rPr>
          <w:rStyle w:val="fonte"/>
          <w:sz w:val="24"/>
        </w:rPr>
        <w:tab/>
        <w:t>SERRA COPO Ø 76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22</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398</w:t>
      </w:r>
      <w:r w:rsidR="00BB492C" w:rsidRPr="0032628E">
        <w:rPr>
          <w:rStyle w:val="fonte"/>
          <w:sz w:val="24"/>
        </w:rPr>
        <w:tab/>
        <w:t>SERRA COPO Ø 86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 DE REFERÊNCIA:</w:t>
      </w:r>
      <w:r w:rsidR="00A13477">
        <w:rPr>
          <w:rStyle w:val="fonte"/>
          <w:b w:val="0"/>
          <w:sz w:val="24"/>
        </w:rPr>
        <w:t xml:space="preserve"> </w:t>
      </w:r>
      <w:r w:rsidRPr="00BB492C">
        <w:rPr>
          <w:rStyle w:val="fonte"/>
          <w:b w:val="0"/>
          <w:sz w:val="24"/>
        </w:rPr>
        <w:t>STARRET; IRWIN; LENOX.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A13477">
        <w:rPr>
          <w:rStyle w:val="fonte"/>
          <w:b w:val="0"/>
          <w:sz w:val="24"/>
        </w:rPr>
        <w:t xml:space="preserve"> </w:t>
      </w:r>
      <w:r w:rsidRPr="00BB492C">
        <w:rPr>
          <w:rStyle w:val="fonte"/>
          <w:b w:val="0"/>
          <w:sz w:val="24"/>
        </w:rPr>
        <w:t>para corte em alumínio, ferro, aço inoxidável, madeira, zinco e chapas metálicas finas em geral.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passo constante.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 rápido bimetal de alta resistência.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20</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399</w:t>
      </w:r>
      <w:r w:rsidR="00BB492C" w:rsidRPr="0032628E">
        <w:rPr>
          <w:rStyle w:val="fonte"/>
          <w:sz w:val="24"/>
        </w:rPr>
        <w:tab/>
        <w:t>TALHADEIRA SDS-MAX 400 MM X 50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A13477">
        <w:rPr>
          <w:rStyle w:val="fonte"/>
          <w:b w:val="0"/>
          <w:sz w:val="24"/>
        </w:rPr>
        <w:t xml:space="preserve"> </w:t>
      </w:r>
      <w:r w:rsidRPr="00BB492C">
        <w:rPr>
          <w:rStyle w:val="fonte"/>
          <w:b w:val="0"/>
          <w:sz w:val="24"/>
        </w:rPr>
        <w:t>DEWALT/DT6824-QZ.</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sistema de encaixe rápido SDS-MAX.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comprimento total de 400 mm; largura de 50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A13477">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5E164B">
      <w:pPr>
        <w:pStyle w:val="t3ftulon3fvel1negrito"/>
        <w:spacing w:before="0" w:after="0"/>
        <w:jc w:val="both"/>
        <w:rPr>
          <w:rStyle w:val="fonte"/>
          <w:b w:val="0"/>
          <w:sz w:val="24"/>
        </w:rPr>
      </w:pPr>
    </w:p>
    <w:p w:rsidR="00BB492C" w:rsidRPr="0032628E" w:rsidRDefault="000A5F2C"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400</w:t>
      </w:r>
      <w:r w:rsidR="00BB492C" w:rsidRPr="0032628E">
        <w:rPr>
          <w:rStyle w:val="fonte"/>
          <w:sz w:val="24"/>
        </w:rPr>
        <w:tab/>
        <w:t>TALHADEIRA SDS-PLUS 200 mm X 30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A13477">
        <w:rPr>
          <w:rStyle w:val="fonte"/>
          <w:b w:val="0"/>
          <w:sz w:val="24"/>
        </w:rPr>
        <w:t xml:space="preserve"> </w:t>
      </w:r>
      <w:r w:rsidRPr="00BB492C">
        <w:rPr>
          <w:rStyle w:val="fonte"/>
          <w:b w:val="0"/>
          <w:sz w:val="24"/>
        </w:rPr>
        <w:t>DEWALT/DW5349.</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A13477">
        <w:rPr>
          <w:rStyle w:val="fonte"/>
          <w:b w:val="0"/>
          <w:sz w:val="24"/>
        </w:rPr>
        <w:t xml:space="preserve"> </w:t>
      </w:r>
      <w:r w:rsidRPr="00BB492C">
        <w:rPr>
          <w:rStyle w:val="fonte"/>
          <w:b w:val="0"/>
          <w:sz w:val="24"/>
        </w:rPr>
        <w:t>sistema de encaixe rápido SDS-PLUS.</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A13477">
        <w:rPr>
          <w:rStyle w:val="fonte"/>
          <w:b w:val="0"/>
          <w:sz w:val="24"/>
        </w:rPr>
        <w:t xml:space="preserve"> </w:t>
      </w:r>
      <w:r w:rsidRPr="00BB492C">
        <w:rPr>
          <w:rStyle w:val="fonte"/>
          <w:b w:val="0"/>
          <w:sz w:val="24"/>
        </w:rPr>
        <w:t>aço.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A13477">
        <w:rPr>
          <w:rStyle w:val="fonte"/>
          <w:b w:val="0"/>
          <w:sz w:val="24"/>
        </w:rPr>
        <w:t xml:space="preserve"> </w:t>
      </w:r>
      <w:r w:rsidRPr="00BB492C">
        <w:rPr>
          <w:rStyle w:val="fonte"/>
          <w:b w:val="0"/>
          <w:sz w:val="24"/>
        </w:rPr>
        <w:t>comprimento total de 200 mm; largura de 30 mm.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A13477">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A13477">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5E164B">
      <w:pPr>
        <w:pStyle w:val="t3ftulon3fvel1negrito"/>
        <w:spacing w:before="0" w:after="0"/>
        <w:jc w:val="both"/>
        <w:rPr>
          <w:rStyle w:val="fonte"/>
          <w:b w:val="0"/>
          <w:sz w:val="24"/>
        </w:rPr>
      </w:pPr>
    </w:p>
    <w:p w:rsidR="00BB492C" w:rsidRPr="0032628E" w:rsidRDefault="00442EC0" w:rsidP="0032628E">
      <w:pPr>
        <w:pStyle w:val="t3ftulon3fvel1negrito"/>
        <w:shd w:val="clear" w:color="auto" w:fill="D9D9D9" w:themeFill="background1" w:themeFillShade="D9"/>
        <w:spacing w:before="120" w:after="120"/>
        <w:jc w:val="both"/>
        <w:rPr>
          <w:rStyle w:val="fonte"/>
          <w:sz w:val="24"/>
        </w:rPr>
      </w:pPr>
      <w:r w:rsidRPr="0032628E">
        <w:rPr>
          <w:rStyle w:val="fonte"/>
          <w:sz w:val="24"/>
        </w:rPr>
        <w:t xml:space="preserve">GRUPO </w:t>
      </w:r>
      <w:r w:rsidR="00BB492C" w:rsidRPr="0032628E">
        <w:rPr>
          <w:rStyle w:val="fonte"/>
          <w:sz w:val="24"/>
        </w:rPr>
        <w:t>15</w:t>
      </w:r>
      <w:r w:rsidRPr="0032628E">
        <w:rPr>
          <w:rStyle w:val="fonte"/>
          <w:sz w:val="24"/>
        </w:rPr>
        <w:t xml:space="preserve"> (Itens 401 a 403)</w:t>
      </w:r>
      <w:r w:rsidR="00BB492C" w:rsidRPr="0032628E">
        <w:rPr>
          <w:rStyle w:val="fonte"/>
          <w:sz w:val="24"/>
        </w:rPr>
        <w:tab/>
        <w:t>ILUMINAÇÃO CÊNICA</w:t>
      </w:r>
    </w:p>
    <w:p w:rsidR="00BB492C" w:rsidRPr="00BB492C" w:rsidRDefault="00BB492C" w:rsidP="00BB492C">
      <w:pPr>
        <w:pStyle w:val="t3ftulon3fvel1negrito"/>
        <w:spacing w:before="120" w:after="120"/>
        <w:jc w:val="both"/>
        <w:rPr>
          <w:rStyle w:val="fonte"/>
          <w:b w:val="0"/>
          <w:sz w:val="24"/>
        </w:rPr>
      </w:pPr>
    </w:p>
    <w:p w:rsidR="00BB492C" w:rsidRPr="0032628E" w:rsidRDefault="00442EC0"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401</w:t>
      </w:r>
      <w:r w:rsidR="00BB492C" w:rsidRPr="0032628E">
        <w:rPr>
          <w:rStyle w:val="fonte"/>
          <w:sz w:val="24"/>
        </w:rPr>
        <w:tab/>
        <w:t>FILTRO TIPO GELATINA PARA ILUMINAÇÃO CÊNICA COR AZUL CÉU CLARO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ROSCO/SUPERGEL.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08751A">
        <w:rPr>
          <w:rStyle w:val="fonte"/>
          <w:b w:val="0"/>
          <w:sz w:val="24"/>
        </w:rPr>
        <w:t xml:space="preserve"> </w:t>
      </w:r>
      <w:r w:rsidRPr="00BB492C">
        <w:rPr>
          <w:rStyle w:val="fonte"/>
          <w:b w:val="0"/>
          <w:sz w:val="24"/>
        </w:rPr>
        <w:t>policarbonato coextrudado.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08751A">
        <w:rPr>
          <w:rStyle w:val="fonte"/>
          <w:b w:val="0"/>
          <w:sz w:val="24"/>
        </w:rPr>
        <w:t xml:space="preserve"> </w:t>
      </w:r>
      <w:r w:rsidRPr="00BB492C">
        <w:rPr>
          <w:rStyle w:val="fonte"/>
          <w:b w:val="0"/>
          <w:sz w:val="24"/>
        </w:rPr>
        <w:t>50 cm x 61 cm, de altura x largura.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COR(ES):</w:t>
      </w:r>
      <w:r w:rsidR="0008751A">
        <w:rPr>
          <w:rStyle w:val="fonte"/>
          <w:b w:val="0"/>
          <w:sz w:val="24"/>
        </w:rPr>
        <w:t xml:space="preserve"> </w:t>
      </w:r>
      <w:r w:rsidRPr="00BB492C">
        <w:rPr>
          <w:rStyle w:val="fonte"/>
          <w:b w:val="0"/>
          <w:sz w:val="24"/>
        </w:rPr>
        <w:t>azul céu claro ("light sky blue") - numeração #67.</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em folha.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FOLHA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5E164B">
      <w:pPr>
        <w:pStyle w:val="t3ftulon3fvel1negrito"/>
        <w:spacing w:before="0" w:after="0"/>
        <w:jc w:val="both"/>
        <w:rPr>
          <w:rStyle w:val="fonte"/>
          <w:b w:val="0"/>
          <w:sz w:val="24"/>
        </w:rPr>
      </w:pPr>
    </w:p>
    <w:p w:rsidR="00BB492C" w:rsidRPr="0032628E" w:rsidRDefault="00442EC0"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402</w:t>
      </w:r>
      <w:r w:rsidR="00BB492C" w:rsidRPr="0032628E">
        <w:rPr>
          <w:rStyle w:val="fonte"/>
          <w:sz w:val="24"/>
        </w:rPr>
        <w:tab/>
        <w:t>FILTRO TIPO GELATINA PARA ILUMINAÇÃO CÊNICA COR ROSA BROADWAY</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ROSCO/SUPERGEL.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08751A">
        <w:rPr>
          <w:rStyle w:val="fonte"/>
          <w:b w:val="0"/>
          <w:sz w:val="24"/>
        </w:rPr>
        <w:t xml:space="preserve"> </w:t>
      </w:r>
      <w:r w:rsidRPr="00BB492C">
        <w:rPr>
          <w:rStyle w:val="fonte"/>
          <w:b w:val="0"/>
          <w:sz w:val="24"/>
        </w:rPr>
        <w:t>policarbonato coextrudado.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08751A">
        <w:rPr>
          <w:rStyle w:val="fonte"/>
          <w:b w:val="0"/>
          <w:sz w:val="24"/>
        </w:rPr>
        <w:t xml:space="preserve"> </w:t>
      </w:r>
      <w:r w:rsidRPr="00BB492C">
        <w:rPr>
          <w:rStyle w:val="fonte"/>
          <w:b w:val="0"/>
          <w:sz w:val="24"/>
        </w:rPr>
        <w:t>50 cm x 61 cm, de altura x largura.</w:t>
      </w:r>
    </w:p>
    <w:p w:rsidR="00BB492C" w:rsidRPr="00250F45" w:rsidRDefault="00BB492C" w:rsidP="005E164B">
      <w:pPr>
        <w:pStyle w:val="t3ftulon3fvel1negrito"/>
        <w:spacing w:before="0" w:after="0"/>
        <w:jc w:val="both"/>
        <w:rPr>
          <w:rStyle w:val="fonte"/>
          <w:b w:val="0"/>
          <w:sz w:val="24"/>
          <w:lang w:val="en-US"/>
        </w:rPr>
      </w:pPr>
      <w:r w:rsidRPr="00250F45">
        <w:rPr>
          <w:rStyle w:val="fonte"/>
          <w:b w:val="0"/>
          <w:sz w:val="24"/>
          <w:lang w:val="en-US"/>
        </w:rPr>
        <w:t>COR(ES):</w:t>
      </w:r>
      <w:r w:rsidR="0008751A" w:rsidRPr="00250F45">
        <w:rPr>
          <w:rStyle w:val="fonte"/>
          <w:b w:val="0"/>
          <w:sz w:val="24"/>
          <w:lang w:val="en-US"/>
        </w:rPr>
        <w:t xml:space="preserve"> </w:t>
      </w:r>
      <w:r w:rsidRPr="00250F45">
        <w:rPr>
          <w:rStyle w:val="fonte"/>
          <w:b w:val="0"/>
          <w:sz w:val="24"/>
          <w:lang w:val="en-US"/>
        </w:rPr>
        <w:t xml:space="preserve">rosa "broadway" ("broadway pink") - </w:t>
      </w:r>
      <w:r w:rsidR="00D85F63" w:rsidRPr="00250F45">
        <w:rPr>
          <w:rStyle w:val="fonte"/>
          <w:lang w:val="en-US"/>
        </w:rPr>
        <w:t>numeração</w:t>
      </w:r>
      <w:r w:rsidRPr="00250F45">
        <w:rPr>
          <w:rStyle w:val="fonte"/>
          <w:b w:val="0"/>
          <w:sz w:val="24"/>
          <w:lang w:val="en-US"/>
        </w:rPr>
        <w:t xml:space="preserve"> #339.</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FOLHA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5E164B">
      <w:pPr>
        <w:pStyle w:val="t3ftulon3fvel1negrito"/>
        <w:spacing w:before="0" w:after="0"/>
        <w:jc w:val="both"/>
        <w:rPr>
          <w:rStyle w:val="fonte"/>
          <w:b w:val="0"/>
          <w:sz w:val="24"/>
        </w:rPr>
      </w:pPr>
    </w:p>
    <w:p w:rsidR="00BB492C" w:rsidRPr="0032628E" w:rsidRDefault="00442EC0"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403</w:t>
      </w:r>
      <w:r w:rsidR="00BB492C" w:rsidRPr="0032628E">
        <w:rPr>
          <w:rStyle w:val="fonte"/>
          <w:sz w:val="24"/>
        </w:rPr>
        <w:tab/>
        <w:t>FILTRO TIPO GELATINA PARA ILUMINAÇÃO CÊNICA COR VERDE FOLHA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ROSCO/SUPERGEL.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08751A">
        <w:rPr>
          <w:rStyle w:val="fonte"/>
          <w:b w:val="0"/>
          <w:sz w:val="24"/>
        </w:rPr>
        <w:t xml:space="preserve"> </w:t>
      </w:r>
      <w:r w:rsidRPr="00BB492C">
        <w:rPr>
          <w:rStyle w:val="fonte"/>
          <w:b w:val="0"/>
          <w:sz w:val="24"/>
        </w:rPr>
        <w:t>policarbonato coextrudado.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08751A">
        <w:rPr>
          <w:rStyle w:val="fonte"/>
          <w:b w:val="0"/>
          <w:sz w:val="24"/>
        </w:rPr>
        <w:t xml:space="preserve"> </w:t>
      </w:r>
      <w:r w:rsidRPr="00BB492C">
        <w:rPr>
          <w:rStyle w:val="fonte"/>
          <w:b w:val="0"/>
          <w:sz w:val="24"/>
        </w:rPr>
        <w:t>50 cm x 61 cm, de altura x largura.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COR(ES):</w:t>
      </w:r>
      <w:r w:rsidR="0008751A">
        <w:rPr>
          <w:rStyle w:val="fonte"/>
          <w:b w:val="0"/>
          <w:sz w:val="24"/>
        </w:rPr>
        <w:t xml:space="preserve"> </w:t>
      </w:r>
      <w:r w:rsidR="00D85F63">
        <w:rPr>
          <w:rStyle w:val="fonte"/>
          <w:b w:val="0"/>
          <w:sz w:val="24"/>
        </w:rPr>
        <w:t>verde f</w:t>
      </w:r>
      <w:r w:rsidRPr="00BB492C">
        <w:rPr>
          <w:rStyle w:val="fonte"/>
          <w:b w:val="0"/>
          <w:sz w:val="24"/>
        </w:rPr>
        <w:t>olha ("leaf green") - numeração #386.</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em folha.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FOLHA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300</w:t>
      </w:r>
    </w:p>
    <w:p w:rsidR="00BB492C" w:rsidRPr="00BB492C" w:rsidRDefault="00BB492C" w:rsidP="005E164B">
      <w:pPr>
        <w:pStyle w:val="t3ftulon3fvel1negrito"/>
        <w:spacing w:before="0" w:after="0"/>
        <w:jc w:val="both"/>
        <w:rPr>
          <w:rStyle w:val="fonte"/>
          <w:b w:val="0"/>
          <w:sz w:val="24"/>
        </w:rPr>
      </w:pPr>
    </w:p>
    <w:p w:rsidR="00BB492C" w:rsidRPr="0032628E" w:rsidRDefault="0008751A" w:rsidP="0032628E">
      <w:pPr>
        <w:pStyle w:val="t3ftulon3fvel1negrito"/>
        <w:shd w:val="clear" w:color="auto" w:fill="D9D9D9" w:themeFill="background1" w:themeFillShade="D9"/>
        <w:spacing w:before="120" w:after="120"/>
        <w:jc w:val="both"/>
        <w:rPr>
          <w:rStyle w:val="fonte"/>
          <w:sz w:val="24"/>
        </w:rPr>
      </w:pPr>
      <w:r w:rsidRPr="0032628E">
        <w:rPr>
          <w:rStyle w:val="fonte"/>
          <w:sz w:val="24"/>
        </w:rPr>
        <w:t xml:space="preserve">GRUPO </w:t>
      </w:r>
      <w:r w:rsidR="00BB492C" w:rsidRPr="0032628E">
        <w:rPr>
          <w:rStyle w:val="fonte"/>
          <w:sz w:val="24"/>
        </w:rPr>
        <w:t>16</w:t>
      </w:r>
      <w:r w:rsidRPr="0032628E">
        <w:rPr>
          <w:rStyle w:val="fonte"/>
          <w:sz w:val="24"/>
        </w:rPr>
        <w:t xml:space="preserve"> (Itens 404 a 410)</w:t>
      </w:r>
      <w:r w:rsidR="00BB492C" w:rsidRPr="0032628E">
        <w:rPr>
          <w:rStyle w:val="fonte"/>
          <w:sz w:val="24"/>
        </w:rPr>
        <w:tab/>
        <w:t>CABOS ELÉTRICOS ESPECÍFICOS</w:t>
      </w:r>
    </w:p>
    <w:p w:rsidR="00BB492C" w:rsidRPr="00BB492C" w:rsidRDefault="00BB492C" w:rsidP="00BB492C">
      <w:pPr>
        <w:pStyle w:val="t3ftulon3fvel1negrito"/>
        <w:spacing w:before="120" w:after="120"/>
        <w:jc w:val="both"/>
        <w:rPr>
          <w:rStyle w:val="fonte"/>
          <w:b w:val="0"/>
          <w:sz w:val="24"/>
        </w:rPr>
      </w:pPr>
    </w:p>
    <w:p w:rsidR="00BB492C" w:rsidRPr="0032628E" w:rsidRDefault="0008751A"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404</w:t>
      </w:r>
      <w:r w:rsidR="00BB492C" w:rsidRPr="0032628E">
        <w:rPr>
          <w:rStyle w:val="fonte"/>
          <w:sz w:val="24"/>
        </w:rPr>
        <w:tab/>
        <w:t>CABO ISOLADO 750 V # 2,5 mm² - BAIXA EMISSÃO DE FUMAÇA E DE GASES TÓXICOS E CORROSIVOS – COR AZUL CLARO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5B2DF9">
        <w:rPr>
          <w:rStyle w:val="fonte"/>
          <w:b w:val="0"/>
          <w:sz w:val="24"/>
        </w:rPr>
        <w:t xml:space="preserve"> </w:t>
      </w:r>
      <w:r w:rsidRPr="00BB492C">
        <w:rPr>
          <w:rStyle w:val="fonte"/>
          <w:b w:val="0"/>
          <w:sz w:val="24"/>
        </w:rPr>
        <w:t>PRYSMIAN/AFUMEX PLUS; NEXANS/AFITOX.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instalações elétricas de baixa tensão.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rolo com 100 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13</w:t>
      </w:r>
      <w:r w:rsidR="0008751A">
        <w:rPr>
          <w:rStyle w:val="fonte"/>
          <w:b w:val="0"/>
          <w:sz w:val="24"/>
        </w:rPr>
        <w:t>.</w:t>
      </w:r>
      <w:r w:rsidRPr="00BB492C">
        <w:rPr>
          <w:rStyle w:val="fonte"/>
          <w:b w:val="0"/>
          <w:sz w:val="24"/>
        </w:rPr>
        <w:t>400</w:t>
      </w:r>
    </w:p>
    <w:p w:rsidR="00BB492C" w:rsidRPr="00BB492C" w:rsidRDefault="00BB492C" w:rsidP="005E164B">
      <w:pPr>
        <w:pStyle w:val="t3ftulon3fvel1negrito"/>
        <w:spacing w:before="0" w:after="0"/>
        <w:jc w:val="both"/>
        <w:rPr>
          <w:rStyle w:val="fonte"/>
          <w:b w:val="0"/>
          <w:sz w:val="24"/>
        </w:rPr>
      </w:pPr>
    </w:p>
    <w:p w:rsidR="00BB492C" w:rsidRPr="0032628E" w:rsidRDefault="0008751A"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405</w:t>
      </w:r>
      <w:r w:rsidR="00BB492C" w:rsidRPr="0032628E">
        <w:rPr>
          <w:rStyle w:val="fonte"/>
          <w:sz w:val="24"/>
        </w:rPr>
        <w:tab/>
        <w:t>CABO ISOLADO 750 V # 2,5 mm² - BAIXA EMISSÃO DE FUMAÇA E DE GASES TÓXICOS E CORROSIVOS – COR BRANCA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PRYSMIAN/AFUMEX PLUS; NEXANS/AFITOX.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instalações elétricas de baixa tensão.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rolo com 100 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6</w:t>
      </w:r>
      <w:r w:rsidR="0008751A">
        <w:rPr>
          <w:rStyle w:val="fonte"/>
          <w:b w:val="0"/>
          <w:sz w:val="24"/>
        </w:rPr>
        <w:t>.</w:t>
      </w:r>
      <w:r w:rsidRPr="00BB492C">
        <w:rPr>
          <w:rStyle w:val="fonte"/>
          <w:b w:val="0"/>
          <w:sz w:val="24"/>
        </w:rPr>
        <w:t>700</w:t>
      </w:r>
    </w:p>
    <w:p w:rsidR="00BB492C" w:rsidRPr="00BB492C" w:rsidRDefault="00BB492C" w:rsidP="005E164B">
      <w:pPr>
        <w:pStyle w:val="t3ftulon3fvel1negrito"/>
        <w:spacing w:before="0" w:after="0"/>
        <w:jc w:val="both"/>
        <w:rPr>
          <w:rStyle w:val="fonte"/>
          <w:b w:val="0"/>
          <w:sz w:val="24"/>
        </w:rPr>
      </w:pPr>
    </w:p>
    <w:p w:rsidR="00BB492C" w:rsidRPr="0032628E" w:rsidRDefault="0008751A" w:rsidP="0032628E">
      <w:pPr>
        <w:pStyle w:val="t3ftulon3fvel1negrito"/>
        <w:shd w:val="clear" w:color="auto" w:fill="D9D9D9" w:themeFill="background1" w:themeFillShade="D9"/>
        <w:spacing w:before="120" w:after="120"/>
        <w:jc w:val="both"/>
        <w:rPr>
          <w:rStyle w:val="fonte"/>
          <w:sz w:val="24"/>
        </w:rPr>
      </w:pPr>
      <w:r w:rsidRPr="0032628E">
        <w:rPr>
          <w:sz w:val="24"/>
        </w:rPr>
        <w:t xml:space="preserve">ITEM </w:t>
      </w:r>
      <w:r w:rsidR="00BB492C" w:rsidRPr="0032628E">
        <w:rPr>
          <w:rStyle w:val="fonte"/>
          <w:sz w:val="24"/>
        </w:rPr>
        <w:t>406</w:t>
      </w:r>
      <w:r w:rsidR="00BB492C" w:rsidRPr="0032628E">
        <w:rPr>
          <w:rStyle w:val="fonte"/>
          <w:sz w:val="24"/>
        </w:rPr>
        <w:tab/>
        <w:t>CABO ISOLADO 750 V # 2,5 mm² - BAIXA EMISSÃO DE FUMAÇA E DE GASES TÓXICOS E CORROSIVOS – COR CINZA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PRYSMIAN/AFUMEX PLUS; NEXANS/AFITOX.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instalações elétricas de baixa tensão.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13248:2000 e ABNT NBR NM 280:2011.</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rolo com 100 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4</w:t>
      </w:r>
      <w:r w:rsidR="0032628E">
        <w:rPr>
          <w:rStyle w:val="fonte"/>
          <w:b w:val="0"/>
          <w:sz w:val="24"/>
        </w:rPr>
        <w:t>.</w:t>
      </w:r>
      <w:r w:rsidRPr="00BB492C">
        <w:rPr>
          <w:rStyle w:val="fonte"/>
          <w:b w:val="0"/>
          <w:sz w:val="24"/>
        </w:rPr>
        <w:t>500</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407</w:t>
      </w:r>
      <w:r w:rsidR="00BB492C" w:rsidRPr="00741451">
        <w:rPr>
          <w:rStyle w:val="fonte"/>
          <w:sz w:val="24"/>
        </w:rPr>
        <w:tab/>
        <w:t>CABO ISOLADO 750 V # 2,5 mm² - BAIXA EMISSÃO DE FUMAÇA E DE GASES TÓXICOS E CORROSIVOS – COR PRETA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PRYSMIAN/AFUMEX PLUS; NEXANS/AFITOX.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instalações elétricas de baixa tensão.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rolo com 100 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6</w:t>
      </w:r>
      <w:r w:rsidR="0008751A">
        <w:rPr>
          <w:rStyle w:val="fonte"/>
          <w:b w:val="0"/>
          <w:sz w:val="24"/>
        </w:rPr>
        <w:t>.</w:t>
      </w:r>
      <w:r w:rsidRPr="00BB492C">
        <w:rPr>
          <w:rStyle w:val="fonte"/>
          <w:b w:val="0"/>
          <w:sz w:val="24"/>
        </w:rPr>
        <w:t>700</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408</w:t>
      </w:r>
      <w:r w:rsidR="00BB492C" w:rsidRPr="00741451">
        <w:rPr>
          <w:rStyle w:val="fonte"/>
          <w:sz w:val="24"/>
        </w:rPr>
        <w:tab/>
        <w:t>CABO ISOLADO 750 V # 2,5 mm² - BAIXA EMISSÃO DE FUMAÇA E DE GASES TÓXICOS E CORROSIVOS – COR VERDE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PRYSMIAN/AFUMEX PLUS; NEXANS/AFITOX.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instalações elétricas de baixa tensão.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rolo com 100 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8</w:t>
      </w:r>
      <w:r w:rsidR="0008751A">
        <w:rPr>
          <w:rStyle w:val="fonte"/>
          <w:b w:val="0"/>
          <w:sz w:val="24"/>
        </w:rPr>
        <w:t>.</w:t>
      </w:r>
      <w:r w:rsidRPr="00BB492C">
        <w:rPr>
          <w:rStyle w:val="fonte"/>
          <w:b w:val="0"/>
          <w:sz w:val="24"/>
        </w:rPr>
        <w:t>900</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409</w:t>
      </w:r>
      <w:r w:rsidR="00BB492C" w:rsidRPr="00741451">
        <w:rPr>
          <w:rStyle w:val="fonte"/>
          <w:sz w:val="24"/>
        </w:rPr>
        <w:tab/>
        <w:t>CABO ISOLADO 750 V # 2,5 mm² - BAIXA EMISSÃO DE FUMAÇA E DE GASES TÓXICOS E CORROSIVOS – COR VERMELHA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PRYSMIAN/AFUMEX PLUS; NEXANS/AFITOX.</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instalações elétricas de baixa tensão.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rolo com 100 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 xml:space="preserve">12 (doze) meses contados da data do recebimento definitivo. </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6</w:t>
      </w:r>
      <w:r w:rsidR="0008751A">
        <w:rPr>
          <w:rStyle w:val="fonte"/>
          <w:b w:val="0"/>
          <w:sz w:val="24"/>
        </w:rPr>
        <w:t>.</w:t>
      </w:r>
      <w:r w:rsidRPr="00BB492C">
        <w:rPr>
          <w:rStyle w:val="fonte"/>
          <w:b w:val="0"/>
          <w:sz w:val="24"/>
        </w:rPr>
        <w:t>700</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410</w:t>
      </w:r>
      <w:r w:rsidR="00BB492C" w:rsidRPr="00741451">
        <w:rPr>
          <w:rStyle w:val="fonte"/>
          <w:sz w:val="24"/>
        </w:rPr>
        <w:tab/>
        <w:t>CABO PP FLEXÍVEL 3 X # 2,5 mm² 300 V/500 V</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para ligação de equipamentos elétricos.</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condutor em fio de cobre nu, têmpera mole, encordoamento extraflexível (classe 5); isolação e enchimento em composto termoplástico de PVC flexível sem chumbo; cobertura (capa): em composto termoplástico de PVC flexível sem chumbo antichama na cor preta; temperaturas máximas do condutor: 70 ºC em serviço contínuo</w:t>
      </w:r>
      <w:r w:rsidR="00166823">
        <w:rPr>
          <w:rStyle w:val="fonte"/>
          <w:b w:val="0"/>
          <w:sz w:val="24"/>
        </w:rPr>
        <w:t>,</w:t>
      </w:r>
      <w:r w:rsidR="00166823" w:rsidRPr="00BB492C">
        <w:rPr>
          <w:rStyle w:val="fonte"/>
          <w:b w:val="0"/>
          <w:sz w:val="24"/>
        </w:rPr>
        <w:t xml:space="preserve"> 1</w:t>
      </w:r>
      <w:r w:rsidRPr="00BB492C">
        <w:rPr>
          <w:rStyle w:val="fonte"/>
          <w:b w:val="0"/>
          <w:sz w:val="24"/>
        </w:rPr>
        <w:t xml:space="preserve"> ºC em sobrecarga e 160 ºC em curto-circuito; fabricado de acordo com as normas ABNT NBR NM 280:2011 e ABNT NBR NM 247-5:2009.</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COR(ES):cobertura em preto; veias em preto, azul-claro e verde-amarelo.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FORMA DE APRESENTAÇÃO:</w:t>
      </w:r>
      <w:r w:rsidR="0008751A">
        <w:rPr>
          <w:rStyle w:val="fonte"/>
          <w:b w:val="0"/>
          <w:sz w:val="24"/>
        </w:rPr>
        <w:t xml:space="preserve"> </w:t>
      </w:r>
      <w:r w:rsidRPr="00BB492C">
        <w:rPr>
          <w:rStyle w:val="fonte"/>
          <w:b w:val="0"/>
          <w:sz w:val="24"/>
        </w:rPr>
        <w:t>rolo com 100 m.</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METRO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6</w:t>
      </w:r>
      <w:r w:rsidR="0008751A">
        <w:rPr>
          <w:rStyle w:val="fonte"/>
          <w:b w:val="0"/>
          <w:sz w:val="24"/>
        </w:rPr>
        <w:t>.</w:t>
      </w:r>
      <w:r w:rsidRPr="00BB492C">
        <w:rPr>
          <w:rStyle w:val="fonte"/>
          <w:b w:val="0"/>
          <w:sz w:val="24"/>
        </w:rPr>
        <w:t>600</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GRUPO </w:t>
      </w:r>
      <w:r w:rsidR="00BB492C" w:rsidRPr="00741451">
        <w:rPr>
          <w:rStyle w:val="fonte"/>
          <w:sz w:val="24"/>
        </w:rPr>
        <w:t>17</w:t>
      </w:r>
      <w:r w:rsidRPr="00741451">
        <w:rPr>
          <w:rStyle w:val="fonte"/>
          <w:sz w:val="24"/>
        </w:rPr>
        <w:t xml:space="preserve"> (Itens 411 e 412) </w:t>
      </w:r>
      <w:r w:rsidR="00BB492C" w:rsidRPr="00741451">
        <w:rPr>
          <w:rStyle w:val="fonte"/>
          <w:sz w:val="24"/>
        </w:rPr>
        <w:tab/>
        <w:t>DISJUNTORES DE ENTRADA</w:t>
      </w:r>
    </w:p>
    <w:p w:rsidR="00BB492C" w:rsidRPr="00BB492C" w:rsidRDefault="00F368B8" w:rsidP="00BB492C">
      <w:pPr>
        <w:pStyle w:val="t3ftulon3fvel1negrito"/>
        <w:spacing w:before="120" w:after="120"/>
        <w:jc w:val="both"/>
        <w:rPr>
          <w:rStyle w:val="fonte"/>
          <w:b w:val="0"/>
          <w:sz w:val="24"/>
        </w:rPr>
      </w:pPr>
      <w:r>
        <w:rPr>
          <w:rStyle w:val="fonte"/>
          <w:b w:val="0"/>
          <w:sz w:val="24"/>
        </w:rPr>
        <w:tab/>
      </w:r>
      <w:r>
        <w:rPr>
          <w:rStyle w:val="fonte"/>
          <w:b w:val="0"/>
          <w:sz w:val="24"/>
        </w:rPr>
        <w:tab/>
      </w: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411</w:t>
      </w:r>
      <w:r w:rsidR="00BB492C" w:rsidRPr="00741451">
        <w:rPr>
          <w:rStyle w:val="fonte"/>
          <w:sz w:val="24"/>
        </w:rPr>
        <w:tab/>
        <w:t>DISJUNTOR BAIXA TENSÃO DE 3200 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MARCA(S)/MODELO(S) DE REFERÊNCIA:</w:t>
      </w:r>
      <w:r w:rsidR="0008751A">
        <w:rPr>
          <w:rStyle w:val="fonte"/>
          <w:b w:val="0"/>
          <w:sz w:val="24"/>
        </w:rPr>
        <w:t xml:space="preserve"> </w:t>
      </w:r>
      <w:r w:rsidRPr="00BB492C">
        <w:rPr>
          <w:rStyle w:val="fonte"/>
          <w:b w:val="0"/>
          <w:sz w:val="24"/>
        </w:rPr>
        <w:t>SIEMENS/3WL.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montagem fixa; disparador de sobrecarga com ajuste de 1280 A até 3200 A; disparador de curto-circuito com ajuste de 1,25 até 12 vezes a corrente nominal; corrente máxima de interrupção de 75 kA; acionamento manual/motorizado com carregamento de mola; bobina de tensão mínima de 240 V em 60 Hz; bloco de contatos auxiliares 2 NA + 2 NF.</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TENSÃO MÁXIMA:</w:t>
      </w:r>
      <w:r w:rsidR="0008751A">
        <w:rPr>
          <w:rStyle w:val="fonte"/>
          <w:b w:val="0"/>
          <w:sz w:val="24"/>
        </w:rPr>
        <w:t xml:space="preserve"> </w:t>
      </w:r>
      <w:r w:rsidRPr="00BB492C">
        <w:rPr>
          <w:rStyle w:val="fonte"/>
          <w:b w:val="0"/>
          <w:sz w:val="24"/>
        </w:rPr>
        <w:t>690 V.</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08751A">
        <w:rPr>
          <w:rStyle w:val="fonte"/>
          <w:b w:val="0"/>
          <w:sz w:val="24"/>
        </w:rPr>
        <w:t xml:space="preserve"> </w:t>
      </w:r>
      <w:r w:rsidRPr="00BB492C">
        <w:rPr>
          <w:rStyle w:val="fonte"/>
          <w:b w:val="0"/>
          <w:sz w:val="24"/>
        </w:rPr>
        <w:t>máximas de 440 mm x 460 mm x 360 mm, de altura x largura x profundidade.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412</w:t>
      </w:r>
      <w:r w:rsidR="00BB492C" w:rsidRPr="00741451">
        <w:rPr>
          <w:rStyle w:val="fonte"/>
          <w:sz w:val="24"/>
        </w:rPr>
        <w:tab/>
        <w:t>DISJUNTOR TRIPOLAR CAIXA MOLDADA, NORMA IEC, 1600 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disjuntor em caixa moldada; capacidade de corrente de interrupção de 65 kA em 380 Vca; fabricado e testado segundo as recomendações da ABNT NBR IEC 60947-2:2013; faixa de ajuste da corrente nominal de 0,625 In a 1,0 InA; acompanhado de modulo eletrônico com display e com as funções de medições de corrente, tensão, potência ativa e reativa, módulo de ajustes da proteção seletiva.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1</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896D87">
      <w:pPr>
        <w:pStyle w:val="t3ftulon3fvel1negrito"/>
        <w:shd w:val="clear" w:color="auto" w:fill="D9D9D9" w:themeFill="background1" w:themeFillShade="D9"/>
        <w:spacing w:before="120" w:after="0"/>
        <w:jc w:val="both"/>
        <w:rPr>
          <w:rStyle w:val="fonte"/>
          <w:sz w:val="24"/>
        </w:rPr>
      </w:pPr>
      <w:r w:rsidRPr="00741451">
        <w:rPr>
          <w:rStyle w:val="fonte"/>
          <w:sz w:val="24"/>
        </w:rPr>
        <w:t xml:space="preserve">GRUPO </w:t>
      </w:r>
      <w:r w:rsidR="00BB492C" w:rsidRPr="00741451">
        <w:rPr>
          <w:rStyle w:val="fonte"/>
          <w:sz w:val="24"/>
        </w:rPr>
        <w:t>18</w:t>
      </w:r>
      <w:r w:rsidRPr="00741451">
        <w:rPr>
          <w:rStyle w:val="fonte"/>
          <w:sz w:val="24"/>
        </w:rPr>
        <w:t xml:space="preserve"> (Itens 413 a 416)</w:t>
      </w:r>
      <w:r w:rsidR="00BB492C" w:rsidRPr="00741451">
        <w:rPr>
          <w:rStyle w:val="fonte"/>
          <w:sz w:val="24"/>
        </w:rPr>
        <w:tab/>
        <w:t>INSTALAÇÕES ELÉTRICAS - DUTO DE ALUMÍNIO MARROM</w:t>
      </w:r>
    </w:p>
    <w:p w:rsidR="00BB492C" w:rsidRPr="00BB492C" w:rsidRDefault="00BB492C" w:rsidP="00896D87">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413</w:t>
      </w:r>
      <w:r w:rsidR="00BB492C" w:rsidRPr="00741451">
        <w:rPr>
          <w:rStyle w:val="fonte"/>
          <w:sz w:val="24"/>
        </w:rPr>
        <w:tab/>
        <w:t>CAIXA DE DERIVAÇÃO TIPO "T" PARA DUTO DE ALUMÍNIO - MARROM</w:t>
      </w:r>
    </w:p>
    <w:p w:rsidR="00BB492C" w:rsidRPr="005E164B" w:rsidRDefault="00BB492C" w:rsidP="005E164B">
      <w:pPr>
        <w:pStyle w:val="t3ftulon3fvel1negrito"/>
        <w:spacing w:before="0" w:after="0"/>
        <w:jc w:val="both"/>
        <w:rPr>
          <w:rStyle w:val="fonte"/>
          <w:sz w:val="24"/>
        </w:rPr>
      </w:pPr>
      <w:r w:rsidRPr="0008751A">
        <w:rPr>
          <w:rStyle w:val="fonte"/>
          <w:sz w:val="24"/>
        </w:rPr>
        <w:t>MARCA/MODELO:</w:t>
      </w:r>
      <w:r w:rsidR="0008751A" w:rsidRPr="0008751A">
        <w:rPr>
          <w:rStyle w:val="fonte"/>
          <w:sz w:val="24"/>
        </w:rPr>
        <w:t xml:space="preserve"> </w:t>
      </w:r>
      <w:r w:rsidRPr="0008751A">
        <w:rPr>
          <w:rStyle w:val="fonte"/>
          <w:sz w:val="24"/>
        </w:rPr>
        <w:t>DUTOTEC/DT 52490.00</w:t>
      </w:r>
      <w:r w:rsidRPr="005E164B">
        <w:rPr>
          <w:rStyle w:val="fonte"/>
          <w:sz w:val="24"/>
        </w:rPr>
        <w:t>.</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para dutos de 73 mm x 25 mm, ou nas variações permitidas na especificação do duto.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1 x 1; com selos removíveis e com tampa.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08751A">
        <w:rPr>
          <w:rStyle w:val="fonte"/>
          <w:b w:val="0"/>
          <w:sz w:val="24"/>
        </w:rPr>
        <w:t xml:space="preserve"> </w:t>
      </w:r>
      <w:r w:rsidRPr="00BB492C">
        <w:rPr>
          <w:rStyle w:val="fonte"/>
          <w:b w:val="0"/>
          <w:sz w:val="24"/>
        </w:rPr>
        <w:t>115 mm x 115 mm x 40 mm, de largura x comprimento x altura, respectivamente.</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GARANTIA MÍNIMA:</w:t>
      </w:r>
      <w:r w:rsidR="0008751A">
        <w:rPr>
          <w:rStyle w:val="fonte"/>
          <w:b w:val="0"/>
          <w:sz w:val="24"/>
        </w:rPr>
        <w:t xml:space="preserve"> </w:t>
      </w:r>
      <w:r w:rsidRPr="00BB492C">
        <w:rPr>
          <w:rStyle w:val="fonte"/>
          <w:b w:val="0"/>
          <w:sz w:val="24"/>
        </w:rPr>
        <w:t>12 (doze) meses contados da data do recebimento definitivo.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330</w:t>
      </w:r>
    </w:p>
    <w:p w:rsidR="00F368B8" w:rsidRPr="00BB492C" w:rsidRDefault="00F368B8" w:rsidP="005E164B">
      <w:pPr>
        <w:pStyle w:val="t3ftulon3fvel1negrito"/>
        <w:spacing w:before="0" w:after="0"/>
        <w:jc w:val="both"/>
        <w:rPr>
          <w:rStyle w:val="fonte"/>
          <w:b w:val="0"/>
          <w:sz w:val="24"/>
        </w:rPr>
      </w:pPr>
    </w:p>
    <w:p w:rsidR="00BB492C" w:rsidRPr="00741451" w:rsidRDefault="0008751A" w:rsidP="00896D87">
      <w:pPr>
        <w:pStyle w:val="t3ftulon3fvel1negrito"/>
        <w:shd w:val="clear" w:color="auto" w:fill="D9D9D9" w:themeFill="background1" w:themeFillShade="D9"/>
        <w:spacing w:before="0" w:after="120"/>
        <w:jc w:val="both"/>
        <w:rPr>
          <w:rStyle w:val="fonte"/>
          <w:sz w:val="24"/>
        </w:rPr>
      </w:pPr>
      <w:r w:rsidRPr="00741451">
        <w:rPr>
          <w:sz w:val="24"/>
        </w:rPr>
        <w:t xml:space="preserve">ITEM </w:t>
      </w:r>
      <w:r w:rsidR="00BB492C" w:rsidRPr="00741451">
        <w:rPr>
          <w:rStyle w:val="fonte"/>
          <w:sz w:val="24"/>
        </w:rPr>
        <w:t>414</w:t>
      </w:r>
      <w:r w:rsidR="00BB492C" w:rsidRPr="00741451">
        <w:rPr>
          <w:rStyle w:val="fonte"/>
          <w:sz w:val="24"/>
        </w:rPr>
        <w:tab/>
        <w:t>CURVA VERTICAL 90º PARA DUTO TRIPLO DE ALUMÍNIO - MARROM</w:t>
      </w:r>
    </w:p>
    <w:p w:rsidR="00BB492C" w:rsidRPr="005E164B" w:rsidRDefault="00BB492C" w:rsidP="005E164B">
      <w:pPr>
        <w:pStyle w:val="t3ftulon3fvel1negrito"/>
        <w:spacing w:before="0" w:after="0"/>
        <w:jc w:val="both"/>
        <w:rPr>
          <w:rStyle w:val="fonte"/>
          <w:sz w:val="24"/>
        </w:rPr>
      </w:pPr>
      <w:r w:rsidRPr="0008751A">
        <w:rPr>
          <w:rStyle w:val="fonte"/>
          <w:sz w:val="24"/>
        </w:rPr>
        <w:t>MARCA/MODELO:</w:t>
      </w:r>
      <w:r w:rsidR="0008751A" w:rsidRPr="0008751A">
        <w:rPr>
          <w:rStyle w:val="fonte"/>
          <w:sz w:val="24"/>
        </w:rPr>
        <w:t xml:space="preserve"> </w:t>
      </w:r>
      <w:r w:rsidRPr="0008751A">
        <w:rPr>
          <w:rStyle w:val="fonte"/>
          <w:sz w:val="24"/>
        </w:rPr>
        <w:t>DUTOTEC/DT 37190.00</w:t>
      </w:r>
      <w:r w:rsidRPr="005E164B">
        <w:rPr>
          <w:rStyle w:val="fonte"/>
          <w:sz w:val="24"/>
        </w:rPr>
        <w:t>.</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anodizado; para encaixe em duto triplo de 73 mm x 25 mm; resistente a corrosão; acabamento liso; com blindagem eletromagnética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w:t>
      </w:r>
      <w:r w:rsidR="00D85F63">
        <w:rPr>
          <w:rStyle w:val="fonte"/>
          <w:b w:val="0"/>
          <w:sz w:val="24"/>
        </w:rPr>
        <w:t>iginal de fábrica, com identific</w:t>
      </w:r>
      <w:r w:rsidRPr="00BB492C">
        <w:rPr>
          <w:rStyle w:val="fonte"/>
          <w:b w:val="0"/>
          <w:sz w:val="24"/>
        </w:rPr>
        <w:t>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95</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415</w:t>
      </w:r>
      <w:r w:rsidR="00BB492C" w:rsidRPr="00741451">
        <w:rPr>
          <w:rStyle w:val="fonte"/>
          <w:sz w:val="24"/>
        </w:rPr>
        <w:tab/>
        <w:t>DUTO DE ALUMÍNIO TRIPLO - MARROM</w:t>
      </w:r>
    </w:p>
    <w:p w:rsidR="00BB492C" w:rsidRPr="005E164B" w:rsidRDefault="00BB492C" w:rsidP="005E164B">
      <w:pPr>
        <w:pStyle w:val="t3ftulon3fvel1negrito"/>
        <w:spacing w:before="0" w:after="0"/>
        <w:jc w:val="both"/>
        <w:rPr>
          <w:rStyle w:val="fonte"/>
          <w:sz w:val="24"/>
        </w:rPr>
      </w:pPr>
      <w:r w:rsidRPr="0008751A">
        <w:rPr>
          <w:rStyle w:val="fonte"/>
          <w:sz w:val="24"/>
        </w:rPr>
        <w:t>MARCA/MODELO:</w:t>
      </w:r>
      <w:r w:rsidR="00741451">
        <w:rPr>
          <w:rStyle w:val="fonte"/>
          <w:sz w:val="24"/>
        </w:rPr>
        <w:t xml:space="preserve"> </w:t>
      </w:r>
      <w:r w:rsidRPr="0008751A">
        <w:rPr>
          <w:rStyle w:val="fonte"/>
          <w:sz w:val="24"/>
        </w:rPr>
        <w:t>DUTOTEC/DT 13390.00 15190.00</w:t>
      </w:r>
      <w:r w:rsidRPr="005E164B">
        <w:rPr>
          <w:rStyle w:val="fonte"/>
          <w:sz w:val="24"/>
        </w:rPr>
        <w:t>.</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com 3 (três) divisões na proporção 1/3 para cada uma delas; com tampa de encaixe tipo trilho removível; com fixação sem parafusos e presa por pressão.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08751A">
        <w:rPr>
          <w:rStyle w:val="fonte"/>
          <w:b w:val="0"/>
          <w:sz w:val="24"/>
        </w:rPr>
        <w:t xml:space="preserve"> </w:t>
      </w:r>
      <w:r w:rsidRPr="00BB492C">
        <w:rPr>
          <w:rStyle w:val="fonte"/>
          <w:b w:val="0"/>
          <w:sz w:val="24"/>
        </w:rPr>
        <w:t>alumínio extrudado em liga especial 6060-T5 paramagnético.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MEDIDA(S):</w:t>
      </w:r>
      <w:r w:rsidR="0008751A">
        <w:rPr>
          <w:rStyle w:val="fonte"/>
          <w:b w:val="0"/>
          <w:sz w:val="24"/>
        </w:rPr>
        <w:t xml:space="preserve"> </w:t>
      </w:r>
      <w:r w:rsidRPr="00BB492C">
        <w:rPr>
          <w:rStyle w:val="fonte"/>
          <w:b w:val="0"/>
          <w:sz w:val="24"/>
        </w:rPr>
        <w:t>73 mm x 25 mm x 3.000 mm, de altura x largura x comprimento; 2 mm de espessura.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Quantidade: 900</w:t>
      </w:r>
    </w:p>
    <w:p w:rsidR="00BB492C" w:rsidRPr="00BB492C" w:rsidRDefault="00BB492C" w:rsidP="005E164B">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416</w:t>
      </w:r>
      <w:r w:rsidR="00BB492C" w:rsidRPr="00741451">
        <w:rPr>
          <w:rStyle w:val="fonte"/>
          <w:sz w:val="24"/>
        </w:rPr>
        <w:tab/>
        <w:t>TAMPA TERMINAL DE DUTO DE ALUMÍNIO - MARROM</w:t>
      </w:r>
    </w:p>
    <w:p w:rsidR="00BB492C" w:rsidRPr="005E164B" w:rsidRDefault="00BB492C" w:rsidP="005E164B">
      <w:pPr>
        <w:pStyle w:val="t3ftulon3fvel1negrito"/>
        <w:spacing w:before="0" w:after="0"/>
        <w:jc w:val="both"/>
        <w:rPr>
          <w:rStyle w:val="fonte"/>
          <w:sz w:val="24"/>
        </w:rPr>
      </w:pPr>
      <w:r w:rsidRPr="005E164B">
        <w:rPr>
          <w:rStyle w:val="fonte"/>
          <w:sz w:val="24"/>
        </w:rPr>
        <w:t>MARCA</w:t>
      </w:r>
      <w:r w:rsidR="00B1794F" w:rsidRPr="005E164B">
        <w:rPr>
          <w:rStyle w:val="fonte"/>
          <w:sz w:val="24"/>
        </w:rPr>
        <w:t>/MODELO</w:t>
      </w:r>
      <w:r w:rsidRPr="005E164B">
        <w:rPr>
          <w:rStyle w:val="fonte"/>
          <w:sz w:val="24"/>
        </w:rPr>
        <w:t>:</w:t>
      </w:r>
      <w:r w:rsidR="0008751A" w:rsidRPr="005E164B">
        <w:rPr>
          <w:rStyle w:val="fonte"/>
          <w:sz w:val="24"/>
        </w:rPr>
        <w:t xml:space="preserve"> </w:t>
      </w:r>
      <w:r w:rsidRPr="005E164B">
        <w:rPr>
          <w:rStyle w:val="fonte"/>
          <w:sz w:val="24"/>
        </w:rPr>
        <w:t>DUTOTEC</w:t>
      </w:r>
      <w:r w:rsidR="00B1794F" w:rsidRPr="005E164B">
        <w:rPr>
          <w:rStyle w:val="fonte"/>
          <w:sz w:val="24"/>
        </w:rPr>
        <w:t>/DT 49120.00</w:t>
      </w:r>
      <w:r w:rsidRPr="005E164B">
        <w:rPr>
          <w:rStyle w:val="fonte"/>
          <w:sz w:val="24"/>
        </w:rPr>
        <w:t>.</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APLICAÇÃO:</w:t>
      </w:r>
      <w:r w:rsidR="0008751A">
        <w:rPr>
          <w:rStyle w:val="fonte"/>
          <w:b w:val="0"/>
          <w:sz w:val="24"/>
        </w:rPr>
        <w:t xml:space="preserve"> </w:t>
      </w:r>
      <w:r w:rsidRPr="00BB492C">
        <w:rPr>
          <w:rStyle w:val="fonte"/>
          <w:b w:val="0"/>
          <w:sz w:val="24"/>
        </w:rPr>
        <w:t>para duto de 73 mm x 25 mm (ou na seção com as variações permitidas na especificação do duto).</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CARACTERÍSTICA(S):</w:t>
      </w:r>
      <w:r w:rsidR="0008751A">
        <w:rPr>
          <w:rStyle w:val="fonte"/>
          <w:b w:val="0"/>
          <w:sz w:val="24"/>
        </w:rPr>
        <w:t xml:space="preserve"> </w:t>
      </w:r>
      <w:r w:rsidRPr="00BB492C">
        <w:rPr>
          <w:rStyle w:val="fonte"/>
          <w:b w:val="0"/>
          <w:sz w:val="24"/>
        </w:rPr>
        <w:t>com encaixe por pressão; removível sem o uso de ferramenta.</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MATERIAL(IS):</w:t>
      </w:r>
      <w:r w:rsidR="0008751A">
        <w:rPr>
          <w:rStyle w:val="fonte"/>
          <w:b w:val="0"/>
          <w:sz w:val="24"/>
        </w:rPr>
        <w:t xml:space="preserve"> </w:t>
      </w:r>
      <w:r w:rsidRPr="00BB492C">
        <w:rPr>
          <w:rStyle w:val="fonte"/>
          <w:b w:val="0"/>
          <w:sz w:val="24"/>
        </w:rPr>
        <w:t>ABS V0 autoextinguível.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ACONDICIONAMENTO:</w:t>
      </w:r>
      <w:r w:rsidR="0008751A">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5E164B">
      <w:pPr>
        <w:pStyle w:val="t3ftulon3fvel1negrito"/>
        <w:spacing w:before="0" w:after="0"/>
        <w:jc w:val="both"/>
        <w:rPr>
          <w:rStyle w:val="fonte"/>
          <w:b w:val="0"/>
          <w:sz w:val="24"/>
        </w:rPr>
      </w:pPr>
      <w:r w:rsidRPr="00BB492C">
        <w:rPr>
          <w:rStyle w:val="fonte"/>
          <w:b w:val="0"/>
          <w:sz w:val="24"/>
        </w:rPr>
        <w:t>Unidade: PEÇA</w:t>
      </w:r>
    </w:p>
    <w:p w:rsidR="00F368B8" w:rsidRDefault="00BB492C" w:rsidP="00896D87">
      <w:pPr>
        <w:pStyle w:val="t3ftulon3fvel1negrito"/>
        <w:spacing w:before="0" w:after="0"/>
        <w:jc w:val="both"/>
        <w:rPr>
          <w:rStyle w:val="fonte"/>
          <w:b w:val="0"/>
          <w:sz w:val="24"/>
        </w:rPr>
      </w:pPr>
      <w:r w:rsidRPr="00BB492C">
        <w:rPr>
          <w:rStyle w:val="fonte"/>
          <w:b w:val="0"/>
          <w:sz w:val="24"/>
        </w:rPr>
        <w:t>Quantidade: 246</w:t>
      </w:r>
    </w:p>
    <w:p w:rsidR="00896D87" w:rsidRPr="00BB492C" w:rsidRDefault="00896D87" w:rsidP="00896D87">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GRUPO </w:t>
      </w:r>
      <w:r w:rsidR="00BB492C" w:rsidRPr="00741451">
        <w:rPr>
          <w:rStyle w:val="fonte"/>
          <w:sz w:val="24"/>
        </w:rPr>
        <w:t>19</w:t>
      </w:r>
      <w:r w:rsidRPr="00741451">
        <w:rPr>
          <w:rStyle w:val="fonte"/>
          <w:sz w:val="24"/>
        </w:rPr>
        <w:t xml:space="preserve"> (Itens 417 </w:t>
      </w:r>
      <w:r w:rsidR="007711E8" w:rsidRPr="00741451">
        <w:rPr>
          <w:rStyle w:val="fonte"/>
          <w:sz w:val="24"/>
        </w:rPr>
        <w:t>a 420)</w:t>
      </w:r>
      <w:r w:rsidR="00BB492C" w:rsidRPr="00741451">
        <w:rPr>
          <w:rStyle w:val="fonte"/>
          <w:sz w:val="24"/>
        </w:rPr>
        <w:tab/>
        <w:t>LÂMPADAS E REATORES - T8 E INTEGRADAS</w:t>
      </w:r>
    </w:p>
    <w:p w:rsidR="00BB492C" w:rsidRPr="00BB492C" w:rsidRDefault="00BB492C" w:rsidP="00BB492C">
      <w:pPr>
        <w:pStyle w:val="t3ftulon3fvel1negrito"/>
        <w:spacing w:before="120" w:after="12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417</w:t>
      </w:r>
      <w:r w:rsidR="00BB492C" w:rsidRPr="00741451">
        <w:rPr>
          <w:rStyle w:val="fonte"/>
          <w:sz w:val="24"/>
        </w:rPr>
        <w:tab/>
        <w:t>LÂMPADA FLUORESCENTE TUBULAR DE 16 W - AMARELA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7711E8">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7711E8">
        <w:rPr>
          <w:rStyle w:val="fonte"/>
          <w:b w:val="0"/>
          <w:sz w:val="24"/>
        </w:rPr>
        <w:t xml:space="preserve"> </w:t>
      </w:r>
      <w:r w:rsidRPr="00BB492C">
        <w:rPr>
          <w:rStyle w:val="fonte"/>
          <w:b w:val="0"/>
          <w:sz w:val="24"/>
        </w:rPr>
        <w:t>bulbo T8; base G13; vida mediana mínima de 12.000 horas; fluxo luminoso mínimo de 1.200 lúmens; temperatura de cor entre 2.700 K e 3.100 K; índice de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7711E8">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7711E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200</w:t>
      </w:r>
    </w:p>
    <w:p w:rsidR="00BB492C" w:rsidRPr="00BB492C" w:rsidRDefault="00BB492C" w:rsidP="004846C9">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418</w:t>
      </w:r>
      <w:r w:rsidR="00BB492C" w:rsidRPr="00741451">
        <w:rPr>
          <w:rStyle w:val="fonte"/>
          <w:sz w:val="24"/>
        </w:rPr>
        <w:tab/>
        <w:t>REATOR ELETRÔNICO PARA LÂMPADA FLUORESCENTE TUBULAR DE 2 X 16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APLICAÇÃO:</w:t>
      </w:r>
      <w:r w:rsidR="007711E8">
        <w:rPr>
          <w:rStyle w:val="fonte"/>
          <w:b w:val="0"/>
          <w:sz w:val="24"/>
        </w:rPr>
        <w:t xml:space="preserve"> </w:t>
      </w:r>
      <w:r w:rsidRPr="00BB492C">
        <w:rPr>
          <w:rStyle w:val="fonte"/>
          <w:b w:val="0"/>
          <w:sz w:val="24"/>
        </w:rPr>
        <w:t>para partida de 2 lâmpadas fluorescentes tubulares de 16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7711E8">
        <w:rPr>
          <w:rStyle w:val="fonte"/>
          <w:b w:val="0"/>
          <w:sz w:val="24"/>
        </w:rPr>
        <w:t xml:space="preserve"> </w:t>
      </w:r>
      <w:r w:rsidRPr="00BB492C">
        <w:rPr>
          <w:rStyle w:val="fonte"/>
          <w:b w:val="0"/>
          <w:sz w:val="24"/>
        </w:rPr>
        <w:t>fator de potência igual ou superior a 0,95; TDH inferior a 15%; fator de fluxo luminoso maior que 96%; partida instantânea (em até 0,5 segundo); invólucro incombustível protegido interna e externamente contra a oxidação por meio de pintura, esmalte, zincagem ou processo equivalente; deverá possuir certificação do INMETRO.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TENSÃO:</w:t>
      </w:r>
      <w:r w:rsidR="00741451">
        <w:rPr>
          <w:rStyle w:val="fonte"/>
          <w:b w:val="0"/>
          <w:sz w:val="24"/>
        </w:rPr>
        <w:t xml:space="preserve"> </w:t>
      </w:r>
      <w:r w:rsidRPr="00BB492C">
        <w:rPr>
          <w:rStyle w:val="fonte"/>
          <w:b w:val="0"/>
          <w:sz w:val="24"/>
        </w:rPr>
        <w:t>220 V.</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FREQUÊNCIA:</w:t>
      </w:r>
      <w:r w:rsidR="00741451">
        <w:rPr>
          <w:rStyle w:val="fonte"/>
          <w:b w:val="0"/>
          <w:sz w:val="24"/>
        </w:rPr>
        <w:t xml:space="preserve"> </w:t>
      </w:r>
      <w:r w:rsidRPr="00BB492C">
        <w:rPr>
          <w:rStyle w:val="fonte"/>
          <w:b w:val="0"/>
          <w:sz w:val="24"/>
        </w:rPr>
        <w:t>60 Hz.</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FORMA DE APRESENTAÇÃO:</w:t>
      </w:r>
      <w:r w:rsidR="007711E8">
        <w:rPr>
          <w:rStyle w:val="fonte"/>
          <w:b w:val="0"/>
          <w:sz w:val="24"/>
        </w:rPr>
        <w:t xml:space="preserve"> </w:t>
      </w:r>
      <w:r w:rsidRPr="00BB492C">
        <w:rPr>
          <w:rStyle w:val="fonte"/>
          <w:b w:val="0"/>
          <w:sz w:val="24"/>
        </w:rPr>
        <w:t>o reator deverá ser embalado de modo a protegê-lo, interna e externamente, contra oxidação, por meio de pintura, esmalte, zincagem ou processo equivalente.</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7711E8">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7711E8">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1</w:t>
      </w:r>
      <w:r w:rsidR="00741451">
        <w:rPr>
          <w:rStyle w:val="fonte"/>
          <w:b w:val="0"/>
          <w:sz w:val="24"/>
        </w:rPr>
        <w:t>.</w:t>
      </w:r>
      <w:r w:rsidRPr="00BB492C">
        <w:rPr>
          <w:rStyle w:val="fonte"/>
          <w:b w:val="0"/>
          <w:sz w:val="24"/>
        </w:rPr>
        <w:t>800</w:t>
      </w:r>
    </w:p>
    <w:p w:rsidR="00BB492C" w:rsidRPr="00BB492C" w:rsidRDefault="00BB492C" w:rsidP="004846C9">
      <w:pPr>
        <w:pStyle w:val="t3ftulon3fvel1negrito"/>
        <w:spacing w:before="0" w:after="0"/>
        <w:jc w:val="both"/>
        <w:rPr>
          <w:rStyle w:val="fonte"/>
          <w:b w:val="0"/>
          <w:sz w:val="24"/>
        </w:rPr>
      </w:pPr>
    </w:p>
    <w:p w:rsidR="00BB492C" w:rsidRPr="00741451" w:rsidRDefault="0008751A"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419</w:t>
      </w:r>
      <w:r w:rsidR="00BB492C" w:rsidRPr="00741451">
        <w:rPr>
          <w:rStyle w:val="fonte"/>
          <w:sz w:val="24"/>
        </w:rPr>
        <w:tab/>
        <w:t>LÂMPADA FLUORESCENTE COMPACTA DE 23 W - COM REATOR INTEGRADO - AMARELA</w:t>
      </w:r>
    </w:p>
    <w:p w:rsidR="00BB492C" w:rsidRPr="00F368B8" w:rsidRDefault="00BB492C" w:rsidP="004846C9">
      <w:pPr>
        <w:pStyle w:val="t3ftulon3fvel1negrito"/>
        <w:spacing w:before="0" w:after="0"/>
        <w:jc w:val="both"/>
        <w:rPr>
          <w:rStyle w:val="fonte"/>
          <w:b w:val="0"/>
          <w:sz w:val="24"/>
        </w:rPr>
      </w:pPr>
      <w:r w:rsidRPr="00F368B8">
        <w:rPr>
          <w:rStyle w:val="fonte"/>
          <w:b w:val="0"/>
          <w:sz w:val="24"/>
        </w:rPr>
        <w:t>MARCA(S) DE REFERÊNCIA:</w:t>
      </w:r>
      <w:r w:rsidR="007711E8" w:rsidRPr="00F368B8">
        <w:rPr>
          <w:rStyle w:val="fonte"/>
          <w:b w:val="0"/>
          <w:sz w:val="24"/>
        </w:rPr>
        <w:t xml:space="preserve"> </w:t>
      </w:r>
      <w:r w:rsidRPr="00F368B8">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7711E8">
        <w:rPr>
          <w:rStyle w:val="fonte"/>
          <w:b w:val="0"/>
          <w:sz w:val="24"/>
        </w:rPr>
        <w:t xml:space="preserve"> </w:t>
      </w:r>
      <w:r w:rsidRPr="00BB492C">
        <w:rPr>
          <w:rStyle w:val="fonte"/>
          <w:b w:val="0"/>
          <w:sz w:val="24"/>
        </w:rPr>
        <w:t>base E27; fluxo luminoso mínimo de 1.400 lúmens; temperatura de cor entre 2.700 K e 3.100 K; índice de reprodução de cor mínimo de 80%; vida mediana mínima de 8.000 horas.</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MEDIDA(S):</w:t>
      </w:r>
      <w:r w:rsidR="00CB4210">
        <w:rPr>
          <w:rStyle w:val="fonte"/>
          <w:b w:val="0"/>
          <w:sz w:val="24"/>
        </w:rPr>
        <w:t xml:space="preserve"> </w:t>
      </w:r>
      <w:r w:rsidRPr="00BB492C">
        <w:rPr>
          <w:rStyle w:val="fonte"/>
          <w:b w:val="0"/>
          <w:sz w:val="24"/>
        </w:rPr>
        <w:t>comprimento máximo de 15 cm.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 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1</w:t>
      </w:r>
      <w:r w:rsidR="00741451">
        <w:rPr>
          <w:rStyle w:val="fonte"/>
          <w:b w:val="0"/>
          <w:sz w:val="24"/>
        </w:rPr>
        <w:t>.</w:t>
      </w:r>
      <w:r w:rsidRPr="00BB492C">
        <w:rPr>
          <w:rStyle w:val="fonte"/>
          <w:b w:val="0"/>
          <w:sz w:val="24"/>
        </w:rPr>
        <w:t>000</w:t>
      </w:r>
    </w:p>
    <w:p w:rsidR="00BB492C" w:rsidRPr="00BB492C" w:rsidRDefault="00BB492C" w:rsidP="004846C9">
      <w:pPr>
        <w:pStyle w:val="t3ftulon3fvel1negrito"/>
        <w:spacing w:before="0" w:after="0"/>
        <w:jc w:val="both"/>
        <w:rPr>
          <w:rStyle w:val="fonte"/>
          <w:b w:val="0"/>
          <w:sz w:val="24"/>
        </w:rPr>
      </w:pPr>
    </w:p>
    <w:p w:rsidR="00BB492C" w:rsidRPr="00741451" w:rsidRDefault="007711E8"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420</w:t>
      </w:r>
      <w:r w:rsidR="00BB492C" w:rsidRPr="00741451">
        <w:rPr>
          <w:rStyle w:val="fonte"/>
          <w:sz w:val="24"/>
        </w:rPr>
        <w:tab/>
        <w:t>LÂMPADA FLUORESCENTE COMPACTA DE 23 W COM REATOR INTEGRADO - BRANCA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CB4210">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CB4210">
        <w:rPr>
          <w:rStyle w:val="fonte"/>
          <w:b w:val="0"/>
          <w:sz w:val="24"/>
        </w:rPr>
        <w:t xml:space="preserve"> </w:t>
      </w:r>
      <w:r w:rsidRPr="00BB492C">
        <w:rPr>
          <w:rStyle w:val="fonte"/>
          <w:b w:val="0"/>
          <w:sz w:val="24"/>
        </w:rPr>
        <w:t>base E27; fluxo luminoso mínimo de 1.400 lúmens; temperatura de cor entre 4.000 K e 6.500 K; índice de reprodução de cor mínimo de 80%; vida mediana mínima de 8.000 horas.</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MEDIDA(S):</w:t>
      </w:r>
      <w:r w:rsidR="00CB4210">
        <w:rPr>
          <w:rStyle w:val="fonte"/>
          <w:b w:val="0"/>
          <w:sz w:val="24"/>
        </w:rPr>
        <w:t xml:space="preserve"> </w:t>
      </w:r>
      <w:r w:rsidRPr="00BB492C">
        <w:rPr>
          <w:rStyle w:val="fonte"/>
          <w:b w:val="0"/>
          <w:sz w:val="24"/>
        </w:rPr>
        <w:t>comprimento máximo de 15 cm.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 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2</w:t>
      </w:r>
      <w:r w:rsidR="00CB4210">
        <w:rPr>
          <w:rStyle w:val="fonte"/>
          <w:b w:val="0"/>
          <w:sz w:val="24"/>
        </w:rPr>
        <w:t>.</w:t>
      </w:r>
      <w:r w:rsidRPr="00BB492C">
        <w:rPr>
          <w:rStyle w:val="fonte"/>
          <w:b w:val="0"/>
          <w:sz w:val="24"/>
        </w:rPr>
        <w:t>200</w:t>
      </w:r>
    </w:p>
    <w:p w:rsidR="00BB492C" w:rsidRPr="00BB492C" w:rsidRDefault="00BB492C" w:rsidP="004846C9">
      <w:pPr>
        <w:pStyle w:val="t3ftulon3fvel1negrito"/>
        <w:spacing w:before="0" w:after="0"/>
        <w:jc w:val="both"/>
        <w:rPr>
          <w:rStyle w:val="fonte"/>
          <w:b w:val="0"/>
          <w:sz w:val="24"/>
        </w:rPr>
      </w:pPr>
    </w:p>
    <w:p w:rsidR="00BB492C" w:rsidRPr="00741451" w:rsidRDefault="00CB4210"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GRUPO </w:t>
      </w:r>
      <w:r w:rsidR="00BB492C" w:rsidRPr="00741451">
        <w:rPr>
          <w:rStyle w:val="fonte"/>
          <w:sz w:val="24"/>
        </w:rPr>
        <w:t>20</w:t>
      </w:r>
      <w:r w:rsidRPr="00741451">
        <w:rPr>
          <w:rStyle w:val="fonte"/>
          <w:sz w:val="24"/>
        </w:rPr>
        <w:t xml:space="preserve"> (Itens 421 a 423)</w:t>
      </w:r>
      <w:r w:rsidR="00BB492C" w:rsidRPr="00741451">
        <w:rPr>
          <w:rStyle w:val="fonte"/>
          <w:sz w:val="24"/>
        </w:rPr>
        <w:tab/>
        <w:t>LÂMPADAS E REATORES - T8 32W</w:t>
      </w:r>
    </w:p>
    <w:p w:rsidR="00BB492C" w:rsidRPr="00BB492C" w:rsidRDefault="00F368B8" w:rsidP="00BB492C">
      <w:pPr>
        <w:pStyle w:val="t3ftulon3fvel1negrito"/>
        <w:spacing w:before="120" w:after="120"/>
        <w:jc w:val="both"/>
        <w:rPr>
          <w:rStyle w:val="fonte"/>
          <w:b w:val="0"/>
          <w:sz w:val="24"/>
        </w:rPr>
      </w:pPr>
      <w:r>
        <w:rPr>
          <w:rStyle w:val="fonte"/>
          <w:b w:val="0"/>
          <w:sz w:val="24"/>
        </w:rPr>
        <w:tab/>
      </w:r>
      <w:r>
        <w:rPr>
          <w:rStyle w:val="fonte"/>
          <w:b w:val="0"/>
          <w:sz w:val="24"/>
        </w:rPr>
        <w:tab/>
      </w:r>
    </w:p>
    <w:p w:rsidR="00BB492C" w:rsidRPr="00741451" w:rsidRDefault="00CB4210"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421</w:t>
      </w:r>
      <w:r w:rsidR="00BB492C" w:rsidRPr="00741451">
        <w:rPr>
          <w:rStyle w:val="fonte"/>
          <w:sz w:val="24"/>
        </w:rPr>
        <w:tab/>
        <w:t>LÂMPADA FLUORESCENTE TUBULAR DE 32 W - AMARELA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CB4210">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CB4210">
        <w:rPr>
          <w:rStyle w:val="fonte"/>
          <w:b w:val="0"/>
          <w:sz w:val="24"/>
        </w:rPr>
        <w:t xml:space="preserve"> </w:t>
      </w:r>
      <w:r w:rsidRPr="00BB492C">
        <w:rPr>
          <w:rStyle w:val="fonte"/>
          <w:b w:val="0"/>
          <w:sz w:val="24"/>
        </w:rPr>
        <w:t>bulbo T8; base G13; vida mediana mínima de 12.000 horas; fluxo luminoso mínimo de 2.700 lúmens; temperatura de cor entre 2.700 K e 4.100 K; índice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CB4210">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CB4210">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4</w:t>
      </w:r>
      <w:r w:rsidR="00CB4210">
        <w:rPr>
          <w:rStyle w:val="fonte"/>
          <w:b w:val="0"/>
          <w:sz w:val="24"/>
        </w:rPr>
        <w:t>.</w:t>
      </w:r>
      <w:r w:rsidRPr="00BB492C">
        <w:rPr>
          <w:rStyle w:val="fonte"/>
          <w:b w:val="0"/>
          <w:sz w:val="24"/>
        </w:rPr>
        <w:t>000</w:t>
      </w:r>
    </w:p>
    <w:p w:rsidR="00BB492C" w:rsidRPr="00BB492C" w:rsidRDefault="00BB492C" w:rsidP="004846C9">
      <w:pPr>
        <w:pStyle w:val="t3ftulon3fvel1negrito"/>
        <w:spacing w:before="0" w:after="0"/>
        <w:jc w:val="both"/>
        <w:rPr>
          <w:rStyle w:val="fonte"/>
          <w:b w:val="0"/>
          <w:sz w:val="24"/>
        </w:rPr>
      </w:pPr>
    </w:p>
    <w:p w:rsidR="00BB492C" w:rsidRPr="00741451" w:rsidRDefault="00CB4210"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BB492C" w:rsidRPr="00741451">
        <w:rPr>
          <w:rStyle w:val="fonte"/>
          <w:sz w:val="24"/>
        </w:rPr>
        <w:t>422</w:t>
      </w:r>
      <w:r w:rsidR="00BB492C" w:rsidRPr="00741451">
        <w:rPr>
          <w:rStyle w:val="fonte"/>
          <w:sz w:val="24"/>
        </w:rPr>
        <w:tab/>
        <w:t>LÂMPADA FLUORESCENTE TUBULAR DE 32 W - BRANCA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CB4210">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CB4210">
        <w:rPr>
          <w:rStyle w:val="fonte"/>
          <w:b w:val="0"/>
          <w:sz w:val="24"/>
        </w:rPr>
        <w:t xml:space="preserve"> </w:t>
      </w:r>
      <w:r w:rsidRPr="00BB492C">
        <w:rPr>
          <w:rStyle w:val="fonte"/>
          <w:b w:val="0"/>
          <w:sz w:val="24"/>
        </w:rPr>
        <w:t>bulbo T8; base G13; vida mediana mínima de 12.000 horas; fluxo luminoso mínimo de 2.700 lúmens; temperatura de cor entre 3.700 K e 4.100 K; índice de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CB4210">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CB4210">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4</w:t>
      </w:r>
      <w:r w:rsidR="00CB4210">
        <w:rPr>
          <w:rStyle w:val="fonte"/>
          <w:b w:val="0"/>
          <w:sz w:val="24"/>
        </w:rPr>
        <w:t>.</w:t>
      </w:r>
      <w:r w:rsidRPr="00BB492C">
        <w:rPr>
          <w:rStyle w:val="fonte"/>
          <w:b w:val="0"/>
          <w:sz w:val="24"/>
        </w:rPr>
        <w:t>000</w:t>
      </w:r>
    </w:p>
    <w:p w:rsidR="00BB492C" w:rsidRPr="00BB492C" w:rsidRDefault="00BB492C" w:rsidP="004846C9">
      <w:pPr>
        <w:pStyle w:val="t3ftulon3fvel1negrito"/>
        <w:spacing w:before="0" w:after="0"/>
        <w:jc w:val="both"/>
        <w:rPr>
          <w:rStyle w:val="fonte"/>
          <w:b w:val="0"/>
          <w:sz w:val="24"/>
        </w:rPr>
      </w:pPr>
    </w:p>
    <w:p w:rsidR="00BB492C" w:rsidRPr="00741451" w:rsidRDefault="00CB4210" w:rsidP="00741451">
      <w:pPr>
        <w:pStyle w:val="t3ftulon3fvel1negrito"/>
        <w:shd w:val="clear" w:color="auto" w:fill="D9D9D9" w:themeFill="background1" w:themeFillShade="D9"/>
        <w:spacing w:before="120" w:after="120"/>
        <w:jc w:val="both"/>
        <w:rPr>
          <w:rStyle w:val="fonte"/>
          <w:sz w:val="24"/>
        </w:rPr>
      </w:pPr>
      <w:r w:rsidRPr="00741451">
        <w:rPr>
          <w:sz w:val="24"/>
        </w:rPr>
        <w:t xml:space="preserve">ITEM </w:t>
      </w:r>
      <w:r w:rsidR="006702D2">
        <w:rPr>
          <w:rStyle w:val="fonte"/>
          <w:sz w:val="24"/>
        </w:rPr>
        <w:t>423</w:t>
      </w:r>
      <w:r w:rsidR="006702D2">
        <w:rPr>
          <w:rStyle w:val="fonte"/>
          <w:sz w:val="24"/>
        </w:rPr>
        <w:tab/>
      </w:r>
      <w:r w:rsidR="00BB492C" w:rsidRPr="00741451">
        <w:rPr>
          <w:rStyle w:val="fonte"/>
          <w:sz w:val="24"/>
        </w:rPr>
        <w:t>REATOR ELETRÔNICO PARA LÂMPADA FLUORESCENTE TUBULAR DE 2 X 32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APLICAÇÃO:</w:t>
      </w:r>
      <w:r w:rsidR="00CB4210">
        <w:rPr>
          <w:rStyle w:val="fonte"/>
          <w:b w:val="0"/>
          <w:sz w:val="24"/>
        </w:rPr>
        <w:t xml:space="preserve"> </w:t>
      </w:r>
      <w:r w:rsidRPr="00BB492C">
        <w:rPr>
          <w:rStyle w:val="fonte"/>
          <w:b w:val="0"/>
          <w:sz w:val="24"/>
        </w:rPr>
        <w:t>para partida de 2 lâmpadas fluorescentes tubulares de 32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CB4210">
        <w:rPr>
          <w:rStyle w:val="fonte"/>
          <w:b w:val="0"/>
          <w:sz w:val="24"/>
        </w:rPr>
        <w:t xml:space="preserve"> </w:t>
      </w:r>
      <w:r w:rsidRPr="00BB492C">
        <w:rPr>
          <w:rStyle w:val="fonte"/>
          <w:b w:val="0"/>
          <w:sz w:val="24"/>
        </w:rPr>
        <w:t>fator de potência igual ou superior a 0,95; TDH inferior a 15%; fator de fluxo luminoso maior que 96%; partida instantânea (em até 0,5 segundo); invólucro incombustível protegido interna e externamente contra a oxidação por meio de pintura, esmalte, zincagem ou processo equivalente; deverá possuir certificação do INMETRO.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TENSÃO:</w:t>
      </w:r>
      <w:r w:rsidR="00CB4210">
        <w:rPr>
          <w:rStyle w:val="fonte"/>
          <w:b w:val="0"/>
          <w:sz w:val="24"/>
        </w:rPr>
        <w:t xml:space="preserve"> </w:t>
      </w:r>
      <w:r w:rsidRPr="00BB492C">
        <w:rPr>
          <w:rStyle w:val="fonte"/>
          <w:b w:val="0"/>
          <w:sz w:val="24"/>
        </w:rPr>
        <w:t>220 V.</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FREQUÊNCIA:</w:t>
      </w:r>
      <w:r w:rsidR="00CB4210">
        <w:rPr>
          <w:rStyle w:val="fonte"/>
          <w:b w:val="0"/>
          <w:sz w:val="24"/>
        </w:rPr>
        <w:t xml:space="preserve"> </w:t>
      </w:r>
      <w:r w:rsidRPr="00BB492C">
        <w:rPr>
          <w:rStyle w:val="fonte"/>
          <w:b w:val="0"/>
          <w:sz w:val="24"/>
        </w:rPr>
        <w:t>60 Hz.</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FORMA DE APRESENTAÇÃO:</w:t>
      </w:r>
      <w:r w:rsidR="00CB4210">
        <w:rPr>
          <w:rStyle w:val="fonte"/>
          <w:b w:val="0"/>
          <w:sz w:val="24"/>
        </w:rPr>
        <w:t xml:space="preserve"> </w:t>
      </w:r>
      <w:r w:rsidRPr="00BB492C">
        <w:rPr>
          <w:rStyle w:val="fonte"/>
          <w:b w:val="0"/>
          <w:sz w:val="24"/>
        </w:rPr>
        <w:t>o reator deverá ser embalado de modo a protegê-lo, interna e externamente, contra oxidação, por meio de pintura, esmalte, zincagem ou processo equivalente.</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CB4210">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CB4210">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850</w:t>
      </w:r>
    </w:p>
    <w:p w:rsidR="00BB492C" w:rsidRPr="00BB492C" w:rsidRDefault="00BB492C" w:rsidP="004846C9">
      <w:pPr>
        <w:pStyle w:val="t3ftulon3fvel1negrito"/>
        <w:spacing w:before="0" w:after="0"/>
        <w:jc w:val="both"/>
        <w:rPr>
          <w:rStyle w:val="fonte"/>
          <w:b w:val="0"/>
          <w:sz w:val="24"/>
        </w:rPr>
      </w:pPr>
    </w:p>
    <w:p w:rsidR="00BB492C" w:rsidRPr="00741451" w:rsidRDefault="00490423"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GRUPO </w:t>
      </w:r>
      <w:r w:rsidR="00BB492C" w:rsidRPr="00741451">
        <w:rPr>
          <w:rStyle w:val="fonte"/>
          <w:sz w:val="24"/>
        </w:rPr>
        <w:t>21</w:t>
      </w:r>
      <w:r w:rsidRPr="00741451">
        <w:rPr>
          <w:rStyle w:val="fonte"/>
          <w:sz w:val="24"/>
        </w:rPr>
        <w:t xml:space="preserve"> (Itens 424 a 434)</w:t>
      </w:r>
      <w:r w:rsidR="00BB492C" w:rsidRPr="00741451">
        <w:rPr>
          <w:rStyle w:val="fonte"/>
          <w:sz w:val="24"/>
        </w:rPr>
        <w:tab/>
        <w:t>LÂMPADAS E REATORES - FLUORESCENTE DIVERSAS</w:t>
      </w:r>
    </w:p>
    <w:p w:rsidR="00BB492C" w:rsidRPr="00BB492C" w:rsidRDefault="00BB492C" w:rsidP="00BB492C">
      <w:pPr>
        <w:pStyle w:val="t3ftulon3fvel1negrito"/>
        <w:spacing w:before="120" w:after="120"/>
        <w:jc w:val="both"/>
        <w:rPr>
          <w:rStyle w:val="fonte"/>
          <w:b w:val="0"/>
          <w:sz w:val="24"/>
        </w:rPr>
      </w:pPr>
    </w:p>
    <w:p w:rsidR="00BB492C" w:rsidRPr="00741451" w:rsidRDefault="00490423"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ITEM </w:t>
      </w:r>
      <w:r w:rsidR="00BB492C" w:rsidRPr="00741451">
        <w:rPr>
          <w:rStyle w:val="fonte"/>
          <w:sz w:val="24"/>
        </w:rPr>
        <w:t>424</w:t>
      </w:r>
      <w:r w:rsidR="00BB492C" w:rsidRPr="00741451">
        <w:rPr>
          <w:rStyle w:val="fonte"/>
          <w:sz w:val="24"/>
        </w:rPr>
        <w:tab/>
        <w:t>LÂMPADA FLUORESCENTE COMPACTA DE 18 W - 4 PINOS - AMARELA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490423">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para utilização com reator eletrônico; base G24q-2; fluxo luminoso mínimo de 1.200 lúmens; temperatura de cor entre 2.700 K e 3.100 K; índice de reprodução de cor de no mínimo 80%; vida mediana mínima de 10.000 horas.</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237</w:t>
      </w:r>
    </w:p>
    <w:p w:rsidR="00BB492C" w:rsidRPr="00BB492C" w:rsidRDefault="00BB492C" w:rsidP="004846C9">
      <w:pPr>
        <w:pStyle w:val="t3ftulon3fvel1negrito"/>
        <w:spacing w:before="0" w:after="0"/>
        <w:jc w:val="both"/>
        <w:rPr>
          <w:rStyle w:val="fonte"/>
          <w:b w:val="0"/>
          <w:sz w:val="24"/>
        </w:rPr>
      </w:pPr>
    </w:p>
    <w:p w:rsidR="00BB492C" w:rsidRPr="00741451" w:rsidRDefault="00490423"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ITEM </w:t>
      </w:r>
      <w:r w:rsidR="00BB492C" w:rsidRPr="00741451">
        <w:rPr>
          <w:rStyle w:val="fonte"/>
          <w:sz w:val="24"/>
        </w:rPr>
        <w:t>425</w:t>
      </w:r>
      <w:r w:rsidR="00BB492C" w:rsidRPr="00741451">
        <w:rPr>
          <w:rStyle w:val="fonte"/>
          <w:sz w:val="24"/>
        </w:rPr>
        <w:tab/>
        <w:t>LÂMPADA FLUORESCENTE COMPACTA DE 18 W - 4 PINOS - BRANCA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490423">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para utilização com reator eletrônico; base G24q-2; fluxo luminoso mínimo de 1.200 lúmens; temperatura de cor entre 3.700 K e 4.100 K; índice de reprodução de cor de no mínimo 80%; vida mediana mínima de 10.000 horas.</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350</w:t>
      </w:r>
    </w:p>
    <w:p w:rsidR="00BB492C" w:rsidRPr="00BB492C" w:rsidRDefault="00BB492C" w:rsidP="004846C9">
      <w:pPr>
        <w:pStyle w:val="t3ftulon3fvel1negrito"/>
        <w:spacing w:before="0" w:after="0"/>
        <w:jc w:val="both"/>
        <w:rPr>
          <w:rStyle w:val="fonte"/>
          <w:b w:val="0"/>
          <w:sz w:val="24"/>
        </w:rPr>
      </w:pPr>
    </w:p>
    <w:p w:rsidR="00BB492C" w:rsidRPr="00741451" w:rsidRDefault="00490423"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ITEM </w:t>
      </w:r>
      <w:r w:rsidR="00BB492C" w:rsidRPr="00741451">
        <w:rPr>
          <w:rStyle w:val="fonte"/>
          <w:sz w:val="24"/>
        </w:rPr>
        <w:t>426</w:t>
      </w:r>
      <w:r w:rsidR="00BB492C" w:rsidRPr="00741451">
        <w:rPr>
          <w:rStyle w:val="fonte"/>
          <w:sz w:val="24"/>
        </w:rPr>
        <w:tab/>
        <w:t>LÂMPADA FLUORESCENTE COMPACTA DE 26 W - 4 PINOS - AMARELA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490423">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CARACTERÍSTICA(S):dupla; para reator eletrônico (4 pinos); base G24q-3; fluxo luminoso mínimo entre 1.700 lúmens; vida mediana mínima de 10.000 horas; temperatura de cor entre 2.700 K e 3.100 K; índice de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490423">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19</w:t>
      </w:r>
    </w:p>
    <w:p w:rsidR="00BB492C" w:rsidRPr="00BB492C" w:rsidRDefault="00BB492C" w:rsidP="004846C9">
      <w:pPr>
        <w:pStyle w:val="t3ftulon3fvel1negrito"/>
        <w:spacing w:before="0" w:after="0"/>
        <w:jc w:val="both"/>
        <w:rPr>
          <w:rStyle w:val="fonte"/>
          <w:b w:val="0"/>
          <w:sz w:val="24"/>
        </w:rPr>
      </w:pPr>
    </w:p>
    <w:p w:rsidR="00BB492C" w:rsidRPr="00741451" w:rsidRDefault="00490423"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ITEM </w:t>
      </w:r>
      <w:r w:rsidR="00BB492C" w:rsidRPr="00741451">
        <w:rPr>
          <w:rStyle w:val="fonte"/>
          <w:sz w:val="24"/>
        </w:rPr>
        <w:t>427</w:t>
      </w:r>
      <w:r w:rsidR="00BB492C" w:rsidRPr="00741451">
        <w:rPr>
          <w:rStyle w:val="fonte"/>
          <w:sz w:val="24"/>
        </w:rPr>
        <w:tab/>
        <w:t>LÂMPADA FLUORESCENTE COMPACTA DE 26 W - 4 PINOS - BRANCA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 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dupla; para reator eletrônico (4 pinos); base G24q-3; fluxo luminoso mínimo de 1.700 lúmens; vida mediana mínima de 10.000 horas; temperatura de cor entre 3.700 K e 4.100 K; índice de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490423">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300</w:t>
      </w:r>
    </w:p>
    <w:p w:rsidR="00BB492C" w:rsidRDefault="00BB492C" w:rsidP="004846C9">
      <w:pPr>
        <w:pStyle w:val="t3ftulon3fvel1negrito"/>
        <w:spacing w:before="0" w:after="0"/>
        <w:jc w:val="both"/>
        <w:rPr>
          <w:rStyle w:val="fonte"/>
          <w:b w:val="0"/>
          <w:sz w:val="24"/>
        </w:rPr>
      </w:pPr>
    </w:p>
    <w:p w:rsidR="00896D87" w:rsidRPr="00BB492C" w:rsidRDefault="00896D87" w:rsidP="004846C9">
      <w:pPr>
        <w:pStyle w:val="t3ftulon3fvel1negrito"/>
        <w:spacing w:before="0" w:after="0"/>
        <w:jc w:val="both"/>
        <w:rPr>
          <w:rStyle w:val="fonte"/>
          <w:b w:val="0"/>
          <w:sz w:val="24"/>
        </w:rPr>
      </w:pPr>
    </w:p>
    <w:p w:rsidR="00BB492C" w:rsidRPr="00741451" w:rsidRDefault="00490423" w:rsidP="00741451">
      <w:pPr>
        <w:pStyle w:val="t3ftulon3fvel1negrito"/>
        <w:shd w:val="clear" w:color="auto" w:fill="D9D9D9" w:themeFill="background1" w:themeFillShade="D9"/>
        <w:spacing w:before="120" w:after="120"/>
        <w:jc w:val="both"/>
        <w:rPr>
          <w:rStyle w:val="fonte"/>
          <w:sz w:val="24"/>
        </w:rPr>
      </w:pPr>
      <w:r w:rsidRPr="00741451">
        <w:rPr>
          <w:rStyle w:val="fonte"/>
          <w:sz w:val="24"/>
        </w:rPr>
        <w:t xml:space="preserve">ITEM </w:t>
      </w:r>
      <w:r w:rsidR="00BB492C" w:rsidRPr="00741451">
        <w:rPr>
          <w:rStyle w:val="fonte"/>
          <w:sz w:val="24"/>
        </w:rPr>
        <w:t>428</w:t>
      </w:r>
      <w:r w:rsidR="00BB492C" w:rsidRPr="00741451">
        <w:rPr>
          <w:rStyle w:val="fonte"/>
          <w:sz w:val="24"/>
        </w:rPr>
        <w:tab/>
        <w:t>LÂMPADA FLUORESCENTE COMPACTA DE 36 W - 4 PINOS - AMARELA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 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para reator eletrônico (4 pinos); base 2G11; fluxo luminoso mínimo de 2.900 lúmens; vida mediana mínima de 10.000 horas; temperatur</w:t>
      </w:r>
      <w:r w:rsidR="00877155">
        <w:rPr>
          <w:rStyle w:val="fonte"/>
          <w:b w:val="0"/>
          <w:sz w:val="24"/>
        </w:rPr>
        <w:t>a de cor de 2.700 K a 3.100 K; í</w:t>
      </w:r>
      <w:r w:rsidRPr="00BB492C">
        <w:rPr>
          <w:rStyle w:val="fonte"/>
          <w:b w:val="0"/>
          <w:sz w:val="24"/>
        </w:rPr>
        <w:t>ndice de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MEDIDA(S):</w:t>
      </w:r>
      <w:r w:rsidR="00490423">
        <w:rPr>
          <w:rStyle w:val="fonte"/>
          <w:b w:val="0"/>
          <w:sz w:val="24"/>
        </w:rPr>
        <w:t xml:space="preserve"> </w:t>
      </w:r>
      <w:r w:rsidRPr="00BB492C">
        <w:rPr>
          <w:rStyle w:val="fonte"/>
          <w:b w:val="0"/>
          <w:sz w:val="24"/>
        </w:rPr>
        <w:t>comprimento máximo de 415 mm.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490423">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27</w:t>
      </w:r>
    </w:p>
    <w:p w:rsidR="00BB492C" w:rsidRPr="00BB492C" w:rsidRDefault="00BB492C" w:rsidP="004846C9">
      <w:pPr>
        <w:pStyle w:val="t3ftulon3fvel1negrito"/>
        <w:spacing w:before="0" w:after="0"/>
        <w:jc w:val="both"/>
        <w:rPr>
          <w:rStyle w:val="fonte"/>
          <w:b w:val="0"/>
          <w:sz w:val="24"/>
        </w:rPr>
      </w:pPr>
    </w:p>
    <w:p w:rsidR="00BB492C" w:rsidRPr="00B60CD5" w:rsidRDefault="00490423" w:rsidP="00B60CD5">
      <w:pPr>
        <w:pStyle w:val="t3ftulon3fvel1negrito"/>
        <w:shd w:val="clear" w:color="auto" w:fill="D9D9D9" w:themeFill="background1" w:themeFillShade="D9"/>
        <w:spacing w:before="120" w:after="120"/>
        <w:jc w:val="both"/>
        <w:rPr>
          <w:rStyle w:val="fonte"/>
          <w:sz w:val="24"/>
        </w:rPr>
      </w:pPr>
      <w:r w:rsidRPr="00B60CD5">
        <w:rPr>
          <w:rStyle w:val="fonte"/>
          <w:sz w:val="24"/>
        </w:rPr>
        <w:t xml:space="preserve">ITEM </w:t>
      </w:r>
      <w:r w:rsidR="00BB492C" w:rsidRPr="00B60CD5">
        <w:rPr>
          <w:rStyle w:val="fonte"/>
          <w:sz w:val="24"/>
        </w:rPr>
        <w:t>429</w:t>
      </w:r>
      <w:r w:rsidR="00BB492C" w:rsidRPr="00B60CD5">
        <w:rPr>
          <w:rStyle w:val="fonte"/>
          <w:sz w:val="24"/>
        </w:rPr>
        <w:tab/>
        <w:t>LÂMPADA FLUORESCENTE COMPACTA DE 36 W - 4 PINOS - BRANCA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 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para reator eletrônico (4 pinos); base 2G11; fluxo luminoso mínimo de 2.900 lúmens; vida mediana mínima de 10.000 horas; temperatur</w:t>
      </w:r>
      <w:r w:rsidR="00877155">
        <w:rPr>
          <w:rStyle w:val="fonte"/>
          <w:b w:val="0"/>
          <w:sz w:val="24"/>
        </w:rPr>
        <w:t>a de cor de 3.700 K a 4.100 K; í</w:t>
      </w:r>
      <w:r w:rsidRPr="00BB492C">
        <w:rPr>
          <w:rStyle w:val="fonte"/>
          <w:b w:val="0"/>
          <w:sz w:val="24"/>
        </w:rPr>
        <w:t>ndice de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MEDIDA(S):</w:t>
      </w:r>
      <w:r w:rsidR="00490423">
        <w:rPr>
          <w:rStyle w:val="fonte"/>
          <w:b w:val="0"/>
          <w:sz w:val="24"/>
        </w:rPr>
        <w:t xml:space="preserve"> </w:t>
      </w:r>
      <w:r w:rsidRPr="00BB492C">
        <w:rPr>
          <w:rStyle w:val="fonte"/>
          <w:b w:val="0"/>
          <w:sz w:val="24"/>
        </w:rPr>
        <w:t>comprimento máximo de 415 mm.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490423">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5</w:t>
      </w:r>
    </w:p>
    <w:p w:rsidR="00BB492C" w:rsidRPr="00BB492C" w:rsidRDefault="00BB492C" w:rsidP="004846C9">
      <w:pPr>
        <w:pStyle w:val="t3ftulon3fvel1negrito"/>
        <w:spacing w:before="0" w:after="0"/>
        <w:jc w:val="both"/>
        <w:rPr>
          <w:rStyle w:val="fonte"/>
          <w:b w:val="0"/>
          <w:sz w:val="24"/>
        </w:rPr>
      </w:pPr>
    </w:p>
    <w:p w:rsidR="00BB492C" w:rsidRPr="00B60CD5" w:rsidRDefault="00490423" w:rsidP="00B60CD5">
      <w:pPr>
        <w:pStyle w:val="t3ftulon3fvel1negrito"/>
        <w:shd w:val="clear" w:color="auto" w:fill="D9D9D9" w:themeFill="background1" w:themeFillShade="D9"/>
        <w:spacing w:before="120" w:after="120"/>
        <w:jc w:val="both"/>
        <w:rPr>
          <w:rStyle w:val="fonte"/>
          <w:sz w:val="24"/>
        </w:rPr>
      </w:pPr>
      <w:r w:rsidRPr="00B60CD5">
        <w:rPr>
          <w:rStyle w:val="fonte"/>
          <w:sz w:val="24"/>
        </w:rPr>
        <w:t xml:space="preserve">ITEM </w:t>
      </w:r>
      <w:r w:rsidR="00BB492C" w:rsidRPr="00B60CD5">
        <w:rPr>
          <w:rStyle w:val="fonte"/>
          <w:sz w:val="24"/>
        </w:rPr>
        <w:t>430</w:t>
      </w:r>
      <w:r w:rsidR="00BB492C" w:rsidRPr="00B60CD5">
        <w:rPr>
          <w:rStyle w:val="fonte"/>
          <w:sz w:val="24"/>
        </w:rPr>
        <w:tab/>
        <w:t>REATOR ELETRÔNICO PARA LÂMPADA FLUORESCENTE COMPACTA DE 2 X 18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MARCA(S)/MODELO(S) DE REFERÊNCIA:</w:t>
      </w:r>
      <w:r w:rsidR="00490423">
        <w:rPr>
          <w:rStyle w:val="fonte"/>
          <w:b w:val="0"/>
          <w:sz w:val="24"/>
        </w:rPr>
        <w:t xml:space="preserve"> </w:t>
      </w:r>
      <w:r w:rsidRPr="00BB492C">
        <w:rPr>
          <w:rStyle w:val="fonte"/>
          <w:b w:val="0"/>
          <w:sz w:val="24"/>
        </w:rPr>
        <w:t>OSRAM/QUICKTRONIC ECONOMIC DULUX 4 PINOS-QT-ECO T/E 2X18/220-240; INTRAL/POUP-2X18/220 PL 4 PINOS.</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APLICAÇÃO:</w:t>
      </w:r>
      <w:r w:rsidR="00490423">
        <w:rPr>
          <w:rStyle w:val="fonte"/>
          <w:b w:val="0"/>
          <w:sz w:val="24"/>
        </w:rPr>
        <w:t xml:space="preserve"> </w:t>
      </w:r>
      <w:r w:rsidRPr="00BB492C">
        <w:rPr>
          <w:rStyle w:val="fonte"/>
          <w:b w:val="0"/>
          <w:sz w:val="24"/>
        </w:rPr>
        <w:t>para duas lâmpadas fluorescentes compactas de 18 W com 4 pinos.</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em conformidade com as normas IEC 61000-3-2 relativas a distorções harmônicas; fator de potência maior ou igual a 0,95; soquete G24q-2.</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TENSÃO:</w:t>
      </w:r>
      <w:r w:rsidR="00490423">
        <w:rPr>
          <w:rStyle w:val="fonte"/>
          <w:b w:val="0"/>
          <w:sz w:val="24"/>
        </w:rPr>
        <w:t xml:space="preserve"> </w:t>
      </w:r>
      <w:r w:rsidRPr="00BB492C">
        <w:rPr>
          <w:rStyle w:val="fonte"/>
          <w:b w:val="0"/>
          <w:sz w:val="24"/>
        </w:rPr>
        <w:t>220 V; faixa de operação entre 220 V e 240 V.</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FREQUÊNCIA:</w:t>
      </w:r>
      <w:r w:rsidR="00490423">
        <w:rPr>
          <w:rStyle w:val="fonte"/>
          <w:b w:val="0"/>
          <w:sz w:val="24"/>
        </w:rPr>
        <w:t xml:space="preserve"> </w:t>
      </w:r>
      <w:r w:rsidRPr="00BB492C">
        <w:rPr>
          <w:rStyle w:val="fonte"/>
          <w:b w:val="0"/>
          <w:sz w:val="24"/>
        </w:rPr>
        <w:t>60 Hz.</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11</w:t>
      </w:r>
    </w:p>
    <w:p w:rsidR="00BB492C" w:rsidRPr="00BB492C" w:rsidRDefault="00BB492C" w:rsidP="004846C9">
      <w:pPr>
        <w:pStyle w:val="t3ftulon3fvel1negrito"/>
        <w:spacing w:before="0" w:after="0"/>
        <w:jc w:val="both"/>
        <w:rPr>
          <w:rStyle w:val="fonte"/>
          <w:b w:val="0"/>
          <w:sz w:val="24"/>
        </w:rPr>
      </w:pPr>
    </w:p>
    <w:p w:rsidR="00BB492C" w:rsidRPr="00B60CD5" w:rsidRDefault="00490423" w:rsidP="00B60CD5">
      <w:pPr>
        <w:pStyle w:val="t3ftulon3fvel1negrito"/>
        <w:shd w:val="clear" w:color="auto" w:fill="D9D9D9" w:themeFill="background1" w:themeFillShade="D9"/>
        <w:spacing w:before="120" w:after="120"/>
        <w:jc w:val="both"/>
        <w:rPr>
          <w:rStyle w:val="fonte"/>
          <w:sz w:val="24"/>
        </w:rPr>
      </w:pPr>
      <w:r w:rsidRPr="00B60CD5">
        <w:rPr>
          <w:rStyle w:val="fonte"/>
          <w:sz w:val="24"/>
        </w:rPr>
        <w:t xml:space="preserve">ITEM </w:t>
      </w:r>
      <w:r w:rsidR="00BB492C" w:rsidRPr="00B60CD5">
        <w:rPr>
          <w:rStyle w:val="fonte"/>
          <w:sz w:val="24"/>
        </w:rPr>
        <w:t>431</w:t>
      </w:r>
      <w:r w:rsidR="00BB492C" w:rsidRPr="00B60CD5">
        <w:rPr>
          <w:rStyle w:val="fonte"/>
          <w:sz w:val="24"/>
        </w:rPr>
        <w:tab/>
        <w:t>REATOR ELETRÔNICO PARA LÂMPADA FLUORESCENTE COMPACTA DE 2 X 26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eletrônico; 220 V; 60 Hz; para partir 2 lâmpadas fluorescentes compactas de 26 W de 4 pinos; fator de potência igual ou superior a 0,95; TDH inferior a 15%; fator de fluxo luminoso maior que 96%; vida útil de 50.000 horas; acendimento da lâmpada em até 1 s, com partida pré-aquecida; desligamento automático em caso de defeito da lâmpada ou no fim de sua vida; acendimento automático na troca da lâmpada; certificado pelo INMETRO e em conformidade com as normas IEC/EN 61347-2-3:2011, IEC/EN 61000-3-2:2011, IEC/EN 61547:2009, IEC/EN 55015:2006, ABNT NBR 14417:2011 e ABNT NBR 14418:2011.</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FORMA DE APRESENTAÇÃO:</w:t>
      </w:r>
      <w:r w:rsidR="00490423">
        <w:rPr>
          <w:rStyle w:val="fonte"/>
          <w:b w:val="0"/>
          <w:sz w:val="24"/>
        </w:rPr>
        <w:t xml:space="preserve"> </w:t>
      </w:r>
      <w:r w:rsidRPr="00BB492C">
        <w:rPr>
          <w:rStyle w:val="fonte"/>
          <w:b w:val="0"/>
          <w:sz w:val="24"/>
        </w:rPr>
        <w:t>o reator deverá ser embalado de modo a protegê-lo, interna e externamente, contra oxidação, por meio de pintura, esmalte, zincagem ou processo equivalente.</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 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50</w:t>
      </w:r>
    </w:p>
    <w:p w:rsidR="00BB492C" w:rsidRPr="00BB492C" w:rsidRDefault="00BB492C" w:rsidP="004846C9">
      <w:pPr>
        <w:pStyle w:val="t3ftulon3fvel1negrito"/>
        <w:spacing w:before="0" w:after="0"/>
        <w:jc w:val="both"/>
        <w:rPr>
          <w:rStyle w:val="fonte"/>
          <w:b w:val="0"/>
          <w:sz w:val="24"/>
        </w:rPr>
      </w:pPr>
    </w:p>
    <w:p w:rsidR="00BB492C" w:rsidRPr="00B60CD5" w:rsidRDefault="00490423" w:rsidP="00B60CD5">
      <w:pPr>
        <w:pStyle w:val="t3ftulon3fvel1negrito"/>
        <w:shd w:val="clear" w:color="auto" w:fill="D9D9D9" w:themeFill="background1" w:themeFillShade="D9"/>
        <w:spacing w:before="120" w:after="120"/>
        <w:jc w:val="both"/>
        <w:rPr>
          <w:rStyle w:val="fonte"/>
          <w:sz w:val="24"/>
        </w:rPr>
      </w:pPr>
      <w:r w:rsidRPr="00B60CD5">
        <w:rPr>
          <w:sz w:val="24"/>
        </w:rPr>
        <w:t xml:space="preserve">ITEM </w:t>
      </w:r>
      <w:r w:rsidR="00BB492C" w:rsidRPr="00B60CD5">
        <w:rPr>
          <w:rStyle w:val="fonte"/>
          <w:sz w:val="24"/>
        </w:rPr>
        <w:t>432</w:t>
      </w:r>
      <w:r w:rsidR="00BB492C" w:rsidRPr="00B60CD5">
        <w:rPr>
          <w:rStyle w:val="fonte"/>
          <w:sz w:val="24"/>
        </w:rPr>
        <w:tab/>
        <w:t>REATOR ELETRÔNICO PARA LÂMPADA FLUORESCENTE COMPACTA - 36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APLICAÇÃO:</w:t>
      </w:r>
      <w:r w:rsidR="00490423">
        <w:rPr>
          <w:rStyle w:val="fonte"/>
          <w:b w:val="0"/>
          <w:sz w:val="24"/>
        </w:rPr>
        <w:t xml:space="preserve"> </w:t>
      </w:r>
      <w:r w:rsidRPr="00BB492C">
        <w:rPr>
          <w:rStyle w:val="fonte"/>
          <w:b w:val="0"/>
          <w:sz w:val="24"/>
        </w:rPr>
        <w:t>para lâmpada fluorescente compacta de 36 W (base 2G11).</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alto fator de potência; THD &lt; 15%.</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TENSÃO:</w:t>
      </w:r>
      <w:r w:rsidR="00490423">
        <w:rPr>
          <w:rStyle w:val="fonte"/>
          <w:b w:val="0"/>
          <w:sz w:val="24"/>
        </w:rPr>
        <w:t xml:space="preserve"> </w:t>
      </w:r>
      <w:r w:rsidRPr="00BB492C">
        <w:rPr>
          <w:rStyle w:val="fonte"/>
          <w:b w:val="0"/>
          <w:sz w:val="24"/>
        </w:rPr>
        <w:t>220 V.</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FREQUÊNCIA:</w:t>
      </w:r>
      <w:r w:rsidR="00490423">
        <w:rPr>
          <w:rStyle w:val="fonte"/>
          <w:b w:val="0"/>
          <w:sz w:val="24"/>
        </w:rPr>
        <w:t xml:space="preserve"> </w:t>
      </w:r>
      <w:r w:rsidRPr="00BB492C">
        <w:rPr>
          <w:rStyle w:val="fonte"/>
          <w:b w:val="0"/>
          <w:sz w:val="24"/>
        </w:rPr>
        <w:t>60 Hz.</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FORMA DE APRESENTAÇÃO:</w:t>
      </w:r>
      <w:r w:rsidR="00490423">
        <w:rPr>
          <w:rStyle w:val="fonte"/>
          <w:b w:val="0"/>
          <w:sz w:val="24"/>
        </w:rPr>
        <w:t xml:space="preserve"> </w:t>
      </w:r>
      <w:r w:rsidRPr="00BB492C">
        <w:rPr>
          <w:rStyle w:val="fonte"/>
          <w:b w:val="0"/>
          <w:sz w:val="24"/>
        </w:rPr>
        <w:t>o reator deverá ser embalado de modo a protegê-lo, interna e externamente, contra oxidação, por meio de pintura, esmalte, zincagem ou processo equivalente.</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490423">
        <w:rPr>
          <w:rStyle w:val="fonte"/>
          <w:b w:val="0"/>
          <w:sz w:val="24"/>
        </w:rPr>
        <w:t xml:space="preserve"> </w:t>
      </w:r>
      <w:r w:rsidRPr="00BB492C">
        <w:rPr>
          <w:rStyle w:val="fonte"/>
          <w:b w:val="0"/>
          <w:sz w:val="24"/>
        </w:rPr>
        <w:t>12 (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10</w:t>
      </w:r>
    </w:p>
    <w:p w:rsidR="00F368B8" w:rsidRPr="00BB492C" w:rsidRDefault="00F368B8" w:rsidP="004846C9">
      <w:pPr>
        <w:pStyle w:val="t3ftulon3fvel1negrito"/>
        <w:spacing w:before="0" w:after="0"/>
        <w:jc w:val="both"/>
        <w:rPr>
          <w:rStyle w:val="fonte"/>
          <w:b w:val="0"/>
          <w:sz w:val="24"/>
        </w:rPr>
      </w:pPr>
    </w:p>
    <w:p w:rsidR="00BB492C" w:rsidRPr="00B60CD5" w:rsidRDefault="00490423" w:rsidP="00B60CD5">
      <w:pPr>
        <w:pStyle w:val="t3ftulon3fvel1negrito"/>
        <w:shd w:val="clear" w:color="auto" w:fill="D9D9D9" w:themeFill="background1" w:themeFillShade="D9"/>
        <w:spacing w:before="120" w:after="120"/>
        <w:jc w:val="both"/>
        <w:rPr>
          <w:rStyle w:val="fonte"/>
          <w:sz w:val="24"/>
        </w:rPr>
      </w:pPr>
      <w:r w:rsidRPr="00B60CD5">
        <w:rPr>
          <w:sz w:val="24"/>
        </w:rPr>
        <w:t xml:space="preserve">ITEM </w:t>
      </w:r>
      <w:r w:rsidR="00BB492C" w:rsidRPr="00B60CD5">
        <w:rPr>
          <w:rStyle w:val="fonte"/>
          <w:sz w:val="24"/>
        </w:rPr>
        <w:t>433</w:t>
      </w:r>
      <w:r w:rsidR="00BB492C" w:rsidRPr="00B60CD5">
        <w:rPr>
          <w:rStyle w:val="fonte"/>
          <w:sz w:val="24"/>
        </w:rPr>
        <w:tab/>
        <w:t>LÂMPADA FLUORESCENTE COMPACTA DE 65 W</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490423">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com reator integrado; base E27; vida mediana mínima de 10.000 horas; fluxo luminoso mínimo de 4.200 lúmens; temperatura de cor entre 4.000 K e 6.500 K; índice de repro</w:t>
      </w:r>
      <w:r w:rsidR="007248BB">
        <w:rPr>
          <w:rStyle w:val="fonte"/>
          <w:b w:val="0"/>
          <w:sz w:val="24"/>
        </w:rPr>
        <w:t>duçã</w:t>
      </w:r>
      <w:r w:rsidRPr="00BB492C">
        <w:rPr>
          <w:rStyle w:val="fonte"/>
          <w:b w:val="0"/>
          <w:sz w:val="24"/>
        </w:rPr>
        <w:t>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TENSÃO:</w:t>
      </w:r>
      <w:r w:rsidR="00490423">
        <w:rPr>
          <w:rStyle w:val="fonte"/>
          <w:b w:val="0"/>
          <w:sz w:val="24"/>
        </w:rPr>
        <w:t xml:space="preserve"> </w:t>
      </w:r>
      <w:r w:rsidRPr="00BB492C">
        <w:rPr>
          <w:rStyle w:val="fonte"/>
          <w:b w:val="0"/>
          <w:sz w:val="24"/>
        </w:rPr>
        <w:t>220 V.</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490423">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Quantidade: 150</w:t>
      </w:r>
    </w:p>
    <w:p w:rsidR="00BB492C" w:rsidRPr="00BB492C" w:rsidRDefault="00BB492C" w:rsidP="004846C9">
      <w:pPr>
        <w:pStyle w:val="t3ftulon3fvel1negrito"/>
        <w:spacing w:before="0" w:after="0"/>
        <w:jc w:val="both"/>
        <w:rPr>
          <w:rStyle w:val="fonte"/>
          <w:b w:val="0"/>
          <w:sz w:val="24"/>
        </w:rPr>
      </w:pPr>
    </w:p>
    <w:p w:rsidR="00BB492C" w:rsidRPr="00B60CD5" w:rsidRDefault="00490423" w:rsidP="00B60CD5">
      <w:pPr>
        <w:pStyle w:val="t3ftulon3fvel1negrito"/>
        <w:shd w:val="clear" w:color="auto" w:fill="D9D9D9" w:themeFill="background1" w:themeFillShade="D9"/>
        <w:spacing w:before="120" w:after="120"/>
        <w:jc w:val="both"/>
        <w:rPr>
          <w:rStyle w:val="fonte"/>
          <w:sz w:val="24"/>
        </w:rPr>
      </w:pPr>
      <w:r w:rsidRPr="00B60CD5">
        <w:rPr>
          <w:sz w:val="24"/>
        </w:rPr>
        <w:t xml:space="preserve">ITEM </w:t>
      </w:r>
      <w:r w:rsidR="00BB492C" w:rsidRPr="00B60CD5">
        <w:rPr>
          <w:rStyle w:val="fonte"/>
          <w:sz w:val="24"/>
        </w:rPr>
        <w:t>434</w:t>
      </w:r>
      <w:r w:rsidR="00BB492C" w:rsidRPr="00B60CD5">
        <w:rPr>
          <w:rStyle w:val="fonte"/>
          <w:sz w:val="24"/>
        </w:rPr>
        <w:tab/>
        <w:t>LÂMPADA FLUORESCENTE TUBULAR DE 16 W - BRANCA</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MARCA(S) DE REFERÊNCIA:</w:t>
      </w:r>
      <w:r w:rsidR="00490423">
        <w:rPr>
          <w:rStyle w:val="fonte"/>
          <w:b w:val="0"/>
          <w:sz w:val="24"/>
        </w:rPr>
        <w:t xml:space="preserve"> </w:t>
      </w:r>
      <w:r w:rsidRPr="00BB492C">
        <w:rPr>
          <w:rStyle w:val="fonte"/>
          <w:b w:val="0"/>
          <w:sz w:val="24"/>
        </w:rPr>
        <w:t>PHILIPS; OSRAM.</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CARACTERÍSTICA(S):</w:t>
      </w:r>
      <w:r w:rsidR="00490423">
        <w:rPr>
          <w:rStyle w:val="fonte"/>
          <w:b w:val="0"/>
          <w:sz w:val="24"/>
        </w:rPr>
        <w:t xml:space="preserve"> </w:t>
      </w:r>
      <w:r w:rsidRPr="00BB492C">
        <w:rPr>
          <w:rStyle w:val="fonte"/>
          <w:b w:val="0"/>
          <w:sz w:val="24"/>
        </w:rPr>
        <w:t>bulbo T8; base G13; vida mediana mínima de 12.000 horas; fluxo luminoso mínimo de 1.200 lúmens; temperatura de cor entre 3.700 K e 4.100 K; índice de reprodução de cor mínimo de 80%.</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GARANTIA MÍNIMA:</w:t>
      </w:r>
      <w:r w:rsidR="00490423">
        <w:rPr>
          <w:rStyle w:val="fonte"/>
          <w:b w:val="0"/>
          <w:sz w:val="24"/>
        </w:rPr>
        <w:t xml:space="preserve"> </w:t>
      </w:r>
      <w:r w:rsidRPr="00BB492C">
        <w:rPr>
          <w:rStyle w:val="fonte"/>
          <w:b w:val="0"/>
          <w:sz w:val="24"/>
        </w:rPr>
        <w:t>12 (doze) meses, contados da data do recebimento definitivo.</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ACONDICIONAMENTO:</w:t>
      </w:r>
      <w:r w:rsidR="00490423">
        <w:rPr>
          <w:rStyle w:val="fonte"/>
          <w:b w:val="0"/>
          <w:sz w:val="24"/>
        </w:rPr>
        <w:t xml:space="preserve"> </w:t>
      </w:r>
      <w:r w:rsidRPr="00BB492C">
        <w:rPr>
          <w:rStyle w:val="fonte"/>
          <w:b w:val="0"/>
          <w:sz w:val="24"/>
        </w:rPr>
        <w:t>embalagem original de fábrica, com identificação e quantidade do material.</w:t>
      </w:r>
    </w:p>
    <w:p w:rsidR="00BB492C" w:rsidRPr="00BB492C" w:rsidRDefault="00BB492C" w:rsidP="004846C9">
      <w:pPr>
        <w:pStyle w:val="t3ftulon3fvel1negrito"/>
        <w:spacing w:before="0" w:after="0"/>
        <w:jc w:val="both"/>
        <w:rPr>
          <w:rStyle w:val="fonte"/>
          <w:b w:val="0"/>
          <w:sz w:val="24"/>
        </w:rPr>
      </w:pPr>
      <w:r w:rsidRPr="00BB492C">
        <w:rPr>
          <w:rStyle w:val="fonte"/>
          <w:b w:val="0"/>
          <w:sz w:val="24"/>
        </w:rPr>
        <w:t>Unidade: PEÇA</w:t>
      </w:r>
    </w:p>
    <w:p w:rsidR="0023184C" w:rsidRPr="004846C9" w:rsidRDefault="00BB492C" w:rsidP="004846C9">
      <w:pPr>
        <w:pStyle w:val="t3ftulon3fvel1negrito"/>
        <w:spacing w:before="0" w:after="0"/>
        <w:jc w:val="both"/>
        <w:rPr>
          <w:rStyle w:val="fonte"/>
          <w:b w:val="0"/>
          <w:sz w:val="24"/>
        </w:rPr>
      </w:pPr>
      <w:r w:rsidRPr="00BB492C">
        <w:rPr>
          <w:rStyle w:val="fonte"/>
          <w:b w:val="0"/>
          <w:sz w:val="24"/>
        </w:rPr>
        <w:t>Quantidade: 8</w:t>
      </w:r>
      <w:r w:rsidR="00C74B3A">
        <w:rPr>
          <w:rStyle w:val="fonte"/>
          <w:b w:val="0"/>
          <w:sz w:val="24"/>
        </w:rPr>
        <w:t>.</w:t>
      </w:r>
      <w:r w:rsidRPr="00BB492C">
        <w:rPr>
          <w:rStyle w:val="fonte"/>
          <w:b w:val="0"/>
          <w:sz w:val="24"/>
        </w:rPr>
        <w:t>000</w:t>
      </w:r>
    </w:p>
    <w:p w:rsidR="0023184C" w:rsidRPr="004846C9" w:rsidRDefault="0023184C" w:rsidP="004846C9">
      <w:pPr>
        <w:pStyle w:val="t3ftulon3fvel1negrito"/>
        <w:spacing w:before="0" w:after="0"/>
        <w:jc w:val="both"/>
        <w:rPr>
          <w:rStyle w:val="fonte"/>
          <w:b w:val="0"/>
          <w:sz w:val="24"/>
        </w:rPr>
      </w:pPr>
    </w:p>
    <w:p w:rsidR="00705AEC" w:rsidRPr="00583C4A" w:rsidRDefault="00733128"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83C4A">
        <w:rPr>
          <w:rStyle w:val="fonte"/>
          <w:b w:val="0"/>
          <w:sz w:val="24"/>
        </w:rPr>
        <w:t xml:space="preserve"> </w:t>
      </w:r>
      <w:r w:rsidR="00705AEC" w:rsidRPr="00583C4A">
        <w:rPr>
          <w:rStyle w:val="fonte"/>
          <w:b w:val="0"/>
          <w:sz w:val="24"/>
        </w:rPr>
        <w:t xml:space="preserve">DA </w:t>
      </w:r>
      <w:r w:rsidR="00E44DF7" w:rsidRPr="00583C4A">
        <w:rPr>
          <w:rStyle w:val="fonte"/>
          <w:b w:val="0"/>
          <w:sz w:val="24"/>
        </w:rPr>
        <w:t>APRESENTAÇÃO DE AMOSTRAS</w:t>
      </w:r>
    </w:p>
    <w:p w:rsidR="00457B4F" w:rsidRPr="00583C4A" w:rsidRDefault="001B7DA8" w:rsidP="00457B4F">
      <w:pPr>
        <w:pStyle w:val="Itemizado"/>
        <w:numPr>
          <w:ilvl w:val="1"/>
          <w:numId w:val="1"/>
        </w:numPr>
        <w:tabs>
          <w:tab w:val="clear" w:pos="858"/>
          <w:tab w:val="left" w:pos="1134"/>
        </w:tabs>
        <w:spacing w:before="120"/>
        <w:ind w:left="0" w:firstLine="0"/>
        <w:rPr>
          <w:rFonts w:ascii="Arial" w:hAnsi="Arial"/>
        </w:rPr>
      </w:pPr>
      <w:r w:rsidRPr="00583C4A">
        <w:rPr>
          <w:rFonts w:ascii="Arial" w:hAnsi="Arial"/>
        </w:rPr>
        <w:t xml:space="preserve">A licitante classificada provisoriamente em primeiro lugar </w:t>
      </w:r>
      <w:r w:rsidR="00530138" w:rsidRPr="00583C4A">
        <w:rPr>
          <w:rFonts w:ascii="Arial" w:hAnsi="Arial"/>
        </w:rPr>
        <w:t>p</w:t>
      </w:r>
      <w:r w:rsidRPr="00583C4A">
        <w:rPr>
          <w:rFonts w:ascii="Arial" w:hAnsi="Arial"/>
        </w:rPr>
        <w:t>oderá ser convocada pelo Pregoeiro a apresentar amostra do objeto ofertado, conforme as seguintes regras:</w:t>
      </w:r>
    </w:p>
    <w:p w:rsidR="001B7DA8" w:rsidRPr="00583C4A" w:rsidRDefault="001B7DA8" w:rsidP="00E07538">
      <w:pPr>
        <w:pStyle w:val="Itemizado"/>
        <w:numPr>
          <w:ilvl w:val="2"/>
          <w:numId w:val="1"/>
        </w:numPr>
        <w:tabs>
          <w:tab w:val="clear" w:pos="1440"/>
          <w:tab w:val="left" w:pos="1134"/>
        </w:tabs>
        <w:spacing w:before="120"/>
        <w:ind w:left="0" w:firstLine="0"/>
        <w:rPr>
          <w:rFonts w:ascii="Arial" w:hAnsi="Arial"/>
        </w:rPr>
      </w:pPr>
      <w:r w:rsidRPr="00583C4A">
        <w:rPr>
          <w:rFonts w:ascii="Arial" w:hAnsi="Arial"/>
        </w:rPr>
        <w:t>O prazo para apresentação da amostra será de cinco dias úteis, contados de sua intimação pelo Pregoeiro.</w:t>
      </w:r>
    </w:p>
    <w:p w:rsidR="0062796A" w:rsidRPr="00583C4A" w:rsidRDefault="001B7DA8" w:rsidP="0062796A">
      <w:pPr>
        <w:pStyle w:val="Itemizado"/>
        <w:numPr>
          <w:ilvl w:val="2"/>
          <w:numId w:val="1"/>
        </w:numPr>
        <w:tabs>
          <w:tab w:val="clear" w:pos="1440"/>
          <w:tab w:val="left" w:pos="1134"/>
        </w:tabs>
        <w:spacing w:before="120"/>
        <w:ind w:left="0" w:firstLine="0"/>
        <w:rPr>
          <w:rFonts w:ascii="Arial" w:hAnsi="Arial"/>
        </w:rPr>
      </w:pPr>
      <w:r w:rsidRPr="00583C4A">
        <w:rPr>
          <w:rFonts w:ascii="Arial" w:hAnsi="Arial"/>
        </w:rPr>
        <w:t>O local de entrega da amostra será comunicado por meio do sistema.</w:t>
      </w:r>
      <w:r w:rsidR="0062796A" w:rsidRPr="00583C4A">
        <w:rPr>
          <w:rFonts w:ascii="Arial" w:hAnsi="Arial"/>
        </w:rPr>
        <w:t xml:space="preserve"> </w:t>
      </w:r>
    </w:p>
    <w:p w:rsidR="001B7DA8" w:rsidRPr="00583C4A" w:rsidRDefault="001B7DA8" w:rsidP="00E07538">
      <w:pPr>
        <w:pStyle w:val="Itemizado"/>
        <w:numPr>
          <w:ilvl w:val="2"/>
          <w:numId w:val="1"/>
        </w:numPr>
        <w:tabs>
          <w:tab w:val="clear" w:pos="1440"/>
          <w:tab w:val="left" w:pos="1134"/>
        </w:tabs>
        <w:spacing w:before="120"/>
        <w:ind w:left="0" w:firstLine="0"/>
        <w:rPr>
          <w:rFonts w:ascii="Arial" w:hAnsi="Arial"/>
        </w:rPr>
      </w:pPr>
      <w:r w:rsidRPr="00583C4A">
        <w:rPr>
          <w:rFonts w:ascii="Arial" w:hAnsi="Arial"/>
        </w:rPr>
        <w:t xml:space="preserve">As amostras deverão conter identificação da licitante e indicação do item do objeto para o qual foi solicitada a amostra, a modalidade e o número da licitação. </w:t>
      </w:r>
    </w:p>
    <w:p w:rsidR="001B7DA8" w:rsidRPr="00E73A7B" w:rsidRDefault="001B7DA8" w:rsidP="003C2CE9">
      <w:pPr>
        <w:pStyle w:val="Itemizado"/>
        <w:numPr>
          <w:ilvl w:val="2"/>
          <w:numId w:val="1"/>
        </w:numPr>
        <w:tabs>
          <w:tab w:val="clear" w:pos="1440"/>
          <w:tab w:val="left" w:pos="1134"/>
        </w:tabs>
        <w:spacing w:before="120"/>
        <w:ind w:left="0" w:firstLine="0"/>
        <w:rPr>
          <w:rFonts w:ascii="Arial" w:hAnsi="Arial"/>
        </w:rPr>
      </w:pPr>
      <w:r w:rsidRPr="00583C4A">
        <w:rPr>
          <w:rFonts w:ascii="Arial" w:hAnsi="Arial"/>
        </w:rPr>
        <w:t xml:space="preserve">A(s) </w:t>
      </w:r>
      <w:r w:rsidR="0095039C" w:rsidRPr="00583C4A">
        <w:rPr>
          <w:rFonts w:ascii="Arial" w:hAnsi="Arial"/>
        </w:rPr>
        <w:t>amostra(s) aprovada(s) ficará(ão) à disposição da Câmara dos</w:t>
      </w:r>
      <w:r w:rsidR="0095039C" w:rsidRPr="00E73A7B">
        <w:rPr>
          <w:rFonts w:ascii="Arial" w:hAnsi="Arial"/>
        </w:rPr>
        <w:t xml:space="preserve"> Deputados, para fins de comparação com o material efetivamente entregue.</w:t>
      </w:r>
    </w:p>
    <w:p w:rsidR="001B7DA8" w:rsidRPr="00E73A7B" w:rsidRDefault="001B7DA8" w:rsidP="003C2CE9">
      <w:pPr>
        <w:pStyle w:val="Itemizado"/>
        <w:numPr>
          <w:ilvl w:val="3"/>
          <w:numId w:val="1"/>
        </w:numPr>
        <w:tabs>
          <w:tab w:val="clear" w:pos="1800"/>
          <w:tab w:val="left" w:pos="1134"/>
        </w:tabs>
        <w:spacing w:before="120"/>
        <w:ind w:left="0" w:firstLine="0"/>
        <w:rPr>
          <w:rFonts w:ascii="Arial" w:hAnsi="Arial"/>
        </w:rPr>
      </w:pPr>
      <w:r w:rsidRPr="00E73A7B">
        <w:rPr>
          <w:rFonts w:ascii="Arial" w:hAnsi="Arial"/>
        </w:rPr>
        <w:t xml:space="preserve">A </w:t>
      </w:r>
      <w:r w:rsidR="0001539E" w:rsidRPr="00E73A7B">
        <w:rPr>
          <w:rFonts w:ascii="Arial" w:hAnsi="Arial"/>
        </w:rPr>
        <w:t>Requisitada</w:t>
      </w:r>
      <w:r w:rsidRPr="00E73A7B">
        <w:rPr>
          <w:rFonts w:ascii="Arial" w:hAnsi="Arial"/>
        </w:rPr>
        <w:t xml:space="preserve"> deverá retirar a(s) amostra(s) aprovada(s) em até quinze dias, após o recebimento definitivo da totalidade do objeto.</w:t>
      </w:r>
    </w:p>
    <w:p w:rsidR="001B7DA8" w:rsidRPr="00E73A7B" w:rsidRDefault="001B7DA8" w:rsidP="003C2CE9">
      <w:pPr>
        <w:pStyle w:val="Itemizado"/>
        <w:numPr>
          <w:ilvl w:val="2"/>
          <w:numId w:val="1"/>
        </w:numPr>
        <w:tabs>
          <w:tab w:val="clear" w:pos="1440"/>
          <w:tab w:val="left" w:pos="1134"/>
        </w:tabs>
        <w:spacing w:before="120"/>
        <w:ind w:left="0" w:firstLine="0"/>
        <w:rPr>
          <w:rFonts w:ascii="Arial" w:hAnsi="Arial"/>
        </w:rPr>
      </w:pPr>
      <w:r w:rsidRPr="00E73A7B">
        <w:rPr>
          <w:rFonts w:ascii="Arial" w:hAnsi="Arial"/>
        </w:rPr>
        <w:t>Será(ão) rejeitada(s) a(s) amostra(s) que estiver(em) em desacordo com as disposições do Edital</w:t>
      </w:r>
      <w:r w:rsidR="00D93068" w:rsidRPr="00E73A7B">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8D12F8" w:rsidRDefault="00380B84" w:rsidP="003C2CE9">
      <w:pPr>
        <w:pStyle w:val="Itemizado"/>
        <w:numPr>
          <w:ilvl w:val="2"/>
          <w:numId w:val="1"/>
        </w:numPr>
        <w:tabs>
          <w:tab w:val="clear" w:pos="1440"/>
          <w:tab w:val="left" w:pos="1134"/>
        </w:tabs>
        <w:spacing w:before="120"/>
        <w:ind w:left="0" w:firstLine="0"/>
        <w:rPr>
          <w:rFonts w:ascii="Arial" w:hAnsi="Arial"/>
        </w:rPr>
      </w:pPr>
      <w:r w:rsidRPr="008D12F8">
        <w:rPr>
          <w:rFonts w:ascii="Arial" w:hAnsi="Arial"/>
        </w:rPr>
        <w:t>A(s) amostra(s) recebida(s) ficará(ão) disponível(is) para verificação na Secretaria Executiva da Comissão Permanente de Licitação</w:t>
      </w:r>
      <w:r w:rsidRPr="008D12F8">
        <w:rPr>
          <w:rFonts w:ascii="Arial" w:hAnsi="Arial" w:cs="Arial"/>
        </w:rPr>
        <w:t>, localizada no endereço da Comissão citado na página 1,</w:t>
      </w:r>
      <w:r w:rsidRPr="008D12F8">
        <w:rPr>
          <w:rFonts w:ascii="Arial" w:hAnsi="Arial"/>
        </w:rPr>
        <w:t xml:space="preserve"> até a data da adjudicação.</w:t>
      </w:r>
    </w:p>
    <w:p w:rsidR="008B562F" w:rsidRPr="008D12F8"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D12F8">
        <w:rPr>
          <w:rStyle w:val="fonte"/>
          <w:b w:val="0"/>
          <w:sz w:val="24"/>
        </w:rPr>
        <w:t xml:space="preserve"> </w:t>
      </w:r>
      <w:r w:rsidR="008B562F" w:rsidRPr="008D12F8">
        <w:rPr>
          <w:rStyle w:val="fonte"/>
          <w:b w:val="0"/>
          <w:sz w:val="24"/>
        </w:rPr>
        <w:t>DAS MARCAS</w:t>
      </w:r>
      <w:r w:rsidR="00583C4A">
        <w:rPr>
          <w:rStyle w:val="fonte"/>
          <w:b w:val="0"/>
          <w:sz w:val="24"/>
        </w:rPr>
        <w:t xml:space="preserve"> </w:t>
      </w:r>
    </w:p>
    <w:p w:rsidR="008B562F" w:rsidRPr="008D12F8"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8D12F8">
        <w:rPr>
          <w:rFonts w:ascii="Arial" w:hAnsi="Arial"/>
        </w:rPr>
        <w:t>Marcas de Referência</w:t>
      </w:r>
    </w:p>
    <w:p w:rsidR="008B562F" w:rsidRPr="008D12F8" w:rsidRDefault="008B562F">
      <w:pPr>
        <w:numPr>
          <w:ilvl w:val="2"/>
          <w:numId w:val="1"/>
        </w:numPr>
        <w:tabs>
          <w:tab w:val="clear" w:pos="1440"/>
          <w:tab w:val="num" w:pos="1134"/>
        </w:tabs>
        <w:spacing w:before="120" w:after="120"/>
        <w:ind w:left="0" w:firstLine="0"/>
        <w:jc w:val="both"/>
        <w:rPr>
          <w:rFonts w:ascii="Arial" w:hAnsi="Arial"/>
          <w:sz w:val="24"/>
        </w:rPr>
      </w:pPr>
      <w:r w:rsidRPr="008D12F8">
        <w:rPr>
          <w:rFonts w:ascii="Arial" w:hAnsi="Arial"/>
          <w:sz w:val="24"/>
        </w:rPr>
        <w:t xml:space="preserve">Para fins de especificação adequada do objeto, foram indicadas marcas </w:t>
      </w:r>
      <w:r w:rsidRPr="008D12F8">
        <w:rPr>
          <w:rFonts w:ascii="Arial" w:hAnsi="Arial"/>
          <w:i/>
          <w:sz w:val="24"/>
        </w:rPr>
        <w:t>meramente referenciais</w:t>
      </w:r>
      <w:r w:rsidR="003F1C2C" w:rsidRPr="008D12F8">
        <w:rPr>
          <w:rFonts w:ascii="Arial" w:hAnsi="Arial"/>
          <w:i/>
          <w:sz w:val="24"/>
        </w:rPr>
        <w:t xml:space="preserve">, </w:t>
      </w:r>
      <w:r w:rsidR="003F1C2C" w:rsidRPr="008D12F8">
        <w:rPr>
          <w:rFonts w:ascii="Arial" w:hAnsi="Arial"/>
          <w:sz w:val="24"/>
        </w:rPr>
        <w:t xml:space="preserve">com exceção do disposto no subitem 5.2.1 deste </w:t>
      </w:r>
      <w:r w:rsidR="00623608" w:rsidRPr="008D12F8">
        <w:rPr>
          <w:rFonts w:ascii="Arial" w:hAnsi="Arial"/>
          <w:sz w:val="24"/>
        </w:rPr>
        <w:t>Título</w:t>
      </w:r>
      <w:r w:rsidR="003F1C2C" w:rsidRPr="008D12F8">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FF6A53" w:rsidRDefault="008B562F" w:rsidP="0073778A">
      <w:pPr>
        <w:pStyle w:val="Corpo"/>
        <w:numPr>
          <w:ilvl w:val="1"/>
          <w:numId w:val="1"/>
        </w:numPr>
        <w:tabs>
          <w:tab w:val="clear" w:pos="858"/>
          <w:tab w:val="num" w:pos="1134"/>
        </w:tabs>
        <w:suppressAutoHyphens w:val="0"/>
        <w:spacing w:before="120" w:after="120"/>
        <w:ind w:left="0" w:firstLine="0"/>
        <w:rPr>
          <w:rFonts w:ascii="Arial" w:hAnsi="Arial"/>
        </w:rPr>
      </w:pPr>
      <w:r w:rsidRPr="00FF6A53">
        <w:rPr>
          <w:rFonts w:ascii="Arial" w:hAnsi="Arial"/>
        </w:rPr>
        <w:t>Exigência de Marca</w:t>
      </w:r>
      <w:r w:rsidR="00FF6A53" w:rsidRPr="00FF6A53">
        <w:rPr>
          <w:rFonts w:ascii="Arial" w:hAnsi="Arial"/>
        </w:rPr>
        <w:t>:</w:t>
      </w:r>
    </w:p>
    <w:p w:rsidR="008326DA" w:rsidRPr="00FF6A53" w:rsidRDefault="008326DA" w:rsidP="008326DA">
      <w:pPr>
        <w:pStyle w:val="Itemizado"/>
        <w:numPr>
          <w:ilvl w:val="2"/>
          <w:numId w:val="1"/>
        </w:numPr>
        <w:tabs>
          <w:tab w:val="clear" w:pos="1440"/>
          <w:tab w:val="num" w:pos="1134"/>
          <w:tab w:val="left" w:pos="1701"/>
        </w:tabs>
        <w:spacing w:before="120"/>
        <w:ind w:left="0" w:firstLine="0"/>
        <w:rPr>
          <w:rFonts w:ascii="Arial" w:hAnsi="Arial"/>
          <w:b/>
        </w:rPr>
      </w:pPr>
      <w:r w:rsidRPr="00FF6A53">
        <w:rPr>
          <w:rFonts w:ascii="Arial" w:hAnsi="Arial"/>
        </w:rPr>
        <w:t>As marcas e os modelos indicadas nas especificações do</w:t>
      </w:r>
      <w:r w:rsidR="000E2AAB" w:rsidRPr="00FF6A53">
        <w:rPr>
          <w:rFonts w:ascii="Arial" w:hAnsi="Arial"/>
        </w:rPr>
        <w:t xml:space="preserve"> objeto para o</w:t>
      </w:r>
      <w:r w:rsidRPr="00FF6A53">
        <w:rPr>
          <w:rFonts w:ascii="Arial" w:hAnsi="Arial"/>
        </w:rPr>
        <w:t xml:space="preserve"> </w:t>
      </w:r>
      <w:r w:rsidR="00FF6A53" w:rsidRPr="00FF6A53">
        <w:rPr>
          <w:rFonts w:ascii="Arial" w:hAnsi="Arial"/>
        </w:rPr>
        <w:t>item</w:t>
      </w:r>
      <w:r w:rsidRPr="00FF6A53">
        <w:rPr>
          <w:rFonts w:ascii="Arial" w:hAnsi="Arial"/>
        </w:rPr>
        <w:t xml:space="preserve"> </w:t>
      </w:r>
      <w:r w:rsidR="00FF6A53" w:rsidRPr="00FF6A53">
        <w:rPr>
          <w:rFonts w:ascii="Arial" w:hAnsi="Arial"/>
        </w:rPr>
        <w:t>97</w:t>
      </w:r>
      <w:r w:rsidR="00BE62CD" w:rsidRPr="00FF6A53">
        <w:rPr>
          <w:rFonts w:ascii="Arial" w:hAnsi="Arial"/>
        </w:rPr>
        <w:t xml:space="preserve"> do Grupo 3, Itens 211, </w:t>
      </w:r>
      <w:r w:rsidR="00FF6A53" w:rsidRPr="00FF6A53">
        <w:rPr>
          <w:rFonts w:ascii="Arial" w:hAnsi="Arial"/>
        </w:rPr>
        <w:t>232 a 258 do Grupo 6</w:t>
      </w:r>
      <w:r w:rsidR="00BE62CD" w:rsidRPr="00FF6A53">
        <w:rPr>
          <w:rFonts w:ascii="Arial" w:hAnsi="Arial"/>
        </w:rPr>
        <w:t xml:space="preserve">, Itens </w:t>
      </w:r>
      <w:r w:rsidR="00FF6A53" w:rsidRPr="00FF6A53">
        <w:rPr>
          <w:rFonts w:ascii="Arial" w:hAnsi="Arial"/>
        </w:rPr>
        <w:t>291 a 301</w:t>
      </w:r>
      <w:r w:rsidR="00BE62CD" w:rsidRPr="00FF6A53">
        <w:rPr>
          <w:rFonts w:ascii="Arial" w:hAnsi="Arial"/>
        </w:rPr>
        <w:t xml:space="preserve"> do Grupo </w:t>
      </w:r>
      <w:r w:rsidR="00FF6A53" w:rsidRPr="00FF6A53">
        <w:rPr>
          <w:rFonts w:ascii="Arial" w:hAnsi="Arial"/>
        </w:rPr>
        <w:t>11</w:t>
      </w:r>
      <w:r w:rsidR="003512A7">
        <w:rPr>
          <w:rFonts w:ascii="Arial" w:hAnsi="Arial"/>
        </w:rPr>
        <w:t xml:space="preserve"> e</w:t>
      </w:r>
      <w:r w:rsidR="00BE62CD" w:rsidRPr="00FF6A53">
        <w:rPr>
          <w:rFonts w:ascii="Arial" w:hAnsi="Arial"/>
        </w:rPr>
        <w:t xml:space="preserve"> Itens </w:t>
      </w:r>
      <w:r w:rsidR="00FF6A53" w:rsidRPr="00FF6A53">
        <w:rPr>
          <w:rFonts w:ascii="Arial" w:hAnsi="Arial"/>
        </w:rPr>
        <w:t>413 a 416</w:t>
      </w:r>
      <w:r w:rsidR="00BE62CD" w:rsidRPr="00FF6A53">
        <w:rPr>
          <w:rFonts w:ascii="Arial" w:hAnsi="Arial"/>
        </w:rPr>
        <w:t xml:space="preserve"> do Gru</w:t>
      </w:r>
      <w:r w:rsidR="00FF6A53" w:rsidRPr="00FF6A53">
        <w:rPr>
          <w:rFonts w:ascii="Arial" w:hAnsi="Arial"/>
        </w:rPr>
        <w:t>po 18</w:t>
      </w:r>
      <w:r w:rsidR="00BE62CD" w:rsidRPr="00FF6A53">
        <w:rPr>
          <w:rFonts w:ascii="Arial" w:hAnsi="Arial"/>
        </w:rPr>
        <w:t>,</w:t>
      </w:r>
      <w:r w:rsidRPr="00FF6A53">
        <w:rPr>
          <w:rFonts w:ascii="Arial" w:hAnsi="Arial"/>
        </w:rPr>
        <w:t xml:space="preserve"> são aquel</w:t>
      </w:r>
      <w:r w:rsidR="00BE62CD" w:rsidRPr="00FF6A53">
        <w:rPr>
          <w:rFonts w:ascii="Arial" w:hAnsi="Arial"/>
        </w:rPr>
        <w:t>e</w:t>
      </w:r>
      <w:r w:rsidRPr="00FF6A53">
        <w:rPr>
          <w:rFonts w:ascii="Arial" w:hAnsi="Arial"/>
        </w:rPr>
        <w:t>s que devem, necessariamente, ser oferecid</w:t>
      </w:r>
      <w:r w:rsidR="00BE62CD" w:rsidRPr="00FF6A53">
        <w:rPr>
          <w:rFonts w:ascii="Arial" w:hAnsi="Arial"/>
        </w:rPr>
        <w:t>o</w:t>
      </w:r>
      <w:r w:rsidRPr="00FF6A53">
        <w:rPr>
          <w:rFonts w:ascii="Arial" w:hAnsi="Arial"/>
        </w:rPr>
        <w:t>s pela licitante, sob pena de desclassificação da proposta quanto ao grupo ofertado.</w:t>
      </w:r>
      <w:r w:rsidR="00320585" w:rsidRPr="00FF6A53">
        <w:rPr>
          <w:rFonts w:ascii="Arial" w:hAnsi="Arial"/>
        </w:rPr>
        <w:t xml:space="preserve"> </w:t>
      </w:r>
    </w:p>
    <w:p w:rsidR="008B562F" w:rsidRPr="008D12F8"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8D12F8">
        <w:rPr>
          <w:b w:val="0"/>
          <w:sz w:val="24"/>
        </w:rPr>
        <w:t xml:space="preserve">DAS CONDIÇÕES </w:t>
      </w:r>
      <w:r w:rsidR="00803D70" w:rsidRPr="008D12F8">
        <w:rPr>
          <w:b w:val="0"/>
          <w:sz w:val="24"/>
        </w:rPr>
        <w:t>DE ENTREGA</w:t>
      </w:r>
      <w:r w:rsidR="0096241C" w:rsidRPr="008D12F8">
        <w:rPr>
          <w:b w:val="0"/>
          <w:sz w:val="24"/>
        </w:rPr>
        <w:t xml:space="preserve"> </w:t>
      </w:r>
    </w:p>
    <w:p w:rsidR="000E1475" w:rsidRPr="00583C4A"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w:t>
      </w:r>
      <w:r w:rsidR="004A7D86" w:rsidRPr="00583C4A">
        <w:rPr>
          <w:rStyle w:val="fonte"/>
          <w:rFonts w:ascii="Arial" w:hAnsi="Arial" w:cs="Arial"/>
        </w:rPr>
        <w:t>mail</w:t>
      </w:r>
      <w:r w:rsidR="000E1475" w:rsidRPr="00583C4A">
        <w:rPr>
          <w:rStyle w:val="fonte"/>
          <w:rFonts w:ascii="Arial" w:hAnsi="Arial" w:cs="Arial"/>
        </w:rPr>
        <w:t>, conforme</w:t>
      </w:r>
      <w:r w:rsidR="004D69D4" w:rsidRPr="00583C4A">
        <w:rPr>
          <w:rStyle w:val="fonte"/>
          <w:rFonts w:ascii="Arial" w:hAnsi="Arial" w:cs="Arial"/>
        </w:rPr>
        <w:t xml:space="preserve"> modelo constante d</w:t>
      </w:r>
      <w:r w:rsidR="000E1475" w:rsidRPr="00583C4A">
        <w:rPr>
          <w:rStyle w:val="fonte"/>
          <w:rFonts w:ascii="Arial" w:hAnsi="Arial" w:cs="Arial"/>
        </w:rPr>
        <w:t xml:space="preserve">o Anexo n. </w:t>
      </w:r>
      <w:r w:rsidR="00CB554B" w:rsidRPr="00583C4A">
        <w:rPr>
          <w:rStyle w:val="fonte"/>
          <w:rFonts w:ascii="Arial" w:hAnsi="Arial" w:cs="Arial"/>
        </w:rPr>
        <w:t>6</w:t>
      </w:r>
      <w:r w:rsidR="000E1475" w:rsidRPr="00583C4A">
        <w:rPr>
          <w:rStyle w:val="fonte"/>
          <w:rFonts w:ascii="Arial" w:hAnsi="Arial" w:cs="Arial"/>
        </w:rPr>
        <w:t>.</w:t>
      </w:r>
    </w:p>
    <w:p w:rsidR="00CB554B" w:rsidRPr="00583C4A"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583C4A">
        <w:rPr>
          <w:rFonts w:ascii="Arial" w:hAnsi="Arial" w:cs="Arial"/>
          <w:szCs w:val="24"/>
        </w:rPr>
        <w:t xml:space="preserve">Em cada Requisição de </w:t>
      </w:r>
      <w:r w:rsidR="00803251" w:rsidRPr="00583C4A">
        <w:rPr>
          <w:rFonts w:ascii="Arial" w:hAnsi="Arial" w:cs="Arial"/>
          <w:szCs w:val="24"/>
        </w:rPr>
        <w:t>Entrega de Material</w:t>
      </w:r>
      <w:r w:rsidRPr="00583C4A">
        <w:rPr>
          <w:rFonts w:ascii="Arial" w:hAnsi="Arial" w:cs="Arial"/>
          <w:szCs w:val="24"/>
        </w:rPr>
        <w:t xml:space="preserve"> será solicitado, no mínimo, </w:t>
      </w:r>
      <w:r w:rsidR="00007810" w:rsidRPr="00583C4A">
        <w:rPr>
          <w:rFonts w:ascii="Arial" w:hAnsi="Arial" w:cs="Arial"/>
          <w:szCs w:val="24"/>
        </w:rPr>
        <w:t>10% (dez por cento) do quantitativo total estimado para o item que nela estiver relacionado.</w:t>
      </w:r>
      <w:r w:rsidR="00231CA4" w:rsidRPr="00583C4A">
        <w:rPr>
          <w:rFonts w:ascii="Arial" w:hAnsi="Arial" w:cs="Arial"/>
          <w:szCs w:val="24"/>
        </w:rPr>
        <w:t xml:space="preserve"> </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 xml:space="preserve">razo </w:t>
      </w:r>
      <w:r w:rsidR="00803251" w:rsidRPr="008D12F8">
        <w:rPr>
          <w:rStyle w:val="fonte"/>
          <w:rFonts w:ascii="Arial" w:hAnsi="Arial"/>
        </w:rPr>
        <w:t>de entrega</w:t>
      </w:r>
      <w:r w:rsidR="0096241C" w:rsidRPr="008D12F8">
        <w:rPr>
          <w:rStyle w:val="fonte"/>
          <w:rFonts w:ascii="Arial" w:hAnsi="Arial"/>
        </w:rPr>
        <w:t xml:space="preserve"> </w:t>
      </w:r>
      <w:r w:rsidRPr="008D12F8">
        <w:rPr>
          <w:rStyle w:val="fonte"/>
          <w:rFonts w:ascii="Arial" w:hAnsi="Arial"/>
        </w:rPr>
        <w:t xml:space="preserve">será </w:t>
      </w:r>
      <w:r w:rsidRPr="008D12F8">
        <w:rPr>
          <w:rStyle w:val="fonte"/>
          <w:rFonts w:ascii="Arial" w:eastAsia="StarSymbol" w:hAnsi="Arial" w:cs="Arial"/>
        </w:rPr>
        <w:t xml:space="preserve">o constante da proposta da </w:t>
      </w:r>
      <w:r w:rsidR="00C84B0A" w:rsidRPr="008D12F8">
        <w:rPr>
          <w:rStyle w:val="fonte"/>
          <w:rFonts w:ascii="Arial" w:eastAsia="StarSymbol" w:hAnsi="Arial" w:cs="Arial"/>
        </w:rPr>
        <w:t>Requisitada</w:t>
      </w:r>
      <w:r w:rsidRPr="008D12F8">
        <w:rPr>
          <w:rStyle w:val="fonte"/>
          <w:rFonts w:ascii="Arial" w:eastAsia="StarSymbol" w:hAnsi="Arial" w:cs="Arial"/>
        </w:rPr>
        <w:t>, que não poderá ser superior a</w:t>
      </w:r>
      <w:r w:rsidR="008B562F" w:rsidRPr="008D12F8">
        <w:rPr>
          <w:rStyle w:val="fonte"/>
          <w:rFonts w:ascii="Arial" w:hAnsi="Arial"/>
        </w:rPr>
        <w:t xml:space="preserve"> </w:t>
      </w:r>
      <w:r w:rsidR="00231CA4" w:rsidRPr="008D12F8">
        <w:rPr>
          <w:rStyle w:val="fonte"/>
          <w:rFonts w:ascii="Arial" w:hAnsi="Arial"/>
        </w:rPr>
        <w:t xml:space="preserve">30 (trinta) </w:t>
      </w:r>
      <w:r w:rsidR="008B562F" w:rsidRPr="008D12F8">
        <w:rPr>
          <w:rFonts w:ascii="Arial" w:hAnsi="Arial"/>
        </w:rPr>
        <w:t xml:space="preserve">dias, </w:t>
      </w:r>
      <w:r w:rsidR="00DB2DBB" w:rsidRPr="008D12F8">
        <w:rPr>
          <w:rStyle w:val="fonte"/>
          <w:rFonts w:ascii="Arial" w:eastAsia="StarSymbol" w:hAnsi="Arial"/>
        </w:rPr>
        <w:t xml:space="preserve">contados da data da </w:t>
      </w:r>
      <w:r w:rsidR="00971A8C" w:rsidRPr="008D12F8">
        <w:rPr>
          <w:rStyle w:val="fonte"/>
          <w:rFonts w:ascii="Arial" w:eastAsia="StarSymbol" w:hAnsi="Arial"/>
        </w:rPr>
        <w:t xml:space="preserve">confirmação do recebimento da Requisição de </w:t>
      </w:r>
      <w:r w:rsidR="00803251" w:rsidRPr="008D12F8">
        <w:rPr>
          <w:rStyle w:val="fonte"/>
          <w:rFonts w:ascii="Arial" w:eastAsia="StarSymbol" w:hAnsi="Arial"/>
        </w:rPr>
        <w:t>Entrega de Material</w:t>
      </w:r>
      <w:r w:rsidR="00DB2DBB">
        <w:rPr>
          <w:rStyle w:val="fonte"/>
          <w:rFonts w:ascii="Arial" w:eastAsia="StarSymbol" w:hAnsi="Arial"/>
        </w:rPr>
        <w:t>.</w:t>
      </w:r>
    </w:p>
    <w:p w:rsidR="00430BEE" w:rsidRDefault="0001097C" w:rsidP="00430BEE">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3602B3" w:rsidRPr="00583C4A" w:rsidRDefault="008B562F" w:rsidP="00430BEE">
      <w:pPr>
        <w:pStyle w:val="Corpo"/>
        <w:numPr>
          <w:ilvl w:val="1"/>
          <w:numId w:val="1"/>
        </w:numPr>
        <w:tabs>
          <w:tab w:val="clear" w:pos="858"/>
          <w:tab w:val="num" w:pos="1134"/>
        </w:tabs>
        <w:suppressAutoHyphens w:val="0"/>
        <w:spacing w:before="120" w:after="120"/>
        <w:ind w:left="0" w:firstLine="0"/>
        <w:jc w:val="both"/>
        <w:rPr>
          <w:rStyle w:val="fonte"/>
          <w:rFonts w:ascii="Arial" w:hAnsi="Arial"/>
        </w:rPr>
      </w:pPr>
      <w:r w:rsidRPr="00430BEE">
        <w:rPr>
          <w:rStyle w:val="fonte"/>
          <w:rFonts w:ascii="Arial" w:hAnsi="Arial"/>
        </w:rPr>
        <w:t>Local</w:t>
      </w:r>
      <w:r w:rsidR="0095618B" w:rsidRPr="00430BEE">
        <w:rPr>
          <w:rStyle w:val="fonte"/>
          <w:rFonts w:ascii="Arial" w:hAnsi="Arial"/>
        </w:rPr>
        <w:t xml:space="preserve"> </w:t>
      </w:r>
      <w:r w:rsidR="0095618B" w:rsidRPr="00583C4A">
        <w:rPr>
          <w:rStyle w:val="fonte"/>
          <w:rFonts w:ascii="Arial" w:hAnsi="Arial"/>
        </w:rPr>
        <w:t xml:space="preserve">de </w:t>
      </w:r>
      <w:r w:rsidR="00803251" w:rsidRPr="00583C4A">
        <w:rPr>
          <w:rStyle w:val="fonte"/>
          <w:rFonts w:ascii="Arial" w:hAnsi="Arial"/>
        </w:rPr>
        <w:t>entrega</w:t>
      </w:r>
      <w:r w:rsidR="0095618B" w:rsidRPr="00583C4A">
        <w:rPr>
          <w:rStyle w:val="fonte"/>
          <w:rFonts w:ascii="Arial" w:hAnsi="Arial"/>
        </w:rPr>
        <w:t>:</w:t>
      </w:r>
      <w:r w:rsidR="00F26226" w:rsidRPr="00583C4A">
        <w:rPr>
          <w:rStyle w:val="fonte"/>
          <w:rFonts w:ascii="Arial" w:hAnsi="Arial"/>
        </w:rPr>
        <w:t xml:space="preserve"> </w:t>
      </w:r>
      <w:r w:rsidR="00380B84" w:rsidRPr="00583C4A">
        <w:rPr>
          <w:rStyle w:val="fonte"/>
          <w:rFonts w:ascii="Arial" w:hAnsi="Arial"/>
        </w:rPr>
        <w:t>Almoxarifado de Material de Consumo II (AMCO II) da Câmara dos Deputados, em Brasília-DF, no endereço que será indi</w:t>
      </w:r>
      <w:r w:rsidR="00530138" w:rsidRPr="00583C4A">
        <w:rPr>
          <w:rStyle w:val="fonte"/>
          <w:rFonts w:ascii="Arial" w:hAnsi="Arial"/>
        </w:rPr>
        <w:t>cado na Nota de Empenho.</w:t>
      </w:r>
      <w:r w:rsidR="00430BEE" w:rsidRPr="00583C4A">
        <w:rPr>
          <w:rStyle w:val="fonte"/>
          <w:rFonts w:ascii="Arial" w:hAnsi="Arial"/>
        </w:rPr>
        <w:t xml:space="preserve"> </w:t>
      </w:r>
    </w:p>
    <w:p w:rsidR="008B562F" w:rsidRPr="00583C4A"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83C4A">
        <w:rPr>
          <w:rStyle w:val="fonte"/>
          <w:rFonts w:ascii="Arial" w:hAnsi="Arial"/>
        </w:rPr>
        <w:t>Dia/Horário: Em dia de expediente normal da Câmara dos Deputados, das 9h às 11h30 ou das 14h às 17h30.</w:t>
      </w:r>
    </w:p>
    <w:p w:rsidR="00CA5BA5" w:rsidRPr="00583C4A"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83C4A">
        <w:rPr>
          <w:rStyle w:val="fonte"/>
          <w:rFonts w:ascii="Arial" w:hAnsi="Arial"/>
        </w:rPr>
        <w:t>É da responsabilidade da Requisitada o transporte vertical e horizontal do objeto até o local indicado.</w:t>
      </w:r>
    </w:p>
    <w:p w:rsidR="00CA5BA5" w:rsidRPr="00583C4A"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583C4A">
        <w:rPr>
          <w:rFonts w:ascii="Arial" w:hAnsi="Arial"/>
        </w:rPr>
        <w:t>O material (nacional ou importado) deve ser entregue contendo no rótulo todas as informações sobre e</w:t>
      </w:r>
      <w:r w:rsidR="003473E5" w:rsidRPr="00583C4A">
        <w:rPr>
          <w:rFonts w:ascii="Arial" w:hAnsi="Arial"/>
        </w:rPr>
        <w:t>le,</w:t>
      </w:r>
      <w:r w:rsidRPr="00583C4A">
        <w:rPr>
          <w:rFonts w:ascii="Arial" w:hAnsi="Arial"/>
        </w:rPr>
        <w:t xml:space="preserve"> em língua portuguesa.</w:t>
      </w:r>
    </w:p>
    <w:p w:rsidR="00583C4A" w:rsidRPr="00BB6986" w:rsidRDefault="00CA5BA5" w:rsidP="00583C4A">
      <w:pPr>
        <w:pStyle w:val="Corpo"/>
        <w:numPr>
          <w:ilvl w:val="1"/>
          <w:numId w:val="1"/>
        </w:numPr>
        <w:tabs>
          <w:tab w:val="clear" w:pos="858"/>
          <w:tab w:val="left" w:pos="1134"/>
        </w:tabs>
        <w:suppressAutoHyphens w:val="0"/>
        <w:spacing w:before="120" w:after="120"/>
        <w:ind w:left="0" w:firstLine="0"/>
        <w:jc w:val="both"/>
        <w:rPr>
          <w:rStyle w:val="fonte"/>
          <w:rFonts w:ascii="Arial" w:hAnsi="Arial"/>
          <w:b/>
        </w:rPr>
      </w:pPr>
      <w:r w:rsidRPr="00583C4A">
        <w:rPr>
          <w:rFonts w:ascii="Arial" w:hAnsi="Arial"/>
        </w:rPr>
        <w:t xml:space="preserve">Caso o </w:t>
      </w:r>
      <w:r w:rsidR="001A76E6" w:rsidRPr="00583C4A">
        <w:rPr>
          <w:rFonts w:ascii="Arial" w:hAnsi="Arial"/>
        </w:rPr>
        <w:t>objeto</w:t>
      </w:r>
      <w:r w:rsidRPr="00583C4A">
        <w:rPr>
          <w:rFonts w:ascii="Arial" w:hAnsi="Arial"/>
        </w:rPr>
        <w:t xml:space="preserve"> ofertado seja importado, a Câmara dos Deputados poderá solicitar à Requisitada, por ocasião da entrega do </w:t>
      </w:r>
      <w:r w:rsidR="001A76E6" w:rsidRPr="00583C4A">
        <w:rPr>
          <w:rFonts w:ascii="Arial" w:hAnsi="Arial"/>
        </w:rPr>
        <w:t>objeto</w:t>
      </w:r>
      <w:r w:rsidRPr="00583C4A">
        <w:rPr>
          <w:rFonts w:ascii="Arial" w:hAnsi="Arial"/>
        </w:rPr>
        <w:t xml:space="preserve"> e juntamente com a nota fiscal, comprovação da origem dos bens ofertados e da quitação dos tributos de importação a eles referentes, sob pena de </w:t>
      </w:r>
      <w:r w:rsidR="000213C9" w:rsidRPr="00583C4A">
        <w:rPr>
          <w:rFonts w:ascii="Arial" w:hAnsi="Arial"/>
        </w:rPr>
        <w:t>não recebimento do objeto</w:t>
      </w:r>
      <w:r w:rsidRPr="00583C4A">
        <w:rPr>
          <w:rStyle w:val="fonte"/>
          <w:rFonts w:ascii="Arial" w:hAnsi="Arial"/>
        </w:rPr>
        <w:t>.</w:t>
      </w:r>
      <w:r w:rsidR="00430BEE" w:rsidRPr="00583C4A">
        <w:rPr>
          <w:rStyle w:val="fonte"/>
          <w:rFonts w:ascii="Arial" w:hAnsi="Arial"/>
        </w:rPr>
        <w:t xml:space="preserve"> </w:t>
      </w:r>
    </w:p>
    <w:p w:rsidR="008B562F" w:rsidRDefault="00430BEE">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583C4A" w:rsidRDefault="00A335F7"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583C4A">
        <w:rPr>
          <w:b w:val="0"/>
          <w:sz w:val="24"/>
        </w:rPr>
        <w:t xml:space="preserve"> </w:t>
      </w:r>
      <w:r w:rsidR="000D7410" w:rsidRPr="00583C4A">
        <w:rPr>
          <w:b w:val="0"/>
          <w:sz w:val="24"/>
        </w:rPr>
        <w:t>DO PRAZO DE GARANTIA/VALIDADE</w:t>
      </w:r>
    </w:p>
    <w:p w:rsidR="0084736B"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583C4A">
        <w:rPr>
          <w:rStyle w:val="fonte"/>
          <w:rFonts w:ascii="Arial" w:hAnsi="Arial" w:cs="Arial"/>
        </w:rPr>
        <w:t xml:space="preserve">Para o objeto sem especificação de prazo de </w:t>
      </w:r>
      <w:r w:rsidR="00530138" w:rsidRPr="00583C4A">
        <w:rPr>
          <w:rStyle w:val="fonte"/>
          <w:rFonts w:ascii="Arial" w:hAnsi="Arial" w:cs="Arial"/>
        </w:rPr>
        <w:t>garantia/validade</w:t>
      </w:r>
      <w:r w:rsidRPr="00583C4A">
        <w:rPr>
          <w:rStyle w:val="fonte"/>
          <w:rFonts w:ascii="Arial" w:hAnsi="Arial" w:cs="Arial"/>
        </w:rPr>
        <w:t xml:space="preserve"> no Título 3 deste Anexo, fica estabelecido o prazo de noventa dias, contados da data do recebimento definitivo do material.</w:t>
      </w:r>
    </w:p>
    <w:p w:rsidR="0084736B" w:rsidRDefault="0084736B">
      <w:pPr>
        <w:rPr>
          <w:rStyle w:val="fonte"/>
          <w:rFonts w:ascii="Arial" w:hAnsi="Arial" w:cs="Arial"/>
          <w:sz w:val="24"/>
        </w:rPr>
      </w:pPr>
      <w:r>
        <w:rPr>
          <w:rStyle w:val="fonte"/>
          <w:rFonts w:ascii="Arial" w:hAnsi="Arial" w:cs="Arial"/>
        </w:rPr>
        <w:br w:type="page"/>
      </w:r>
    </w:p>
    <w:p w:rsidR="00184D85" w:rsidRPr="00583C4A"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83C4A">
        <w:rPr>
          <w:b w:val="0"/>
          <w:sz w:val="24"/>
        </w:rPr>
        <w:t xml:space="preserve"> DO ÓRGÃO RESPONSÁVEL</w:t>
      </w:r>
    </w:p>
    <w:p w:rsidR="008B562F" w:rsidRPr="00A2397A" w:rsidRDefault="00246B01" w:rsidP="00246B01">
      <w:pPr>
        <w:pStyle w:val="Corpo"/>
        <w:suppressAutoHyphens w:val="0"/>
        <w:spacing w:before="120" w:after="120"/>
        <w:jc w:val="both"/>
        <w:rPr>
          <w:rFonts w:ascii="Arial" w:hAnsi="Arial" w:cs="Arial"/>
          <w:b/>
        </w:rPr>
      </w:pPr>
      <w:r w:rsidRPr="00583C4A">
        <w:rPr>
          <w:rFonts w:ascii="Arial" w:hAnsi="Arial" w:cs="Arial"/>
        </w:rPr>
        <w:t xml:space="preserve">9.1. </w:t>
      </w:r>
      <w:r w:rsidRPr="00583C4A">
        <w:rPr>
          <w:rFonts w:ascii="Arial" w:hAnsi="Arial" w:cs="Arial"/>
        </w:rPr>
        <w:tab/>
        <w:t xml:space="preserve">Considera-se órgão responsável pela gestão dos bens objeto </w:t>
      </w:r>
      <w:r w:rsidR="005E100E">
        <w:rPr>
          <w:rFonts w:ascii="Arial" w:hAnsi="Arial" w:cs="Arial"/>
        </w:rPr>
        <w:t>da Ata de Registro de Preços</w:t>
      </w:r>
      <w:r w:rsidRPr="00583C4A">
        <w:rPr>
          <w:rFonts w:ascii="Arial" w:hAnsi="Arial" w:cs="Arial"/>
        </w:rPr>
        <w:t xml:space="preserve"> </w:t>
      </w:r>
      <w:r w:rsidR="009A1EF3" w:rsidRPr="00583C4A">
        <w:rPr>
          <w:rFonts w:ascii="Arial" w:hAnsi="Arial" w:cs="Arial"/>
        </w:rPr>
        <w:t xml:space="preserve">a Coordenação de Arquitetura e Engenharia do Departamento Técnico </w:t>
      </w:r>
      <w:r w:rsidRPr="00583C4A">
        <w:rPr>
          <w:rFonts w:ascii="Arial" w:hAnsi="Arial" w:cs="Arial"/>
        </w:rPr>
        <w:t xml:space="preserve">da Câmara dos Deputados, </w:t>
      </w:r>
      <w:r w:rsidR="00A2397A" w:rsidRPr="00583C4A">
        <w:rPr>
          <w:rFonts w:ascii="Arial" w:hAnsi="Arial" w:cs="Arial"/>
        </w:rPr>
        <w:t>localizada</w:t>
      </w:r>
      <w:r w:rsidRPr="00583C4A">
        <w:rPr>
          <w:rFonts w:ascii="Arial" w:hAnsi="Arial" w:cs="Arial"/>
        </w:rPr>
        <w:t xml:space="preserve"> no</w:t>
      </w:r>
      <w:r w:rsidR="00A2397A" w:rsidRPr="00583C4A">
        <w:rPr>
          <w:rFonts w:ascii="Arial" w:hAnsi="Arial" w:cs="Arial"/>
        </w:rPr>
        <w:t xml:space="preserve"> Edifício Anexo I, 19º Andar</w:t>
      </w:r>
      <w:r w:rsidRPr="00583C4A">
        <w:rPr>
          <w:rFonts w:ascii="Arial" w:hAnsi="Arial" w:cs="Arial"/>
        </w:rPr>
        <w:t xml:space="preserve">, que designará o fiscal responsável pelos atos de acompanhamento, controle e fiscalização </w:t>
      </w:r>
      <w:r w:rsidR="00184D85" w:rsidRPr="00583C4A">
        <w:rPr>
          <w:rFonts w:ascii="Arial" w:hAnsi="Arial" w:cs="Arial"/>
        </w:rPr>
        <w:t xml:space="preserve">da execução </w:t>
      </w:r>
      <w:r w:rsidR="007A5557" w:rsidRPr="00583C4A">
        <w:rPr>
          <w:rFonts w:ascii="Arial" w:hAnsi="Arial" w:cs="Arial"/>
        </w:rPr>
        <w:t>da Ata de Registro de Preços</w:t>
      </w:r>
      <w:r w:rsidR="00184D85" w:rsidRPr="00583C4A">
        <w:rPr>
          <w:rFonts w:ascii="Arial" w:hAnsi="Arial" w:cs="Arial"/>
        </w:rPr>
        <w:t>.</w:t>
      </w:r>
      <w:r w:rsidR="00A2397A">
        <w:rPr>
          <w:rFonts w:ascii="Arial" w:hAnsi="Arial" w:cs="Arial"/>
        </w:rPr>
        <w:t xml:space="preserve"> </w:t>
      </w:r>
    </w:p>
    <w:p w:rsidR="00246B01" w:rsidRPr="00E42334" w:rsidRDefault="00246B01" w:rsidP="00246B01">
      <w:pPr>
        <w:pStyle w:val="Corpo"/>
        <w:suppressAutoHyphens w:val="0"/>
        <w:spacing w:before="120" w:after="120"/>
        <w:jc w:val="both"/>
        <w:rPr>
          <w:rFonts w:ascii="Arial" w:hAnsi="Arial" w:cs="Arial"/>
        </w:rPr>
      </w:pPr>
    </w:p>
    <w:p w:rsidR="008B562F" w:rsidRDefault="003729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2015.</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8B62A1" w:rsidRPr="008B62A1" w:rsidRDefault="008B62A1" w:rsidP="008B62A1">
      <w:pPr>
        <w:pStyle w:val="t3ftulon3fvel1negrito"/>
        <w:numPr>
          <w:ilvl w:val="1"/>
          <w:numId w:val="4"/>
        </w:numPr>
        <w:spacing w:before="120" w:after="120"/>
        <w:ind w:left="0" w:firstLine="0"/>
        <w:jc w:val="both"/>
        <w:rPr>
          <w:b w:val="0"/>
          <w:sz w:val="24"/>
          <w:szCs w:val="24"/>
        </w:rPr>
      </w:pPr>
      <w:r w:rsidRPr="008B62A1">
        <w:rPr>
          <w:b w:val="0"/>
          <w:sz w:val="24"/>
          <w:szCs w:val="24"/>
        </w:rPr>
        <w:tab/>
        <w:t xml:space="preserve">A Ata de Registro de Preços, conforme modelo constante do </w:t>
      </w:r>
      <w:r w:rsidRPr="00CF52CE">
        <w:rPr>
          <w:b w:val="0"/>
          <w:sz w:val="24"/>
          <w:szCs w:val="24"/>
        </w:rPr>
        <w:t>Anexo n. 7, será</w:t>
      </w:r>
      <w:r w:rsidRPr="008B62A1">
        <w:rPr>
          <w:b w:val="0"/>
          <w:sz w:val="24"/>
          <w:szCs w:val="24"/>
        </w:rPr>
        <w:t xml:space="preserve"> firmada entre a Câmara dos Deputados e a licitante vencedora deste Pregão, e </w:t>
      </w:r>
      <w:r w:rsidRPr="008B62A1">
        <w:rPr>
          <w:b w:val="0"/>
          <w:sz w:val="24"/>
          <w:szCs w:val="24"/>
          <w:u w:val="single"/>
        </w:rPr>
        <w:t>terá validade de doze meses</w:t>
      </w:r>
      <w:r w:rsidRPr="008B62A1">
        <w:rPr>
          <w:b w:val="0"/>
          <w:sz w:val="24"/>
          <w:szCs w:val="24"/>
        </w:rPr>
        <w:t>, a partir da data de sua publicação.</w:t>
      </w:r>
    </w:p>
    <w:p w:rsidR="008B62A1" w:rsidRPr="008B62A1" w:rsidRDefault="008B62A1" w:rsidP="008B62A1">
      <w:pPr>
        <w:pStyle w:val="t3ftulon3fvel1negrito"/>
        <w:numPr>
          <w:ilvl w:val="1"/>
          <w:numId w:val="4"/>
        </w:numPr>
        <w:spacing w:before="120" w:after="120"/>
        <w:ind w:left="0" w:firstLine="0"/>
        <w:jc w:val="both"/>
        <w:rPr>
          <w:b w:val="0"/>
          <w:sz w:val="24"/>
          <w:szCs w:val="24"/>
        </w:rPr>
      </w:pPr>
      <w:r w:rsidRPr="008B62A1">
        <w:rPr>
          <w:b w:val="0"/>
          <w:sz w:val="24"/>
          <w:szCs w:val="24"/>
        </w:rPr>
        <w:t xml:space="preserve"> </w:t>
      </w:r>
      <w:r w:rsidRPr="008B62A1">
        <w:rPr>
          <w:b w:val="0"/>
          <w:sz w:val="24"/>
          <w:szCs w:val="24"/>
        </w:rPr>
        <w:tab/>
        <w:t>Serão registrados na Ata de Registro de Preços os preços e os quantitativos da licitante mais bem classificada durante a fase competitiva.</w:t>
      </w:r>
    </w:p>
    <w:p w:rsidR="008B62A1" w:rsidRPr="008B62A1" w:rsidRDefault="008B62A1" w:rsidP="008B62A1">
      <w:pPr>
        <w:pStyle w:val="t3ftulon3fvel1negrito"/>
        <w:numPr>
          <w:ilvl w:val="2"/>
          <w:numId w:val="4"/>
        </w:numPr>
        <w:spacing w:before="120" w:after="120"/>
        <w:ind w:left="0" w:firstLine="0"/>
        <w:jc w:val="both"/>
        <w:rPr>
          <w:b w:val="0"/>
          <w:sz w:val="24"/>
          <w:szCs w:val="24"/>
        </w:rPr>
      </w:pPr>
      <w:r w:rsidRPr="008B62A1">
        <w:rPr>
          <w:b w:val="0"/>
          <w:sz w:val="24"/>
          <w:szCs w:val="24"/>
          <w:lang w:val="pt-PT"/>
        </w:rPr>
        <w:t xml:space="preserve"> </w:t>
      </w:r>
      <w:r w:rsidRPr="008B62A1">
        <w:rPr>
          <w:b w:val="0"/>
          <w:sz w:val="24"/>
          <w:szCs w:val="24"/>
          <w:lang w:val="pt-PT"/>
        </w:rPr>
        <w:tab/>
        <w:t>O registro de preços far-se-á pelos valores unitários ofertados para cada item do objeto pela licitante que tiver apresentado o menor preço por grupo ou item.</w:t>
      </w:r>
    </w:p>
    <w:p w:rsidR="008B62A1" w:rsidRPr="008B62A1" w:rsidRDefault="008B62A1" w:rsidP="008B62A1">
      <w:pPr>
        <w:pStyle w:val="t3ftulon3fvel1negrito"/>
        <w:numPr>
          <w:ilvl w:val="1"/>
          <w:numId w:val="4"/>
        </w:numPr>
        <w:spacing w:before="120" w:after="120"/>
        <w:ind w:left="0" w:firstLine="0"/>
        <w:jc w:val="both"/>
        <w:rPr>
          <w:b w:val="0"/>
          <w:sz w:val="24"/>
          <w:szCs w:val="24"/>
        </w:rPr>
      </w:pPr>
      <w:r w:rsidRPr="008B62A1">
        <w:rPr>
          <w:b w:val="0"/>
          <w:sz w:val="24"/>
          <w:szCs w:val="24"/>
        </w:rPr>
        <w:t xml:space="preserve"> </w:t>
      </w:r>
      <w:r w:rsidRPr="008B62A1">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 3º da Lei 8.666, de 1993.</w:t>
      </w:r>
    </w:p>
    <w:p w:rsidR="008B62A1" w:rsidRPr="008B62A1" w:rsidRDefault="008B62A1" w:rsidP="008B62A1">
      <w:pPr>
        <w:pStyle w:val="t3ftulon3fvel1negrito"/>
        <w:numPr>
          <w:ilvl w:val="2"/>
          <w:numId w:val="4"/>
        </w:numPr>
        <w:spacing w:before="120" w:after="120"/>
        <w:ind w:left="0" w:firstLine="0"/>
        <w:jc w:val="both"/>
        <w:rPr>
          <w:b w:val="0"/>
          <w:sz w:val="24"/>
          <w:szCs w:val="24"/>
        </w:rPr>
      </w:pPr>
      <w:r w:rsidRPr="008B62A1">
        <w:rPr>
          <w:b w:val="0"/>
          <w:sz w:val="24"/>
          <w:szCs w:val="24"/>
        </w:rPr>
        <w:t xml:space="preserve"> </w:t>
      </w:r>
      <w:r w:rsidRPr="008B62A1">
        <w:rPr>
          <w:b w:val="0"/>
          <w:sz w:val="24"/>
          <w:szCs w:val="24"/>
        </w:rPr>
        <w:tab/>
        <w:t>A ordem de classificação das licitantes registradas na ata deverá ser respeitada nas contratações.</w:t>
      </w:r>
    </w:p>
    <w:p w:rsidR="008B62A1" w:rsidRPr="008B62A1" w:rsidRDefault="008B62A1" w:rsidP="008B62A1">
      <w:pPr>
        <w:pStyle w:val="t3ftulon3fvel1negrito"/>
        <w:numPr>
          <w:ilvl w:val="2"/>
          <w:numId w:val="4"/>
        </w:numPr>
        <w:spacing w:before="120" w:after="120"/>
        <w:ind w:left="0" w:firstLine="0"/>
        <w:jc w:val="both"/>
        <w:rPr>
          <w:rStyle w:val="t3ftulos"/>
          <w:sz w:val="24"/>
          <w:szCs w:val="24"/>
        </w:rPr>
      </w:pPr>
      <w:r w:rsidRPr="008B62A1">
        <w:rPr>
          <w:rStyle w:val="t3ftulos"/>
          <w:sz w:val="24"/>
        </w:rPr>
        <w:t xml:space="preserve"> </w:t>
      </w:r>
      <w:r w:rsidRPr="008B62A1">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8B62A1" w:rsidRPr="008B62A1" w:rsidRDefault="008B62A1" w:rsidP="008B62A1">
      <w:pPr>
        <w:pStyle w:val="t3ftulon3fvel1negrito"/>
        <w:numPr>
          <w:ilvl w:val="2"/>
          <w:numId w:val="4"/>
        </w:numPr>
        <w:spacing w:before="120" w:after="120"/>
        <w:ind w:left="0" w:firstLine="0"/>
        <w:jc w:val="both"/>
        <w:rPr>
          <w:rStyle w:val="t3ftulos"/>
          <w:sz w:val="24"/>
          <w:szCs w:val="24"/>
        </w:rPr>
      </w:pPr>
      <w:r w:rsidRPr="008B62A1">
        <w:rPr>
          <w:rStyle w:val="t3ftulos"/>
          <w:sz w:val="24"/>
        </w:rPr>
        <w:t xml:space="preserve"> </w:t>
      </w:r>
      <w:r w:rsidRPr="008B62A1">
        <w:rPr>
          <w:rStyle w:val="t3ftulos"/>
          <w:sz w:val="24"/>
        </w:rPr>
        <w:tab/>
        <w:t>Se houver mais de uma licitante na situação de que trata este item 1.3</w:t>
      </w:r>
      <w:r w:rsidRPr="008B62A1">
        <w:rPr>
          <w:rStyle w:val="t3ftulos"/>
          <w:rFonts w:cs="Arial"/>
          <w:sz w:val="24"/>
        </w:rPr>
        <w:t>, serão classificadas segundo a ordem da última proposta apresentada durante a fase competitiva.</w:t>
      </w:r>
      <w:r w:rsidRPr="008B62A1">
        <w:rPr>
          <w:rStyle w:val="t3ftulos"/>
          <w:sz w:val="24"/>
        </w:rPr>
        <w:t xml:space="preserve"> </w:t>
      </w:r>
    </w:p>
    <w:p w:rsidR="00C85142" w:rsidRPr="00C85142" w:rsidRDefault="008B62A1" w:rsidP="008B62A1">
      <w:pPr>
        <w:pStyle w:val="t3ftulon3fvel1negrito"/>
        <w:numPr>
          <w:ilvl w:val="2"/>
          <w:numId w:val="4"/>
        </w:numPr>
        <w:spacing w:before="120" w:after="120"/>
        <w:ind w:left="0" w:firstLine="0"/>
        <w:jc w:val="both"/>
        <w:rPr>
          <w:b w:val="0"/>
          <w:sz w:val="24"/>
          <w:szCs w:val="24"/>
        </w:rPr>
      </w:pPr>
      <w:r w:rsidRPr="008B62A1">
        <w:rPr>
          <w:rStyle w:val="t3ftulos"/>
          <w:sz w:val="24"/>
        </w:rPr>
        <w:tab/>
      </w:r>
      <w:r w:rsidR="00C85142" w:rsidRPr="00C85142">
        <w:rPr>
          <w:b w:val="0"/>
          <w:sz w:val="24"/>
        </w:rPr>
        <w:t>Encerrada a sessão pública do Pregão, a autoridade competente, por ocasião da homologação dos itens, convocará as licitantes com propostas não recusadas para que possam aderir ao cadastro de reserva.</w:t>
      </w:r>
    </w:p>
    <w:p w:rsidR="00C85142" w:rsidRPr="00C85142" w:rsidRDefault="00C85142" w:rsidP="00C85142">
      <w:pPr>
        <w:pStyle w:val="t3ftulon3fvel1negrito"/>
        <w:spacing w:before="120" w:after="120"/>
        <w:jc w:val="both"/>
        <w:rPr>
          <w:rStyle w:val="t3ftulos"/>
          <w:sz w:val="24"/>
          <w:szCs w:val="24"/>
        </w:rPr>
      </w:pPr>
      <w:r w:rsidRPr="00C85142">
        <w:rPr>
          <w:rStyle w:val="t3ftulos"/>
          <w:sz w:val="24"/>
          <w:szCs w:val="24"/>
        </w:rPr>
        <w:t>1.3.4.1. Quando da convocação, o sistema enviará e-mail às licitantes, informando o prazo para manifestação definido pela autoridade competente, que não será inferior a 24 (vinte e quatro) horas.</w:t>
      </w:r>
    </w:p>
    <w:p w:rsidR="00C85142" w:rsidRPr="00C85142" w:rsidRDefault="00C85142" w:rsidP="00C85142">
      <w:pPr>
        <w:pStyle w:val="t3ftulon3fvel1negrito"/>
        <w:spacing w:before="120" w:after="120"/>
        <w:jc w:val="both"/>
        <w:rPr>
          <w:rStyle w:val="t3ftulos"/>
          <w:sz w:val="24"/>
          <w:szCs w:val="24"/>
        </w:rPr>
      </w:pPr>
      <w:r w:rsidRPr="00C85142">
        <w:rPr>
          <w:rStyle w:val="t3ftulos"/>
          <w:sz w:val="24"/>
          <w:szCs w:val="24"/>
        </w:rPr>
        <w:t>1.3.4.2. A licitante interessada em participar do cadastro de reserva deverá acessar o sistema Comprasnet, dentro do prazo estipulado, para efetivar sua participação.</w:t>
      </w:r>
    </w:p>
    <w:p w:rsidR="008B62A1" w:rsidRPr="008B62A1" w:rsidRDefault="00C85142" w:rsidP="008B62A1">
      <w:pPr>
        <w:pStyle w:val="t3ftulon3fvel1negrito"/>
        <w:numPr>
          <w:ilvl w:val="2"/>
          <w:numId w:val="4"/>
        </w:numPr>
        <w:spacing w:before="120" w:after="120"/>
        <w:ind w:left="0" w:firstLine="0"/>
        <w:jc w:val="both"/>
        <w:rPr>
          <w:rStyle w:val="fonte"/>
          <w:b w:val="0"/>
          <w:sz w:val="24"/>
          <w:szCs w:val="24"/>
        </w:rPr>
      </w:pPr>
      <w:r>
        <w:rPr>
          <w:rStyle w:val="t3ftulos"/>
          <w:sz w:val="24"/>
        </w:rPr>
        <w:t xml:space="preserve">  </w:t>
      </w:r>
      <w:r w:rsidR="008B62A1" w:rsidRPr="008B62A1">
        <w:rPr>
          <w:rStyle w:val="fonte"/>
          <w:rFonts w:cs="Arial"/>
          <w:b w:val="0"/>
          <w:sz w:val="24"/>
          <w:szCs w:val="24"/>
        </w:rPr>
        <w:t xml:space="preserve">A licitante que aceitar registrar o preço </w:t>
      </w:r>
      <w:r w:rsidR="008B62A1" w:rsidRPr="008B62A1">
        <w:rPr>
          <w:rStyle w:val="t3ftulos"/>
          <w:sz w:val="24"/>
        </w:rPr>
        <w:t>da licitante vencedora</w:t>
      </w:r>
      <w:r w:rsidR="008B62A1" w:rsidRPr="008B62A1">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8B62A1" w:rsidRPr="008B62A1" w:rsidRDefault="008B62A1" w:rsidP="008B62A1">
      <w:pPr>
        <w:pStyle w:val="t3ftulon3fvel1negrito"/>
        <w:numPr>
          <w:ilvl w:val="2"/>
          <w:numId w:val="4"/>
        </w:numPr>
        <w:spacing w:before="120" w:after="120"/>
        <w:ind w:left="0" w:firstLine="0"/>
        <w:jc w:val="both"/>
        <w:rPr>
          <w:rStyle w:val="fonte"/>
          <w:b w:val="0"/>
          <w:sz w:val="24"/>
          <w:szCs w:val="24"/>
        </w:rPr>
      </w:pPr>
      <w:r w:rsidRPr="008B62A1">
        <w:rPr>
          <w:rStyle w:val="fonte"/>
          <w:rFonts w:cs="Arial"/>
          <w:b w:val="0"/>
          <w:sz w:val="24"/>
          <w:szCs w:val="24"/>
        </w:rPr>
        <w:t xml:space="preserve"> </w:t>
      </w:r>
      <w:r w:rsidRPr="008B62A1">
        <w:rPr>
          <w:rStyle w:val="fonte"/>
          <w:rFonts w:cs="Arial"/>
          <w:b w:val="0"/>
          <w:sz w:val="24"/>
          <w:szCs w:val="24"/>
        </w:rPr>
        <w:tab/>
      </w:r>
      <w:r w:rsidR="00C85142" w:rsidRPr="00C85142">
        <w:rPr>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r w:rsidRPr="008B62A1">
        <w:rPr>
          <w:rStyle w:val="fonte"/>
          <w:rFonts w:cs="Arial"/>
          <w:b w:val="0"/>
          <w:sz w:val="24"/>
          <w:szCs w:val="24"/>
        </w:rPr>
        <w:t>.</w:t>
      </w:r>
    </w:p>
    <w:p w:rsidR="008B62A1" w:rsidRPr="008B62A1" w:rsidRDefault="008B62A1" w:rsidP="008B62A1">
      <w:pPr>
        <w:pStyle w:val="t3ftulon3fvel1negrito"/>
        <w:numPr>
          <w:ilvl w:val="1"/>
          <w:numId w:val="4"/>
        </w:numPr>
        <w:spacing w:before="120" w:after="120"/>
        <w:ind w:left="0" w:firstLine="0"/>
        <w:jc w:val="both"/>
        <w:rPr>
          <w:b w:val="0"/>
          <w:sz w:val="24"/>
          <w:szCs w:val="24"/>
        </w:rPr>
      </w:pPr>
      <w:r w:rsidRPr="008B62A1">
        <w:rPr>
          <w:b w:val="0"/>
          <w:sz w:val="24"/>
          <w:szCs w:val="24"/>
        </w:rPr>
        <w:tab/>
        <w:t>A licitante, quando</w:t>
      </w:r>
      <w:r w:rsidR="005E100E">
        <w:rPr>
          <w:b w:val="0"/>
          <w:sz w:val="24"/>
          <w:szCs w:val="24"/>
        </w:rPr>
        <w:t xml:space="preserve"> devidamente convocada, deverá</w:t>
      </w:r>
      <w:r w:rsidRPr="008B62A1">
        <w:rPr>
          <w:b w:val="0"/>
          <w:sz w:val="24"/>
          <w:szCs w:val="24"/>
        </w:rPr>
        <w:t xml:space="preserve"> assinar a respectiva Ata de Registro de Preços</w:t>
      </w:r>
      <w:r w:rsidR="005E100E">
        <w:rPr>
          <w:b w:val="0"/>
          <w:sz w:val="24"/>
          <w:szCs w:val="24"/>
        </w:rPr>
        <w:t xml:space="preserve">, </w:t>
      </w:r>
      <w:r w:rsidR="005E100E" w:rsidRPr="008B62A1">
        <w:rPr>
          <w:b w:val="0"/>
          <w:sz w:val="24"/>
          <w:szCs w:val="24"/>
        </w:rPr>
        <w:t>no prazo máximo de cinco dias úteis</w:t>
      </w:r>
      <w:r w:rsidRPr="008B62A1">
        <w:rPr>
          <w:b w:val="0"/>
          <w:sz w:val="24"/>
          <w:szCs w:val="24"/>
        </w:rPr>
        <w:t>.</w:t>
      </w:r>
    </w:p>
    <w:p w:rsidR="008B62A1" w:rsidRPr="008B62A1" w:rsidRDefault="008B62A1" w:rsidP="008B62A1">
      <w:pPr>
        <w:pStyle w:val="t3ftulon3fvel1negrito"/>
        <w:numPr>
          <w:ilvl w:val="2"/>
          <w:numId w:val="4"/>
        </w:numPr>
        <w:spacing w:before="120" w:after="120"/>
        <w:ind w:left="0" w:firstLine="0"/>
        <w:jc w:val="both"/>
        <w:rPr>
          <w:rStyle w:val="fonte"/>
          <w:b w:val="0"/>
          <w:sz w:val="24"/>
          <w:szCs w:val="24"/>
        </w:rPr>
      </w:pPr>
      <w:r w:rsidRPr="008B62A1">
        <w:rPr>
          <w:rStyle w:val="fonte"/>
          <w:b w:val="0"/>
          <w:sz w:val="24"/>
          <w:szCs w:val="24"/>
        </w:rPr>
        <w:t xml:space="preserve"> </w:t>
      </w:r>
      <w:r w:rsidRPr="008B62A1">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8B62A1" w:rsidRPr="008B62A1" w:rsidRDefault="008B62A1" w:rsidP="008B62A1">
      <w:pPr>
        <w:pStyle w:val="t3ftulon3fvel1negrito"/>
        <w:numPr>
          <w:ilvl w:val="1"/>
          <w:numId w:val="4"/>
        </w:numPr>
        <w:spacing w:before="120" w:after="120"/>
        <w:ind w:left="0" w:firstLine="0"/>
        <w:jc w:val="both"/>
        <w:rPr>
          <w:b w:val="0"/>
          <w:sz w:val="24"/>
          <w:szCs w:val="24"/>
        </w:rPr>
      </w:pPr>
      <w:r w:rsidRPr="008B62A1">
        <w:rPr>
          <w:rStyle w:val="fonte"/>
          <w:rFonts w:cs="Arial"/>
          <w:b w:val="0"/>
          <w:sz w:val="24"/>
          <w:szCs w:val="24"/>
        </w:rPr>
        <w:t xml:space="preserve"> </w:t>
      </w:r>
      <w:r w:rsidRPr="008B62A1">
        <w:rPr>
          <w:rStyle w:val="fonte"/>
          <w:rFonts w:cs="Arial"/>
          <w:b w:val="0"/>
          <w:sz w:val="24"/>
          <w:szCs w:val="24"/>
        </w:rPr>
        <w:tab/>
        <w:t xml:space="preserve">Para a assinatura da Ata de Registro de Preços, a licitante convocada fornecerá à Câmara dos Deputados </w:t>
      </w:r>
      <w:r w:rsidRPr="008B62A1">
        <w:rPr>
          <w:rFonts w:cs="Arial"/>
          <w:b w:val="0"/>
          <w:sz w:val="24"/>
          <w:szCs w:val="24"/>
        </w:rPr>
        <w:t xml:space="preserve">os números de telefone, fax e endereço eletrônico que serão utilizados para contato e para envio da Requisição de Entrega de Material e </w:t>
      </w:r>
      <w:r w:rsidRPr="008B62A1">
        <w:rPr>
          <w:rStyle w:val="fonte"/>
          <w:b w:val="0"/>
          <w:sz w:val="24"/>
          <w:szCs w:val="24"/>
        </w:rPr>
        <w:t>indicará o nome de seu preposto ou empregado com competência para manter entendimentos e receber comunicações ou transmiti-las ao Órgão Responsável pela fiscalização da Ata.</w:t>
      </w:r>
    </w:p>
    <w:p w:rsidR="008B62A1" w:rsidRPr="008B62A1" w:rsidRDefault="008B62A1" w:rsidP="008B62A1">
      <w:pPr>
        <w:pStyle w:val="t3ftulon3fvel1negrito"/>
        <w:numPr>
          <w:ilvl w:val="2"/>
          <w:numId w:val="4"/>
        </w:numPr>
        <w:spacing w:before="120" w:after="120"/>
        <w:ind w:left="0" w:firstLine="0"/>
        <w:jc w:val="both"/>
        <w:rPr>
          <w:b w:val="0"/>
          <w:sz w:val="24"/>
          <w:szCs w:val="24"/>
        </w:rPr>
      </w:pPr>
      <w:r w:rsidRPr="008B62A1">
        <w:rPr>
          <w:rFonts w:cs="Arial"/>
          <w:b w:val="0"/>
          <w:sz w:val="24"/>
          <w:szCs w:val="24"/>
        </w:rPr>
        <w:t xml:space="preserve"> </w:t>
      </w:r>
      <w:r w:rsidRPr="008B62A1">
        <w:rPr>
          <w:rFonts w:cs="Arial"/>
          <w:b w:val="0"/>
          <w:sz w:val="24"/>
          <w:szCs w:val="24"/>
        </w:rPr>
        <w:tab/>
        <w:t>Qualquer alteração dos dados fornecidos deverá ser formalmente comunicada ao Órgão Responsável.</w:t>
      </w:r>
    </w:p>
    <w:p w:rsidR="008B62A1" w:rsidRPr="008B62A1" w:rsidRDefault="008B62A1" w:rsidP="008B62A1">
      <w:pPr>
        <w:pStyle w:val="t3ftulon3fvel1negrito"/>
        <w:numPr>
          <w:ilvl w:val="1"/>
          <w:numId w:val="4"/>
        </w:numPr>
        <w:spacing w:before="120" w:after="120"/>
        <w:ind w:left="0" w:firstLine="0"/>
        <w:jc w:val="both"/>
        <w:rPr>
          <w:rStyle w:val="fonte"/>
          <w:b w:val="0"/>
          <w:sz w:val="24"/>
          <w:szCs w:val="24"/>
        </w:rPr>
      </w:pPr>
      <w:r w:rsidRPr="008B62A1">
        <w:rPr>
          <w:rStyle w:val="fonte"/>
          <w:b w:val="0"/>
          <w:sz w:val="24"/>
          <w:szCs w:val="24"/>
        </w:rPr>
        <w:t xml:space="preserve"> </w:t>
      </w:r>
      <w:r w:rsidRPr="008B62A1">
        <w:rPr>
          <w:rStyle w:val="fonte"/>
          <w:b w:val="0"/>
          <w:sz w:val="24"/>
          <w:szCs w:val="24"/>
        </w:rPr>
        <w:tab/>
        <w:t>O Edital e seus anexos, bem como a proposta da licitante convocada</w:t>
      </w:r>
      <w:r w:rsidRPr="008B62A1">
        <w:rPr>
          <w:b w:val="0"/>
          <w:sz w:val="24"/>
          <w:szCs w:val="24"/>
        </w:rPr>
        <w:t>,</w:t>
      </w:r>
      <w:r w:rsidRPr="008B62A1">
        <w:rPr>
          <w:rStyle w:val="fonte"/>
          <w:b w:val="0"/>
          <w:sz w:val="24"/>
          <w:szCs w:val="24"/>
        </w:rPr>
        <w:t xml:space="preserve"> integrarão a Ata de Registro de Preços, como se nela estivessem transcritos. </w:t>
      </w:r>
    </w:p>
    <w:p w:rsidR="005A155A" w:rsidRPr="008B62A1" w:rsidRDefault="008B62A1" w:rsidP="008B62A1">
      <w:pPr>
        <w:pStyle w:val="t3ftulon3fvel1negrito"/>
        <w:numPr>
          <w:ilvl w:val="1"/>
          <w:numId w:val="4"/>
        </w:numPr>
        <w:spacing w:before="120" w:after="120"/>
        <w:ind w:left="0" w:firstLine="0"/>
        <w:jc w:val="both"/>
        <w:rPr>
          <w:rStyle w:val="fonte"/>
          <w:b w:val="0"/>
          <w:sz w:val="24"/>
          <w:szCs w:val="24"/>
        </w:rPr>
      </w:pPr>
      <w:r w:rsidRPr="008B62A1">
        <w:rPr>
          <w:rFonts w:cs="Arial"/>
          <w:b w:val="0"/>
          <w:sz w:val="24"/>
          <w:szCs w:val="24"/>
        </w:rPr>
        <w:t xml:space="preserve"> </w:t>
      </w:r>
      <w:r w:rsidRPr="008B62A1">
        <w:rPr>
          <w:rFonts w:cs="Arial"/>
          <w:b w:val="0"/>
          <w:sz w:val="24"/>
          <w:szCs w:val="24"/>
        </w:rPr>
        <w:tab/>
      </w:r>
      <w:r w:rsidRPr="008B62A1">
        <w:rPr>
          <w:b w:val="0"/>
          <w:sz w:val="24"/>
          <w:szCs w:val="24"/>
        </w:rPr>
        <w:t>A licitante que assinar a Ata de Registro de Preços explicitará o compromisso da manutenção do preço durante o prazo de validade da Ata.</w:t>
      </w:r>
    </w:p>
    <w:p w:rsidR="008B62A1" w:rsidRPr="008B62A1" w:rsidRDefault="008B62A1" w:rsidP="008B62A1">
      <w:pPr>
        <w:pStyle w:val="PargrafodaLista"/>
        <w:numPr>
          <w:ilvl w:val="0"/>
          <w:numId w:val="26"/>
        </w:numPr>
        <w:tabs>
          <w:tab w:val="left" w:pos="1134"/>
        </w:tabs>
        <w:suppressAutoHyphens/>
        <w:spacing w:before="120" w:after="120"/>
        <w:contextualSpacing w:val="0"/>
        <w:jc w:val="both"/>
        <w:rPr>
          <w:rFonts w:ascii="Arial" w:hAnsi="Arial" w:cs="Arial"/>
          <w:vanish/>
          <w:sz w:val="24"/>
          <w:szCs w:val="24"/>
        </w:rPr>
      </w:pPr>
    </w:p>
    <w:p w:rsidR="008B62A1" w:rsidRPr="008B62A1" w:rsidRDefault="008B62A1" w:rsidP="008B62A1">
      <w:pPr>
        <w:pStyle w:val="PargrafodaLista"/>
        <w:numPr>
          <w:ilvl w:val="1"/>
          <w:numId w:val="26"/>
        </w:numPr>
        <w:tabs>
          <w:tab w:val="left" w:pos="1134"/>
        </w:tabs>
        <w:suppressAutoHyphens/>
        <w:spacing w:before="120" w:after="120"/>
        <w:contextualSpacing w:val="0"/>
        <w:jc w:val="both"/>
        <w:rPr>
          <w:rFonts w:ascii="Arial" w:hAnsi="Arial" w:cs="Arial"/>
          <w:vanish/>
          <w:sz w:val="24"/>
          <w:szCs w:val="24"/>
        </w:rPr>
      </w:pPr>
    </w:p>
    <w:p w:rsidR="008B62A1" w:rsidRPr="008B62A1" w:rsidRDefault="008B62A1" w:rsidP="008B62A1">
      <w:pPr>
        <w:pStyle w:val="PargrafodaLista"/>
        <w:numPr>
          <w:ilvl w:val="1"/>
          <w:numId w:val="26"/>
        </w:numPr>
        <w:tabs>
          <w:tab w:val="left" w:pos="1134"/>
        </w:tabs>
        <w:suppressAutoHyphens/>
        <w:spacing w:before="120" w:after="120"/>
        <w:contextualSpacing w:val="0"/>
        <w:jc w:val="both"/>
        <w:rPr>
          <w:rFonts w:ascii="Arial" w:hAnsi="Arial" w:cs="Arial"/>
          <w:vanish/>
          <w:sz w:val="24"/>
          <w:szCs w:val="24"/>
        </w:rPr>
      </w:pPr>
    </w:p>
    <w:p w:rsidR="008B62A1" w:rsidRPr="008B62A1" w:rsidRDefault="008B62A1" w:rsidP="008B62A1">
      <w:pPr>
        <w:pStyle w:val="PargrafodaLista"/>
        <w:numPr>
          <w:ilvl w:val="1"/>
          <w:numId w:val="26"/>
        </w:numPr>
        <w:tabs>
          <w:tab w:val="left" w:pos="1134"/>
        </w:tabs>
        <w:suppressAutoHyphens/>
        <w:spacing w:before="120" w:after="120"/>
        <w:contextualSpacing w:val="0"/>
        <w:jc w:val="both"/>
        <w:rPr>
          <w:rFonts w:ascii="Arial" w:hAnsi="Arial" w:cs="Arial"/>
          <w:vanish/>
          <w:sz w:val="24"/>
          <w:szCs w:val="24"/>
        </w:rPr>
      </w:pPr>
    </w:p>
    <w:p w:rsidR="008B62A1" w:rsidRPr="008B62A1" w:rsidRDefault="008B62A1" w:rsidP="008B62A1">
      <w:pPr>
        <w:pStyle w:val="PargrafodaLista"/>
        <w:numPr>
          <w:ilvl w:val="1"/>
          <w:numId w:val="26"/>
        </w:numPr>
        <w:tabs>
          <w:tab w:val="left" w:pos="1134"/>
        </w:tabs>
        <w:suppressAutoHyphens/>
        <w:spacing w:before="120" w:after="120"/>
        <w:contextualSpacing w:val="0"/>
        <w:jc w:val="both"/>
        <w:rPr>
          <w:rFonts w:ascii="Arial" w:hAnsi="Arial" w:cs="Arial"/>
          <w:vanish/>
          <w:sz w:val="24"/>
          <w:szCs w:val="24"/>
        </w:rPr>
      </w:pPr>
    </w:p>
    <w:p w:rsidR="008B62A1" w:rsidRPr="008B62A1" w:rsidRDefault="008B62A1" w:rsidP="008B62A1">
      <w:pPr>
        <w:pStyle w:val="PargrafodaLista"/>
        <w:numPr>
          <w:ilvl w:val="1"/>
          <w:numId w:val="26"/>
        </w:numPr>
        <w:tabs>
          <w:tab w:val="left" w:pos="1134"/>
        </w:tabs>
        <w:suppressAutoHyphens/>
        <w:spacing w:before="120" w:after="120"/>
        <w:contextualSpacing w:val="0"/>
        <w:jc w:val="both"/>
        <w:rPr>
          <w:rFonts w:ascii="Arial" w:hAnsi="Arial" w:cs="Arial"/>
          <w:vanish/>
          <w:sz w:val="24"/>
          <w:szCs w:val="24"/>
        </w:rPr>
      </w:pPr>
    </w:p>
    <w:p w:rsidR="008B62A1" w:rsidRPr="008B62A1" w:rsidRDefault="008B62A1" w:rsidP="008B62A1">
      <w:pPr>
        <w:pStyle w:val="PargrafodaLista"/>
        <w:numPr>
          <w:ilvl w:val="1"/>
          <w:numId w:val="26"/>
        </w:numPr>
        <w:tabs>
          <w:tab w:val="left" w:pos="1134"/>
        </w:tabs>
        <w:suppressAutoHyphens/>
        <w:spacing w:before="120" w:after="120"/>
        <w:contextualSpacing w:val="0"/>
        <w:jc w:val="both"/>
        <w:rPr>
          <w:rFonts w:ascii="Arial" w:hAnsi="Arial" w:cs="Arial"/>
          <w:vanish/>
          <w:sz w:val="24"/>
          <w:szCs w:val="24"/>
        </w:rPr>
      </w:pPr>
    </w:p>
    <w:p w:rsidR="008B62A1" w:rsidRPr="008B62A1" w:rsidRDefault="008B62A1" w:rsidP="008B62A1">
      <w:pPr>
        <w:pStyle w:val="PargrafodaLista"/>
        <w:numPr>
          <w:ilvl w:val="1"/>
          <w:numId w:val="26"/>
        </w:numPr>
        <w:tabs>
          <w:tab w:val="left" w:pos="1134"/>
        </w:tabs>
        <w:suppressAutoHyphens/>
        <w:spacing w:before="120" w:after="120"/>
        <w:contextualSpacing w:val="0"/>
        <w:jc w:val="both"/>
        <w:rPr>
          <w:rFonts w:ascii="Arial" w:hAnsi="Arial" w:cs="Arial"/>
          <w:vanish/>
          <w:sz w:val="24"/>
          <w:szCs w:val="24"/>
        </w:rPr>
      </w:pPr>
    </w:p>
    <w:p w:rsidR="005A155A" w:rsidRPr="005A155A" w:rsidRDefault="005A155A" w:rsidP="008B62A1">
      <w:pPr>
        <w:pStyle w:val="t3ftulon3fvel1negrito"/>
        <w:numPr>
          <w:ilvl w:val="1"/>
          <w:numId w:val="26"/>
        </w:numPr>
        <w:tabs>
          <w:tab w:val="left" w:pos="1134"/>
        </w:tabs>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1F7A51">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1F7A5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23184C">
      <w:pPr>
        <w:pStyle w:val="Corpoalfabeto"/>
        <w:numPr>
          <w:ilvl w:val="0"/>
          <w:numId w:val="28"/>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23184C">
      <w:pPr>
        <w:pStyle w:val="Corpoalfabeto"/>
        <w:numPr>
          <w:ilvl w:val="0"/>
          <w:numId w:val="28"/>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23184C">
      <w:pPr>
        <w:pStyle w:val="Corpoalfabeto"/>
        <w:numPr>
          <w:ilvl w:val="0"/>
          <w:numId w:val="28"/>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23184C">
      <w:pPr>
        <w:pStyle w:val="Corpoalfabeto"/>
        <w:numPr>
          <w:ilvl w:val="0"/>
          <w:numId w:val="28"/>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84736B"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84736B" w:rsidRDefault="0084736B"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84736B" w:rsidRDefault="0084736B"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1F7A51" w:rsidRPr="004B6841" w:rsidRDefault="00DC30FE" w:rsidP="001F7A51">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Pr="00583C4A"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rsidRPr="00583C4A">
        <w:t xml:space="preserve">A </w:t>
      </w:r>
      <w:r w:rsidR="006C15FF" w:rsidRPr="00583C4A">
        <w:t>Requisitada</w:t>
      </w:r>
      <w:r w:rsidR="00CA5BA5" w:rsidRPr="00583C4A">
        <w:t xml:space="preserve"> deverá:</w:t>
      </w:r>
    </w:p>
    <w:p w:rsidR="001F7A51" w:rsidRPr="00583C4A" w:rsidRDefault="00CA5BA5" w:rsidP="000D7410">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83C4A">
        <w:t>cumprir fielmente as obrigações assumidas, respondendo pelas consequências de sua inexecução total ou parcial;</w:t>
      </w:r>
    </w:p>
    <w:p w:rsidR="001F7A51" w:rsidRPr="00583C4A" w:rsidRDefault="00CA5BA5" w:rsidP="000D7410">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83C4A">
        <w:t>responder pelos danos causados diretamente à Câmara dos Deputados ou a terceiros, decorrentes de sua culpa ou dolo no fornecimento</w:t>
      </w:r>
      <w:r w:rsidR="00C53B61" w:rsidRPr="00583C4A">
        <w:t xml:space="preserve"> </w:t>
      </w:r>
      <w:r w:rsidRPr="00583C4A">
        <w:t>do objeto e/ou na prestação da garantia;</w:t>
      </w:r>
    </w:p>
    <w:p w:rsidR="00A805EA" w:rsidRPr="00583C4A" w:rsidRDefault="00CA5BA5" w:rsidP="00BC54CB">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83C4A">
        <w:t>respeitar as normas de controle de bens e de fluxo de pessoas nas depen</w:t>
      </w:r>
      <w:r w:rsidR="00EA4E93" w:rsidRPr="00583C4A">
        <w:t>dências da Câmara dos Deputados;</w:t>
      </w:r>
    </w:p>
    <w:p w:rsidR="00CA5BA5" w:rsidRPr="00583C4A" w:rsidRDefault="00C655AA" w:rsidP="00583C4A">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b/>
          <w:szCs w:val="24"/>
        </w:rPr>
      </w:pPr>
      <w:r w:rsidRPr="00583C4A">
        <w:rPr>
          <w:color w:val="000000"/>
        </w:rPr>
        <w:t xml:space="preserve">substituir, durante o período de </w:t>
      </w:r>
      <w:r w:rsidRPr="00583C4A">
        <w:t>garantia/validade</w:t>
      </w:r>
      <w:r w:rsidRPr="00583C4A">
        <w:rPr>
          <w:b/>
        </w:rPr>
        <w:t xml:space="preserve">, </w:t>
      </w:r>
      <w:r w:rsidRPr="00583C4A">
        <w:rPr>
          <w:color w:val="000000"/>
        </w:rPr>
        <w:t xml:space="preserve">o produto </w:t>
      </w:r>
      <w:r w:rsidRPr="00583C4A">
        <w:t>impróprio para o uso ou defeituoso,</w:t>
      </w:r>
      <w:r w:rsidRPr="00583C4A">
        <w:rPr>
          <w:color w:val="000000"/>
        </w:rPr>
        <w:t xml:space="preserve"> por outro da mesma espécie, em perfeitas condições de uso, </w:t>
      </w:r>
      <w:r w:rsidRPr="00583C4A">
        <w:t>no prazo de 30</w:t>
      </w:r>
      <w:r w:rsidR="00623608" w:rsidRPr="00583C4A">
        <w:t xml:space="preserve"> </w:t>
      </w:r>
      <w:r w:rsidRPr="00583C4A">
        <w:t>(trinta) dias, contados da data da notificação</w:t>
      </w:r>
      <w:r w:rsidRPr="00583C4A">
        <w:rPr>
          <w:sz w:val="20"/>
        </w:rPr>
        <w:t>.</w:t>
      </w:r>
      <w:r w:rsidR="00A805EA" w:rsidRPr="00583C4A">
        <w:rPr>
          <w:sz w:val="20"/>
        </w:rPr>
        <w:t xml:space="preserve"> </w:t>
      </w:r>
    </w:p>
    <w:p w:rsidR="00C655AA" w:rsidRDefault="00C655AA" w:rsidP="00D6327E">
      <w:pPr>
        <w:pStyle w:val="Corpoalfabeto"/>
        <w:numPr>
          <w:ilvl w:val="1"/>
          <w:numId w:val="4"/>
        </w:numPr>
        <w:tabs>
          <w:tab w:val="left" w:pos="1134"/>
        </w:tabs>
        <w:spacing w:before="120" w:after="120"/>
        <w:ind w:left="0" w:firstLine="0"/>
        <w:jc w:val="both"/>
      </w:pPr>
      <w:r>
        <w:t xml:space="preserve"> </w:t>
      </w: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8D12F8"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8D12F8">
        <w:rPr>
          <w:rFonts w:ascii="Arial" w:hAnsi="Arial"/>
        </w:rPr>
        <w:t xml:space="preserve">O objeto aceito definitivamente pela Câmara dos Deputados será pago por meio de depósito em conta corrente da </w:t>
      </w:r>
      <w:r w:rsidR="00C84B0A" w:rsidRPr="008D12F8">
        <w:rPr>
          <w:rFonts w:ascii="Arial" w:hAnsi="Arial"/>
        </w:rPr>
        <w:t>Requisitada</w:t>
      </w:r>
      <w:r w:rsidRPr="008D12F8">
        <w:rPr>
          <w:rFonts w:ascii="Arial" w:hAnsi="Arial"/>
        </w:rPr>
        <w:t xml:space="preserve">, em agência bancária indicada, mediante a apresentação, em duas vias, de nota fiscal/fatura discriminada, após atestação pelo </w:t>
      </w:r>
      <w:r w:rsidR="00EF27AC" w:rsidRPr="008D12F8">
        <w:rPr>
          <w:rFonts w:ascii="Arial" w:hAnsi="Arial"/>
        </w:rPr>
        <w:t>Órgão Responsável</w:t>
      </w:r>
      <w:r w:rsidRPr="008D12F8">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302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23184C">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23184C">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23184C">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23184C">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23184C">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23184C">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23184C">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23184C">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23184C">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008B62A1" w:rsidRPr="008B62A1">
        <w:rPr>
          <w:rFonts w:ascii="Arial" w:hAnsi="Arial"/>
          <w:sz w:val="24"/>
          <w:szCs w:val="24"/>
        </w:rPr>
        <w:t>Caso a licitante convocada não assine a Ata de Registro de Preços no prazo fixado neste Edital, sem justificativa ou com justificativa não aceita pela Câmara dos Deputados, caracterizar-se-á o descumprimento total da obrigação assumida</w:t>
      </w:r>
      <w:r w:rsidRPr="008D1C41">
        <w:rPr>
          <w:rFonts w:ascii="Arial" w:hAnsi="Arial"/>
          <w:sz w:val="24"/>
          <w:szCs w:val="24"/>
        </w:rPr>
        <w:t>.</w:t>
      </w:r>
    </w:p>
    <w:p w:rsidR="00FC609B" w:rsidRPr="00C53B61" w:rsidRDefault="00C53B61" w:rsidP="0023184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23184C">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w:t>
      </w:r>
      <w:r w:rsidR="008B562F" w:rsidRPr="008D12F8">
        <w:rPr>
          <w:rStyle w:val="fonte"/>
          <w:rFonts w:ascii="Arial" w:hAnsi="Arial" w:cs="Arial"/>
        </w:rPr>
        <w:t xml:space="preserve">Deputados </w:t>
      </w:r>
      <w:r w:rsidR="000950DF" w:rsidRPr="008D12F8">
        <w:rPr>
          <w:rStyle w:val="fonte"/>
          <w:rFonts w:ascii="Arial" w:hAnsi="Arial" w:cs="Arial"/>
        </w:rPr>
        <w:t>na</w:t>
      </w:r>
      <w:r w:rsidR="0086732A" w:rsidRPr="008D12F8">
        <w:rPr>
          <w:rStyle w:val="fonte"/>
          <w:rFonts w:ascii="Arial" w:hAnsi="Arial" w:cs="Arial"/>
        </w:rPr>
        <w:t xml:space="preserve"> </w:t>
      </w:r>
      <w:r w:rsidR="00CA5BA5" w:rsidRPr="008D12F8">
        <w:rPr>
          <w:rStyle w:val="fonte"/>
          <w:rFonts w:ascii="Arial" w:hAnsi="Arial" w:cs="Arial"/>
        </w:rPr>
        <w:t>entrega</w:t>
      </w:r>
      <w:r w:rsidR="00752AE9" w:rsidRPr="008D12F8">
        <w:rPr>
          <w:rStyle w:val="fonte"/>
          <w:rFonts w:ascii="Arial" w:hAnsi="Arial" w:cs="Arial"/>
        </w:rPr>
        <w:t xml:space="preserve"> </w:t>
      </w:r>
      <w:r w:rsidR="00CA5BA5" w:rsidRPr="008D12F8">
        <w:rPr>
          <w:rStyle w:val="fonte"/>
          <w:rFonts w:ascii="Arial" w:hAnsi="Arial" w:cs="Arial"/>
        </w:rPr>
        <w:t>do objeto</w:t>
      </w:r>
      <w:r w:rsidR="0086732A" w:rsidRPr="008D12F8">
        <w:rPr>
          <w:rStyle w:val="fonte"/>
          <w:rFonts w:ascii="Arial" w:hAnsi="Arial" w:cs="Arial"/>
        </w:rPr>
        <w:t xml:space="preserve">, à </w:t>
      </w:r>
      <w:r w:rsidR="00C84B0A" w:rsidRPr="008D12F8">
        <w:rPr>
          <w:rStyle w:val="fonte"/>
          <w:rFonts w:ascii="Arial" w:hAnsi="Arial" w:cs="Arial"/>
        </w:rPr>
        <w:t>Requisitada</w:t>
      </w:r>
      <w:r w:rsidR="008B562F" w:rsidRPr="008D12F8">
        <w:rPr>
          <w:rStyle w:val="fonte"/>
          <w:rFonts w:ascii="Arial" w:hAnsi="Arial" w:cs="Arial"/>
        </w:rPr>
        <w:t xml:space="preserve"> será imposta multa calculada sobre o valor </w:t>
      </w:r>
      <w:r w:rsidR="005D52EF" w:rsidRPr="008D12F8">
        <w:rPr>
          <w:rStyle w:val="fonte"/>
          <w:rFonts w:ascii="Arial" w:hAnsi="Arial" w:cs="Arial"/>
        </w:rPr>
        <w:t>d</w:t>
      </w:r>
      <w:r w:rsidR="000950DF" w:rsidRPr="008D12F8">
        <w:rPr>
          <w:rStyle w:val="fonte"/>
          <w:rFonts w:ascii="Arial" w:hAnsi="Arial" w:cs="Arial"/>
        </w:rPr>
        <w:t>o</w:t>
      </w:r>
      <w:r w:rsidR="00CA5BA5" w:rsidRPr="008D12F8">
        <w:rPr>
          <w:rStyle w:val="fonte"/>
          <w:rFonts w:ascii="Arial" w:hAnsi="Arial" w:cs="Arial"/>
        </w:rPr>
        <w:t xml:space="preserve"> objeto entregue</w:t>
      </w:r>
      <w:r w:rsidR="00752AE9" w:rsidRPr="008D12F8">
        <w:rPr>
          <w:rStyle w:val="fonte"/>
          <w:rFonts w:ascii="Arial" w:hAnsi="Arial" w:cs="Arial"/>
        </w:rPr>
        <w:t xml:space="preserve"> </w:t>
      </w:r>
      <w:r w:rsidR="000950DF" w:rsidRPr="008D12F8">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EB1D1D" w:rsidRPr="00FC609B" w:rsidRDefault="00EB1D1D" w:rsidP="00EB1D1D">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23184C">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23184C">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em Dívida Ativa da União.</w:t>
      </w:r>
    </w:p>
    <w:p w:rsidR="007954EC" w:rsidRPr="008D12F8" w:rsidRDefault="00FC609B" w:rsidP="0023184C">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w:t>
      </w:r>
      <w:r w:rsidR="008B562F" w:rsidRPr="008D12F8">
        <w:rPr>
          <w:rFonts w:ascii="Arial" w:hAnsi="Arial" w:cs="Arial"/>
          <w:color w:val="000000"/>
        </w:rPr>
        <w:t xml:space="preserve">atraso </w:t>
      </w:r>
      <w:r w:rsidR="008B562F" w:rsidRPr="008D12F8">
        <w:rPr>
          <w:rFonts w:ascii="Arial" w:hAnsi="Arial" w:cs="Arial"/>
        </w:rPr>
        <w:t xml:space="preserve">se </w:t>
      </w:r>
      <w:r w:rsidR="00CA5BA5" w:rsidRPr="008D12F8">
        <w:rPr>
          <w:rFonts w:ascii="Arial" w:hAnsi="Arial" w:cs="Arial"/>
        </w:rPr>
        <w:t>entregar</w:t>
      </w:r>
      <w:r w:rsidR="00752AE9" w:rsidRPr="008D12F8">
        <w:rPr>
          <w:rFonts w:ascii="Arial" w:hAnsi="Arial" w:cs="Arial"/>
        </w:rPr>
        <w:t xml:space="preserve"> </w:t>
      </w:r>
      <w:r w:rsidR="00CA5BA5" w:rsidRPr="008D12F8">
        <w:rPr>
          <w:rFonts w:ascii="Arial" w:hAnsi="Arial" w:cs="Arial"/>
        </w:rPr>
        <w:t xml:space="preserve">o objeto </w:t>
      </w:r>
      <w:r w:rsidR="008B562F" w:rsidRPr="008D12F8">
        <w:rPr>
          <w:rFonts w:ascii="Arial" w:hAnsi="Arial" w:cs="Arial"/>
        </w:rPr>
        <w:t xml:space="preserve">em desacordo com as especificações </w:t>
      </w:r>
      <w:r w:rsidR="00CA5BA5" w:rsidRPr="008D12F8">
        <w:rPr>
          <w:rFonts w:ascii="Arial" w:hAnsi="Arial" w:cs="Arial"/>
        </w:rPr>
        <w:t>e não o substituir</w:t>
      </w:r>
      <w:r w:rsidR="00EB1D1D" w:rsidRPr="008D12F8">
        <w:rPr>
          <w:rFonts w:ascii="Arial" w:hAnsi="Arial" w:cs="Arial"/>
        </w:rPr>
        <w:t xml:space="preserve"> </w:t>
      </w:r>
      <w:r w:rsidR="00CA5BA5" w:rsidRPr="008D12F8">
        <w:rPr>
          <w:rFonts w:ascii="Arial" w:hAnsi="Arial" w:cs="Arial"/>
        </w:rPr>
        <w:t>dentro do período remanescente do</w:t>
      </w:r>
      <w:r w:rsidR="00CA5BA5" w:rsidRPr="008D12F8">
        <w:rPr>
          <w:rFonts w:ascii="Arial" w:hAnsi="Arial" w:cs="Arial"/>
          <w:color w:val="000000"/>
        </w:rPr>
        <w:t xml:space="preserve"> prazo de entrega</w:t>
      </w:r>
      <w:r w:rsidR="00752AE9" w:rsidRPr="008D12F8">
        <w:rPr>
          <w:rFonts w:ascii="Arial" w:hAnsi="Arial" w:cs="Arial"/>
          <w:color w:val="000000"/>
        </w:rPr>
        <w:t xml:space="preserve"> </w:t>
      </w:r>
      <w:r w:rsidR="00CA5BA5" w:rsidRPr="008D12F8">
        <w:rPr>
          <w:rFonts w:ascii="Arial" w:hAnsi="Arial" w:cs="Arial"/>
          <w:color w:val="000000"/>
        </w:rPr>
        <w:t>fixado na proposta</w:t>
      </w:r>
      <w:r w:rsidR="003B146B" w:rsidRPr="008D12F8">
        <w:rPr>
          <w:rFonts w:ascii="Arial" w:hAnsi="Arial" w:cs="Arial"/>
          <w:color w:val="000000"/>
        </w:rPr>
        <w:t>.</w:t>
      </w:r>
    </w:p>
    <w:p w:rsidR="007954EC" w:rsidRPr="007954EC" w:rsidRDefault="007954EC" w:rsidP="0023184C">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017610" w:rsidRPr="00B6667E">
        <w:rPr>
          <w:rFonts w:ascii="Arial" w:hAnsi="Arial" w:cs="Arial"/>
          <w:szCs w:val="24"/>
        </w:rPr>
        <w:t xml:space="preserve">Na hipótese de </w:t>
      </w:r>
      <w:r w:rsidR="00017610" w:rsidRPr="00583C4A">
        <w:rPr>
          <w:rFonts w:ascii="Arial" w:hAnsi="Arial" w:cs="Arial"/>
          <w:szCs w:val="24"/>
        </w:rPr>
        <w:t>abandono</w:t>
      </w:r>
      <w:r w:rsidR="00017610" w:rsidRPr="00583C4A">
        <w:rPr>
          <w:rFonts w:ascii="Arial" w:hAnsi="Arial" w:cs="Arial"/>
        </w:rPr>
        <w:t xml:space="preserve"> da Ata de Registro de Preços</w:t>
      </w:r>
      <w:r w:rsidR="00017610" w:rsidRPr="00583C4A">
        <w:rPr>
          <w:rFonts w:ascii="Arial" w:hAnsi="Arial" w:cs="Arial"/>
          <w:szCs w:val="24"/>
        </w:rPr>
        <w:t xml:space="preserve">, a qualquer tempo, ficará a Requisitada sujeita à multa de 10% (dez por cento) </w:t>
      </w:r>
      <w:r w:rsidR="00017610" w:rsidRPr="00583C4A">
        <w:rPr>
          <w:rFonts w:ascii="Arial" w:hAnsi="Arial" w:cs="Arial"/>
        </w:rPr>
        <w:t>sobre o valor</w:t>
      </w:r>
      <w:r w:rsidR="00017610" w:rsidRPr="00583C4A">
        <w:rPr>
          <w:rFonts w:ascii="Arial" w:hAnsi="Arial" w:cs="Arial"/>
          <w:b/>
        </w:rPr>
        <w:t xml:space="preserve"> </w:t>
      </w:r>
      <w:r w:rsidR="00017610" w:rsidRPr="00583C4A">
        <w:rPr>
          <w:rFonts w:ascii="Arial" w:hAnsi="Arial" w:cs="Arial"/>
          <w:szCs w:val="24"/>
        </w:rPr>
        <w:t>remanescente da Ata de Registro de Preços, nele incluído o valor total do objeto requisitado e não entregue, sem prejuízo de outras sanções legais cabíveis</w:t>
      </w:r>
      <w:r w:rsidRPr="00583C4A">
        <w:rPr>
          <w:rFonts w:ascii="Arial" w:hAnsi="Arial" w:cs="Arial"/>
          <w:szCs w:val="24"/>
        </w:rPr>
        <w:t>.</w:t>
      </w:r>
    </w:p>
    <w:p w:rsidR="0004432A" w:rsidRPr="00FE20D5" w:rsidRDefault="00FC609B" w:rsidP="0023184C">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302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302CD3">
        <w:rPr>
          <w:rFonts w:ascii="Arial" w:hAnsi="Arial"/>
          <w:b/>
          <w:sz w:val="24"/>
        </w:rPr>
        <w:t>132</w:t>
      </w:r>
      <w:r>
        <w:rPr>
          <w:rFonts w:ascii="Arial" w:hAnsi="Arial"/>
          <w:b/>
          <w:sz w:val="24"/>
        </w:rPr>
        <w:t>/</w:t>
      </w:r>
      <w:r w:rsidR="00302CD3">
        <w:rPr>
          <w:rFonts w:ascii="Arial" w:hAnsi="Arial"/>
          <w:b/>
          <w:sz w:val="24"/>
        </w:rPr>
        <w:t>15</w:t>
      </w:r>
    </w:p>
    <w:p w:rsidR="008B562F" w:rsidRPr="0066201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OBJETO</w:t>
      </w:r>
      <w:r w:rsidRPr="00CF52CE">
        <w:rPr>
          <w:rFonts w:ascii="Arial" w:hAnsi="Arial"/>
          <w:sz w:val="24"/>
        </w:rPr>
        <w:t xml:space="preserve">: </w:t>
      </w:r>
      <w:r w:rsidR="00662011" w:rsidRPr="00CF52CE">
        <w:rPr>
          <w:rFonts w:ascii="Arial" w:hAnsi="Arial" w:cs="Arial"/>
          <w:sz w:val="24"/>
          <w:szCs w:val="24"/>
          <w:lang w:val="pt-PT"/>
        </w:rPr>
        <w:t xml:space="preserve">Fornecimento, mediante Sistema de Registro de Preços, de materiais elétricos, tais como </w:t>
      </w:r>
      <w:r w:rsidR="00A30761" w:rsidRPr="00CF52CE">
        <w:rPr>
          <w:rFonts w:ascii="Arial" w:hAnsi="Arial" w:cs="Arial"/>
          <w:sz w:val="24"/>
          <w:szCs w:val="24"/>
          <w:lang w:val="pt-PT"/>
        </w:rPr>
        <w:t>cabos elétricos diversos e acessórios; lâmpadas diversas e acessórios; plugues e reatores; tomadas e interruptores; aterramento elétrico; resistências e ducha elétrica; instalações elétricas diversas; instalações de infraestrutura; acessórios para quadros elétricos; iluminação cênica e disjuntores de entrada</w:t>
      </w:r>
      <w:r w:rsidR="00662011" w:rsidRPr="00CF52CE">
        <w:rPr>
          <w:rFonts w:ascii="Arial" w:hAnsi="Arial" w:cs="Arial"/>
          <w:sz w:val="24"/>
          <w:szCs w:val="24"/>
          <w:lang w:val="pt-PT"/>
        </w:rPr>
        <w:t>.</w:t>
      </w:r>
    </w:p>
    <w:p w:rsidR="008B562F" w:rsidRPr="00662011" w:rsidRDefault="008B562F">
      <w:pPr>
        <w:jc w:val="both"/>
        <w:rPr>
          <w:rFonts w:ascii="Arial" w:hAnsi="Arial"/>
          <w:sz w:val="24"/>
        </w:rPr>
      </w:pPr>
      <w:r w:rsidRPr="00662011">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41244F" w:rsidRDefault="0041244F">
      <w:pPr>
        <w:pStyle w:val="WW-Corpodetexto2"/>
        <w:rPr>
          <w:rFonts w:ascii="Arial" w:hAnsi="Arial"/>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3"/>
        <w:gridCol w:w="1134"/>
        <w:gridCol w:w="1276"/>
        <w:gridCol w:w="709"/>
        <w:gridCol w:w="992"/>
        <w:gridCol w:w="1276"/>
        <w:gridCol w:w="992"/>
      </w:tblGrid>
      <w:tr w:rsidR="00250F45" w:rsidRPr="004B3CFD" w:rsidTr="00250F45">
        <w:trPr>
          <w:tblHeader/>
        </w:trPr>
        <w:tc>
          <w:tcPr>
            <w:tcW w:w="1134" w:type="dxa"/>
            <w:tcBorders>
              <w:bottom w:val="single" w:sz="4" w:space="0" w:color="auto"/>
            </w:tcBorders>
            <w:shd w:val="clear" w:color="auto" w:fill="D9D9D9"/>
            <w:vAlign w:val="center"/>
          </w:tcPr>
          <w:p w:rsidR="0041244F" w:rsidRPr="003866AC" w:rsidRDefault="0041244F" w:rsidP="00B331C5">
            <w:pPr>
              <w:snapToGrid w:val="0"/>
              <w:jc w:val="center"/>
              <w:rPr>
                <w:rFonts w:ascii="Arial" w:hAnsi="Arial" w:cs="Arial"/>
                <w:b/>
              </w:rPr>
            </w:pPr>
            <w:r w:rsidRPr="003866AC">
              <w:rPr>
                <w:rFonts w:ascii="Arial" w:hAnsi="Arial" w:cs="Arial"/>
                <w:b/>
              </w:rPr>
              <w:t>GRUPO / ITEM</w:t>
            </w:r>
          </w:p>
        </w:tc>
        <w:tc>
          <w:tcPr>
            <w:tcW w:w="3403" w:type="dxa"/>
            <w:tcBorders>
              <w:bottom w:val="single" w:sz="4" w:space="0" w:color="auto"/>
            </w:tcBorders>
            <w:shd w:val="clear" w:color="auto" w:fill="D9D9D9"/>
            <w:vAlign w:val="center"/>
          </w:tcPr>
          <w:p w:rsidR="0041244F" w:rsidRPr="003866AC" w:rsidRDefault="0041244F" w:rsidP="00B331C5">
            <w:pPr>
              <w:suppressAutoHyphens/>
              <w:snapToGrid w:val="0"/>
              <w:jc w:val="center"/>
              <w:rPr>
                <w:rFonts w:ascii="Arial" w:hAnsi="Arial" w:cs="Arial"/>
                <w:b/>
              </w:rPr>
            </w:pPr>
            <w:r w:rsidRPr="003866AC">
              <w:rPr>
                <w:rFonts w:ascii="Arial" w:hAnsi="Arial" w:cs="Arial"/>
                <w:b/>
              </w:rPr>
              <w:t>DESCRIÇÃO</w:t>
            </w:r>
          </w:p>
        </w:tc>
        <w:tc>
          <w:tcPr>
            <w:tcW w:w="1134" w:type="dxa"/>
            <w:tcBorders>
              <w:bottom w:val="single" w:sz="4" w:space="0" w:color="auto"/>
            </w:tcBorders>
            <w:shd w:val="clear" w:color="auto" w:fill="D9D9D9"/>
            <w:vAlign w:val="center"/>
          </w:tcPr>
          <w:p w:rsidR="0041244F" w:rsidRPr="003866AC" w:rsidRDefault="0041244F" w:rsidP="00220C22">
            <w:pPr>
              <w:suppressAutoHyphens/>
              <w:ind w:left="-249" w:right="-250"/>
              <w:jc w:val="center"/>
              <w:rPr>
                <w:rFonts w:ascii="Arial" w:hAnsi="Arial" w:cs="Arial"/>
                <w:b/>
              </w:rPr>
            </w:pPr>
            <w:r w:rsidRPr="003866AC">
              <w:rPr>
                <w:rFonts w:ascii="Arial" w:hAnsi="Arial" w:cs="Arial"/>
                <w:b/>
              </w:rPr>
              <w:t>MARCA</w:t>
            </w:r>
          </w:p>
        </w:tc>
        <w:tc>
          <w:tcPr>
            <w:tcW w:w="1276" w:type="dxa"/>
            <w:tcBorders>
              <w:bottom w:val="single" w:sz="4" w:space="0" w:color="auto"/>
            </w:tcBorders>
            <w:shd w:val="clear" w:color="auto" w:fill="D9D9D9"/>
            <w:vAlign w:val="center"/>
          </w:tcPr>
          <w:p w:rsidR="0041244F" w:rsidRPr="003866AC" w:rsidRDefault="0041244F" w:rsidP="00220C22">
            <w:pPr>
              <w:suppressAutoHyphens/>
              <w:ind w:left="-250" w:right="-250"/>
              <w:jc w:val="center"/>
              <w:rPr>
                <w:rFonts w:ascii="Arial" w:hAnsi="Arial" w:cs="Arial"/>
                <w:b/>
              </w:rPr>
            </w:pPr>
            <w:r w:rsidRPr="003866AC">
              <w:rPr>
                <w:rFonts w:ascii="Arial" w:hAnsi="Arial" w:cs="Arial"/>
                <w:b/>
              </w:rPr>
              <w:t>MODELO</w:t>
            </w:r>
          </w:p>
        </w:tc>
        <w:tc>
          <w:tcPr>
            <w:tcW w:w="709" w:type="dxa"/>
            <w:tcBorders>
              <w:bottom w:val="single" w:sz="4" w:space="0" w:color="auto"/>
            </w:tcBorders>
            <w:shd w:val="clear" w:color="auto" w:fill="D9D9D9"/>
            <w:vAlign w:val="center"/>
          </w:tcPr>
          <w:p w:rsidR="0041244F" w:rsidRPr="004B3CFD" w:rsidRDefault="0041244F" w:rsidP="00B331C5">
            <w:pPr>
              <w:snapToGrid w:val="0"/>
              <w:jc w:val="center"/>
              <w:rPr>
                <w:rFonts w:ascii="Arial" w:hAnsi="Arial" w:cs="Arial"/>
                <w:b/>
              </w:rPr>
            </w:pPr>
            <w:r w:rsidRPr="004B3CFD">
              <w:rPr>
                <w:rFonts w:ascii="Arial" w:hAnsi="Arial" w:cs="Arial"/>
                <w:b/>
              </w:rPr>
              <w:t>UN.</w:t>
            </w:r>
          </w:p>
        </w:tc>
        <w:tc>
          <w:tcPr>
            <w:tcW w:w="992" w:type="dxa"/>
            <w:tcBorders>
              <w:bottom w:val="single" w:sz="4" w:space="0" w:color="auto"/>
            </w:tcBorders>
            <w:shd w:val="clear" w:color="auto" w:fill="D9D9D9"/>
            <w:vAlign w:val="center"/>
          </w:tcPr>
          <w:p w:rsidR="0041244F" w:rsidRPr="004B3CFD" w:rsidRDefault="0041244F" w:rsidP="00B331C5">
            <w:pPr>
              <w:snapToGrid w:val="0"/>
              <w:jc w:val="center"/>
              <w:rPr>
                <w:rFonts w:ascii="Arial" w:hAnsi="Arial" w:cs="Arial"/>
                <w:b/>
              </w:rPr>
            </w:pPr>
            <w:r w:rsidRPr="004B3CFD">
              <w:rPr>
                <w:rFonts w:ascii="Arial" w:hAnsi="Arial" w:cs="Arial"/>
                <w:b/>
              </w:rPr>
              <w:t>QUANT.</w:t>
            </w:r>
          </w:p>
        </w:tc>
        <w:tc>
          <w:tcPr>
            <w:tcW w:w="1276" w:type="dxa"/>
            <w:tcBorders>
              <w:bottom w:val="single" w:sz="4" w:space="0" w:color="auto"/>
            </w:tcBorders>
            <w:shd w:val="clear" w:color="auto" w:fill="D9D9D9"/>
            <w:vAlign w:val="center"/>
          </w:tcPr>
          <w:p w:rsidR="0041244F" w:rsidRPr="004B3CFD" w:rsidRDefault="0041244F" w:rsidP="00B33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B3CFD">
              <w:rPr>
                <w:rFonts w:ascii="Arial" w:hAnsi="Arial" w:cs="Arial"/>
                <w:b/>
              </w:rPr>
              <w:t>PREÇO UNITÁRIO</w:t>
            </w:r>
          </w:p>
          <w:p w:rsidR="0041244F" w:rsidRPr="004B3CFD" w:rsidRDefault="0041244F" w:rsidP="00B33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B3CFD">
              <w:rPr>
                <w:rFonts w:ascii="Arial" w:hAnsi="Arial" w:cs="Arial"/>
                <w:b/>
              </w:rPr>
              <w:t>R$</w:t>
            </w:r>
          </w:p>
        </w:tc>
        <w:tc>
          <w:tcPr>
            <w:tcW w:w="992" w:type="dxa"/>
            <w:tcBorders>
              <w:bottom w:val="single" w:sz="4" w:space="0" w:color="auto"/>
            </w:tcBorders>
            <w:shd w:val="clear" w:color="auto" w:fill="D9D9D9"/>
            <w:vAlign w:val="center"/>
          </w:tcPr>
          <w:p w:rsidR="0041244F" w:rsidRPr="004B3CFD" w:rsidRDefault="0041244F" w:rsidP="00B33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B3CFD">
              <w:rPr>
                <w:rFonts w:ascii="Arial" w:hAnsi="Arial" w:cs="Arial"/>
                <w:b/>
              </w:rPr>
              <w:t>PREÇO TOTAL</w:t>
            </w:r>
          </w:p>
          <w:p w:rsidR="0041244F" w:rsidRPr="004B3CFD" w:rsidRDefault="0041244F" w:rsidP="00B33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B3CFD">
              <w:rPr>
                <w:rFonts w:ascii="Arial" w:hAnsi="Arial" w:cs="Arial"/>
                <w:b/>
              </w:rPr>
              <w:t>R$</w:t>
            </w:r>
          </w:p>
        </w:tc>
      </w:tr>
      <w:tr w:rsidR="0041244F" w:rsidRPr="004B3CFD" w:rsidTr="00250F45">
        <w:tc>
          <w:tcPr>
            <w:tcW w:w="1134" w:type="dxa"/>
            <w:shd w:val="clear" w:color="auto" w:fill="D9D9D9" w:themeFill="background1" w:themeFillShade="D9"/>
            <w:vAlign w:val="center"/>
          </w:tcPr>
          <w:p w:rsidR="0041244F" w:rsidRPr="003866AC" w:rsidRDefault="0041244F" w:rsidP="00B331C5">
            <w:pPr>
              <w:snapToGrid w:val="0"/>
              <w:jc w:val="center"/>
              <w:rPr>
                <w:rFonts w:ascii="Arial" w:hAnsi="Arial" w:cs="Arial"/>
                <w:b/>
              </w:rPr>
            </w:pPr>
            <w:r w:rsidRPr="003866AC">
              <w:rPr>
                <w:rFonts w:ascii="Arial" w:hAnsi="Arial" w:cs="Arial"/>
                <w:b/>
              </w:rPr>
              <w:t>GRUPO 1</w:t>
            </w:r>
          </w:p>
          <w:p w:rsidR="0041244F" w:rsidRPr="003866AC" w:rsidRDefault="0041244F" w:rsidP="00280CFC">
            <w:pPr>
              <w:snapToGrid w:val="0"/>
              <w:jc w:val="center"/>
              <w:rPr>
                <w:rFonts w:ascii="Arial" w:hAnsi="Arial" w:cs="Arial"/>
              </w:rPr>
            </w:pPr>
            <w:r>
              <w:rPr>
                <w:rFonts w:ascii="Arial" w:hAnsi="Arial" w:cs="Arial"/>
                <w:b/>
              </w:rPr>
              <w:t>(I</w:t>
            </w:r>
            <w:r w:rsidRPr="003866AC">
              <w:rPr>
                <w:rFonts w:ascii="Arial" w:hAnsi="Arial" w:cs="Arial"/>
                <w:b/>
              </w:rPr>
              <w:t xml:space="preserve">tens 1 </w:t>
            </w:r>
            <w:r w:rsidR="00280CFC">
              <w:rPr>
                <w:rFonts w:ascii="Arial" w:hAnsi="Arial" w:cs="Arial"/>
                <w:b/>
              </w:rPr>
              <w:t>a</w:t>
            </w:r>
            <w:r w:rsidRPr="003866AC">
              <w:rPr>
                <w:rFonts w:ascii="Arial" w:hAnsi="Arial" w:cs="Arial"/>
                <w:b/>
              </w:rPr>
              <w:t xml:space="preserve"> </w:t>
            </w:r>
            <w:r w:rsidR="00A02BBB">
              <w:rPr>
                <w:rFonts w:ascii="Arial" w:hAnsi="Arial" w:cs="Arial"/>
                <w:b/>
              </w:rPr>
              <w:t>29</w:t>
            </w:r>
            <w:r w:rsidRPr="003866AC">
              <w:rPr>
                <w:rFonts w:ascii="Arial" w:hAnsi="Arial" w:cs="Arial"/>
                <w:b/>
              </w:rPr>
              <w:t>)</w:t>
            </w:r>
          </w:p>
        </w:tc>
        <w:tc>
          <w:tcPr>
            <w:tcW w:w="9782" w:type="dxa"/>
            <w:gridSpan w:val="7"/>
            <w:shd w:val="clear" w:color="auto" w:fill="D9D9D9" w:themeFill="background1" w:themeFillShade="D9"/>
            <w:vAlign w:val="center"/>
          </w:tcPr>
          <w:p w:rsidR="0041244F" w:rsidRPr="003866AC" w:rsidRDefault="00400C6C" w:rsidP="00B331C5">
            <w:pPr>
              <w:suppressAutoHyphens/>
              <w:jc w:val="center"/>
              <w:rPr>
                <w:rFonts w:ascii="Arial" w:hAnsi="Arial" w:cs="Arial"/>
                <w:b/>
              </w:rPr>
            </w:pPr>
            <w:r w:rsidRPr="00400C6C">
              <w:rPr>
                <w:rFonts w:ascii="Arial" w:hAnsi="Arial" w:cs="Arial"/>
                <w:b/>
              </w:rPr>
              <w:t>CABOS ELÉTRICOS</w:t>
            </w:r>
            <w:r w:rsidR="0030347F">
              <w:rPr>
                <w:rFonts w:ascii="Arial" w:hAnsi="Arial" w:cs="Arial"/>
                <w:b/>
              </w:rPr>
              <w:t xml:space="preserve"> DIVERSOS</w:t>
            </w: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10 mm² - BAIXA EMISSÃO DE FUMAÇA E DE GASES TÓXICOS E CORROSIVOS – COR AZUL CLARO</w:t>
            </w:r>
          </w:p>
        </w:tc>
        <w:tc>
          <w:tcPr>
            <w:tcW w:w="1134" w:type="dxa"/>
            <w:shd w:val="clear" w:color="auto" w:fill="auto"/>
            <w:vAlign w:val="center"/>
          </w:tcPr>
          <w:p w:rsidR="00C43CBA" w:rsidRPr="003866AC"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10,0 mm² - BAIXA EMISSÃO DE FUMAÇA E DE GASES TÓXICOS E CORROSIVOS – COR VERDE CLARO/VERDE-AMARELO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10 mm² - BAIXA EMISSÃO DE FUMAÇA E DE GASES TÓXICOS E CORROSIVOS – COR VERMELHA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4 mm² - BAIXA EMISSÃO DE FUMAÇA E DE GASES TÓXICOS E CORROSIVOS – COR AZUL CLARO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w:t>
            </w:r>
            <w:r w:rsidR="000E7243">
              <w:rPr>
                <w:rFonts w:ascii="Arial" w:hAnsi="Arial" w:cs="Arial"/>
              </w:rPr>
              <w:t>.</w:t>
            </w:r>
            <w:r w:rsidRPr="004D3CBD">
              <w:rPr>
                <w:rFonts w:ascii="Arial" w:hAnsi="Arial" w:cs="Arial"/>
              </w:rPr>
              <w:t>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4 mm² - BAIXA EMISSÃO DE FUMAÇA E DE GASES TÓXICOS E CORROSIVOS – COR VERDE CLARO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4 mm² - BAIXA EMISSÃO DE FUMAÇA E DE GASES TÓXICOS E CORROSIVOS – COR VERMELHA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6 mm² - BAIXA EMISSÃO DE FUMAÇA E DE GASES TÓXICOS E CORROSIVOS – COR AZUL CLARO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6 mm² - BAIXA EMISSÃO DE FUMAÇA E DE GASES TÓXICOS E CORROSIVOS – COR VERDE CLARO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6 mm² - BAIXA EMISSÃO DE FUMAÇA E DE GASES TÓXICOS E CORROSIVOS – COR VERMELHA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1,5 mm² - BAIXA EMISSÃO DE FUMAÇA E DE GASES TÓXICOS E CORROSIVOS – COR AZUL CLARO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1,5 mm² - BAIXA EMISSÃO DE FUMAÇA E DE GASES TÓXICOS E CORROSIVOS – COR VERDE CLARO/VERDE-AMARELO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ISOLADO 750 V # 1,5 mm² - BAIXA EMISSÃO DE FUMAÇA E DE GASES TÓXICOS E CORROSIVOS – COR VERMELHA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TETRAPOLAR - 0,6/1,0 KV – 4 X # 6 mm² - BAIXA EMISSÃO DE FUMAÇA E DE GASES TÓXICOS E CORROSIVOS</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TRIPOLAR - 0,6/1,0 KV 3 X # 6 mm² - BAIXA EMISSÃO DE FUMAÇA E DE GASES TÓXICOS E CORROSIVOS</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10 mm² - BAIXA EMISSÃO DE FUMAÇA E DE GASES TÓXICOS E CORROSIVOS - COR AZUL CLARO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10 mm² - BAIXA EMISSÃO DE FUMAÇA E DE GASES TÓXICOS E CORROSIVOS -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10 mm² - BAIXA EMISSÃO DE FUMAÇA E DE GASES TÓXICOS E CORROSIVOS - COR VERDE CLARO/VERDE-AMARELO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 16,0 MM² - BAIXA EMISSÃO DE FUMAÇA E DE GASES TÓXICOS E CORROSIVOS - COR AZUL</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19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 16,0 MM² - BAIXA EMISSÃO DE FUMAÇA E DE GASES TÓXICOS E CORROSIVOS - COR AZUL</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20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16 mm² - BAIXA EMISSÃO DE FUMAÇA E DE GASES TÓXICOS E CORROSIVOS -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21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 16,0 MM² - BAIXA EMISSÃO DE FUMAÇA E DE GASES TÓXICOS E CORROSIVOS - COR VERDE</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22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 35 MM² - BAIXA EMISSÃO DE FUMAÇA E DE GASES TÓXICOS E CORROSIVOS - COR AZUL</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23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35 mm² - BAIXA EMISSÃO DE FUMAÇA E DE GASES TÓXICOS E CORROSIVOS -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24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35 mm² - BAIXA EMISSÃO DE FUMAÇA E DE GASES TÓXICOS E CORROSIVOS - COR VERDE</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Pr>
                <w:rFonts w:ascii="Arial" w:hAnsi="Arial" w:cs="Arial"/>
              </w:rPr>
              <w:t>ITEM 25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6 mm² - BAIXA EMISSÃO DE FUMAÇA E DE GASES TÓXICOS E CORROSIVOS - COR AZUL CLARO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26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6 mm² - BAIXA EMISSÃO DE FUMAÇA E DE GASES TÓXICOS E CORROSIVOS -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27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- 0,6/1,0 KV # 6 mm² - BAIXA EMISSÃO DE FUMAÇA E DE GASES TÓXICOS E CORROSIVOS - COR VERDE CLARO/VERDE-AMARELO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28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- 1,0 KV - # 95 mm² - BAIXA EMISSÃO DE FUMAÇA E DE GASES TÓXICOS E CORROSIVOS -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C43CBA">
              <w:rPr>
                <w:rFonts w:ascii="Arial" w:hAnsi="Arial" w:cs="Arial"/>
              </w:rPr>
              <w:t>ITEM 29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CABO UNIPOLAR - 1,0 KV # 95 mm² - BAIXA EMISSÃO DE FUMAÇA E DE GASES TÓXICOS E CORROSIVOS - COR VERDE CLARO/VERDE-AMARELO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80CFC" w:rsidRPr="004B3CFD" w:rsidTr="00250F45">
        <w:tc>
          <w:tcPr>
            <w:tcW w:w="9924" w:type="dxa"/>
            <w:gridSpan w:val="7"/>
            <w:shd w:val="clear" w:color="auto" w:fill="auto"/>
            <w:vAlign w:val="center"/>
          </w:tcPr>
          <w:p w:rsidR="00280CFC" w:rsidRPr="003866AC" w:rsidRDefault="00280CFC" w:rsidP="00B331C5">
            <w:pPr>
              <w:suppressAutoHyphens/>
              <w:jc w:val="right"/>
              <w:rPr>
                <w:rFonts w:ascii="Arial" w:hAnsi="Arial" w:cs="Arial"/>
              </w:rPr>
            </w:pPr>
            <w:r w:rsidRPr="003866AC">
              <w:rPr>
                <w:rFonts w:ascii="Arial" w:hAnsi="Arial" w:cs="Arial"/>
                <w:b/>
              </w:rPr>
              <w:t xml:space="preserve">PREÇO TOTAL PARA </w:t>
            </w:r>
            <w:r w:rsidR="00EE63A7">
              <w:rPr>
                <w:rFonts w:ascii="Arial" w:hAnsi="Arial" w:cs="Arial"/>
                <w:b/>
              </w:rPr>
              <w:t xml:space="preserve">O </w:t>
            </w:r>
            <w:r w:rsidRPr="003866AC">
              <w:rPr>
                <w:rFonts w:ascii="Arial" w:hAnsi="Arial" w:cs="Arial"/>
                <w:b/>
              </w:rPr>
              <w:t>GRUPO 1:</w:t>
            </w:r>
          </w:p>
        </w:tc>
        <w:tc>
          <w:tcPr>
            <w:tcW w:w="992" w:type="dxa"/>
            <w:shd w:val="clear" w:color="auto" w:fill="auto"/>
            <w:vAlign w:val="center"/>
          </w:tcPr>
          <w:p w:rsidR="00280CFC" w:rsidRPr="004B3CFD" w:rsidRDefault="00280CFC" w:rsidP="00B331C5">
            <w:pPr>
              <w:suppressAutoHyphens/>
              <w:rPr>
                <w:rFonts w:ascii="Arial" w:hAnsi="Arial"/>
                <w:sz w:val="24"/>
              </w:rPr>
            </w:pPr>
            <w:r w:rsidRPr="004B3CFD">
              <w:rPr>
                <w:rFonts w:ascii="Arial" w:hAnsi="Arial" w:cs="Arial"/>
                <w:b/>
              </w:rPr>
              <w:t>R$</w:t>
            </w:r>
          </w:p>
        </w:tc>
      </w:tr>
      <w:tr w:rsidR="00280CFC" w:rsidRPr="004B3CFD" w:rsidTr="00250F45">
        <w:trPr>
          <w:trHeight w:val="202"/>
        </w:trPr>
        <w:tc>
          <w:tcPr>
            <w:tcW w:w="10916" w:type="dxa"/>
            <w:gridSpan w:val="8"/>
            <w:shd w:val="clear" w:color="auto" w:fill="auto"/>
          </w:tcPr>
          <w:p w:rsidR="00280CFC" w:rsidRPr="003866AC" w:rsidRDefault="00280CFC" w:rsidP="00B331C5">
            <w:pPr>
              <w:suppressAutoHyphens/>
              <w:jc w:val="both"/>
              <w:rPr>
                <w:rFonts w:ascii="Arial" w:hAnsi="Arial" w:cs="Arial"/>
              </w:rPr>
            </w:pPr>
            <w:r w:rsidRPr="003866AC">
              <w:rPr>
                <w:rFonts w:ascii="Arial" w:hAnsi="Arial" w:cs="Arial"/>
              </w:rPr>
              <w:t>PREÇO TOTAL PARA O GRUPO 1 POR EXTENSO:</w:t>
            </w:r>
          </w:p>
        </w:tc>
      </w:tr>
      <w:tr w:rsidR="00280CFC" w:rsidRPr="004B3CFD" w:rsidTr="00250F45">
        <w:tc>
          <w:tcPr>
            <w:tcW w:w="1134" w:type="dxa"/>
            <w:shd w:val="clear" w:color="auto" w:fill="D9D9D9" w:themeFill="background1" w:themeFillShade="D9"/>
            <w:vAlign w:val="center"/>
          </w:tcPr>
          <w:p w:rsidR="00280CFC" w:rsidRPr="003866AC" w:rsidRDefault="00280CFC" w:rsidP="00B331C5">
            <w:pPr>
              <w:snapToGrid w:val="0"/>
              <w:jc w:val="center"/>
              <w:rPr>
                <w:rFonts w:ascii="Arial" w:hAnsi="Arial" w:cs="Arial"/>
                <w:b/>
              </w:rPr>
            </w:pPr>
            <w:r w:rsidRPr="003866AC">
              <w:rPr>
                <w:rFonts w:ascii="Arial" w:hAnsi="Arial" w:cs="Arial"/>
                <w:b/>
              </w:rPr>
              <w:t>GRUPO 2</w:t>
            </w:r>
          </w:p>
          <w:p w:rsidR="00280CFC" w:rsidRPr="003866AC" w:rsidRDefault="00280CFC" w:rsidP="00EE63A7">
            <w:pPr>
              <w:snapToGrid w:val="0"/>
              <w:jc w:val="center"/>
              <w:rPr>
                <w:rFonts w:ascii="Arial" w:hAnsi="Arial" w:cs="Arial"/>
              </w:rPr>
            </w:pPr>
            <w:r>
              <w:rPr>
                <w:rFonts w:ascii="Arial" w:hAnsi="Arial" w:cs="Arial"/>
                <w:b/>
              </w:rPr>
              <w:t>(I</w:t>
            </w:r>
            <w:r w:rsidR="00A02BBB">
              <w:rPr>
                <w:rFonts w:ascii="Arial" w:hAnsi="Arial" w:cs="Arial"/>
                <w:b/>
              </w:rPr>
              <w:t>tens 30</w:t>
            </w:r>
            <w:r w:rsidRPr="003866AC">
              <w:rPr>
                <w:rFonts w:ascii="Arial" w:hAnsi="Arial" w:cs="Arial"/>
                <w:b/>
              </w:rPr>
              <w:t xml:space="preserve"> </w:t>
            </w:r>
            <w:r w:rsidR="00EE63A7">
              <w:rPr>
                <w:rFonts w:ascii="Arial" w:hAnsi="Arial" w:cs="Arial"/>
                <w:b/>
              </w:rPr>
              <w:t>a</w:t>
            </w:r>
            <w:r w:rsidRPr="003866AC">
              <w:rPr>
                <w:rFonts w:ascii="Arial" w:hAnsi="Arial" w:cs="Arial"/>
                <w:b/>
              </w:rPr>
              <w:t xml:space="preserve"> </w:t>
            </w:r>
            <w:r w:rsidR="00A02BBB">
              <w:rPr>
                <w:rFonts w:ascii="Arial" w:hAnsi="Arial" w:cs="Arial"/>
                <w:b/>
              </w:rPr>
              <w:t>96</w:t>
            </w:r>
            <w:r w:rsidRPr="003866AC">
              <w:rPr>
                <w:rFonts w:ascii="Arial" w:hAnsi="Arial" w:cs="Arial"/>
                <w:b/>
              </w:rPr>
              <w:t>)</w:t>
            </w:r>
          </w:p>
        </w:tc>
        <w:tc>
          <w:tcPr>
            <w:tcW w:w="9782" w:type="dxa"/>
            <w:gridSpan w:val="7"/>
            <w:shd w:val="clear" w:color="auto" w:fill="D9D9D9" w:themeFill="background1" w:themeFillShade="D9"/>
            <w:vAlign w:val="center"/>
          </w:tcPr>
          <w:p w:rsidR="00280CFC" w:rsidRPr="003866AC" w:rsidRDefault="000761D7" w:rsidP="00B331C5">
            <w:pPr>
              <w:suppressAutoHyphens/>
              <w:jc w:val="center"/>
              <w:rPr>
                <w:rFonts w:ascii="Arial" w:hAnsi="Arial" w:cs="Arial"/>
                <w:b/>
              </w:rPr>
            </w:pPr>
            <w:r w:rsidRPr="000761D7">
              <w:rPr>
                <w:rFonts w:ascii="Arial" w:hAnsi="Arial" w:cs="Arial"/>
                <w:b/>
              </w:rPr>
              <w:t>ACESSÓRIOS PARA CABOS ELÉTRICOS</w:t>
            </w:r>
          </w:p>
        </w:tc>
      </w:tr>
      <w:tr w:rsidR="00250F45" w:rsidRPr="004B3CFD" w:rsidTr="00250F45">
        <w:tc>
          <w:tcPr>
            <w:tcW w:w="1134" w:type="dxa"/>
            <w:shd w:val="clear" w:color="auto" w:fill="auto"/>
            <w:vAlign w:val="center"/>
          </w:tcPr>
          <w:p w:rsidR="00C43CBA" w:rsidRPr="003866AC" w:rsidRDefault="00C43CBA" w:rsidP="00D55233">
            <w:pPr>
              <w:snapToGrid w:val="0"/>
              <w:jc w:val="center"/>
              <w:rPr>
                <w:rFonts w:ascii="Arial" w:hAnsi="Arial" w:cs="Arial"/>
              </w:rPr>
            </w:pPr>
            <w:r w:rsidRPr="003866AC">
              <w:rPr>
                <w:rFonts w:ascii="Arial" w:hAnsi="Arial" w:cs="Arial"/>
              </w:rPr>
              <w:t>ITEM 30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BRAÇADEIRA PLÁSTICA COMPRIMENTO 15 cm - BRANCA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2800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D55233">
            <w:pPr>
              <w:snapToGrid w:val="0"/>
              <w:jc w:val="center"/>
              <w:rPr>
                <w:rFonts w:ascii="Arial" w:hAnsi="Arial" w:cs="Arial"/>
              </w:rPr>
            </w:pPr>
            <w:r w:rsidRPr="003866AC">
              <w:rPr>
                <w:rFonts w:ascii="Arial" w:hAnsi="Arial" w:cs="Arial"/>
              </w:rPr>
              <w:t>ITEM 31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BRAÇADEIRA PLÁSTICA COMPRIMENTO 15 cm -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2800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D55233">
            <w:pPr>
              <w:snapToGrid w:val="0"/>
              <w:jc w:val="center"/>
              <w:rPr>
                <w:rFonts w:ascii="Arial" w:hAnsi="Arial" w:cs="Arial"/>
              </w:rPr>
            </w:pPr>
            <w:r w:rsidRPr="003866AC">
              <w:rPr>
                <w:rFonts w:ascii="Arial" w:hAnsi="Arial" w:cs="Arial"/>
              </w:rPr>
              <w:t>ITEM 32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BRAÇADEIRA PLÁSTICA COMPRIMENTO 30 cm – BRANCA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2800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D55233">
            <w:pPr>
              <w:snapToGrid w:val="0"/>
              <w:jc w:val="center"/>
              <w:rPr>
                <w:rFonts w:ascii="Arial" w:hAnsi="Arial" w:cs="Arial"/>
              </w:rPr>
            </w:pPr>
            <w:r w:rsidRPr="003866AC">
              <w:rPr>
                <w:rFonts w:ascii="Arial" w:hAnsi="Arial" w:cs="Arial"/>
              </w:rPr>
              <w:t>ITEM 33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BRAÇADEIRA PLÁSTICA COMPRIMENTO 30 cm -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2800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D55233">
            <w:pPr>
              <w:snapToGrid w:val="0"/>
              <w:jc w:val="center"/>
              <w:rPr>
                <w:rFonts w:ascii="Arial" w:hAnsi="Arial" w:cs="Arial"/>
              </w:rPr>
            </w:pPr>
            <w:r w:rsidRPr="007558DC">
              <w:rPr>
                <w:rFonts w:ascii="Arial" w:hAnsi="Arial" w:cs="Arial"/>
              </w:rPr>
              <w:t>ITEM 34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FITA ISOLANTE AUTOFUSÃO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RL</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D55233">
            <w:pPr>
              <w:snapToGrid w:val="0"/>
              <w:jc w:val="center"/>
              <w:rPr>
                <w:rFonts w:ascii="Arial" w:hAnsi="Arial" w:cs="Arial"/>
              </w:rPr>
            </w:pPr>
            <w:r w:rsidRPr="003866AC">
              <w:rPr>
                <w:rFonts w:ascii="Arial" w:hAnsi="Arial" w:cs="Arial"/>
              </w:rPr>
              <w:t>ITEM 35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FITA ISOLANTE COR AMARELA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RL</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D55233">
            <w:pPr>
              <w:snapToGrid w:val="0"/>
              <w:jc w:val="center"/>
              <w:rPr>
                <w:rFonts w:ascii="Arial" w:hAnsi="Arial" w:cs="Arial"/>
              </w:rPr>
            </w:pPr>
            <w:r w:rsidRPr="003866AC">
              <w:rPr>
                <w:rFonts w:ascii="Arial" w:hAnsi="Arial" w:cs="Arial"/>
              </w:rPr>
              <w:t>ITEM 36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FITA ISOLANTE COR AZUL</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RL</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37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FITA ISOLANTE COR BRANCA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RL</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38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FITA ISOLANTE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RL</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1024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39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FITA ISOLANTE COR VERDE</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RL</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40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FITA ISOLANTE COR VERMELHA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RL</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41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0</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42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1</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43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2</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44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3</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45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4</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46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5</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47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6</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48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7</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49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8</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ALGARISMO 9</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LETRA N</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LETRA R</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LETRA S</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LETRA T</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1,5 mm² A # 2,5 mm² - SÍMBOLO DE ATERRAMENTO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0</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1</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2</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snapToGrid w:val="0"/>
              <w:jc w:val="center"/>
              <w:rPr>
                <w:rFonts w:ascii="Arial" w:hAnsi="Arial" w:cs="Arial"/>
              </w:rPr>
            </w:pPr>
            <w:r w:rsidRPr="003866AC">
              <w:rPr>
                <w:rFonts w:ascii="Arial" w:hAnsi="Arial" w:cs="Arial"/>
              </w:rPr>
              <w:t>ITEM 59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3</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4</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5</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6</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7</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ALGARISMO 8</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 4 mm² A # 6 mm² - ALGARISMO 9</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LETRA N</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 xml:space="preserve">ITEM 67 </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LETRA R</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LETRA S</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69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LETRA T</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IDENTIFICADOR EM PVC PARA CABO ELÉTRICO DE # 4 mm² A # 6 mm² - SÍMBOLO DE ATERRAMENTO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10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120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150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16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 xml:space="preserve">ITEM 75 </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185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240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25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300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79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35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 xml:space="preserve">ITEM 80 </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50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70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LUVA PARA EMENDA DE CABO DE COBRE A COMPRESSÃO # 95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SOLDA EM FIO 60% ESTANHO 40% CHUMBO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KG</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SPIRAL TUBE Ø ¾"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SPIRAL TUBE Ø 1" COR BRANCA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873270">
              <w:rPr>
                <w:rFonts w:ascii="Arial" w:hAnsi="Arial" w:cs="Arial"/>
              </w:rPr>
              <w:t>ITEM 86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SPIRAL TUBE Ø 1" COR PRETA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DE COMPRESSÃO PARA CABO # 120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DE COMPRESSÃO PARA CABO # 16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108</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89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DE COMPRESSÃO PARA CABO # 185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49</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90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DE COMPRESSÃO PARA CABO # 240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91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DE COMPRESSÃO PARA CABO # 300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92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TIPO ILHÓS (PINO TUBULAR) # 10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93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TIPO ILHÓS (PINO TUBULAR) DE # 6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94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TIPO OLHAL DE # 1,5 mm² A # 2,5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319</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3866AC">
              <w:rPr>
                <w:rFonts w:ascii="Arial" w:hAnsi="Arial" w:cs="Arial"/>
              </w:rPr>
              <w:t>ITEM 95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TIPO OLHAL DE # 4 mm² A # 6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225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Pr="003866AC" w:rsidRDefault="00C43CBA" w:rsidP="00B331C5">
            <w:pPr>
              <w:jc w:val="center"/>
              <w:rPr>
                <w:rFonts w:ascii="Arial" w:hAnsi="Arial" w:cs="Arial"/>
              </w:rPr>
            </w:pPr>
            <w:r w:rsidRPr="00C43CBA">
              <w:rPr>
                <w:rFonts w:ascii="Arial" w:hAnsi="Arial" w:cs="Arial"/>
              </w:rPr>
              <w:t>ITEM 96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TERMINAL TIPO OLHAL TUBULAR DE # 10 mm²</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912410" w:rsidRPr="004B3CFD" w:rsidTr="00250F45">
        <w:tc>
          <w:tcPr>
            <w:tcW w:w="9924" w:type="dxa"/>
            <w:gridSpan w:val="7"/>
            <w:shd w:val="clear" w:color="auto" w:fill="auto"/>
            <w:vAlign w:val="center"/>
          </w:tcPr>
          <w:p w:rsidR="00912410" w:rsidRPr="003866AC" w:rsidRDefault="00912410" w:rsidP="00B331C5">
            <w:pPr>
              <w:suppressAutoHyphens/>
              <w:jc w:val="right"/>
              <w:rPr>
                <w:rFonts w:ascii="Arial" w:hAnsi="Arial" w:cs="Arial"/>
              </w:rPr>
            </w:pPr>
            <w:r w:rsidRPr="003866AC">
              <w:rPr>
                <w:rFonts w:ascii="Arial" w:hAnsi="Arial" w:cs="Arial"/>
                <w:b/>
              </w:rPr>
              <w:t>PREÇO TOTAL PARA</w:t>
            </w:r>
            <w:r>
              <w:rPr>
                <w:rFonts w:ascii="Arial" w:hAnsi="Arial" w:cs="Arial"/>
                <w:b/>
              </w:rPr>
              <w:t xml:space="preserve"> O</w:t>
            </w:r>
            <w:r w:rsidRPr="003866AC">
              <w:rPr>
                <w:rFonts w:ascii="Arial" w:hAnsi="Arial" w:cs="Arial"/>
                <w:b/>
              </w:rPr>
              <w:t xml:space="preserve"> GRUPO 2:</w:t>
            </w:r>
          </w:p>
        </w:tc>
        <w:tc>
          <w:tcPr>
            <w:tcW w:w="992" w:type="dxa"/>
            <w:shd w:val="clear" w:color="auto" w:fill="auto"/>
            <w:vAlign w:val="center"/>
          </w:tcPr>
          <w:p w:rsidR="00912410" w:rsidRPr="004B3CFD" w:rsidRDefault="00912410" w:rsidP="00B331C5">
            <w:pPr>
              <w:suppressAutoHyphens/>
              <w:rPr>
                <w:rFonts w:ascii="Arial" w:hAnsi="Arial"/>
                <w:sz w:val="24"/>
              </w:rPr>
            </w:pPr>
            <w:r w:rsidRPr="004B3CFD">
              <w:rPr>
                <w:rFonts w:ascii="Arial" w:hAnsi="Arial" w:cs="Arial"/>
                <w:b/>
              </w:rPr>
              <w:t>R$</w:t>
            </w:r>
          </w:p>
        </w:tc>
      </w:tr>
      <w:tr w:rsidR="00912410" w:rsidRPr="004B3CFD" w:rsidTr="00250F45">
        <w:trPr>
          <w:trHeight w:val="253"/>
        </w:trPr>
        <w:tc>
          <w:tcPr>
            <w:tcW w:w="10916" w:type="dxa"/>
            <w:gridSpan w:val="8"/>
            <w:shd w:val="clear" w:color="auto" w:fill="auto"/>
          </w:tcPr>
          <w:p w:rsidR="00912410" w:rsidRPr="003866AC" w:rsidRDefault="00912410" w:rsidP="00B331C5">
            <w:pPr>
              <w:suppressAutoHyphens/>
              <w:jc w:val="both"/>
              <w:rPr>
                <w:rFonts w:ascii="Arial" w:hAnsi="Arial" w:cs="Arial"/>
              </w:rPr>
            </w:pPr>
            <w:r w:rsidRPr="003866AC">
              <w:rPr>
                <w:rFonts w:ascii="Arial" w:hAnsi="Arial" w:cs="Arial"/>
              </w:rPr>
              <w:t>PREÇO TOTAL PARA O GRUPO 2 POR EXTENSO:</w:t>
            </w:r>
          </w:p>
        </w:tc>
      </w:tr>
      <w:tr w:rsidR="00912410" w:rsidRPr="004B3CFD" w:rsidTr="00250F45">
        <w:tc>
          <w:tcPr>
            <w:tcW w:w="1134" w:type="dxa"/>
            <w:shd w:val="clear" w:color="auto" w:fill="D9D9D9" w:themeFill="background1" w:themeFillShade="D9"/>
            <w:vAlign w:val="center"/>
          </w:tcPr>
          <w:p w:rsidR="00912410" w:rsidRPr="003866AC" w:rsidRDefault="00912410" w:rsidP="00B331C5">
            <w:pPr>
              <w:snapToGrid w:val="0"/>
              <w:jc w:val="center"/>
              <w:rPr>
                <w:rFonts w:ascii="Arial" w:hAnsi="Arial" w:cs="Arial"/>
                <w:b/>
              </w:rPr>
            </w:pPr>
            <w:r w:rsidRPr="003866AC">
              <w:rPr>
                <w:rFonts w:ascii="Arial" w:hAnsi="Arial" w:cs="Arial"/>
                <w:b/>
              </w:rPr>
              <w:t>GRUPO 3</w:t>
            </w:r>
          </w:p>
          <w:p w:rsidR="00912410" w:rsidRPr="003866AC" w:rsidRDefault="00912410" w:rsidP="00CE7791">
            <w:pPr>
              <w:snapToGrid w:val="0"/>
              <w:jc w:val="center"/>
              <w:rPr>
                <w:rFonts w:ascii="Arial" w:hAnsi="Arial" w:cs="Arial"/>
              </w:rPr>
            </w:pPr>
            <w:r>
              <w:rPr>
                <w:rFonts w:ascii="Arial" w:hAnsi="Arial" w:cs="Arial"/>
                <w:b/>
              </w:rPr>
              <w:t>(I</w:t>
            </w:r>
            <w:r w:rsidRPr="003866AC">
              <w:rPr>
                <w:rFonts w:ascii="Arial" w:hAnsi="Arial" w:cs="Arial"/>
                <w:b/>
              </w:rPr>
              <w:t xml:space="preserve">tens </w:t>
            </w:r>
            <w:r w:rsidR="00A02BBB">
              <w:rPr>
                <w:rFonts w:ascii="Arial" w:hAnsi="Arial" w:cs="Arial"/>
                <w:b/>
              </w:rPr>
              <w:t>97</w:t>
            </w:r>
            <w:r w:rsidRPr="003866AC">
              <w:rPr>
                <w:rFonts w:ascii="Arial" w:hAnsi="Arial" w:cs="Arial"/>
                <w:b/>
              </w:rPr>
              <w:t xml:space="preserve"> a </w:t>
            </w:r>
            <w:r w:rsidR="00A02BBB">
              <w:rPr>
                <w:rFonts w:ascii="Arial" w:hAnsi="Arial" w:cs="Arial"/>
                <w:b/>
              </w:rPr>
              <w:t>174</w:t>
            </w:r>
            <w:r w:rsidRPr="003866AC">
              <w:rPr>
                <w:rFonts w:ascii="Arial" w:hAnsi="Arial" w:cs="Arial"/>
                <w:b/>
              </w:rPr>
              <w:t>)</w:t>
            </w:r>
          </w:p>
        </w:tc>
        <w:tc>
          <w:tcPr>
            <w:tcW w:w="9782" w:type="dxa"/>
            <w:gridSpan w:val="7"/>
            <w:shd w:val="clear" w:color="auto" w:fill="D9D9D9" w:themeFill="background1" w:themeFillShade="D9"/>
            <w:vAlign w:val="center"/>
          </w:tcPr>
          <w:p w:rsidR="00912410" w:rsidRPr="002A1731" w:rsidRDefault="005B4028" w:rsidP="00B331C5">
            <w:pPr>
              <w:suppressAutoHyphens/>
              <w:jc w:val="center"/>
              <w:rPr>
                <w:rFonts w:ascii="Arial" w:hAnsi="Arial" w:cs="Arial"/>
                <w:b/>
              </w:rPr>
            </w:pPr>
            <w:r w:rsidRPr="005B4028">
              <w:rPr>
                <w:rFonts w:ascii="Arial" w:hAnsi="Arial" w:cs="Arial"/>
                <w:b/>
              </w:rPr>
              <w:t>PROTEÇÃO E COMANDO</w:t>
            </w:r>
          </w:p>
        </w:tc>
      </w:tr>
      <w:tr w:rsidR="00250F45" w:rsidRPr="008527BF" w:rsidTr="00250F45">
        <w:tc>
          <w:tcPr>
            <w:tcW w:w="1134" w:type="dxa"/>
            <w:shd w:val="clear" w:color="auto" w:fill="auto"/>
            <w:vAlign w:val="center"/>
          </w:tcPr>
          <w:p w:rsidR="00C43CBA" w:rsidRPr="003866AC" w:rsidRDefault="00C43CBA" w:rsidP="00D55233">
            <w:pPr>
              <w:jc w:val="center"/>
              <w:rPr>
                <w:rFonts w:ascii="Arial" w:hAnsi="Arial" w:cs="Arial"/>
              </w:rPr>
            </w:pPr>
            <w:r w:rsidRPr="003866AC">
              <w:rPr>
                <w:rFonts w:ascii="Arial" w:hAnsi="Arial" w:cs="Arial"/>
              </w:rPr>
              <w:t>ITEM 97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CÉLULA CAPACITIVA MONOFÁSICA 5 kVAr</w:t>
            </w:r>
          </w:p>
        </w:tc>
        <w:tc>
          <w:tcPr>
            <w:tcW w:w="1134" w:type="dxa"/>
            <w:shd w:val="clear" w:color="auto" w:fill="auto"/>
            <w:vAlign w:val="center"/>
          </w:tcPr>
          <w:p w:rsidR="00C43CBA" w:rsidRPr="008841D0" w:rsidRDefault="0018171F" w:rsidP="00B331C5">
            <w:pPr>
              <w:jc w:val="center"/>
              <w:rPr>
                <w:rFonts w:ascii="Arial" w:hAnsi="Arial" w:cs="Arial"/>
                <w:b/>
                <w:sz w:val="18"/>
                <w:szCs w:val="18"/>
                <w:lang w:val="en-US"/>
              </w:rPr>
            </w:pPr>
            <w:r>
              <w:rPr>
                <w:rFonts w:ascii="Arial" w:hAnsi="Arial" w:cs="Arial"/>
                <w:b/>
                <w:sz w:val="18"/>
                <w:szCs w:val="18"/>
                <w:lang w:val="en-US"/>
              </w:rPr>
              <w:t>EPCOS</w:t>
            </w:r>
          </w:p>
        </w:tc>
        <w:tc>
          <w:tcPr>
            <w:tcW w:w="1276" w:type="dxa"/>
            <w:shd w:val="clear" w:color="auto" w:fill="auto"/>
            <w:vAlign w:val="center"/>
          </w:tcPr>
          <w:p w:rsidR="00C43CBA" w:rsidRPr="008841D0" w:rsidRDefault="0018171F" w:rsidP="00B331C5">
            <w:pPr>
              <w:jc w:val="center"/>
              <w:rPr>
                <w:rFonts w:ascii="Arial" w:hAnsi="Arial" w:cs="Arial"/>
                <w:b/>
                <w:sz w:val="18"/>
                <w:szCs w:val="18"/>
                <w:lang w:val="en-US"/>
              </w:rPr>
            </w:pPr>
            <w:r>
              <w:rPr>
                <w:rFonts w:ascii="Arial" w:hAnsi="Arial" w:cs="Arial"/>
                <w:b/>
                <w:sz w:val="18"/>
                <w:szCs w:val="18"/>
                <w:lang w:val="en-US"/>
              </w:rPr>
              <w:t>B32340C4051A040</w:t>
            </w: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8527BF" w:rsidTr="00250F45">
        <w:tc>
          <w:tcPr>
            <w:tcW w:w="1134" w:type="dxa"/>
            <w:shd w:val="clear" w:color="auto" w:fill="auto"/>
            <w:vAlign w:val="center"/>
          </w:tcPr>
          <w:p w:rsidR="00C43CBA" w:rsidRPr="003866AC" w:rsidRDefault="00C43CBA" w:rsidP="00D55233">
            <w:pPr>
              <w:jc w:val="center"/>
              <w:rPr>
                <w:rFonts w:ascii="Arial" w:hAnsi="Arial" w:cs="Arial"/>
              </w:rPr>
            </w:pPr>
            <w:r w:rsidRPr="003866AC">
              <w:rPr>
                <w:rFonts w:ascii="Arial" w:hAnsi="Arial" w:cs="Arial"/>
              </w:rPr>
              <w:t>ITEM 98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AUXILIAR</w:t>
            </w:r>
          </w:p>
        </w:tc>
        <w:tc>
          <w:tcPr>
            <w:tcW w:w="1134"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1276"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8527BF" w:rsidTr="00250F45">
        <w:tc>
          <w:tcPr>
            <w:tcW w:w="1134" w:type="dxa"/>
            <w:shd w:val="clear" w:color="auto" w:fill="auto"/>
            <w:vAlign w:val="center"/>
          </w:tcPr>
          <w:p w:rsidR="00C43CBA" w:rsidRPr="003866AC" w:rsidRDefault="00C43CBA" w:rsidP="00D55233">
            <w:pPr>
              <w:jc w:val="center"/>
              <w:rPr>
                <w:rFonts w:ascii="Arial" w:hAnsi="Arial" w:cs="Arial"/>
              </w:rPr>
            </w:pPr>
            <w:r w:rsidRPr="003866AC">
              <w:rPr>
                <w:rFonts w:ascii="Arial" w:hAnsi="Arial" w:cs="Arial"/>
              </w:rPr>
              <w:t>ITEM 99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TRIFÁSICO PARA MANOBRA DE CAPACITORES 16,7 kVAr</w:t>
            </w:r>
          </w:p>
        </w:tc>
        <w:tc>
          <w:tcPr>
            <w:tcW w:w="1134" w:type="dxa"/>
            <w:shd w:val="clear" w:color="auto" w:fill="auto"/>
            <w:vAlign w:val="center"/>
          </w:tcPr>
          <w:p w:rsidR="00C43CBA" w:rsidRPr="00C43CBA" w:rsidRDefault="00C43CBA" w:rsidP="00B331C5">
            <w:pPr>
              <w:jc w:val="center"/>
              <w:rPr>
                <w:rFonts w:ascii="Arial" w:hAnsi="Arial" w:cs="Arial"/>
                <w:b/>
                <w:sz w:val="18"/>
                <w:szCs w:val="18"/>
              </w:rPr>
            </w:pPr>
          </w:p>
        </w:tc>
        <w:tc>
          <w:tcPr>
            <w:tcW w:w="1276" w:type="dxa"/>
            <w:shd w:val="clear" w:color="auto" w:fill="auto"/>
            <w:vAlign w:val="center"/>
          </w:tcPr>
          <w:p w:rsidR="00C43CBA" w:rsidRPr="00C43CBA" w:rsidRDefault="00C43CBA" w:rsidP="00B331C5">
            <w:pPr>
              <w:jc w:val="center"/>
              <w:rPr>
                <w:rFonts w:ascii="Arial" w:hAnsi="Arial" w:cs="Arial"/>
                <w:b/>
                <w:sz w:val="18"/>
                <w:szCs w:val="18"/>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8527BF" w:rsidTr="00250F45">
        <w:tc>
          <w:tcPr>
            <w:tcW w:w="1134" w:type="dxa"/>
            <w:shd w:val="clear" w:color="auto" w:fill="auto"/>
            <w:vAlign w:val="center"/>
          </w:tcPr>
          <w:p w:rsidR="00C43CBA" w:rsidRPr="003866AC" w:rsidRDefault="00C43CBA" w:rsidP="00D55233">
            <w:pPr>
              <w:jc w:val="center"/>
              <w:rPr>
                <w:rFonts w:ascii="Arial" w:hAnsi="Arial" w:cs="Arial"/>
              </w:rPr>
            </w:pPr>
            <w:r w:rsidRPr="003866AC">
              <w:rPr>
                <w:rFonts w:ascii="Arial" w:hAnsi="Arial" w:cs="Arial"/>
              </w:rPr>
              <w:t>ITEM 100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TRIFÁSICO PARA MANOBRA DE CAPACITORES 25 kVAr</w:t>
            </w:r>
          </w:p>
        </w:tc>
        <w:tc>
          <w:tcPr>
            <w:tcW w:w="1134" w:type="dxa"/>
            <w:shd w:val="clear" w:color="auto" w:fill="auto"/>
            <w:vAlign w:val="center"/>
          </w:tcPr>
          <w:p w:rsidR="00C43CBA" w:rsidRPr="00C43CBA" w:rsidRDefault="00C43CBA" w:rsidP="00B331C5">
            <w:pPr>
              <w:jc w:val="center"/>
              <w:rPr>
                <w:rFonts w:ascii="Arial" w:hAnsi="Arial" w:cs="Arial"/>
                <w:b/>
                <w:sz w:val="18"/>
                <w:szCs w:val="18"/>
              </w:rPr>
            </w:pPr>
          </w:p>
        </w:tc>
        <w:tc>
          <w:tcPr>
            <w:tcW w:w="1276" w:type="dxa"/>
            <w:shd w:val="clear" w:color="auto" w:fill="auto"/>
            <w:vAlign w:val="center"/>
          </w:tcPr>
          <w:p w:rsidR="00C43CBA" w:rsidRPr="00C43CBA" w:rsidRDefault="00C43CBA" w:rsidP="00B331C5">
            <w:pPr>
              <w:jc w:val="center"/>
              <w:rPr>
                <w:rFonts w:ascii="Arial" w:hAnsi="Arial" w:cs="Arial"/>
                <w:b/>
                <w:sz w:val="18"/>
                <w:szCs w:val="18"/>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8527BF" w:rsidTr="00250F45">
        <w:tc>
          <w:tcPr>
            <w:tcW w:w="1134" w:type="dxa"/>
            <w:shd w:val="clear" w:color="auto" w:fill="auto"/>
            <w:vAlign w:val="center"/>
          </w:tcPr>
          <w:p w:rsidR="00C43CBA" w:rsidRPr="003866AC" w:rsidRDefault="00C43CBA" w:rsidP="00D55233">
            <w:pPr>
              <w:jc w:val="center"/>
              <w:rPr>
                <w:rFonts w:ascii="Arial" w:hAnsi="Arial" w:cs="Arial"/>
              </w:rPr>
            </w:pPr>
            <w:r w:rsidRPr="003866AC">
              <w:rPr>
                <w:rFonts w:ascii="Arial" w:hAnsi="Arial" w:cs="Arial"/>
              </w:rPr>
              <w:t>ITEM 101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TRIPOLAR 12 A, AC-3</w:t>
            </w:r>
          </w:p>
        </w:tc>
        <w:tc>
          <w:tcPr>
            <w:tcW w:w="1134"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1276"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8527BF" w:rsidTr="00250F45">
        <w:tc>
          <w:tcPr>
            <w:tcW w:w="1134" w:type="dxa"/>
            <w:shd w:val="clear" w:color="auto" w:fill="auto"/>
            <w:vAlign w:val="center"/>
          </w:tcPr>
          <w:p w:rsidR="00C43CBA" w:rsidRPr="003866AC" w:rsidRDefault="00C43CBA" w:rsidP="00D55233">
            <w:pPr>
              <w:jc w:val="center"/>
              <w:rPr>
                <w:rFonts w:ascii="Arial" w:hAnsi="Arial" w:cs="Arial"/>
              </w:rPr>
            </w:pPr>
            <w:r w:rsidRPr="003866AC">
              <w:rPr>
                <w:rFonts w:ascii="Arial" w:hAnsi="Arial" w:cs="Arial"/>
              </w:rPr>
              <w:t>ITEM 102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TRIPOLAR 25 A, AC-3</w:t>
            </w:r>
          </w:p>
        </w:tc>
        <w:tc>
          <w:tcPr>
            <w:tcW w:w="1134"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1276"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8527BF" w:rsidTr="00250F45">
        <w:tc>
          <w:tcPr>
            <w:tcW w:w="1134" w:type="dxa"/>
            <w:shd w:val="clear" w:color="auto" w:fill="auto"/>
            <w:vAlign w:val="center"/>
          </w:tcPr>
          <w:p w:rsidR="00C43CBA" w:rsidRPr="003866AC" w:rsidRDefault="00C43CBA" w:rsidP="00D55233">
            <w:pPr>
              <w:jc w:val="center"/>
              <w:rPr>
                <w:rFonts w:ascii="Arial" w:hAnsi="Arial" w:cs="Arial"/>
              </w:rPr>
            </w:pPr>
            <w:r w:rsidRPr="003866AC">
              <w:rPr>
                <w:rFonts w:ascii="Arial" w:hAnsi="Arial" w:cs="Arial"/>
              </w:rPr>
              <w:t>ITEM 103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TRIPOLAR 40 A, AC-3</w:t>
            </w:r>
          </w:p>
        </w:tc>
        <w:tc>
          <w:tcPr>
            <w:tcW w:w="1134"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1276"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8527BF" w:rsidTr="00250F45">
        <w:tc>
          <w:tcPr>
            <w:tcW w:w="1134" w:type="dxa"/>
            <w:shd w:val="clear" w:color="auto" w:fill="auto"/>
            <w:vAlign w:val="center"/>
          </w:tcPr>
          <w:p w:rsidR="00C43CBA" w:rsidRDefault="00C43CBA" w:rsidP="00CE7791">
            <w:pPr>
              <w:jc w:val="center"/>
            </w:pPr>
            <w:r>
              <w:rPr>
                <w:rFonts w:ascii="Arial" w:hAnsi="Arial" w:cs="Arial"/>
              </w:rPr>
              <w:t>ITEM 104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TRIPOLAR 65 A, AC-3</w:t>
            </w:r>
          </w:p>
        </w:tc>
        <w:tc>
          <w:tcPr>
            <w:tcW w:w="1134"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1276" w:type="dxa"/>
            <w:shd w:val="clear" w:color="auto" w:fill="auto"/>
            <w:vAlign w:val="center"/>
          </w:tcPr>
          <w:p w:rsidR="00C43CBA" w:rsidRPr="008841D0" w:rsidRDefault="00C43CBA" w:rsidP="00B331C5">
            <w:pPr>
              <w:jc w:val="center"/>
              <w:rPr>
                <w:rFonts w:ascii="Arial" w:hAnsi="Arial" w:cs="Arial"/>
                <w:b/>
                <w:sz w:val="18"/>
                <w:szCs w:val="18"/>
                <w:lang w:val="en-US"/>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3935ED" w:rsidRDefault="00C43CBA" w:rsidP="00B331C5">
            <w:pPr>
              <w:suppressAutoHyphens/>
              <w:jc w:val="center"/>
              <w:rPr>
                <w:rFonts w:ascii="Arial" w:hAnsi="Arial"/>
                <w:sz w:val="24"/>
                <w:lang w:val="en-US"/>
              </w:rPr>
            </w:pPr>
          </w:p>
        </w:tc>
        <w:tc>
          <w:tcPr>
            <w:tcW w:w="992" w:type="dxa"/>
            <w:shd w:val="clear" w:color="auto" w:fill="auto"/>
            <w:vAlign w:val="center"/>
          </w:tcPr>
          <w:p w:rsidR="00C43CBA" w:rsidRPr="003935ED" w:rsidRDefault="00C43CBA" w:rsidP="00B331C5">
            <w:pPr>
              <w:suppressAutoHyphens/>
              <w:jc w:val="center"/>
              <w:rPr>
                <w:rFonts w:ascii="Arial" w:hAnsi="Arial"/>
                <w:sz w:val="24"/>
                <w:lang w:val="en-US"/>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105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CONTATOR TRIPOLAR 9 A, AC-3</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9</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106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DE 100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107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IEC, 160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108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IEC, 250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109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IEC</w:t>
            </w:r>
            <w:r w:rsidR="00166823">
              <w:rPr>
                <w:rFonts w:ascii="Arial" w:hAnsi="Arial" w:cs="Arial"/>
              </w:rPr>
              <w:t>,</w:t>
            </w:r>
            <w:r w:rsidR="00166823" w:rsidRPr="004D3CBD">
              <w:rPr>
                <w:rFonts w:ascii="Arial" w:hAnsi="Arial" w:cs="Arial"/>
              </w:rPr>
              <w:t xml:space="preserve"> 4</w:t>
            </w:r>
            <w:r w:rsidRPr="004D3CBD">
              <w:rPr>
                <w:rFonts w:ascii="Arial" w:hAnsi="Arial" w:cs="Arial"/>
              </w:rPr>
              <w:t xml:space="preserve">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IEC, 630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NEMA, 150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NEMA, 20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NEMA, 40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NEMA, 60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NEMA, 70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NEMA, 80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CAIXA MOLDADA, NORMA NEMA</w:t>
            </w:r>
            <w:r w:rsidR="00166823">
              <w:rPr>
                <w:rFonts w:ascii="Arial" w:hAnsi="Arial" w:cs="Arial"/>
              </w:rPr>
              <w:t>,</w:t>
            </w:r>
            <w:r w:rsidR="00166823" w:rsidRPr="004D3CBD">
              <w:rPr>
                <w:rFonts w:ascii="Arial" w:hAnsi="Arial" w:cs="Arial"/>
              </w:rPr>
              <w:t xml:space="preserve"> 1</w:t>
            </w:r>
            <w:r w:rsidRPr="004D3CBD">
              <w:rPr>
                <w:rFonts w:ascii="Arial" w:hAnsi="Arial" w:cs="Arial"/>
              </w:rPr>
              <w:t xml:space="preserve">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NORMA NEMA, 15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119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NORMA NEMA, 25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NORMA NEMA, 40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NORMA NEMA, 50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C27504">
            <w:pPr>
              <w:suppressAutoHyphens/>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TRIPOLAR, NORMA NEMA, 60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UNIPOLAR, NORMA NEMA, 20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UNIPOLAR, NORMA NEMA, 25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28</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UNIPOLAR, NORMA NEMA, 30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UNIPOLAR, NORMA NEMA, 35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DISJUNTOR UNIPOLAR, NORMA NEMA, 50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CE7791">
            <w:pPr>
              <w:jc w:val="center"/>
            </w:pPr>
            <w:r>
              <w:rPr>
                <w:rFonts w:ascii="Arial" w:hAnsi="Arial" w:cs="Arial"/>
              </w:rPr>
              <w:t>ITEM 128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DISPOSITIVO DE PROTEÇÃO RESIDUAL DIFERENCIAL - DR, BIPOLAR, 40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29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DISPOSITIVO DE PROTEÇÃO RESIDUAL DIFERENCIAL - DR, TETRAPOLAR, 63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DE VIDRO 6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U</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DE VIDRO 10 A - G</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DE VIDRO 10 A - P</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DIAZED RÁPIDO 2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DIAZED RÁPIDO 4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U</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DIAZED RETARDADO 10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U</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DIAZED RETARDADO 16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DIAZED RETARDADO 20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DIAZED RETARDADO 30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39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DIAZED RETARDADO 63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NH RETARDADO TAMANHO 01 160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FUSÍVEL NH RETARDADO TAMANHO 02 400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w:t>
            </w:r>
            <w:r w:rsidR="00166823">
              <w:rPr>
                <w:rFonts w:ascii="Arial" w:hAnsi="Arial" w:cs="Arial"/>
              </w:rPr>
              <w:t>,</w:t>
            </w:r>
            <w:r w:rsidR="00166823" w:rsidRPr="004D3CBD">
              <w:rPr>
                <w:rFonts w:ascii="Arial" w:hAnsi="Arial" w:cs="Arial"/>
              </w:rPr>
              <w:t xml:space="preserve"> 1</w:t>
            </w:r>
            <w:r w:rsidRPr="004D3CBD">
              <w:rPr>
                <w:rFonts w:ascii="Arial" w:hAnsi="Arial" w:cs="Arial"/>
              </w:rPr>
              <w:t xml:space="preserve">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16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20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25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32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40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50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49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63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TRIPOLAR, NORMA IEC, 80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UNIPOLAR, NORMA IEC, 32 A MODELO iC60N - COM BASE EXTRAÍVEL TIPO PLUG IN</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UNIPOLAR, NORMA IEC, 40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UNIPOLAR, NORMA IEC, 50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8</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UNIPOLAR, NORMA IEC, 6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MINIDISJUNTOR UNIPOLAR, NORMA IEC, 63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U</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MÓDULO DE SUBSTITUIÇÃO DE DPS</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PORTA FUSÍVEL 20 AG PARA CHASSI</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PORTA FUSÍVEL 3 AG PARA CHASSI</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59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MÁXIMA E MÍNIMA TENSÃO - 380 V</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12 A - 4,5 A ATÉ 6,3 A</w:t>
            </w:r>
          </w:p>
        </w:tc>
        <w:tc>
          <w:tcPr>
            <w:tcW w:w="1134" w:type="dxa"/>
            <w:shd w:val="clear" w:color="auto" w:fill="auto"/>
            <w:vAlign w:val="center"/>
          </w:tcPr>
          <w:p w:rsidR="00C43CBA" w:rsidRPr="008841D0" w:rsidRDefault="00C43CBA" w:rsidP="00B2201E">
            <w:pPr>
              <w:ind w:left="-108" w:right="-108"/>
              <w:jc w:val="center"/>
              <w:rPr>
                <w:rFonts w:ascii="Arial" w:hAnsi="Arial" w:cs="Arial"/>
                <w:b/>
                <w:sz w:val="18"/>
                <w:szCs w:val="18"/>
              </w:rPr>
            </w:pPr>
          </w:p>
        </w:tc>
        <w:tc>
          <w:tcPr>
            <w:tcW w:w="1276" w:type="dxa"/>
            <w:shd w:val="clear" w:color="auto" w:fill="auto"/>
            <w:vAlign w:val="center"/>
          </w:tcPr>
          <w:p w:rsidR="00C43CBA" w:rsidRPr="008841D0" w:rsidRDefault="00C43CBA" w:rsidP="00B331C5">
            <w:pPr>
              <w:jc w:val="center"/>
              <w:rPr>
                <w:rFonts w:ascii="Arial" w:hAnsi="Arial" w:cs="Arial"/>
                <w:b/>
                <w:sz w:val="18"/>
                <w:szCs w:val="18"/>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12 A - 3,5 A ATÉ 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12 A - 5,5 A ATÉ 8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25 A - 11 A ATÉ 16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25 A - 7 A ATÉ 10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25 A - 9 A ATÉ 12,5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40 A - 14 A ATÉ 20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CD19BC">
              <w:rPr>
                <w:rFonts w:ascii="Arial" w:hAnsi="Arial" w:cs="Arial"/>
              </w:rPr>
              <w:t>ITEM 1</w:t>
            </w:r>
            <w:r>
              <w:rPr>
                <w:rFonts w:ascii="Arial" w:hAnsi="Arial" w:cs="Arial"/>
              </w:rPr>
              <w:t>67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40 A - 18 A ATÉ 25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E224AA">
              <w:rPr>
                <w:rFonts w:ascii="Arial" w:hAnsi="Arial" w:cs="Arial"/>
              </w:rPr>
              <w:t>ITEM 1</w:t>
            </w:r>
            <w:r>
              <w:rPr>
                <w:rFonts w:ascii="Arial" w:hAnsi="Arial" w:cs="Arial"/>
              </w:rPr>
              <w:t>68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40 A - 22 A ATÉ 32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E224AA">
              <w:rPr>
                <w:rFonts w:ascii="Arial" w:hAnsi="Arial" w:cs="Arial"/>
              </w:rPr>
              <w:t>ITEM 1</w:t>
            </w:r>
            <w:r>
              <w:rPr>
                <w:rFonts w:ascii="Arial" w:hAnsi="Arial" w:cs="Arial"/>
              </w:rPr>
              <w:t>69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65 A - 28 A ATÉ 40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E224AA">
              <w:rPr>
                <w:rFonts w:ascii="Arial" w:hAnsi="Arial" w:cs="Arial"/>
              </w:rPr>
              <w:t>ITEM 1</w:t>
            </w:r>
            <w:r>
              <w:rPr>
                <w:rFonts w:ascii="Arial" w:hAnsi="Arial" w:cs="Arial"/>
              </w:rPr>
              <w:t>70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65 A - 36 A ATÉ 50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E224AA">
              <w:rPr>
                <w:rFonts w:ascii="Arial" w:hAnsi="Arial" w:cs="Arial"/>
              </w:rPr>
              <w:t>ITEM 1</w:t>
            </w:r>
            <w:r>
              <w:rPr>
                <w:rFonts w:ascii="Arial" w:hAnsi="Arial" w:cs="Arial"/>
              </w:rPr>
              <w:t>71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9 A - 1,8 A ATÉ 2,5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E224AA">
              <w:rPr>
                <w:rFonts w:ascii="Arial" w:hAnsi="Arial" w:cs="Arial"/>
              </w:rPr>
              <w:t>ITEM 1</w:t>
            </w:r>
            <w:r>
              <w:rPr>
                <w:rFonts w:ascii="Arial" w:hAnsi="Arial" w:cs="Arial"/>
              </w:rPr>
              <w:t>72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SOBRECARGA PARA CONTATORA 9 A - 2,2 A ATÉ 3,2 A</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E224AA">
              <w:rPr>
                <w:rFonts w:ascii="Arial" w:hAnsi="Arial" w:cs="Arial"/>
              </w:rPr>
              <w:t>ITEM 1</w:t>
            </w:r>
            <w:r>
              <w:rPr>
                <w:rFonts w:ascii="Arial" w:hAnsi="Arial" w:cs="Arial"/>
              </w:rPr>
              <w:t>73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DE SUPERVISÃO TRIFÁSICO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E7947">
            <w:pPr>
              <w:jc w:val="center"/>
            </w:pPr>
            <w:r w:rsidRPr="00E224AA">
              <w:rPr>
                <w:rFonts w:ascii="Arial" w:hAnsi="Arial" w:cs="Arial"/>
              </w:rPr>
              <w:t>ITEM 1</w:t>
            </w:r>
            <w:r>
              <w:rPr>
                <w:rFonts w:ascii="Arial" w:hAnsi="Arial" w:cs="Arial"/>
              </w:rPr>
              <w:t>74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RELÉ FALTA DE FASE TRIFÁSICO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912410" w:rsidRPr="004B3CFD" w:rsidTr="00250F45">
        <w:tc>
          <w:tcPr>
            <w:tcW w:w="9924" w:type="dxa"/>
            <w:gridSpan w:val="7"/>
            <w:shd w:val="clear" w:color="auto" w:fill="auto"/>
            <w:vAlign w:val="center"/>
          </w:tcPr>
          <w:p w:rsidR="00912410" w:rsidRPr="003866AC" w:rsidRDefault="00912410" w:rsidP="00B331C5">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GRUPO 3:</w:t>
            </w:r>
          </w:p>
        </w:tc>
        <w:tc>
          <w:tcPr>
            <w:tcW w:w="992" w:type="dxa"/>
            <w:shd w:val="clear" w:color="auto" w:fill="auto"/>
            <w:vAlign w:val="center"/>
          </w:tcPr>
          <w:p w:rsidR="00912410" w:rsidRPr="004B3CFD" w:rsidRDefault="00912410" w:rsidP="00B331C5">
            <w:pPr>
              <w:suppressAutoHyphens/>
              <w:rPr>
                <w:rFonts w:ascii="Arial" w:hAnsi="Arial"/>
                <w:sz w:val="24"/>
              </w:rPr>
            </w:pPr>
            <w:r w:rsidRPr="004B3CFD">
              <w:rPr>
                <w:rFonts w:ascii="Arial" w:hAnsi="Arial" w:cs="Arial"/>
                <w:b/>
              </w:rPr>
              <w:t>R$</w:t>
            </w:r>
          </w:p>
        </w:tc>
      </w:tr>
      <w:tr w:rsidR="00912410" w:rsidRPr="004B3CFD" w:rsidTr="00250F45">
        <w:trPr>
          <w:trHeight w:val="128"/>
        </w:trPr>
        <w:tc>
          <w:tcPr>
            <w:tcW w:w="10916" w:type="dxa"/>
            <w:gridSpan w:val="8"/>
            <w:shd w:val="clear" w:color="auto" w:fill="auto"/>
          </w:tcPr>
          <w:p w:rsidR="00912410" w:rsidRPr="003866AC" w:rsidRDefault="00912410" w:rsidP="00B331C5">
            <w:pPr>
              <w:suppressAutoHyphens/>
              <w:jc w:val="both"/>
              <w:rPr>
                <w:rFonts w:ascii="Arial" w:hAnsi="Arial" w:cs="Arial"/>
              </w:rPr>
            </w:pPr>
            <w:r w:rsidRPr="003866AC">
              <w:rPr>
                <w:rFonts w:ascii="Arial" w:hAnsi="Arial" w:cs="Arial"/>
              </w:rPr>
              <w:t>PREÇO TOTAL PARA O GRUPO 3 POR EXTENSO:</w:t>
            </w:r>
          </w:p>
        </w:tc>
      </w:tr>
      <w:tr w:rsidR="00912410" w:rsidRPr="004F5325" w:rsidTr="00250F45">
        <w:tc>
          <w:tcPr>
            <w:tcW w:w="1134" w:type="dxa"/>
            <w:shd w:val="clear" w:color="auto" w:fill="D9D9D9" w:themeFill="background1" w:themeFillShade="D9"/>
            <w:vAlign w:val="center"/>
          </w:tcPr>
          <w:p w:rsidR="00912410" w:rsidRPr="003866AC" w:rsidRDefault="00912410" w:rsidP="00B331C5">
            <w:pPr>
              <w:snapToGrid w:val="0"/>
              <w:jc w:val="center"/>
              <w:rPr>
                <w:rFonts w:ascii="Arial" w:hAnsi="Arial" w:cs="Arial"/>
                <w:b/>
              </w:rPr>
            </w:pPr>
            <w:r w:rsidRPr="003866AC">
              <w:rPr>
                <w:rFonts w:ascii="Arial" w:hAnsi="Arial" w:cs="Arial"/>
                <w:b/>
              </w:rPr>
              <w:t>GRUPO 4</w:t>
            </w:r>
          </w:p>
          <w:p w:rsidR="00912410" w:rsidRPr="003866AC" w:rsidRDefault="00912410" w:rsidP="00154CA9">
            <w:pPr>
              <w:snapToGrid w:val="0"/>
              <w:jc w:val="center"/>
              <w:rPr>
                <w:rFonts w:ascii="Arial" w:hAnsi="Arial" w:cs="Arial"/>
              </w:rPr>
            </w:pPr>
            <w:r>
              <w:rPr>
                <w:rFonts w:ascii="Arial" w:hAnsi="Arial" w:cs="Arial"/>
                <w:b/>
              </w:rPr>
              <w:t>(I</w:t>
            </w:r>
            <w:r w:rsidRPr="003866AC">
              <w:rPr>
                <w:rFonts w:ascii="Arial" w:hAnsi="Arial" w:cs="Arial"/>
                <w:b/>
              </w:rPr>
              <w:t xml:space="preserve">tens </w:t>
            </w:r>
            <w:r w:rsidR="004B6841">
              <w:rPr>
                <w:rFonts w:ascii="Arial" w:hAnsi="Arial" w:cs="Arial"/>
                <w:b/>
              </w:rPr>
              <w:t>175</w:t>
            </w:r>
            <w:r w:rsidRPr="003866AC">
              <w:rPr>
                <w:rFonts w:ascii="Arial" w:hAnsi="Arial" w:cs="Arial"/>
                <w:b/>
              </w:rPr>
              <w:t xml:space="preserve"> a </w:t>
            </w:r>
            <w:r w:rsidR="004B6841">
              <w:rPr>
                <w:rFonts w:ascii="Arial" w:hAnsi="Arial" w:cs="Arial"/>
                <w:b/>
              </w:rPr>
              <w:t>200</w:t>
            </w:r>
            <w:r w:rsidR="004B6A4B">
              <w:rPr>
                <w:rFonts w:ascii="Arial" w:hAnsi="Arial" w:cs="Arial"/>
                <w:b/>
              </w:rPr>
              <w:t>)</w:t>
            </w:r>
          </w:p>
        </w:tc>
        <w:tc>
          <w:tcPr>
            <w:tcW w:w="9782" w:type="dxa"/>
            <w:gridSpan w:val="7"/>
            <w:shd w:val="clear" w:color="auto" w:fill="D9D9D9" w:themeFill="background1" w:themeFillShade="D9"/>
            <w:vAlign w:val="center"/>
          </w:tcPr>
          <w:p w:rsidR="00912410" w:rsidRPr="00E5077D" w:rsidRDefault="00A86FF9" w:rsidP="00112C9B">
            <w:pPr>
              <w:suppressAutoHyphens/>
              <w:jc w:val="center"/>
              <w:rPr>
                <w:rFonts w:ascii="Arial" w:hAnsi="Arial" w:cs="Arial"/>
                <w:b/>
              </w:rPr>
            </w:pPr>
            <w:r w:rsidRPr="00E5077D">
              <w:rPr>
                <w:rFonts w:ascii="Arial" w:hAnsi="Arial" w:cs="Arial"/>
                <w:b/>
              </w:rPr>
              <w:t>LÂMPADAS</w:t>
            </w:r>
            <w:r w:rsidR="00112C9B">
              <w:rPr>
                <w:rFonts w:ascii="Arial" w:hAnsi="Arial" w:cs="Arial"/>
                <w:b/>
              </w:rPr>
              <w:t xml:space="preserve"> DIVERSAS</w:t>
            </w:r>
            <w:r w:rsidRPr="00E5077D">
              <w:rPr>
                <w:rFonts w:ascii="Arial" w:hAnsi="Arial" w:cs="Arial"/>
                <w:b/>
              </w:rPr>
              <w:t xml:space="preserve"> E ACESSÓRIOS</w:t>
            </w: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75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SOQUETE ANTIVIBRATÓRIO COM NÚCLEO MÓVEL PARA LÂMPADA FLUORESCENTE</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76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BASE FIXA PARA LÂMPADA E-27</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150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77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BASE FIXA PARA LÂMPADA E-40</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78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BASE FIXA PARA LÂMPADA G24Q-3</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79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BASE FIXA PARA LÂMPADA GU10</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80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BASE FIXA PARA LÂMPADA PL 26 W 250 V</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81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FLUORESCENTE TUBULAR DE 14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82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HALÓGENA 1.000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11</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D55233">
            <w:pPr>
              <w:jc w:val="center"/>
            </w:pPr>
            <w:r w:rsidRPr="00E224AA">
              <w:rPr>
                <w:rFonts w:ascii="Arial" w:hAnsi="Arial" w:cs="Arial"/>
              </w:rPr>
              <w:t>ITEM 1</w:t>
            </w:r>
            <w:r>
              <w:rPr>
                <w:rFonts w:ascii="Arial" w:hAnsi="Arial" w:cs="Arial"/>
              </w:rPr>
              <w:t>83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HALÓGENA 500 W PARA PEDESTAL</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25</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84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INCANDESCENTE 15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F5325"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85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LED 220 V - BASE E-27</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F67A73" w:rsidRDefault="00C43CBA" w:rsidP="00B331C5">
            <w:pPr>
              <w:suppressAutoHyphens/>
              <w:jc w:val="center"/>
              <w:rPr>
                <w:rFonts w:ascii="Arial" w:hAnsi="Arial"/>
                <w:sz w:val="24"/>
              </w:rPr>
            </w:pPr>
          </w:p>
        </w:tc>
        <w:tc>
          <w:tcPr>
            <w:tcW w:w="992" w:type="dxa"/>
            <w:shd w:val="clear" w:color="auto" w:fill="auto"/>
            <w:vAlign w:val="center"/>
          </w:tcPr>
          <w:p w:rsidR="00C43CBA" w:rsidRPr="00F67A73"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86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LED 220 V - BASE GU10</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87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MISTA 160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88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MULTIVAPORES METÁLICOS 1.000 W, E-40</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89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MULTIVAPORES METÁLICOS 250 W, E-40</w:t>
            </w:r>
          </w:p>
        </w:tc>
        <w:tc>
          <w:tcPr>
            <w:tcW w:w="1134" w:type="dxa"/>
            <w:shd w:val="clear" w:color="auto" w:fill="auto"/>
            <w:vAlign w:val="center"/>
          </w:tcPr>
          <w:p w:rsidR="00C43CBA" w:rsidRPr="0018171F" w:rsidRDefault="0018171F" w:rsidP="00B331C5">
            <w:pPr>
              <w:jc w:val="center"/>
              <w:rPr>
                <w:rFonts w:ascii="Arial" w:hAnsi="Arial" w:cs="Arial"/>
                <w:b/>
                <w:sz w:val="18"/>
                <w:szCs w:val="18"/>
              </w:rPr>
            </w:pPr>
            <w:r w:rsidRPr="0018171F">
              <w:rPr>
                <w:rFonts w:ascii="Arial" w:hAnsi="Arial" w:cs="Arial"/>
                <w:b/>
                <w:sz w:val="18"/>
                <w:szCs w:val="18"/>
              </w:rPr>
              <w:t>PHILIPS</w:t>
            </w:r>
          </w:p>
        </w:tc>
        <w:tc>
          <w:tcPr>
            <w:tcW w:w="1276" w:type="dxa"/>
            <w:shd w:val="clear" w:color="auto" w:fill="auto"/>
            <w:vAlign w:val="center"/>
          </w:tcPr>
          <w:p w:rsidR="00C43CBA" w:rsidRPr="0018171F" w:rsidRDefault="0018171F" w:rsidP="00B331C5">
            <w:pPr>
              <w:suppressAutoHyphens/>
              <w:jc w:val="center"/>
              <w:rPr>
                <w:rFonts w:ascii="Arial" w:hAnsi="Arial" w:cs="Arial"/>
                <w:b/>
                <w:sz w:val="18"/>
                <w:szCs w:val="18"/>
              </w:rPr>
            </w:pPr>
            <w:r>
              <w:rPr>
                <w:rFonts w:ascii="Arial" w:hAnsi="Arial" w:cs="Arial"/>
                <w:b/>
                <w:sz w:val="18"/>
                <w:szCs w:val="18"/>
              </w:rPr>
              <w:t>MASTER HPI PLUS BU</w:t>
            </w: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MULTIVAPORES METÁLICOS 70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MULTIVAPORES METÁLICOS 70 W - VERDE</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LÂMPADA VAPOR DE SÓDIO OVOIDE 250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REATOR ELETROMAGNÉTICO PARA LÂMPADA DE MULTIVAPORES METÁLICOS DE 1.000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8</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REATOR ELETROMAGNÉTICO PARA LÂMPADA DE MULTIVAPORES METÁLICOS DE 250 W</w:t>
            </w:r>
          </w:p>
        </w:tc>
        <w:tc>
          <w:tcPr>
            <w:tcW w:w="1134" w:type="dxa"/>
            <w:shd w:val="clear" w:color="auto" w:fill="auto"/>
            <w:vAlign w:val="center"/>
          </w:tcPr>
          <w:p w:rsidR="00C43CBA" w:rsidRPr="004121A9" w:rsidRDefault="004121A9" w:rsidP="00B331C5">
            <w:pPr>
              <w:jc w:val="center"/>
              <w:rPr>
                <w:rFonts w:ascii="Arial" w:hAnsi="Arial" w:cs="Arial"/>
                <w:b/>
                <w:sz w:val="18"/>
                <w:szCs w:val="18"/>
              </w:rPr>
            </w:pPr>
            <w:r>
              <w:rPr>
                <w:rFonts w:ascii="Arial" w:hAnsi="Arial" w:cs="Arial"/>
                <w:b/>
                <w:sz w:val="18"/>
                <w:szCs w:val="18"/>
              </w:rPr>
              <w:t>PHILIPS</w:t>
            </w:r>
          </w:p>
        </w:tc>
        <w:tc>
          <w:tcPr>
            <w:tcW w:w="1276" w:type="dxa"/>
            <w:shd w:val="clear" w:color="auto" w:fill="auto"/>
            <w:vAlign w:val="center"/>
          </w:tcPr>
          <w:p w:rsidR="00C43CBA" w:rsidRPr="004121A9" w:rsidRDefault="004121A9" w:rsidP="00B331C5">
            <w:pPr>
              <w:suppressAutoHyphens/>
              <w:jc w:val="center"/>
              <w:rPr>
                <w:rFonts w:ascii="Arial" w:hAnsi="Arial" w:cs="Arial"/>
                <w:b/>
                <w:sz w:val="18"/>
                <w:szCs w:val="18"/>
              </w:rPr>
            </w:pPr>
            <w:r>
              <w:rPr>
                <w:rFonts w:ascii="Arial" w:hAnsi="Arial" w:cs="Arial"/>
                <w:b/>
                <w:sz w:val="18"/>
                <w:szCs w:val="18"/>
              </w:rPr>
              <w:t>VMTE250A261G</w:t>
            </w: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REATOR ELETROMAGNÉTICO PARA LÂMPADA VAPOR DE SÓDIO DE 250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80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REATOR ELETRÔNICO PARA LÂMPADA FLUORESCENTE TUBULAR DE 2 X 14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REATOR ELETRÔNICO PARA LÂMPADA FLUORESCENTE TUBULAR DE 2 X 28 W</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SOQUETE COM RABICHO PARA LÂMPADA INCANDESCENTE</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sidRPr="00C90E6F">
              <w:rPr>
                <w:rFonts w:ascii="Arial" w:hAnsi="Arial" w:cs="Arial"/>
              </w:rPr>
              <w:t>ITEM 1</w:t>
            </w:r>
            <w:r>
              <w:rPr>
                <w:rFonts w:ascii="Arial" w:hAnsi="Arial" w:cs="Arial"/>
              </w:rPr>
              <w:t>99</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SOQUETE COM BOCAL E RABICHO GZ10/GU10</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154CA9">
            <w:pPr>
              <w:jc w:val="center"/>
            </w:pPr>
            <w:r>
              <w:rPr>
                <w:rFonts w:ascii="Arial" w:hAnsi="Arial" w:cs="Arial"/>
              </w:rPr>
              <w:t>ITEM 200</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TRILHO ELETRIFICADO</w:t>
            </w:r>
          </w:p>
        </w:tc>
        <w:tc>
          <w:tcPr>
            <w:tcW w:w="1134" w:type="dxa"/>
            <w:shd w:val="clear" w:color="auto" w:fill="auto"/>
            <w:vAlign w:val="center"/>
          </w:tcPr>
          <w:p w:rsidR="00C43CBA" w:rsidRPr="003866AC" w:rsidRDefault="00C43CBA" w:rsidP="00B331C5">
            <w:pPr>
              <w:jc w:val="center"/>
              <w:rPr>
                <w:rFonts w:ascii="Arial" w:hAnsi="Arial" w:cs="Arial"/>
              </w:rPr>
            </w:pPr>
          </w:p>
        </w:tc>
        <w:tc>
          <w:tcPr>
            <w:tcW w:w="1276" w:type="dxa"/>
            <w:shd w:val="clear" w:color="auto" w:fill="auto"/>
            <w:vAlign w:val="center"/>
          </w:tcPr>
          <w:p w:rsidR="00C43CBA" w:rsidRPr="003866AC" w:rsidRDefault="00C43CBA" w:rsidP="00B331C5">
            <w:pPr>
              <w:suppressAutoHyphens/>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40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912410" w:rsidRPr="004B3CFD" w:rsidTr="00250F45">
        <w:tc>
          <w:tcPr>
            <w:tcW w:w="9924" w:type="dxa"/>
            <w:gridSpan w:val="7"/>
            <w:shd w:val="clear" w:color="auto" w:fill="auto"/>
            <w:vAlign w:val="center"/>
          </w:tcPr>
          <w:p w:rsidR="00912410" w:rsidRPr="003866AC" w:rsidRDefault="00912410" w:rsidP="00B331C5">
            <w:pPr>
              <w:suppressAutoHyphens/>
              <w:jc w:val="right"/>
              <w:rPr>
                <w:rFonts w:ascii="Arial" w:hAnsi="Arial" w:cs="Arial"/>
              </w:rPr>
            </w:pPr>
            <w:r w:rsidRPr="003866AC">
              <w:rPr>
                <w:rFonts w:ascii="Arial" w:hAnsi="Arial" w:cs="Arial"/>
                <w:b/>
              </w:rPr>
              <w:t>PREÇO TOTAL PARA</w:t>
            </w:r>
            <w:r w:rsidR="00154CA9">
              <w:rPr>
                <w:rFonts w:ascii="Arial" w:hAnsi="Arial" w:cs="Arial"/>
                <w:b/>
              </w:rPr>
              <w:t xml:space="preserve"> O</w:t>
            </w:r>
            <w:r w:rsidRPr="003866AC">
              <w:rPr>
                <w:rFonts w:ascii="Arial" w:hAnsi="Arial" w:cs="Arial"/>
                <w:b/>
              </w:rPr>
              <w:t xml:space="preserve"> GRUPO 4:</w:t>
            </w:r>
          </w:p>
        </w:tc>
        <w:tc>
          <w:tcPr>
            <w:tcW w:w="992" w:type="dxa"/>
            <w:shd w:val="clear" w:color="auto" w:fill="auto"/>
            <w:vAlign w:val="center"/>
          </w:tcPr>
          <w:p w:rsidR="00912410" w:rsidRPr="004B3CFD" w:rsidRDefault="00912410" w:rsidP="00B331C5">
            <w:pPr>
              <w:suppressAutoHyphens/>
              <w:rPr>
                <w:rFonts w:ascii="Arial" w:hAnsi="Arial"/>
                <w:sz w:val="24"/>
              </w:rPr>
            </w:pPr>
            <w:r w:rsidRPr="004B3CFD">
              <w:rPr>
                <w:rFonts w:ascii="Arial" w:hAnsi="Arial" w:cs="Arial"/>
                <w:b/>
              </w:rPr>
              <w:t>R$</w:t>
            </w:r>
          </w:p>
        </w:tc>
      </w:tr>
      <w:tr w:rsidR="00912410" w:rsidRPr="004B3CFD" w:rsidTr="00250F45">
        <w:trPr>
          <w:trHeight w:val="253"/>
        </w:trPr>
        <w:tc>
          <w:tcPr>
            <w:tcW w:w="10916" w:type="dxa"/>
            <w:gridSpan w:val="8"/>
            <w:shd w:val="clear" w:color="auto" w:fill="auto"/>
          </w:tcPr>
          <w:p w:rsidR="00912410" w:rsidRPr="003866AC" w:rsidRDefault="00912410" w:rsidP="00B331C5">
            <w:pPr>
              <w:suppressAutoHyphens/>
              <w:jc w:val="both"/>
              <w:rPr>
                <w:rFonts w:ascii="Arial" w:hAnsi="Arial" w:cs="Arial"/>
              </w:rPr>
            </w:pPr>
            <w:r w:rsidRPr="003866AC">
              <w:rPr>
                <w:rFonts w:ascii="Arial" w:hAnsi="Arial" w:cs="Arial"/>
              </w:rPr>
              <w:t>PREÇO TOTAL PARA O GRUPO 4 POR EXTENSO:</w:t>
            </w:r>
          </w:p>
        </w:tc>
      </w:tr>
      <w:tr w:rsidR="00912410" w:rsidRPr="004B3CFD" w:rsidTr="00250F45">
        <w:tc>
          <w:tcPr>
            <w:tcW w:w="1134" w:type="dxa"/>
            <w:shd w:val="clear" w:color="auto" w:fill="D9D9D9" w:themeFill="background1" w:themeFillShade="D9"/>
            <w:vAlign w:val="center"/>
          </w:tcPr>
          <w:p w:rsidR="00912410" w:rsidRPr="003866AC" w:rsidRDefault="00912410" w:rsidP="00B331C5">
            <w:pPr>
              <w:snapToGrid w:val="0"/>
              <w:jc w:val="center"/>
              <w:rPr>
                <w:rFonts w:ascii="Arial" w:hAnsi="Arial" w:cs="Arial"/>
                <w:b/>
              </w:rPr>
            </w:pPr>
            <w:r w:rsidRPr="003866AC">
              <w:rPr>
                <w:rFonts w:ascii="Arial" w:hAnsi="Arial" w:cs="Arial"/>
                <w:b/>
              </w:rPr>
              <w:t>GRUPO 5</w:t>
            </w:r>
          </w:p>
          <w:p w:rsidR="00912410" w:rsidRPr="003866AC" w:rsidRDefault="00912410" w:rsidP="00B331C5">
            <w:pPr>
              <w:snapToGrid w:val="0"/>
              <w:jc w:val="center"/>
              <w:rPr>
                <w:rFonts w:ascii="Arial" w:hAnsi="Arial" w:cs="Arial"/>
              </w:rPr>
            </w:pPr>
            <w:r w:rsidRPr="003866AC">
              <w:rPr>
                <w:rFonts w:ascii="Arial" w:hAnsi="Arial" w:cs="Arial"/>
                <w:b/>
              </w:rPr>
              <w:t>(</w:t>
            </w:r>
            <w:r>
              <w:rPr>
                <w:rFonts w:ascii="Arial" w:hAnsi="Arial" w:cs="Arial"/>
                <w:b/>
              </w:rPr>
              <w:t>I</w:t>
            </w:r>
            <w:r w:rsidR="004D5EEB">
              <w:rPr>
                <w:rFonts w:ascii="Arial" w:hAnsi="Arial" w:cs="Arial"/>
                <w:b/>
              </w:rPr>
              <w:t>tens 201</w:t>
            </w:r>
            <w:r w:rsidRPr="003866AC">
              <w:rPr>
                <w:rFonts w:ascii="Arial" w:hAnsi="Arial" w:cs="Arial"/>
                <w:b/>
              </w:rPr>
              <w:t xml:space="preserve"> a 2</w:t>
            </w:r>
            <w:r w:rsidR="004D5EEB">
              <w:rPr>
                <w:rFonts w:ascii="Arial" w:hAnsi="Arial" w:cs="Arial"/>
                <w:b/>
              </w:rPr>
              <w:t>31</w:t>
            </w:r>
            <w:r w:rsidRPr="003866AC">
              <w:rPr>
                <w:rFonts w:ascii="Arial" w:hAnsi="Arial" w:cs="Arial"/>
                <w:b/>
              </w:rPr>
              <w:t>)</w:t>
            </w:r>
          </w:p>
        </w:tc>
        <w:tc>
          <w:tcPr>
            <w:tcW w:w="9782" w:type="dxa"/>
            <w:gridSpan w:val="7"/>
            <w:shd w:val="clear" w:color="auto" w:fill="D9D9D9" w:themeFill="background1" w:themeFillShade="D9"/>
            <w:vAlign w:val="center"/>
          </w:tcPr>
          <w:p w:rsidR="00912410" w:rsidRPr="002A1731" w:rsidRDefault="00E227B5" w:rsidP="00B331C5">
            <w:pPr>
              <w:suppressAutoHyphens/>
              <w:jc w:val="center"/>
              <w:rPr>
                <w:rFonts w:ascii="Arial" w:hAnsi="Arial" w:cs="Arial"/>
                <w:b/>
              </w:rPr>
            </w:pPr>
            <w:r w:rsidRPr="00E227B5">
              <w:rPr>
                <w:rFonts w:ascii="Arial" w:hAnsi="Arial" w:cs="Arial"/>
                <w:b/>
              </w:rPr>
              <w:t>TOMADAS E INTERRUPTORES</w:t>
            </w: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201</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ADAPTADOR DE TOMADA PADRÃO BRASILEIRO PARA PADRÃO UNIVERSAL</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202</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ADAPTADOR DE TOMADA PADRÃO UNIVERSAL PARA PADRÃO BRASILEIRO</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320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203</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CAMPAINHA ELÉTRICA MUSICAL</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2</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204</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CONJUGADO - 1 INTERRUPTOR SIMPLES E 1 TOMADA 2P+T 10 A COM PLACA 4" x 2" CINZA</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54</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205</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ESPELHO PLANO 4" X 4" PARA CONECTORES COM 6 POSIÇÕES</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206</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FILTRO DE LINHA COM 6 TOMADAS</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70</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207</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INTERRPUTOR PULSADOR PARA CAMPAINHA EXTERNA CINZA</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16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C43CBA" w:rsidRDefault="00C43CBA" w:rsidP="00D55233">
            <w:pPr>
              <w:jc w:val="center"/>
            </w:pPr>
            <w:r>
              <w:rPr>
                <w:rFonts w:ascii="Arial" w:hAnsi="Arial" w:cs="Arial"/>
              </w:rPr>
              <w:t>ITEM 208</w:t>
            </w:r>
          </w:p>
        </w:tc>
        <w:tc>
          <w:tcPr>
            <w:tcW w:w="3403"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INTERRUPTOR DE UMA SEÇÃO INTERMEDIÁRIO COM PLACA 4" X 2" CINZA</w:t>
            </w:r>
          </w:p>
        </w:tc>
        <w:tc>
          <w:tcPr>
            <w:tcW w:w="1134" w:type="dxa"/>
            <w:shd w:val="clear" w:color="auto" w:fill="auto"/>
            <w:vAlign w:val="center"/>
          </w:tcPr>
          <w:p w:rsidR="00C43CBA" w:rsidRPr="00FA274E" w:rsidRDefault="00C43CBA" w:rsidP="00B331C5">
            <w:pPr>
              <w:suppressAutoHyphens/>
              <w:snapToGrid w:val="0"/>
              <w:jc w:val="center"/>
              <w:rPr>
                <w:rFonts w:ascii="Arial" w:hAnsi="Arial" w:cs="Arial"/>
              </w:rPr>
            </w:pPr>
          </w:p>
        </w:tc>
        <w:tc>
          <w:tcPr>
            <w:tcW w:w="1276" w:type="dxa"/>
            <w:shd w:val="clear" w:color="auto" w:fill="auto"/>
            <w:vAlign w:val="center"/>
          </w:tcPr>
          <w:p w:rsidR="00C43CBA" w:rsidRPr="00FA274E" w:rsidRDefault="00C43CBA" w:rsidP="00B331C5">
            <w:pPr>
              <w:jc w:val="center"/>
              <w:rPr>
                <w:rFonts w:ascii="Arial" w:hAnsi="Arial" w:cs="Arial"/>
              </w:rPr>
            </w:pPr>
          </w:p>
        </w:tc>
        <w:tc>
          <w:tcPr>
            <w:tcW w:w="709"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C43CBA" w:rsidRPr="004D3CBD" w:rsidRDefault="00C43CBA" w:rsidP="00C43CBA">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C43CBA" w:rsidRPr="004B3CFD" w:rsidRDefault="00C43CBA" w:rsidP="00B331C5">
            <w:pPr>
              <w:suppressAutoHyphens/>
              <w:jc w:val="center"/>
              <w:rPr>
                <w:rFonts w:ascii="Arial" w:hAnsi="Arial"/>
                <w:sz w:val="24"/>
              </w:rPr>
            </w:pPr>
          </w:p>
        </w:tc>
        <w:tc>
          <w:tcPr>
            <w:tcW w:w="992" w:type="dxa"/>
            <w:shd w:val="clear" w:color="auto" w:fill="auto"/>
            <w:vAlign w:val="center"/>
          </w:tcPr>
          <w:p w:rsidR="00C43CBA" w:rsidRPr="004B3CFD" w:rsidRDefault="00C43CB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Pr>
                <w:rFonts w:ascii="Arial" w:hAnsi="Arial" w:cs="Arial"/>
              </w:rPr>
              <w:t>ITEM 209</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INTERRUPTOR DE DUAS SEÇÕES SIMPLES COM PLACA 4" X 2"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19</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Pr>
                <w:rFonts w:ascii="Arial" w:hAnsi="Arial" w:cs="Arial"/>
              </w:rPr>
              <w:t>ITEM 210</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INTERRUPTOR DE DUAS SEÇÕES PARALELO COM PLACA 4" X 2"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Pr>
                <w:rFonts w:ascii="Arial" w:hAnsi="Arial" w:cs="Arial"/>
              </w:rPr>
              <w:t>ITEM 211</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INTERRUPTOR 2 X 3 SEÇÕES PARALELO COM PLACA 4" X 4"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75</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Pr>
                <w:rFonts w:ascii="Arial" w:hAnsi="Arial" w:cs="Arial"/>
              </w:rPr>
              <w:t>ITEM 212</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INTERRUPTOR 2 X 3 SEÇÕES SIMPLES COM PLACA 4" X 4"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Pr>
                <w:rFonts w:ascii="Arial" w:hAnsi="Arial" w:cs="Arial"/>
              </w:rPr>
              <w:t>ITEM 213</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INTERRUPTOR 3 SEÇÕES PARALELO COM PLACA 4" X 2"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15</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Pr>
                <w:rFonts w:ascii="Arial" w:hAnsi="Arial" w:cs="Arial"/>
              </w:rPr>
              <w:t>ITEM 214</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CEGA 4" X 2"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165</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215</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2" PARA 1 INTERRUPTOR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216</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2" PARA 3 INTERRUPTORES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217</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CEGA 4"x 4"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378</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218</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4" PARA 1 INTERRUPTOR E 1 TOMADA 2P+T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219</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4" PARA 2 INTERRUPTORES E 1 TOMADA 2P+T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15</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220</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4" PARA 3 INTERRUPTORES E 1 TOMADA 2P+T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40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221</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4" PARA 2 TOMADAS PADRÃO BRASILEIRO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136</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222</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4" PARA 6 INTERRUPTORES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223</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PLACA 4" X 4" PARA 4 CONECTORES RJ-45</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224</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PLUGUE 2P+T 10 A SAÍDA LATERAL</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1100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225</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PLUGUE 2P+T 10 A SAÍDA AXIAL</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185</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sidRPr="00DA55B0">
              <w:rPr>
                <w:rFonts w:ascii="Arial" w:hAnsi="Arial" w:cs="Arial"/>
              </w:rPr>
              <w:t xml:space="preserve">ITEM </w:t>
            </w:r>
            <w:r>
              <w:rPr>
                <w:rFonts w:ascii="Arial" w:hAnsi="Arial" w:cs="Arial"/>
              </w:rPr>
              <w:t>226</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SUPORTE PARA TOMADA DE PISO DE 2"</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90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D55233">
            <w:pPr>
              <w:jc w:val="center"/>
            </w:pPr>
            <w:r>
              <w:rPr>
                <w:rFonts w:ascii="Arial" w:hAnsi="Arial" w:cs="Arial"/>
              </w:rPr>
              <w:t>ITEM 227</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TOMADA DE EMBUTIR 2P+T 10 A COM ESPELHO 4" X 2" CINZA</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1500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7B4D9F">
            <w:pPr>
              <w:jc w:val="center"/>
            </w:pPr>
            <w:r w:rsidRPr="00EE4D6F">
              <w:rPr>
                <w:rFonts w:ascii="Arial" w:hAnsi="Arial" w:cs="Arial"/>
              </w:rPr>
              <w:t>ITEM 2</w:t>
            </w:r>
            <w:r>
              <w:rPr>
                <w:rFonts w:ascii="Arial" w:hAnsi="Arial" w:cs="Arial"/>
              </w:rPr>
              <w:t>28</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TOMADA DE EMBUTIR DUPLA 2P+T COM ESPELHO 4" X 4"</w:t>
            </w:r>
          </w:p>
        </w:tc>
        <w:tc>
          <w:tcPr>
            <w:tcW w:w="1134" w:type="dxa"/>
            <w:shd w:val="clear" w:color="auto" w:fill="auto"/>
            <w:vAlign w:val="center"/>
          </w:tcPr>
          <w:p w:rsidR="0035441D" w:rsidRPr="00FA274E" w:rsidRDefault="0035441D" w:rsidP="00B331C5">
            <w:pPr>
              <w:suppressAutoHyphens/>
              <w:snapToGrid w:val="0"/>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660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7B4D9F">
            <w:pPr>
              <w:jc w:val="center"/>
            </w:pPr>
            <w:r w:rsidRPr="00EE4D6F">
              <w:rPr>
                <w:rFonts w:ascii="Arial" w:hAnsi="Arial" w:cs="Arial"/>
              </w:rPr>
              <w:t>ITEM 2</w:t>
            </w:r>
            <w:r>
              <w:rPr>
                <w:rFonts w:ascii="Arial" w:hAnsi="Arial" w:cs="Arial"/>
              </w:rPr>
              <w:t>29</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TOMADA EM LATÃO 2" PARA DUTO DE PISO</w:t>
            </w:r>
          </w:p>
        </w:tc>
        <w:tc>
          <w:tcPr>
            <w:tcW w:w="1134" w:type="dxa"/>
            <w:shd w:val="clear" w:color="auto" w:fill="auto"/>
            <w:vAlign w:val="center"/>
          </w:tcPr>
          <w:p w:rsidR="0035441D" w:rsidRPr="00FA274E" w:rsidRDefault="0035441D" w:rsidP="00B331C5">
            <w:pPr>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120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7B4D9F">
            <w:pPr>
              <w:jc w:val="center"/>
            </w:pPr>
            <w:r w:rsidRPr="00EE4D6F">
              <w:rPr>
                <w:rFonts w:ascii="Arial" w:hAnsi="Arial" w:cs="Arial"/>
              </w:rPr>
              <w:t>ITEM 2</w:t>
            </w:r>
            <w:r>
              <w:rPr>
                <w:rFonts w:ascii="Arial" w:hAnsi="Arial" w:cs="Arial"/>
              </w:rPr>
              <w:t>30</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TOMADA MÓVEL EMBORRACHADA PARA EXTENSÃO 2P+T 20 A SAÍDA AXIAL</w:t>
            </w:r>
          </w:p>
        </w:tc>
        <w:tc>
          <w:tcPr>
            <w:tcW w:w="1134" w:type="dxa"/>
            <w:shd w:val="clear" w:color="auto" w:fill="auto"/>
            <w:vAlign w:val="center"/>
          </w:tcPr>
          <w:p w:rsidR="0035441D" w:rsidRPr="00FA274E" w:rsidRDefault="0035441D" w:rsidP="00B331C5">
            <w:pPr>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348</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35441D" w:rsidRDefault="0035441D" w:rsidP="007B4D9F">
            <w:pPr>
              <w:jc w:val="center"/>
            </w:pPr>
            <w:r w:rsidRPr="00EE4D6F">
              <w:rPr>
                <w:rFonts w:ascii="Arial" w:hAnsi="Arial" w:cs="Arial"/>
              </w:rPr>
              <w:t>ITEM 2</w:t>
            </w:r>
            <w:r>
              <w:rPr>
                <w:rFonts w:ascii="Arial" w:hAnsi="Arial" w:cs="Arial"/>
              </w:rPr>
              <w:t>31</w:t>
            </w:r>
          </w:p>
        </w:tc>
        <w:tc>
          <w:tcPr>
            <w:tcW w:w="3403"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TOMADA MÓVEL PARA EXTENSÃO 2P+T 10 A SAÍDA AXIAL</w:t>
            </w:r>
          </w:p>
        </w:tc>
        <w:tc>
          <w:tcPr>
            <w:tcW w:w="1134" w:type="dxa"/>
            <w:shd w:val="clear" w:color="auto" w:fill="auto"/>
            <w:vAlign w:val="center"/>
          </w:tcPr>
          <w:p w:rsidR="0035441D" w:rsidRPr="00FA274E" w:rsidRDefault="0035441D" w:rsidP="00B331C5">
            <w:pPr>
              <w:jc w:val="center"/>
              <w:rPr>
                <w:rFonts w:ascii="Arial" w:hAnsi="Arial" w:cs="Arial"/>
              </w:rPr>
            </w:pPr>
          </w:p>
        </w:tc>
        <w:tc>
          <w:tcPr>
            <w:tcW w:w="1276" w:type="dxa"/>
            <w:shd w:val="clear" w:color="auto" w:fill="auto"/>
            <w:vAlign w:val="center"/>
          </w:tcPr>
          <w:p w:rsidR="0035441D" w:rsidRPr="00FA274E" w:rsidRDefault="0035441D" w:rsidP="00B331C5">
            <w:pPr>
              <w:jc w:val="center"/>
              <w:rPr>
                <w:rFonts w:ascii="Arial" w:hAnsi="Arial" w:cs="Arial"/>
              </w:rPr>
            </w:pPr>
          </w:p>
        </w:tc>
        <w:tc>
          <w:tcPr>
            <w:tcW w:w="709"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35441D" w:rsidRPr="004D3CBD" w:rsidRDefault="0035441D" w:rsidP="005B2DF9">
            <w:pPr>
              <w:autoSpaceDE w:val="0"/>
              <w:autoSpaceDN w:val="0"/>
              <w:jc w:val="center"/>
              <w:rPr>
                <w:rFonts w:ascii="Arial" w:hAnsi="Arial" w:cs="Arial"/>
              </w:rPr>
            </w:pPr>
            <w:r w:rsidRPr="004D3CBD">
              <w:rPr>
                <w:rFonts w:ascii="Arial" w:hAnsi="Arial" w:cs="Arial"/>
              </w:rPr>
              <w:t>1000</w:t>
            </w:r>
          </w:p>
        </w:tc>
        <w:tc>
          <w:tcPr>
            <w:tcW w:w="1276" w:type="dxa"/>
            <w:shd w:val="clear" w:color="auto" w:fill="auto"/>
            <w:vAlign w:val="center"/>
          </w:tcPr>
          <w:p w:rsidR="0035441D" w:rsidRPr="004B3CFD" w:rsidRDefault="0035441D" w:rsidP="00B331C5">
            <w:pPr>
              <w:suppressAutoHyphens/>
              <w:jc w:val="center"/>
              <w:rPr>
                <w:rFonts w:ascii="Arial" w:hAnsi="Arial"/>
                <w:sz w:val="24"/>
              </w:rPr>
            </w:pPr>
          </w:p>
        </w:tc>
        <w:tc>
          <w:tcPr>
            <w:tcW w:w="992" w:type="dxa"/>
            <w:shd w:val="clear" w:color="auto" w:fill="auto"/>
            <w:vAlign w:val="center"/>
          </w:tcPr>
          <w:p w:rsidR="0035441D" w:rsidRPr="004B3CFD" w:rsidRDefault="0035441D" w:rsidP="00B331C5">
            <w:pPr>
              <w:suppressAutoHyphens/>
              <w:jc w:val="center"/>
              <w:rPr>
                <w:rFonts w:ascii="Arial" w:hAnsi="Arial"/>
                <w:sz w:val="24"/>
              </w:rPr>
            </w:pPr>
          </w:p>
        </w:tc>
      </w:tr>
      <w:tr w:rsidR="001004AB" w:rsidRPr="004B3CFD" w:rsidTr="00250F45">
        <w:tc>
          <w:tcPr>
            <w:tcW w:w="9924" w:type="dxa"/>
            <w:gridSpan w:val="7"/>
            <w:shd w:val="clear" w:color="auto" w:fill="auto"/>
            <w:vAlign w:val="center"/>
          </w:tcPr>
          <w:p w:rsidR="001004AB" w:rsidRPr="003866AC" w:rsidRDefault="001004A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GRUPO 5:</w:t>
            </w:r>
          </w:p>
        </w:tc>
        <w:tc>
          <w:tcPr>
            <w:tcW w:w="992" w:type="dxa"/>
            <w:shd w:val="clear" w:color="auto" w:fill="auto"/>
            <w:vAlign w:val="center"/>
          </w:tcPr>
          <w:p w:rsidR="001004AB" w:rsidRPr="004B3CFD" w:rsidRDefault="001004AB" w:rsidP="00D55233">
            <w:pPr>
              <w:suppressAutoHyphens/>
              <w:rPr>
                <w:rFonts w:ascii="Arial" w:hAnsi="Arial"/>
                <w:sz w:val="24"/>
              </w:rPr>
            </w:pPr>
            <w:r w:rsidRPr="004B3CFD">
              <w:rPr>
                <w:rFonts w:ascii="Arial" w:hAnsi="Arial" w:cs="Arial"/>
                <w:b/>
              </w:rPr>
              <w:t>R$</w:t>
            </w:r>
          </w:p>
        </w:tc>
      </w:tr>
      <w:tr w:rsidR="001004AB" w:rsidRPr="004B3CFD" w:rsidTr="00250F45">
        <w:tc>
          <w:tcPr>
            <w:tcW w:w="10916" w:type="dxa"/>
            <w:gridSpan w:val="8"/>
            <w:shd w:val="clear" w:color="auto" w:fill="auto"/>
          </w:tcPr>
          <w:p w:rsidR="001004AB" w:rsidRPr="003866AC" w:rsidRDefault="001004AB" w:rsidP="00D55233">
            <w:pPr>
              <w:suppressAutoHyphens/>
              <w:jc w:val="both"/>
              <w:rPr>
                <w:rFonts w:ascii="Arial" w:hAnsi="Arial" w:cs="Arial"/>
              </w:rPr>
            </w:pPr>
            <w:r w:rsidRPr="003866AC">
              <w:rPr>
                <w:rFonts w:ascii="Arial" w:hAnsi="Arial" w:cs="Arial"/>
              </w:rPr>
              <w:t>PREÇO TOTAL PARA O GRUPO 5 POR EXTENSO:</w:t>
            </w:r>
          </w:p>
        </w:tc>
      </w:tr>
      <w:tr w:rsidR="001004AB" w:rsidRPr="004B3CFD" w:rsidTr="00250F45">
        <w:tc>
          <w:tcPr>
            <w:tcW w:w="1134" w:type="dxa"/>
            <w:shd w:val="clear" w:color="auto" w:fill="D9D9D9" w:themeFill="background1" w:themeFillShade="D9"/>
            <w:vAlign w:val="center"/>
          </w:tcPr>
          <w:p w:rsidR="001004AB" w:rsidRPr="003866AC" w:rsidRDefault="001004AB" w:rsidP="00D55233">
            <w:pPr>
              <w:snapToGrid w:val="0"/>
              <w:jc w:val="center"/>
              <w:rPr>
                <w:rFonts w:ascii="Arial" w:hAnsi="Arial" w:cs="Arial"/>
                <w:b/>
              </w:rPr>
            </w:pPr>
            <w:r w:rsidRPr="003866AC">
              <w:rPr>
                <w:rFonts w:ascii="Arial" w:hAnsi="Arial" w:cs="Arial"/>
                <w:b/>
              </w:rPr>
              <w:t>GRUPO 6</w:t>
            </w:r>
          </w:p>
          <w:p w:rsidR="001004AB" w:rsidRPr="003866AC" w:rsidRDefault="001004AB" w:rsidP="00D55233">
            <w:pPr>
              <w:snapToGrid w:val="0"/>
              <w:jc w:val="center"/>
              <w:rPr>
                <w:rFonts w:ascii="Arial" w:hAnsi="Arial" w:cs="Arial"/>
              </w:rPr>
            </w:pPr>
            <w:r>
              <w:rPr>
                <w:rFonts w:ascii="Arial" w:hAnsi="Arial" w:cs="Arial"/>
                <w:b/>
              </w:rPr>
              <w:t>(I</w:t>
            </w:r>
            <w:r w:rsidRPr="003866AC">
              <w:rPr>
                <w:rFonts w:ascii="Arial" w:hAnsi="Arial" w:cs="Arial"/>
                <w:b/>
              </w:rPr>
              <w:t xml:space="preserve">tens </w:t>
            </w:r>
            <w:r>
              <w:rPr>
                <w:rFonts w:ascii="Arial" w:hAnsi="Arial" w:cs="Arial"/>
                <w:b/>
              </w:rPr>
              <w:t>232</w:t>
            </w:r>
            <w:r w:rsidRPr="003866AC">
              <w:rPr>
                <w:rFonts w:ascii="Arial" w:hAnsi="Arial" w:cs="Arial"/>
                <w:b/>
              </w:rPr>
              <w:t xml:space="preserve"> a </w:t>
            </w:r>
            <w:r>
              <w:rPr>
                <w:rFonts w:ascii="Arial" w:hAnsi="Arial" w:cs="Arial"/>
                <w:b/>
              </w:rPr>
              <w:t>258</w:t>
            </w:r>
            <w:r w:rsidRPr="003866AC">
              <w:rPr>
                <w:rFonts w:ascii="Arial" w:hAnsi="Arial" w:cs="Arial"/>
                <w:b/>
              </w:rPr>
              <w:t>)</w:t>
            </w:r>
          </w:p>
        </w:tc>
        <w:tc>
          <w:tcPr>
            <w:tcW w:w="9782" w:type="dxa"/>
            <w:gridSpan w:val="7"/>
            <w:shd w:val="clear" w:color="auto" w:fill="D9D9D9" w:themeFill="background1" w:themeFillShade="D9"/>
            <w:vAlign w:val="center"/>
          </w:tcPr>
          <w:p w:rsidR="001004AB" w:rsidRPr="00FD3BE9" w:rsidRDefault="001004AB" w:rsidP="00D55233">
            <w:pPr>
              <w:suppressAutoHyphens/>
              <w:jc w:val="center"/>
              <w:rPr>
                <w:rFonts w:ascii="Arial" w:hAnsi="Arial" w:cs="Arial"/>
                <w:b/>
              </w:rPr>
            </w:pPr>
            <w:r w:rsidRPr="00FD3BE9">
              <w:rPr>
                <w:rFonts w:ascii="Arial" w:hAnsi="Arial" w:cs="Arial"/>
                <w:b/>
              </w:rPr>
              <w:t>TOMADAS E INTERRUPTORES - LINHA MODULAR</w:t>
            </w: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32</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4" X 2" COM 1 INTERRUPTOR SIMPLES - LINHA PRIME LUNARE</w:t>
            </w:r>
          </w:p>
        </w:tc>
        <w:tc>
          <w:tcPr>
            <w:tcW w:w="1134" w:type="dxa"/>
            <w:shd w:val="clear" w:color="auto" w:fill="auto"/>
            <w:vAlign w:val="center"/>
          </w:tcPr>
          <w:p w:rsidR="00141177" w:rsidRPr="00220C22" w:rsidRDefault="004121A9" w:rsidP="00B331C5">
            <w:pPr>
              <w:jc w:val="center"/>
              <w:rPr>
                <w:rFonts w:ascii="Arial" w:hAnsi="Arial" w:cs="Arial"/>
                <w:b/>
                <w:sz w:val="17"/>
                <w:szCs w:val="17"/>
              </w:rPr>
            </w:pPr>
            <w:r w:rsidRPr="00220C22">
              <w:rPr>
                <w:rFonts w:ascii="Arial" w:hAnsi="Arial" w:cs="Arial"/>
                <w:b/>
                <w:sz w:val="17"/>
                <w:szCs w:val="17"/>
              </w:rPr>
              <w:t>SHNEIDER ELETRIC</w:t>
            </w:r>
          </w:p>
        </w:tc>
        <w:tc>
          <w:tcPr>
            <w:tcW w:w="1276" w:type="dxa"/>
            <w:shd w:val="clear" w:color="auto" w:fill="auto"/>
            <w:vAlign w:val="center"/>
          </w:tcPr>
          <w:p w:rsidR="00141177" w:rsidRPr="004121A9" w:rsidRDefault="000070F2" w:rsidP="00B331C5">
            <w:pPr>
              <w:jc w:val="center"/>
              <w:rPr>
                <w:rFonts w:ascii="Arial" w:hAnsi="Arial" w:cs="Arial"/>
                <w:b/>
                <w:sz w:val="18"/>
                <w:szCs w:val="18"/>
              </w:rPr>
            </w:pPr>
            <w:r>
              <w:rPr>
                <w:rFonts w:ascii="Arial" w:hAnsi="Arial" w:cs="Arial"/>
                <w:b/>
                <w:sz w:val="18"/>
                <w:szCs w:val="18"/>
              </w:rPr>
              <w:t>PRIME LUNARE PR 44011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33</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4" X 2" COM 1 PULSADOR - LINHA PRIME LUNARE</w:t>
            </w:r>
          </w:p>
        </w:tc>
        <w:tc>
          <w:tcPr>
            <w:tcW w:w="1134" w:type="dxa"/>
            <w:shd w:val="clear" w:color="auto" w:fill="auto"/>
            <w:vAlign w:val="center"/>
          </w:tcPr>
          <w:p w:rsidR="00141177" w:rsidRPr="004121A9" w:rsidRDefault="00220C22" w:rsidP="00B331C5">
            <w:pPr>
              <w:jc w:val="center"/>
              <w:rPr>
                <w:rFonts w:ascii="Arial" w:hAnsi="Arial" w:cs="Arial"/>
                <w:b/>
                <w:sz w:val="18"/>
                <w:szCs w:val="18"/>
              </w:rPr>
            </w:pPr>
            <w:r w:rsidRPr="00220C22">
              <w:rPr>
                <w:rFonts w:ascii="Arial" w:hAnsi="Arial" w:cs="Arial"/>
                <w:b/>
                <w:sz w:val="17"/>
                <w:szCs w:val="17"/>
              </w:rPr>
              <w:t>SHNEIDER ELETRIC</w:t>
            </w:r>
          </w:p>
        </w:tc>
        <w:tc>
          <w:tcPr>
            <w:tcW w:w="1276" w:type="dxa"/>
            <w:shd w:val="clear" w:color="auto" w:fill="auto"/>
            <w:vAlign w:val="center"/>
          </w:tcPr>
          <w:p w:rsidR="00141177" w:rsidRPr="004121A9" w:rsidRDefault="000070F2" w:rsidP="00B331C5">
            <w:pPr>
              <w:jc w:val="center"/>
              <w:rPr>
                <w:rFonts w:ascii="Arial" w:hAnsi="Arial" w:cs="Arial"/>
                <w:b/>
                <w:sz w:val="18"/>
                <w:szCs w:val="18"/>
              </w:rPr>
            </w:pPr>
            <w:r>
              <w:rPr>
                <w:rFonts w:ascii="Arial" w:hAnsi="Arial" w:cs="Arial"/>
                <w:b/>
                <w:sz w:val="18"/>
                <w:szCs w:val="18"/>
              </w:rPr>
              <w:t>PRIME LUNARE PR 44061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34</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4" X 2" COM 2 INTERRUPTORES SIMPLES - LINHA PRIME LUNARE</w:t>
            </w:r>
          </w:p>
        </w:tc>
        <w:tc>
          <w:tcPr>
            <w:tcW w:w="1134" w:type="dxa"/>
            <w:shd w:val="clear" w:color="auto" w:fill="auto"/>
            <w:vAlign w:val="center"/>
          </w:tcPr>
          <w:p w:rsidR="00141177" w:rsidRPr="004121A9" w:rsidRDefault="00220C22" w:rsidP="00B331C5">
            <w:pPr>
              <w:jc w:val="center"/>
              <w:rPr>
                <w:rFonts w:ascii="Arial" w:hAnsi="Arial" w:cs="Arial"/>
                <w:b/>
                <w:sz w:val="18"/>
                <w:szCs w:val="18"/>
              </w:rPr>
            </w:pPr>
            <w:r w:rsidRPr="00220C22">
              <w:rPr>
                <w:rFonts w:ascii="Arial" w:hAnsi="Arial" w:cs="Arial"/>
                <w:b/>
                <w:sz w:val="17"/>
                <w:szCs w:val="17"/>
              </w:rPr>
              <w:t>SHNEIDER ELETRIC</w:t>
            </w:r>
          </w:p>
        </w:tc>
        <w:tc>
          <w:tcPr>
            <w:tcW w:w="1276" w:type="dxa"/>
            <w:shd w:val="clear" w:color="auto" w:fill="auto"/>
            <w:vAlign w:val="center"/>
          </w:tcPr>
          <w:p w:rsidR="00141177" w:rsidRPr="004121A9" w:rsidRDefault="000070F2" w:rsidP="00B331C5">
            <w:pPr>
              <w:jc w:val="center"/>
              <w:rPr>
                <w:rFonts w:ascii="Arial" w:hAnsi="Arial" w:cs="Arial"/>
                <w:b/>
                <w:sz w:val="18"/>
                <w:szCs w:val="18"/>
              </w:rPr>
            </w:pPr>
            <w:r>
              <w:rPr>
                <w:rFonts w:ascii="Arial" w:hAnsi="Arial" w:cs="Arial"/>
                <w:b/>
                <w:sz w:val="18"/>
                <w:szCs w:val="18"/>
              </w:rPr>
              <w:t>PRIME LUNARE PR 43141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500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35</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4" X 2" COM 3 INTERRUPTORES SIMPLES - LINHA PRIME LUNARE</w:t>
            </w:r>
          </w:p>
        </w:tc>
        <w:tc>
          <w:tcPr>
            <w:tcW w:w="1134" w:type="dxa"/>
            <w:shd w:val="clear" w:color="auto" w:fill="auto"/>
            <w:vAlign w:val="center"/>
          </w:tcPr>
          <w:p w:rsidR="00141177" w:rsidRPr="004121A9" w:rsidRDefault="00220C22" w:rsidP="00B331C5">
            <w:pPr>
              <w:jc w:val="center"/>
              <w:rPr>
                <w:rFonts w:ascii="Arial" w:hAnsi="Arial" w:cs="Arial"/>
                <w:b/>
                <w:sz w:val="18"/>
                <w:szCs w:val="18"/>
              </w:rPr>
            </w:pPr>
            <w:r w:rsidRPr="00220C22">
              <w:rPr>
                <w:rFonts w:ascii="Arial" w:hAnsi="Arial" w:cs="Arial"/>
                <w:b/>
                <w:sz w:val="17"/>
                <w:szCs w:val="17"/>
              </w:rPr>
              <w:t>SHNEIDER ELETRIC</w:t>
            </w:r>
          </w:p>
        </w:tc>
        <w:tc>
          <w:tcPr>
            <w:tcW w:w="1276" w:type="dxa"/>
            <w:shd w:val="clear" w:color="auto" w:fill="auto"/>
            <w:vAlign w:val="center"/>
          </w:tcPr>
          <w:p w:rsidR="00141177" w:rsidRPr="004121A9" w:rsidRDefault="000070F2" w:rsidP="00B331C5">
            <w:pPr>
              <w:jc w:val="center"/>
              <w:rPr>
                <w:rFonts w:ascii="Arial" w:hAnsi="Arial" w:cs="Arial"/>
                <w:b/>
                <w:sz w:val="18"/>
                <w:szCs w:val="18"/>
              </w:rPr>
            </w:pPr>
            <w:r>
              <w:rPr>
                <w:rFonts w:ascii="Arial" w:hAnsi="Arial" w:cs="Arial"/>
                <w:b/>
                <w:sz w:val="18"/>
                <w:szCs w:val="18"/>
              </w:rPr>
              <w:t>PRIME LUNARE PR 43191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36</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4" X 2" PARA CAMPAINHA CIGARRA - LINHA PRIME LUNARE</w:t>
            </w:r>
          </w:p>
        </w:tc>
        <w:tc>
          <w:tcPr>
            <w:tcW w:w="1134" w:type="dxa"/>
            <w:shd w:val="clear" w:color="auto" w:fill="auto"/>
            <w:vAlign w:val="center"/>
          </w:tcPr>
          <w:p w:rsidR="00141177" w:rsidRPr="00FA274E" w:rsidRDefault="00220C22" w:rsidP="00B331C5">
            <w:pPr>
              <w:jc w:val="center"/>
              <w:rPr>
                <w:rFonts w:ascii="Arial" w:hAnsi="Arial" w:cs="Arial"/>
              </w:rPr>
            </w:pPr>
            <w:r w:rsidRPr="00220C22">
              <w:rPr>
                <w:rFonts w:ascii="Arial" w:hAnsi="Arial" w:cs="Arial"/>
                <w:b/>
                <w:sz w:val="17"/>
                <w:szCs w:val="17"/>
              </w:rPr>
              <w:t>SHNEIDER ELETRIC</w:t>
            </w:r>
          </w:p>
        </w:tc>
        <w:tc>
          <w:tcPr>
            <w:tcW w:w="1276" w:type="dxa"/>
            <w:shd w:val="clear" w:color="auto" w:fill="auto"/>
            <w:vAlign w:val="center"/>
          </w:tcPr>
          <w:p w:rsidR="00141177" w:rsidRPr="003866AC" w:rsidRDefault="000070F2" w:rsidP="00B331C5">
            <w:pPr>
              <w:jc w:val="center"/>
              <w:rPr>
                <w:rFonts w:ascii="Arial" w:hAnsi="Arial" w:cs="Arial"/>
              </w:rPr>
            </w:pPr>
            <w:r>
              <w:rPr>
                <w:rFonts w:ascii="Arial" w:hAnsi="Arial" w:cs="Arial"/>
                <w:b/>
                <w:sz w:val="18"/>
                <w:szCs w:val="18"/>
              </w:rPr>
              <w:t>PRIME LUNARE PR 440081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37</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MONTADO 4" X 2" COM 1 DIMMER - LINHA PRIME LUNARE</w:t>
            </w:r>
          </w:p>
        </w:tc>
        <w:tc>
          <w:tcPr>
            <w:tcW w:w="1134" w:type="dxa"/>
            <w:shd w:val="clear" w:color="auto" w:fill="auto"/>
            <w:vAlign w:val="center"/>
          </w:tcPr>
          <w:p w:rsidR="00141177" w:rsidRPr="00FA274E" w:rsidRDefault="00220C22" w:rsidP="00B331C5">
            <w:pPr>
              <w:jc w:val="center"/>
              <w:rPr>
                <w:rFonts w:ascii="Arial" w:hAnsi="Arial" w:cs="Arial"/>
              </w:rPr>
            </w:pPr>
            <w:r w:rsidRPr="00220C22">
              <w:rPr>
                <w:rFonts w:ascii="Arial" w:hAnsi="Arial" w:cs="Arial"/>
                <w:b/>
                <w:sz w:val="17"/>
                <w:szCs w:val="17"/>
              </w:rPr>
              <w:t>SHNEIDER ELETRIC</w:t>
            </w:r>
          </w:p>
        </w:tc>
        <w:tc>
          <w:tcPr>
            <w:tcW w:w="1276" w:type="dxa"/>
            <w:shd w:val="clear" w:color="auto" w:fill="auto"/>
            <w:vAlign w:val="center"/>
          </w:tcPr>
          <w:p w:rsidR="00141177" w:rsidRPr="003866AC" w:rsidRDefault="000070F2" w:rsidP="00B331C5">
            <w:pPr>
              <w:jc w:val="center"/>
              <w:rPr>
                <w:rFonts w:ascii="Arial" w:hAnsi="Arial" w:cs="Arial"/>
              </w:rPr>
            </w:pPr>
            <w:r>
              <w:rPr>
                <w:rFonts w:ascii="Arial" w:hAnsi="Arial" w:cs="Arial"/>
                <w:b/>
                <w:sz w:val="18"/>
                <w:szCs w:val="18"/>
              </w:rPr>
              <w:t>PRIME LUNARE PR 440341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38</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MONTADO 4" X 2" COM 1 TOMADA PADRÃO BRASILEIRO 10 A - LINHA PRIME LUNARE</w:t>
            </w:r>
          </w:p>
        </w:tc>
        <w:tc>
          <w:tcPr>
            <w:tcW w:w="1134" w:type="dxa"/>
            <w:shd w:val="clear" w:color="auto" w:fill="auto"/>
            <w:vAlign w:val="center"/>
          </w:tcPr>
          <w:p w:rsidR="00141177" w:rsidRPr="00FA274E" w:rsidRDefault="00220C22" w:rsidP="00B331C5">
            <w:pPr>
              <w:jc w:val="center"/>
              <w:rPr>
                <w:rFonts w:ascii="Arial" w:hAnsi="Arial" w:cs="Arial"/>
              </w:rPr>
            </w:pPr>
            <w:r w:rsidRPr="00220C22">
              <w:rPr>
                <w:rFonts w:ascii="Arial" w:hAnsi="Arial" w:cs="Arial"/>
                <w:b/>
                <w:sz w:val="17"/>
                <w:szCs w:val="17"/>
              </w:rPr>
              <w:t>SHNEIDER ELETRIC</w:t>
            </w:r>
          </w:p>
        </w:tc>
        <w:tc>
          <w:tcPr>
            <w:tcW w:w="1276" w:type="dxa"/>
            <w:shd w:val="clear" w:color="auto" w:fill="auto"/>
            <w:vAlign w:val="center"/>
          </w:tcPr>
          <w:p w:rsidR="00141177" w:rsidRPr="003866AC" w:rsidRDefault="000070F2" w:rsidP="00B331C5">
            <w:pPr>
              <w:jc w:val="center"/>
              <w:rPr>
                <w:rFonts w:ascii="Arial" w:hAnsi="Arial" w:cs="Arial"/>
              </w:rPr>
            </w:pPr>
            <w:r>
              <w:rPr>
                <w:rFonts w:ascii="Arial" w:hAnsi="Arial" w:cs="Arial"/>
                <w:b/>
                <w:sz w:val="18"/>
                <w:szCs w:val="18"/>
              </w:rPr>
              <w:t>PRIME LUNARE PR 444721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39</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MONTADO 4" X 2" COM 1 TOMADA PADRÃO BRASILEIRO 10 A + 1 INTERRUPTOR SIMPLES - LINHA PRIME LUNARE</w:t>
            </w:r>
          </w:p>
        </w:tc>
        <w:tc>
          <w:tcPr>
            <w:tcW w:w="1134" w:type="dxa"/>
            <w:shd w:val="clear" w:color="auto" w:fill="auto"/>
            <w:vAlign w:val="center"/>
          </w:tcPr>
          <w:p w:rsidR="00141177" w:rsidRPr="00FA274E" w:rsidRDefault="00220C22" w:rsidP="00B331C5">
            <w:pPr>
              <w:jc w:val="center"/>
              <w:rPr>
                <w:rFonts w:ascii="Arial" w:hAnsi="Arial" w:cs="Arial"/>
              </w:rPr>
            </w:pPr>
            <w:r w:rsidRPr="00220C22">
              <w:rPr>
                <w:rFonts w:ascii="Arial" w:hAnsi="Arial" w:cs="Arial"/>
                <w:b/>
                <w:sz w:val="17"/>
                <w:szCs w:val="17"/>
              </w:rPr>
              <w:t>SHNEIDER ELETRIC</w:t>
            </w:r>
          </w:p>
        </w:tc>
        <w:tc>
          <w:tcPr>
            <w:tcW w:w="1276" w:type="dxa"/>
            <w:shd w:val="clear" w:color="auto" w:fill="auto"/>
            <w:vAlign w:val="center"/>
          </w:tcPr>
          <w:p w:rsidR="00141177" w:rsidRPr="003866AC" w:rsidRDefault="000070F2" w:rsidP="00B331C5">
            <w:pPr>
              <w:jc w:val="center"/>
              <w:rPr>
                <w:rFonts w:ascii="Arial" w:hAnsi="Arial" w:cs="Arial"/>
              </w:rPr>
            </w:pPr>
            <w:r>
              <w:rPr>
                <w:rFonts w:ascii="Arial" w:hAnsi="Arial" w:cs="Arial"/>
                <w:b/>
                <w:sz w:val="18"/>
                <w:szCs w:val="18"/>
              </w:rPr>
              <w:t>PRIME LUNARE PR 4404721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40</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CONJUNTO MONTADO 4" X 2" COM 2 TOMADAS PADRÃO BRASILEIRO 10 A - LINHA PRIME LUNARE</w:t>
            </w:r>
          </w:p>
        </w:tc>
        <w:tc>
          <w:tcPr>
            <w:tcW w:w="1134" w:type="dxa"/>
            <w:shd w:val="clear" w:color="auto" w:fill="auto"/>
            <w:vAlign w:val="center"/>
          </w:tcPr>
          <w:p w:rsidR="00141177" w:rsidRPr="003866AC" w:rsidRDefault="00220C22" w:rsidP="00B331C5">
            <w:pPr>
              <w:suppressAutoHyphens/>
              <w:snapToGrid w:val="0"/>
              <w:jc w:val="center"/>
              <w:rPr>
                <w:rFonts w:ascii="Arial" w:hAnsi="Arial" w:cs="Arial"/>
              </w:rPr>
            </w:pPr>
            <w:r w:rsidRPr="00220C22">
              <w:rPr>
                <w:rFonts w:ascii="Arial" w:hAnsi="Arial" w:cs="Arial"/>
                <w:b/>
                <w:sz w:val="17"/>
                <w:szCs w:val="17"/>
              </w:rPr>
              <w:t>SHNEIDER ELETRIC</w:t>
            </w:r>
          </w:p>
        </w:tc>
        <w:tc>
          <w:tcPr>
            <w:tcW w:w="1276" w:type="dxa"/>
            <w:shd w:val="clear" w:color="auto" w:fill="auto"/>
            <w:vAlign w:val="center"/>
          </w:tcPr>
          <w:p w:rsidR="00141177" w:rsidRPr="003866AC" w:rsidRDefault="000070F2" w:rsidP="00B331C5">
            <w:pPr>
              <w:jc w:val="center"/>
              <w:rPr>
                <w:rFonts w:ascii="Arial" w:hAnsi="Arial" w:cs="Arial"/>
              </w:rPr>
            </w:pPr>
            <w:r>
              <w:rPr>
                <w:rFonts w:ascii="Arial" w:hAnsi="Arial" w:cs="Arial"/>
                <w:b/>
                <w:sz w:val="18"/>
                <w:szCs w:val="18"/>
              </w:rPr>
              <w:t>PRIME LUNARE PR 4424721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CJ</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1000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41177" w:rsidRDefault="00141177" w:rsidP="007B4D9F">
            <w:pPr>
              <w:jc w:val="center"/>
            </w:pPr>
            <w:r w:rsidRPr="00EE4D6F">
              <w:rPr>
                <w:rFonts w:ascii="Arial" w:hAnsi="Arial" w:cs="Arial"/>
              </w:rPr>
              <w:t>ITEM 2</w:t>
            </w:r>
            <w:r>
              <w:rPr>
                <w:rFonts w:ascii="Arial" w:hAnsi="Arial" w:cs="Arial"/>
              </w:rPr>
              <w:t>41</w:t>
            </w:r>
          </w:p>
        </w:tc>
        <w:tc>
          <w:tcPr>
            <w:tcW w:w="3403"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MÓDULO CAMPANHIA CIGARRA - LINHA PRIME LUNARE</w:t>
            </w:r>
          </w:p>
        </w:tc>
        <w:tc>
          <w:tcPr>
            <w:tcW w:w="1134" w:type="dxa"/>
            <w:shd w:val="clear" w:color="auto" w:fill="auto"/>
            <w:vAlign w:val="center"/>
          </w:tcPr>
          <w:p w:rsidR="00141177"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141177" w:rsidRPr="003866AC" w:rsidRDefault="000070F2" w:rsidP="000070F2">
            <w:pPr>
              <w:jc w:val="center"/>
              <w:rPr>
                <w:rFonts w:ascii="Arial" w:hAnsi="Arial" w:cs="Arial"/>
              </w:rPr>
            </w:pPr>
            <w:r>
              <w:rPr>
                <w:rFonts w:ascii="Arial" w:hAnsi="Arial" w:cs="Arial"/>
                <w:b/>
                <w:sz w:val="18"/>
                <w:szCs w:val="18"/>
              </w:rPr>
              <w:t>PRIME LUNARE PR 46261</w:t>
            </w:r>
          </w:p>
        </w:tc>
        <w:tc>
          <w:tcPr>
            <w:tcW w:w="709"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41177" w:rsidRPr="004D3CBD" w:rsidRDefault="00141177"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141177" w:rsidRPr="004B3CFD" w:rsidRDefault="00141177" w:rsidP="00B331C5">
            <w:pPr>
              <w:suppressAutoHyphens/>
              <w:jc w:val="center"/>
              <w:rPr>
                <w:rFonts w:ascii="Arial" w:hAnsi="Arial"/>
                <w:sz w:val="24"/>
              </w:rPr>
            </w:pPr>
          </w:p>
        </w:tc>
        <w:tc>
          <w:tcPr>
            <w:tcW w:w="992" w:type="dxa"/>
            <w:shd w:val="clear" w:color="auto" w:fill="auto"/>
            <w:vAlign w:val="center"/>
          </w:tcPr>
          <w:p w:rsidR="00141177" w:rsidRPr="004B3CFD" w:rsidRDefault="0014117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EE4D6F">
              <w:rPr>
                <w:rFonts w:ascii="Arial" w:hAnsi="Arial" w:cs="Arial"/>
              </w:rPr>
              <w:t>ITEM 2</w:t>
            </w:r>
            <w:r>
              <w:rPr>
                <w:rFonts w:ascii="Arial" w:hAnsi="Arial" w:cs="Arial"/>
              </w:rPr>
              <w:t>42</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CEGO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0070F2">
            <w:pPr>
              <w:jc w:val="center"/>
              <w:rPr>
                <w:rFonts w:ascii="Arial" w:hAnsi="Arial" w:cs="Arial"/>
              </w:rPr>
            </w:pPr>
            <w:r>
              <w:rPr>
                <w:rFonts w:ascii="Arial" w:hAnsi="Arial" w:cs="Arial"/>
                <w:b/>
                <w:sz w:val="18"/>
                <w:szCs w:val="18"/>
              </w:rPr>
              <w:t>PRIME LUNARE PR 48011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200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EE4D6F">
              <w:rPr>
                <w:rFonts w:ascii="Arial" w:hAnsi="Arial" w:cs="Arial"/>
              </w:rPr>
              <w:t>ITEM 2</w:t>
            </w:r>
            <w:r>
              <w:rPr>
                <w:rFonts w:ascii="Arial" w:hAnsi="Arial" w:cs="Arial"/>
              </w:rPr>
              <w:t>43</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DIMMER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445201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44</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INTERRUPTOR SIMPLES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45101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45</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PULSADOR PARA CAMPANHIA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46221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46</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TOMADA 2P+T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4721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250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47</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TOMADA DE REDE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47781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48</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TOMADA DE TELEFONE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47401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49</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MÓDULO TOMADA PARA ANTENA DE TV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47601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50</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PLACA 4" X 2" 1 POSTO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44211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51</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PLACA 4" X 2" 2 POSTOS SEPARADOS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44221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52</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PLACA 4" X 2" 3 POSTOS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44231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53</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PLACA 4" X 2" CEGA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44201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54</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PLACA 4" X 4" 2 POSTOS (1+1 SEPARADOS)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44421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55</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PLACA 4" X 4" 6 POSTOS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44461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7B4D9F">
            <w:pPr>
              <w:jc w:val="center"/>
            </w:pPr>
            <w:r w:rsidRPr="00303F7C">
              <w:rPr>
                <w:rFonts w:ascii="Arial" w:hAnsi="Arial" w:cs="Arial"/>
              </w:rPr>
              <w:t>ITEM 2</w:t>
            </w:r>
            <w:r>
              <w:rPr>
                <w:rFonts w:ascii="Arial" w:hAnsi="Arial" w:cs="Arial"/>
              </w:rPr>
              <w:t>56</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PLACA 4" X 4" CEGA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44401</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B331C5">
            <w:pPr>
              <w:jc w:val="center"/>
            </w:pPr>
            <w:r w:rsidRPr="00303F7C">
              <w:rPr>
                <w:rFonts w:ascii="Arial" w:hAnsi="Arial" w:cs="Arial"/>
              </w:rPr>
              <w:t>ITEM 2</w:t>
            </w:r>
            <w:r>
              <w:rPr>
                <w:rFonts w:ascii="Arial" w:hAnsi="Arial" w:cs="Arial"/>
              </w:rPr>
              <w:t>57</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SUPORTE 4" x 2" PARA 3 MÓDULOS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49423</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7457E5" w:rsidRDefault="007457E5" w:rsidP="00B331C5">
            <w:pPr>
              <w:jc w:val="center"/>
            </w:pPr>
            <w:r w:rsidRPr="00303F7C">
              <w:rPr>
                <w:rFonts w:ascii="Arial" w:hAnsi="Arial" w:cs="Arial"/>
              </w:rPr>
              <w:t>ITEM 2</w:t>
            </w:r>
            <w:r>
              <w:rPr>
                <w:rFonts w:ascii="Arial" w:hAnsi="Arial" w:cs="Arial"/>
              </w:rPr>
              <w:t>58</w:t>
            </w:r>
          </w:p>
        </w:tc>
        <w:tc>
          <w:tcPr>
            <w:tcW w:w="3403"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SUPORTE 4" x 4" PARA 6 MÓDULOS - LINHA PRIME LUNARE</w:t>
            </w:r>
          </w:p>
        </w:tc>
        <w:tc>
          <w:tcPr>
            <w:tcW w:w="1134" w:type="dxa"/>
            <w:shd w:val="clear" w:color="auto" w:fill="auto"/>
            <w:vAlign w:val="center"/>
          </w:tcPr>
          <w:p w:rsidR="007457E5" w:rsidRDefault="00220C22" w:rsidP="00B331C5">
            <w:pPr>
              <w:jc w:val="center"/>
            </w:pPr>
            <w:r w:rsidRPr="00220C22">
              <w:rPr>
                <w:rFonts w:ascii="Arial" w:hAnsi="Arial" w:cs="Arial"/>
                <w:b/>
                <w:sz w:val="17"/>
                <w:szCs w:val="17"/>
              </w:rPr>
              <w:t>SHNEIDER ELETRIC</w:t>
            </w:r>
          </w:p>
        </w:tc>
        <w:tc>
          <w:tcPr>
            <w:tcW w:w="1276" w:type="dxa"/>
            <w:shd w:val="clear" w:color="auto" w:fill="auto"/>
            <w:vAlign w:val="center"/>
          </w:tcPr>
          <w:p w:rsidR="007457E5" w:rsidRPr="003866AC" w:rsidRDefault="000070F2" w:rsidP="00B331C5">
            <w:pPr>
              <w:jc w:val="center"/>
              <w:rPr>
                <w:rFonts w:ascii="Arial" w:hAnsi="Arial" w:cs="Arial"/>
              </w:rPr>
            </w:pPr>
            <w:r>
              <w:rPr>
                <w:rFonts w:ascii="Arial" w:hAnsi="Arial" w:cs="Arial"/>
                <w:b/>
                <w:sz w:val="18"/>
                <w:szCs w:val="18"/>
              </w:rPr>
              <w:t>PRIME LUNARE PR 49446</w:t>
            </w:r>
          </w:p>
        </w:tc>
        <w:tc>
          <w:tcPr>
            <w:tcW w:w="709"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7457E5" w:rsidRPr="004D3CBD" w:rsidRDefault="007457E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7457E5" w:rsidRPr="004B3CFD" w:rsidRDefault="007457E5" w:rsidP="00B331C5">
            <w:pPr>
              <w:suppressAutoHyphens/>
              <w:jc w:val="center"/>
              <w:rPr>
                <w:rFonts w:ascii="Arial" w:hAnsi="Arial"/>
                <w:sz w:val="24"/>
              </w:rPr>
            </w:pPr>
          </w:p>
        </w:tc>
        <w:tc>
          <w:tcPr>
            <w:tcW w:w="992" w:type="dxa"/>
            <w:shd w:val="clear" w:color="auto" w:fill="auto"/>
            <w:vAlign w:val="center"/>
          </w:tcPr>
          <w:p w:rsidR="007457E5" w:rsidRPr="004B3CFD" w:rsidRDefault="007457E5" w:rsidP="00B331C5">
            <w:pPr>
              <w:suppressAutoHyphens/>
              <w:jc w:val="center"/>
              <w:rPr>
                <w:rFonts w:ascii="Arial" w:hAnsi="Arial"/>
                <w:sz w:val="24"/>
              </w:rPr>
            </w:pPr>
          </w:p>
        </w:tc>
      </w:tr>
      <w:tr w:rsidR="001004AB" w:rsidRPr="004B3CFD" w:rsidTr="00250F45">
        <w:tc>
          <w:tcPr>
            <w:tcW w:w="9924" w:type="dxa"/>
            <w:gridSpan w:val="7"/>
            <w:shd w:val="clear" w:color="auto" w:fill="auto"/>
            <w:vAlign w:val="center"/>
          </w:tcPr>
          <w:p w:rsidR="001004AB" w:rsidRPr="003866AC" w:rsidRDefault="001004AB" w:rsidP="00B331C5">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00D92379">
              <w:rPr>
                <w:rFonts w:ascii="Arial" w:hAnsi="Arial" w:cs="Arial"/>
                <w:b/>
              </w:rPr>
              <w:t>GRUPO 6</w:t>
            </w:r>
            <w:r w:rsidRPr="003866AC">
              <w:rPr>
                <w:rFonts w:ascii="Arial" w:hAnsi="Arial" w:cs="Arial"/>
                <w:b/>
              </w:rPr>
              <w:t>:</w:t>
            </w:r>
          </w:p>
        </w:tc>
        <w:tc>
          <w:tcPr>
            <w:tcW w:w="992" w:type="dxa"/>
            <w:shd w:val="clear" w:color="auto" w:fill="auto"/>
            <w:vAlign w:val="center"/>
          </w:tcPr>
          <w:p w:rsidR="001004AB" w:rsidRPr="004B3CFD" w:rsidRDefault="001004AB" w:rsidP="00B331C5">
            <w:pPr>
              <w:suppressAutoHyphens/>
              <w:rPr>
                <w:rFonts w:ascii="Arial" w:hAnsi="Arial"/>
                <w:sz w:val="24"/>
              </w:rPr>
            </w:pPr>
            <w:r w:rsidRPr="004B3CFD">
              <w:rPr>
                <w:rFonts w:ascii="Arial" w:hAnsi="Arial" w:cs="Arial"/>
                <w:b/>
              </w:rPr>
              <w:t>R$</w:t>
            </w:r>
          </w:p>
        </w:tc>
      </w:tr>
      <w:tr w:rsidR="001004AB" w:rsidRPr="004B3CFD" w:rsidTr="00250F45">
        <w:trPr>
          <w:trHeight w:val="163"/>
        </w:trPr>
        <w:tc>
          <w:tcPr>
            <w:tcW w:w="10916" w:type="dxa"/>
            <w:gridSpan w:val="8"/>
            <w:shd w:val="clear" w:color="auto" w:fill="auto"/>
          </w:tcPr>
          <w:p w:rsidR="001004AB" w:rsidRPr="003866AC" w:rsidRDefault="001004AB" w:rsidP="00B331C5">
            <w:pPr>
              <w:suppressAutoHyphens/>
              <w:jc w:val="both"/>
              <w:rPr>
                <w:rFonts w:ascii="Arial" w:hAnsi="Arial" w:cs="Arial"/>
              </w:rPr>
            </w:pPr>
            <w:r w:rsidRPr="003866AC">
              <w:rPr>
                <w:rFonts w:ascii="Arial" w:hAnsi="Arial" w:cs="Arial"/>
              </w:rPr>
              <w:t>PREÇO TOTAL PAR</w:t>
            </w:r>
            <w:r w:rsidR="00D92379">
              <w:rPr>
                <w:rFonts w:ascii="Arial" w:hAnsi="Arial" w:cs="Arial"/>
              </w:rPr>
              <w:t>A O GRUPO 6</w:t>
            </w:r>
            <w:r w:rsidRPr="003866AC">
              <w:rPr>
                <w:rFonts w:ascii="Arial" w:hAnsi="Arial" w:cs="Arial"/>
              </w:rPr>
              <w:t xml:space="preserve"> POR EXTENSO:</w:t>
            </w:r>
          </w:p>
        </w:tc>
      </w:tr>
      <w:tr w:rsidR="001004AB" w:rsidRPr="004B3CFD" w:rsidTr="00250F45">
        <w:tc>
          <w:tcPr>
            <w:tcW w:w="1134" w:type="dxa"/>
            <w:shd w:val="clear" w:color="auto" w:fill="D9D9D9" w:themeFill="background1" w:themeFillShade="D9"/>
            <w:vAlign w:val="center"/>
          </w:tcPr>
          <w:p w:rsidR="001004AB" w:rsidRPr="003866AC" w:rsidRDefault="001004AB" w:rsidP="00D55233">
            <w:pPr>
              <w:snapToGrid w:val="0"/>
              <w:jc w:val="center"/>
              <w:rPr>
                <w:rFonts w:ascii="Arial" w:hAnsi="Arial" w:cs="Arial"/>
                <w:b/>
              </w:rPr>
            </w:pPr>
            <w:r w:rsidRPr="003866AC">
              <w:rPr>
                <w:rFonts w:ascii="Arial" w:hAnsi="Arial" w:cs="Arial"/>
                <w:b/>
              </w:rPr>
              <w:t>GRUPO 7</w:t>
            </w:r>
          </w:p>
          <w:p w:rsidR="001004AB" w:rsidRPr="003866AC" w:rsidRDefault="001004AB" w:rsidP="00D55233">
            <w:pPr>
              <w:snapToGrid w:val="0"/>
              <w:jc w:val="center"/>
              <w:rPr>
                <w:rFonts w:ascii="Arial" w:hAnsi="Arial" w:cs="Arial"/>
              </w:rPr>
            </w:pPr>
            <w:r>
              <w:rPr>
                <w:rFonts w:ascii="Arial" w:hAnsi="Arial" w:cs="Arial"/>
                <w:b/>
              </w:rPr>
              <w:t>(Itens 259</w:t>
            </w:r>
            <w:r w:rsidRPr="003866AC">
              <w:rPr>
                <w:rFonts w:ascii="Arial" w:hAnsi="Arial" w:cs="Arial"/>
                <w:b/>
              </w:rPr>
              <w:t xml:space="preserve"> a </w:t>
            </w:r>
            <w:r>
              <w:rPr>
                <w:rFonts w:ascii="Arial" w:hAnsi="Arial" w:cs="Arial"/>
                <w:b/>
              </w:rPr>
              <w:t>267</w:t>
            </w:r>
            <w:r w:rsidRPr="003866AC">
              <w:rPr>
                <w:rFonts w:ascii="Arial" w:hAnsi="Arial" w:cs="Arial"/>
                <w:b/>
              </w:rPr>
              <w:t>)</w:t>
            </w:r>
          </w:p>
        </w:tc>
        <w:tc>
          <w:tcPr>
            <w:tcW w:w="9782" w:type="dxa"/>
            <w:gridSpan w:val="7"/>
            <w:shd w:val="clear" w:color="auto" w:fill="D9D9D9" w:themeFill="background1" w:themeFillShade="D9"/>
            <w:vAlign w:val="center"/>
          </w:tcPr>
          <w:p w:rsidR="001004AB" w:rsidRPr="002A1731" w:rsidRDefault="001004AB" w:rsidP="00D55233">
            <w:pPr>
              <w:suppressAutoHyphens/>
              <w:jc w:val="center"/>
              <w:rPr>
                <w:rFonts w:ascii="Arial" w:hAnsi="Arial" w:cs="Arial"/>
                <w:b/>
              </w:rPr>
            </w:pPr>
            <w:r w:rsidRPr="0057471E">
              <w:rPr>
                <w:rFonts w:ascii="Arial" w:hAnsi="Arial" w:cs="Arial"/>
                <w:b/>
              </w:rPr>
              <w:t>TOMADAS E PLUGUES INDUSTRIAIS</w:t>
            </w: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59</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PLUGUE INDUSTRIAL IP-67 - 2P+T - 16 A</w:t>
            </w:r>
          </w:p>
        </w:tc>
        <w:tc>
          <w:tcPr>
            <w:tcW w:w="1134" w:type="dxa"/>
            <w:shd w:val="clear" w:color="auto" w:fill="auto"/>
            <w:vAlign w:val="center"/>
          </w:tcPr>
          <w:p w:rsidR="00130DD7" w:rsidRPr="00EC3BAA" w:rsidRDefault="00130DD7" w:rsidP="00113462">
            <w:pPr>
              <w:suppressAutoHyphens/>
              <w:snapToGrid w:val="0"/>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B331C5">
            <w:pPr>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30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60</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PLUGUE INDUSTRIAL IP-67 - 2P+T - 32 A</w:t>
            </w:r>
          </w:p>
        </w:tc>
        <w:tc>
          <w:tcPr>
            <w:tcW w:w="1134" w:type="dxa"/>
            <w:shd w:val="clear" w:color="auto" w:fill="auto"/>
            <w:vAlign w:val="center"/>
          </w:tcPr>
          <w:p w:rsidR="00130DD7" w:rsidRPr="00EC3BAA" w:rsidRDefault="00130DD7" w:rsidP="00113462">
            <w:pPr>
              <w:suppressAutoHyphens/>
              <w:snapToGrid w:val="0"/>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B331C5">
            <w:pPr>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61</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PLUGUE INDUSTRIAL IP-67 - 4P+T - 32 A</w:t>
            </w:r>
          </w:p>
        </w:tc>
        <w:tc>
          <w:tcPr>
            <w:tcW w:w="1134" w:type="dxa"/>
            <w:shd w:val="clear" w:color="auto" w:fill="auto"/>
            <w:vAlign w:val="center"/>
          </w:tcPr>
          <w:p w:rsidR="00130DD7" w:rsidRPr="00EC3BAA" w:rsidRDefault="00130DD7" w:rsidP="00EC028F">
            <w:pPr>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B331C5">
            <w:pPr>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62</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TOMADA INDUSTRIAL DE EMBUTIR IP-67 - 2P+T - 16 A</w:t>
            </w:r>
          </w:p>
        </w:tc>
        <w:tc>
          <w:tcPr>
            <w:tcW w:w="1134" w:type="dxa"/>
            <w:shd w:val="clear" w:color="auto" w:fill="auto"/>
            <w:vAlign w:val="center"/>
          </w:tcPr>
          <w:p w:rsidR="00130DD7" w:rsidRPr="00EC3BAA" w:rsidRDefault="00130DD7" w:rsidP="00EC028F">
            <w:pPr>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B331C5">
            <w:pPr>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30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63</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TOMADA INDUSTRIAL DE EMBUTIR IP-67 - 2P+T - 32 A</w:t>
            </w:r>
          </w:p>
        </w:tc>
        <w:tc>
          <w:tcPr>
            <w:tcW w:w="1134" w:type="dxa"/>
            <w:shd w:val="clear" w:color="auto" w:fill="auto"/>
            <w:vAlign w:val="center"/>
          </w:tcPr>
          <w:p w:rsidR="00130DD7" w:rsidRPr="00EC3BAA" w:rsidRDefault="00130DD7" w:rsidP="00EC028F">
            <w:pPr>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8063D9">
            <w:pPr>
              <w:ind w:left="-108" w:right="-108"/>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64</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TOMADA INDUSTRIAL DE EMBUTIR IP-67 - 4P+T - 32 A</w:t>
            </w:r>
          </w:p>
        </w:tc>
        <w:tc>
          <w:tcPr>
            <w:tcW w:w="1134" w:type="dxa"/>
            <w:shd w:val="clear" w:color="auto" w:fill="auto"/>
            <w:vAlign w:val="center"/>
          </w:tcPr>
          <w:p w:rsidR="00130DD7" w:rsidRPr="00EC3BAA" w:rsidRDefault="00130DD7" w:rsidP="00EC028F">
            <w:pPr>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8063D9">
            <w:pPr>
              <w:ind w:left="-108" w:right="-108"/>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65</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TOMADA INDUSTRIAL MÓVEL IP-67 - 2P+T - 16 A</w:t>
            </w:r>
          </w:p>
        </w:tc>
        <w:tc>
          <w:tcPr>
            <w:tcW w:w="1134" w:type="dxa"/>
            <w:shd w:val="clear" w:color="auto" w:fill="auto"/>
            <w:vAlign w:val="center"/>
          </w:tcPr>
          <w:p w:rsidR="00130DD7" w:rsidRPr="00EC3BAA" w:rsidRDefault="00130DD7" w:rsidP="00EC028F">
            <w:pPr>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8063D9">
            <w:pPr>
              <w:ind w:left="-108" w:right="-108"/>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Default="00130DD7" w:rsidP="008A2F5C">
            <w:pPr>
              <w:jc w:val="center"/>
            </w:pPr>
            <w:r w:rsidRPr="007D2DDC">
              <w:rPr>
                <w:rFonts w:ascii="Arial" w:hAnsi="Arial" w:cs="Arial"/>
              </w:rPr>
              <w:t>ITEM 2</w:t>
            </w:r>
            <w:r>
              <w:rPr>
                <w:rFonts w:ascii="Arial" w:hAnsi="Arial" w:cs="Arial"/>
              </w:rPr>
              <w:t>66</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TOMADA INDUSTRIAL MÓVEL IP-67 - 2P+T - 32 A</w:t>
            </w:r>
          </w:p>
        </w:tc>
        <w:tc>
          <w:tcPr>
            <w:tcW w:w="1134" w:type="dxa"/>
            <w:shd w:val="clear" w:color="auto" w:fill="auto"/>
            <w:vAlign w:val="center"/>
          </w:tcPr>
          <w:p w:rsidR="00130DD7" w:rsidRPr="00EC3BAA" w:rsidRDefault="00130DD7" w:rsidP="00EC028F">
            <w:pPr>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8063D9">
            <w:pPr>
              <w:ind w:left="-108" w:right="-108"/>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130DD7" w:rsidRPr="007D2DDC" w:rsidRDefault="00130DD7" w:rsidP="008A2F5C">
            <w:pPr>
              <w:jc w:val="center"/>
              <w:rPr>
                <w:rFonts w:ascii="Arial" w:hAnsi="Arial" w:cs="Arial"/>
              </w:rPr>
            </w:pPr>
            <w:r w:rsidRPr="00D92379">
              <w:rPr>
                <w:rFonts w:ascii="Arial" w:hAnsi="Arial" w:cs="Arial"/>
              </w:rPr>
              <w:t>ITEM 267</w:t>
            </w:r>
          </w:p>
        </w:tc>
        <w:tc>
          <w:tcPr>
            <w:tcW w:w="3403"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TOMADA INDUSTRIAL MÓVEL IP-67 - 4P+T - 32 A</w:t>
            </w:r>
          </w:p>
        </w:tc>
        <w:tc>
          <w:tcPr>
            <w:tcW w:w="1134" w:type="dxa"/>
            <w:shd w:val="clear" w:color="auto" w:fill="auto"/>
            <w:vAlign w:val="center"/>
          </w:tcPr>
          <w:p w:rsidR="00130DD7" w:rsidRPr="00EC3BAA" w:rsidRDefault="00130DD7" w:rsidP="00EC028F">
            <w:pPr>
              <w:ind w:left="-108" w:right="-108"/>
              <w:jc w:val="center"/>
              <w:rPr>
                <w:rFonts w:ascii="Arial" w:hAnsi="Arial" w:cs="Arial"/>
                <w:b/>
                <w:sz w:val="18"/>
                <w:szCs w:val="18"/>
              </w:rPr>
            </w:pPr>
          </w:p>
        </w:tc>
        <w:tc>
          <w:tcPr>
            <w:tcW w:w="1276" w:type="dxa"/>
            <w:shd w:val="clear" w:color="auto" w:fill="auto"/>
            <w:vAlign w:val="center"/>
          </w:tcPr>
          <w:p w:rsidR="00130DD7" w:rsidRPr="00EC3BAA" w:rsidRDefault="00130DD7" w:rsidP="008063D9">
            <w:pPr>
              <w:ind w:left="-108" w:right="-108"/>
              <w:jc w:val="center"/>
              <w:rPr>
                <w:rFonts w:ascii="Arial" w:hAnsi="Arial" w:cs="Arial"/>
                <w:b/>
                <w:sz w:val="18"/>
                <w:szCs w:val="18"/>
              </w:rPr>
            </w:pPr>
          </w:p>
        </w:tc>
        <w:tc>
          <w:tcPr>
            <w:tcW w:w="709"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130DD7" w:rsidRPr="004D3CBD" w:rsidRDefault="00130DD7"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130DD7" w:rsidRPr="004B3CFD" w:rsidRDefault="00130DD7" w:rsidP="00B331C5">
            <w:pPr>
              <w:suppressAutoHyphens/>
              <w:jc w:val="center"/>
              <w:rPr>
                <w:rFonts w:ascii="Arial" w:hAnsi="Arial"/>
                <w:sz w:val="24"/>
              </w:rPr>
            </w:pPr>
          </w:p>
        </w:tc>
        <w:tc>
          <w:tcPr>
            <w:tcW w:w="992" w:type="dxa"/>
            <w:shd w:val="clear" w:color="auto" w:fill="auto"/>
            <w:vAlign w:val="center"/>
          </w:tcPr>
          <w:p w:rsidR="00130DD7" w:rsidRPr="004B3CFD" w:rsidRDefault="00130DD7" w:rsidP="00B331C5">
            <w:pPr>
              <w:suppressAutoHyphens/>
              <w:jc w:val="center"/>
              <w:rPr>
                <w:rFonts w:ascii="Arial" w:hAnsi="Arial"/>
                <w:sz w:val="24"/>
              </w:rPr>
            </w:pPr>
          </w:p>
        </w:tc>
      </w:tr>
      <w:tr w:rsidR="00D92379" w:rsidRPr="004B3CFD" w:rsidTr="00250F45">
        <w:tc>
          <w:tcPr>
            <w:tcW w:w="9924" w:type="dxa"/>
            <w:gridSpan w:val="7"/>
            <w:shd w:val="clear" w:color="auto" w:fill="auto"/>
            <w:vAlign w:val="center"/>
          </w:tcPr>
          <w:p w:rsidR="00D92379" w:rsidRPr="003866AC" w:rsidRDefault="00D92379"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GRUPO 7:</w:t>
            </w:r>
          </w:p>
        </w:tc>
        <w:tc>
          <w:tcPr>
            <w:tcW w:w="992" w:type="dxa"/>
            <w:shd w:val="clear" w:color="auto" w:fill="auto"/>
            <w:vAlign w:val="center"/>
          </w:tcPr>
          <w:p w:rsidR="00D92379" w:rsidRPr="004B3CFD" w:rsidRDefault="00D92379" w:rsidP="00D55233">
            <w:pPr>
              <w:suppressAutoHyphens/>
              <w:rPr>
                <w:rFonts w:ascii="Arial" w:hAnsi="Arial"/>
                <w:sz w:val="24"/>
              </w:rPr>
            </w:pPr>
            <w:r w:rsidRPr="004B3CFD">
              <w:rPr>
                <w:rFonts w:ascii="Arial" w:hAnsi="Arial" w:cs="Arial"/>
                <w:b/>
              </w:rPr>
              <w:t>R$</w:t>
            </w:r>
          </w:p>
        </w:tc>
      </w:tr>
      <w:tr w:rsidR="00D92379" w:rsidRPr="004B3CFD" w:rsidTr="00250F45">
        <w:tc>
          <w:tcPr>
            <w:tcW w:w="10916" w:type="dxa"/>
            <w:gridSpan w:val="8"/>
            <w:shd w:val="clear" w:color="auto" w:fill="auto"/>
          </w:tcPr>
          <w:p w:rsidR="00D92379" w:rsidRPr="003866AC" w:rsidRDefault="00D92379" w:rsidP="00D55233">
            <w:pPr>
              <w:suppressAutoHyphens/>
              <w:jc w:val="both"/>
              <w:rPr>
                <w:rFonts w:ascii="Arial" w:hAnsi="Arial" w:cs="Arial"/>
              </w:rPr>
            </w:pPr>
            <w:r w:rsidRPr="003866AC">
              <w:rPr>
                <w:rFonts w:ascii="Arial" w:hAnsi="Arial" w:cs="Arial"/>
              </w:rPr>
              <w:t>PREÇO TOTAL PARA O GRUPO 7 POR EXTENSO:</w:t>
            </w:r>
          </w:p>
        </w:tc>
      </w:tr>
      <w:tr w:rsidR="00D92379" w:rsidRPr="004B3CFD" w:rsidTr="00250F45">
        <w:tc>
          <w:tcPr>
            <w:tcW w:w="1134" w:type="dxa"/>
            <w:shd w:val="clear" w:color="auto" w:fill="D9D9D9" w:themeFill="background1" w:themeFillShade="D9"/>
            <w:vAlign w:val="center"/>
          </w:tcPr>
          <w:p w:rsidR="00D92379" w:rsidRPr="003866AC" w:rsidRDefault="00D92379" w:rsidP="00D55233">
            <w:pPr>
              <w:snapToGrid w:val="0"/>
              <w:jc w:val="center"/>
              <w:rPr>
                <w:rFonts w:ascii="Arial" w:hAnsi="Arial" w:cs="Arial"/>
                <w:b/>
              </w:rPr>
            </w:pPr>
            <w:r w:rsidRPr="003866AC">
              <w:rPr>
                <w:rFonts w:ascii="Arial" w:hAnsi="Arial" w:cs="Arial"/>
                <w:b/>
              </w:rPr>
              <w:t>GRUPO 8</w:t>
            </w:r>
          </w:p>
          <w:p w:rsidR="00D92379" w:rsidRPr="003866AC" w:rsidRDefault="00D92379" w:rsidP="00D55233">
            <w:pPr>
              <w:snapToGrid w:val="0"/>
              <w:jc w:val="center"/>
              <w:rPr>
                <w:rFonts w:ascii="Arial" w:hAnsi="Arial" w:cs="Arial"/>
              </w:rPr>
            </w:pPr>
            <w:r>
              <w:rPr>
                <w:rFonts w:ascii="Arial" w:hAnsi="Arial" w:cs="Arial"/>
                <w:b/>
              </w:rPr>
              <w:t>(I</w:t>
            </w:r>
            <w:r w:rsidRPr="003866AC">
              <w:rPr>
                <w:rFonts w:ascii="Arial" w:hAnsi="Arial" w:cs="Arial"/>
                <w:b/>
              </w:rPr>
              <w:t xml:space="preserve">tens </w:t>
            </w:r>
            <w:r>
              <w:rPr>
                <w:rFonts w:ascii="Arial" w:hAnsi="Arial" w:cs="Arial"/>
                <w:b/>
              </w:rPr>
              <w:t>268 e</w:t>
            </w:r>
            <w:r w:rsidRPr="003866AC">
              <w:rPr>
                <w:rFonts w:ascii="Arial" w:hAnsi="Arial" w:cs="Arial"/>
                <w:b/>
              </w:rPr>
              <w:t xml:space="preserve"> </w:t>
            </w:r>
            <w:r>
              <w:rPr>
                <w:rFonts w:ascii="Arial" w:hAnsi="Arial" w:cs="Arial"/>
                <w:b/>
              </w:rPr>
              <w:t>269</w:t>
            </w:r>
            <w:r w:rsidRPr="003866AC">
              <w:rPr>
                <w:rFonts w:ascii="Arial" w:hAnsi="Arial" w:cs="Arial"/>
                <w:b/>
              </w:rPr>
              <w:t>)</w:t>
            </w:r>
          </w:p>
        </w:tc>
        <w:tc>
          <w:tcPr>
            <w:tcW w:w="9782" w:type="dxa"/>
            <w:gridSpan w:val="7"/>
            <w:shd w:val="clear" w:color="auto" w:fill="D9D9D9" w:themeFill="background1" w:themeFillShade="D9"/>
            <w:vAlign w:val="center"/>
          </w:tcPr>
          <w:p w:rsidR="00D92379" w:rsidRPr="002A1731" w:rsidRDefault="00D92379" w:rsidP="00D55233">
            <w:pPr>
              <w:suppressAutoHyphens/>
              <w:jc w:val="center"/>
              <w:rPr>
                <w:rFonts w:ascii="Arial" w:hAnsi="Arial" w:cs="Arial"/>
                <w:b/>
              </w:rPr>
            </w:pPr>
            <w:r w:rsidRPr="0063358D">
              <w:rPr>
                <w:rFonts w:ascii="Arial" w:hAnsi="Arial" w:cs="Arial"/>
                <w:b/>
              </w:rPr>
              <w:t>ATERRAMENTO ELÉTRICO</w:t>
            </w:r>
          </w:p>
        </w:tc>
      </w:tr>
      <w:tr w:rsidR="00250F45" w:rsidRPr="004B3CFD" w:rsidTr="00250F45">
        <w:tc>
          <w:tcPr>
            <w:tcW w:w="1134" w:type="dxa"/>
            <w:shd w:val="clear" w:color="auto" w:fill="auto"/>
            <w:vAlign w:val="center"/>
          </w:tcPr>
          <w:p w:rsidR="009C41F5" w:rsidRPr="00D92379" w:rsidRDefault="009C41F5" w:rsidP="008A2F5C">
            <w:pPr>
              <w:jc w:val="center"/>
              <w:rPr>
                <w:rFonts w:ascii="Arial" w:hAnsi="Arial" w:cs="Arial"/>
              </w:rPr>
            </w:pPr>
            <w:r w:rsidRPr="00D92379">
              <w:rPr>
                <w:rFonts w:ascii="Arial" w:hAnsi="Arial" w:cs="Arial"/>
              </w:rPr>
              <w:t>ITEM 268</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CONECTOR DE COBRE À COMPRESSÃO TIPO CABO-CABO PARA SISTEMA DE ATERRAMENTO</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8063D9">
            <w:pPr>
              <w:ind w:left="-108" w:right="-108"/>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222</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Pr="00D92379" w:rsidRDefault="009C41F5" w:rsidP="008A2F5C">
            <w:pPr>
              <w:jc w:val="center"/>
              <w:rPr>
                <w:rFonts w:ascii="Arial" w:hAnsi="Arial" w:cs="Arial"/>
              </w:rPr>
            </w:pPr>
            <w:r w:rsidRPr="00D92379">
              <w:rPr>
                <w:rFonts w:ascii="Arial" w:hAnsi="Arial" w:cs="Arial"/>
              </w:rPr>
              <w:t>ITEM 269</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CONECTOR DE COBRE À COMPRESSÃO TIPO CABO-HASTE DE Ø 5/8” PARA SISTEMA DE ATERRAMENTO</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8063D9">
            <w:pPr>
              <w:ind w:left="-108" w:right="-108"/>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222</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860353" w:rsidRPr="004B3CFD" w:rsidTr="00250F45">
        <w:tc>
          <w:tcPr>
            <w:tcW w:w="9924" w:type="dxa"/>
            <w:gridSpan w:val="7"/>
            <w:shd w:val="clear" w:color="auto" w:fill="auto"/>
            <w:vAlign w:val="center"/>
          </w:tcPr>
          <w:p w:rsidR="00860353" w:rsidRPr="003866AC" w:rsidRDefault="00860353"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GRUPO 8:</w:t>
            </w:r>
          </w:p>
        </w:tc>
        <w:tc>
          <w:tcPr>
            <w:tcW w:w="992" w:type="dxa"/>
            <w:shd w:val="clear" w:color="auto" w:fill="auto"/>
            <w:vAlign w:val="center"/>
          </w:tcPr>
          <w:p w:rsidR="00860353" w:rsidRPr="004B3CFD" w:rsidRDefault="00860353" w:rsidP="00D55233">
            <w:pPr>
              <w:suppressAutoHyphens/>
              <w:rPr>
                <w:rFonts w:ascii="Arial" w:hAnsi="Arial"/>
                <w:sz w:val="24"/>
              </w:rPr>
            </w:pPr>
            <w:r w:rsidRPr="004B3CFD">
              <w:rPr>
                <w:rFonts w:ascii="Arial" w:hAnsi="Arial" w:cs="Arial"/>
                <w:b/>
              </w:rPr>
              <w:t>R$</w:t>
            </w:r>
          </w:p>
        </w:tc>
      </w:tr>
      <w:tr w:rsidR="00860353" w:rsidRPr="004B3CFD" w:rsidTr="00250F45">
        <w:tc>
          <w:tcPr>
            <w:tcW w:w="10916" w:type="dxa"/>
            <w:gridSpan w:val="8"/>
            <w:shd w:val="clear" w:color="auto" w:fill="auto"/>
          </w:tcPr>
          <w:p w:rsidR="00860353" w:rsidRPr="003866AC" w:rsidRDefault="00860353" w:rsidP="00D55233">
            <w:pPr>
              <w:suppressAutoHyphens/>
              <w:jc w:val="both"/>
              <w:rPr>
                <w:rFonts w:ascii="Arial" w:hAnsi="Arial" w:cs="Arial"/>
              </w:rPr>
            </w:pPr>
            <w:r w:rsidRPr="003866AC">
              <w:rPr>
                <w:rFonts w:ascii="Arial" w:hAnsi="Arial" w:cs="Arial"/>
              </w:rPr>
              <w:t>PREÇO TOTAL PARA O GRUPO 8 POR EXTENSO:</w:t>
            </w:r>
          </w:p>
        </w:tc>
      </w:tr>
      <w:tr w:rsidR="00860353" w:rsidRPr="004B3CFD" w:rsidTr="00250F45">
        <w:tc>
          <w:tcPr>
            <w:tcW w:w="1134" w:type="dxa"/>
            <w:shd w:val="clear" w:color="auto" w:fill="D9D9D9" w:themeFill="background1" w:themeFillShade="D9"/>
            <w:vAlign w:val="center"/>
          </w:tcPr>
          <w:p w:rsidR="00860353" w:rsidRPr="003866AC" w:rsidRDefault="00860353" w:rsidP="00D55233">
            <w:pPr>
              <w:snapToGrid w:val="0"/>
              <w:jc w:val="center"/>
              <w:rPr>
                <w:rFonts w:ascii="Arial" w:hAnsi="Arial" w:cs="Arial"/>
                <w:b/>
              </w:rPr>
            </w:pPr>
            <w:r w:rsidRPr="003866AC">
              <w:rPr>
                <w:rFonts w:ascii="Arial" w:hAnsi="Arial" w:cs="Arial"/>
                <w:b/>
              </w:rPr>
              <w:t>GRUPO 9</w:t>
            </w:r>
          </w:p>
          <w:p w:rsidR="00860353" w:rsidRPr="003866AC" w:rsidRDefault="00860353" w:rsidP="00D55233">
            <w:pPr>
              <w:snapToGrid w:val="0"/>
              <w:jc w:val="center"/>
              <w:rPr>
                <w:rFonts w:ascii="Arial" w:hAnsi="Arial" w:cs="Arial"/>
              </w:rPr>
            </w:pPr>
            <w:r>
              <w:rPr>
                <w:rFonts w:ascii="Arial" w:hAnsi="Arial" w:cs="Arial"/>
                <w:b/>
              </w:rPr>
              <w:t xml:space="preserve">(Itens 270 </w:t>
            </w:r>
            <w:r w:rsidRPr="003866AC">
              <w:rPr>
                <w:rFonts w:ascii="Arial" w:hAnsi="Arial" w:cs="Arial"/>
                <w:b/>
              </w:rPr>
              <w:t xml:space="preserve">a </w:t>
            </w:r>
            <w:r>
              <w:rPr>
                <w:rFonts w:ascii="Arial" w:hAnsi="Arial" w:cs="Arial"/>
                <w:b/>
              </w:rPr>
              <w:t>275</w:t>
            </w:r>
            <w:r w:rsidRPr="003866AC">
              <w:rPr>
                <w:rFonts w:ascii="Arial" w:hAnsi="Arial" w:cs="Arial"/>
                <w:b/>
              </w:rPr>
              <w:t>)</w:t>
            </w:r>
          </w:p>
        </w:tc>
        <w:tc>
          <w:tcPr>
            <w:tcW w:w="9782" w:type="dxa"/>
            <w:gridSpan w:val="7"/>
            <w:shd w:val="clear" w:color="auto" w:fill="D9D9D9" w:themeFill="background1" w:themeFillShade="D9"/>
            <w:vAlign w:val="center"/>
          </w:tcPr>
          <w:p w:rsidR="00860353" w:rsidRPr="003866AC" w:rsidRDefault="00860353" w:rsidP="00D55233">
            <w:pPr>
              <w:suppressAutoHyphens/>
              <w:jc w:val="center"/>
              <w:rPr>
                <w:rFonts w:ascii="Arial" w:hAnsi="Arial" w:cs="Arial"/>
                <w:b/>
              </w:rPr>
            </w:pPr>
            <w:r w:rsidRPr="00DC7E0D">
              <w:rPr>
                <w:rFonts w:ascii="Arial" w:hAnsi="Arial" w:cs="Arial"/>
                <w:b/>
              </w:rPr>
              <w:t>RESISTÊNCIAS E DUCHA ELÉTRICA</w:t>
            </w: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70</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DUCHA ELÉTRICA 4.400 W</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80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71</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RESISTÊNCIA PARA CAFETEIRA - 1.300 W -TIPO MEIA LUA</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72</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RESISTÊNCIA PARA CAFETEIRA - 1.500 W</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73</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RESISTÊNCIA PARA CAFETEIRA - 500 W</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74</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RESISTÊNCIA PARA CAFETEIRA - 7000 W</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75</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RESISTÊNCIA PARA CHUVEIRO - 4.400 W</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80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860353" w:rsidRPr="004B3CFD" w:rsidTr="00250F45">
        <w:tc>
          <w:tcPr>
            <w:tcW w:w="9924" w:type="dxa"/>
            <w:gridSpan w:val="7"/>
            <w:shd w:val="clear" w:color="auto" w:fill="auto"/>
            <w:vAlign w:val="center"/>
          </w:tcPr>
          <w:p w:rsidR="00860353" w:rsidRPr="003866AC" w:rsidRDefault="00860353" w:rsidP="00D55233">
            <w:pPr>
              <w:suppressAutoHyphens/>
              <w:jc w:val="right"/>
              <w:rPr>
                <w:rFonts w:ascii="Arial" w:hAnsi="Arial" w:cs="Arial"/>
              </w:rPr>
            </w:pPr>
            <w:r w:rsidRPr="003866AC">
              <w:rPr>
                <w:rFonts w:ascii="Arial" w:hAnsi="Arial" w:cs="Arial"/>
                <w:b/>
              </w:rPr>
              <w:t>PREÇO TOTAL PARA</w:t>
            </w:r>
            <w:r>
              <w:rPr>
                <w:rFonts w:ascii="Arial" w:hAnsi="Arial" w:cs="Arial"/>
                <w:b/>
              </w:rPr>
              <w:t xml:space="preserve"> O</w:t>
            </w:r>
            <w:r w:rsidRPr="003866AC">
              <w:rPr>
                <w:rFonts w:ascii="Arial" w:hAnsi="Arial" w:cs="Arial"/>
                <w:b/>
              </w:rPr>
              <w:t xml:space="preserve"> GRUPO 9:</w:t>
            </w:r>
          </w:p>
        </w:tc>
        <w:tc>
          <w:tcPr>
            <w:tcW w:w="992" w:type="dxa"/>
            <w:shd w:val="clear" w:color="auto" w:fill="auto"/>
            <w:vAlign w:val="center"/>
          </w:tcPr>
          <w:p w:rsidR="00860353" w:rsidRPr="004B3CFD" w:rsidRDefault="00860353" w:rsidP="00D55233">
            <w:pPr>
              <w:suppressAutoHyphens/>
              <w:rPr>
                <w:rFonts w:ascii="Arial" w:hAnsi="Arial"/>
                <w:sz w:val="24"/>
              </w:rPr>
            </w:pPr>
            <w:r w:rsidRPr="004B3CFD">
              <w:rPr>
                <w:rFonts w:ascii="Arial" w:hAnsi="Arial" w:cs="Arial"/>
                <w:b/>
              </w:rPr>
              <w:t>R$</w:t>
            </w:r>
          </w:p>
        </w:tc>
      </w:tr>
      <w:tr w:rsidR="00860353" w:rsidRPr="004B3CFD" w:rsidTr="00250F45">
        <w:tc>
          <w:tcPr>
            <w:tcW w:w="10916" w:type="dxa"/>
            <w:gridSpan w:val="8"/>
            <w:shd w:val="clear" w:color="auto" w:fill="auto"/>
          </w:tcPr>
          <w:p w:rsidR="00860353" w:rsidRPr="003866AC" w:rsidRDefault="00860353" w:rsidP="00D55233">
            <w:pPr>
              <w:suppressAutoHyphens/>
              <w:jc w:val="both"/>
              <w:rPr>
                <w:rFonts w:ascii="Arial" w:hAnsi="Arial" w:cs="Arial"/>
              </w:rPr>
            </w:pPr>
            <w:r w:rsidRPr="003866AC">
              <w:rPr>
                <w:rFonts w:ascii="Arial" w:hAnsi="Arial" w:cs="Arial"/>
              </w:rPr>
              <w:t>PREÇO TOTAL PARA O GRUPO 9 POR EXTENSO:</w:t>
            </w:r>
          </w:p>
        </w:tc>
      </w:tr>
      <w:tr w:rsidR="00860353" w:rsidRPr="004B3CFD" w:rsidTr="00250F45">
        <w:tc>
          <w:tcPr>
            <w:tcW w:w="1134" w:type="dxa"/>
            <w:shd w:val="clear" w:color="auto" w:fill="D9D9D9" w:themeFill="background1" w:themeFillShade="D9"/>
            <w:vAlign w:val="center"/>
          </w:tcPr>
          <w:p w:rsidR="00860353" w:rsidRPr="00F15E55" w:rsidRDefault="00860353" w:rsidP="00D55233">
            <w:pPr>
              <w:snapToGrid w:val="0"/>
              <w:jc w:val="center"/>
              <w:rPr>
                <w:rFonts w:ascii="Arial" w:hAnsi="Arial" w:cs="Arial"/>
                <w:b/>
              </w:rPr>
            </w:pPr>
            <w:r w:rsidRPr="00F15E55">
              <w:rPr>
                <w:rFonts w:ascii="Arial" w:hAnsi="Arial" w:cs="Arial"/>
                <w:b/>
              </w:rPr>
              <w:t>GRUPO 10</w:t>
            </w:r>
          </w:p>
          <w:p w:rsidR="00860353" w:rsidRPr="003866AC" w:rsidRDefault="00860353" w:rsidP="00D55233">
            <w:pPr>
              <w:snapToGrid w:val="0"/>
              <w:jc w:val="center"/>
              <w:rPr>
                <w:rFonts w:ascii="Arial" w:hAnsi="Arial" w:cs="Arial"/>
              </w:rPr>
            </w:pPr>
            <w:r>
              <w:rPr>
                <w:rFonts w:ascii="Arial" w:hAnsi="Arial" w:cs="Arial"/>
                <w:b/>
              </w:rPr>
              <w:t>(Itens 276</w:t>
            </w:r>
            <w:r w:rsidRPr="003866AC">
              <w:rPr>
                <w:rFonts w:ascii="Arial" w:hAnsi="Arial" w:cs="Arial"/>
                <w:b/>
              </w:rPr>
              <w:t xml:space="preserve"> a </w:t>
            </w:r>
            <w:r>
              <w:rPr>
                <w:rFonts w:ascii="Arial" w:hAnsi="Arial" w:cs="Arial"/>
                <w:b/>
              </w:rPr>
              <w:t>290</w:t>
            </w:r>
            <w:r w:rsidRPr="003866AC">
              <w:rPr>
                <w:rFonts w:ascii="Arial" w:hAnsi="Arial" w:cs="Arial"/>
                <w:b/>
              </w:rPr>
              <w:t>)</w:t>
            </w:r>
          </w:p>
        </w:tc>
        <w:tc>
          <w:tcPr>
            <w:tcW w:w="9782" w:type="dxa"/>
            <w:gridSpan w:val="7"/>
            <w:shd w:val="clear" w:color="auto" w:fill="D9D9D9" w:themeFill="background1" w:themeFillShade="D9"/>
            <w:vAlign w:val="center"/>
          </w:tcPr>
          <w:p w:rsidR="00860353" w:rsidRPr="003866AC" w:rsidRDefault="00860353" w:rsidP="00D55233">
            <w:pPr>
              <w:suppressAutoHyphens/>
              <w:jc w:val="center"/>
              <w:rPr>
                <w:rFonts w:ascii="Arial" w:hAnsi="Arial" w:cs="Arial"/>
                <w:b/>
              </w:rPr>
            </w:pPr>
            <w:r w:rsidRPr="00DC7E0D">
              <w:rPr>
                <w:rFonts w:ascii="Arial" w:hAnsi="Arial" w:cs="Arial"/>
                <w:b/>
              </w:rPr>
              <w:t>INSTALAÇÕES ELÉTRICAS - PVC</w:t>
            </w: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76</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DERIVAÇÃO DE PVC 4" X 2"</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77</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DERIVAÇÃO DE PVC 4" X 4"</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78</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PARA INSTALAÇÃO ELÉTRICA DE PVC 220 mm X 170 mm X 80 mm</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79</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CURVA ROSCÁVEL 90º X DN 32 (Ø 1") EM PVC RÍGIDO PARA ELETRODUTO</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80</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CURVA ROSCÁVEL 90º X DN 40 (Ø 1¼") EM PVC RÍGIDO PARA ELETRODUTO</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130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81</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CURVA ROSCÁVEL 90º X DN 60 (Ø 2") EM PVC RÍGIDO PARA ELETRODUTO</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192</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82</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ELETRODUTO DE PVC CORRUGADO FLEXÍVEL REFORÇADO Ø 16 mm</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400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7D2DDC">
              <w:rPr>
                <w:rFonts w:ascii="Arial" w:hAnsi="Arial" w:cs="Arial"/>
              </w:rPr>
              <w:t>ITEM 2</w:t>
            </w:r>
            <w:r>
              <w:rPr>
                <w:rFonts w:ascii="Arial" w:hAnsi="Arial" w:cs="Arial"/>
              </w:rPr>
              <w:t>83</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ELETRODUTO DE PVC CORRUGADO FLEXÍVEL REFORÇADO Ø 20 mm</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ED7168">
              <w:rPr>
                <w:rFonts w:ascii="Arial" w:hAnsi="Arial" w:cs="Arial"/>
              </w:rPr>
              <w:t>ITEM 2</w:t>
            </w:r>
            <w:r>
              <w:rPr>
                <w:rFonts w:ascii="Arial" w:hAnsi="Arial" w:cs="Arial"/>
              </w:rPr>
              <w:t>84</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ELETRODUTO DE PVC CORRUGADO FLEXÍVEL REFORÇADO Ø 25 mm</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8A2F5C">
            <w:pPr>
              <w:jc w:val="center"/>
            </w:pPr>
            <w:r w:rsidRPr="00ED7168">
              <w:rPr>
                <w:rFonts w:ascii="Arial" w:hAnsi="Arial" w:cs="Arial"/>
              </w:rPr>
              <w:t>ITEM 2</w:t>
            </w:r>
            <w:r>
              <w:rPr>
                <w:rFonts w:ascii="Arial" w:hAnsi="Arial" w:cs="Arial"/>
              </w:rPr>
              <w:t>85</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ELETRODUTO EM PVC RÍGIDO ROSCÁVEL DN 32 (Ø 1") COM LUVA</w:t>
            </w:r>
          </w:p>
        </w:tc>
        <w:tc>
          <w:tcPr>
            <w:tcW w:w="1134" w:type="dxa"/>
            <w:shd w:val="clear" w:color="auto" w:fill="auto"/>
            <w:vAlign w:val="center"/>
          </w:tcPr>
          <w:p w:rsidR="009C41F5" w:rsidRPr="00EC3BAA" w:rsidRDefault="009C41F5" w:rsidP="00EC028F">
            <w:pPr>
              <w:ind w:left="-108" w:right="-108"/>
              <w:jc w:val="center"/>
              <w:rPr>
                <w:rFonts w:ascii="Arial" w:hAnsi="Arial" w:cs="Arial"/>
                <w:b/>
                <w:sz w:val="18"/>
                <w:szCs w:val="18"/>
              </w:rPr>
            </w:pPr>
          </w:p>
        </w:tc>
        <w:tc>
          <w:tcPr>
            <w:tcW w:w="1276" w:type="dxa"/>
            <w:shd w:val="clear" w:color="auto" w:fill="auto"/>
            <w:vAlign w:val="center"/>
          </w:tcPr>
          <w:p w:rsidR="009C41F5" w:rsidRPr="00EC3BAA" w:rsidRDefault="009C41F5" w:rsidP="00B331C5">
            <w:pPr>
              <w:jc w:val="center"/>
              <w:rPr>
                <w:rFonts w:ascii="Arial" w:hAnsi="Arial" w:cs="Arial"/>
                <w:b/>
                <w:sz w:val="18"/>
                <w:szCs w:val="18"/>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TB</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28</w:t>
            </w:r>
            <w:r>
              <w:rPr>
                <w:rFonts w:ascii="Arial" w:hAnsi="Arial" w:cs="Arial"/>
              </w:rPr>
              <w:t>6</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ELETRODUTO EM PVC RÍGIDO ROSCÁVEL DN 40 (Ø 1¼") COM LUVA</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TB</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28</w:t>
            </w:r>
            <w:r>
              <w:rPr>
                <w:rFonts w:ascii="Arial" w:hAnsi="Arial" w:cs="Arial"/>
              </w:rPr>
              <w:t>7</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ELETRODUTO EM PVC RÍGIDO ROSCÁVEL DN 60 (Ø 2") COM LUVA</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TB</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28</w:t>
            </w:r>
            <w:r>
              <w:rPr>
                <w:rFonts w:ascii="Arial" w:hAnsi="Arial" w:cs="Arial"/>
              </w:rPr>
              <w:t>8</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LUVA ROSCÁVEL EM PVC RÍGIDO DN 32 (Ø 1") PARA ELETRODUTO</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28</w:t>
            </w:r>
            <w:r>
              <w:rPr>
                <w:rFonts w:ascii="Arial" w:hAnsi="Arial" w:cs="Arial"/>
              </w:rPr>
              <w:t>9</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LUVA ROSCÁVEL EM PVC RÍGIDO DN 40 (Ø 1¼") PARA ELETRODUTO</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17</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w:t>
            </w:r>
            <w:r>
              <w:rPr>
                <w:rFonts w:ascii="Arial" w:hAnsi="Arial" w:cs="Arial"/>
              </w:rPr>
              <w:t>90</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LUVA ROSCÁVEL EM PVC RÍGIDO DN 60 (Ø 2") PARA ELETRODUTO</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104</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F50FFB" w:rsidRPr="004B3CFD" w:rsidTr="00250F45">
        <w:tc>
          <w:tcPr>
            <w:tcW w:w="9924" w:type="dxa"/>
            <w:gridSpan w:val="7"/>
            <w:shd w:val="clear" w:color="auto" w:fill="auto"/>
            <w:vAlign w:val="center"/>
          </w:tcPr>
          <w:p w:rsidR="00F50FFB" w:rsidRPr="003866AC" w:rsidRDefault="00F50FF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GRUPO 10:</w:t>
            </w:r>
          </w:p>
        </w:tc>
        <w:tc>
          <w:tcPr>
            <w:tcW w:w="992" w:type="dxa"/>
            <w:shd w:val="clear" w:color="auto" w:fill="auto"/>
          </w:tcPr>
          <w:p w:rsidR="00F50FFB" w:rsidRPr="004B3CFD" w:rsidRDefault="00F50FFB" w:rsidP="00D55233">
            <w:pPr>
              <w:suppressAutoHyphens/>
              <w:jc w:val="both"/>
              <w:rPr>
                <w:rFonts w:ascii="Arial" w:hAnsi="Arial"/>
                <w:sz w:val="24"/>
              </w:rPr>
            </w:pPr>
            <w:r w:rsidRPr="004B3CFD">
              <w:rPr>
                <w:rFonts w:ascii="Arial" w:hAnsi="Arial" w:cs="Arial"/>
                <w:b/>
              </w:rPr>
              <w:t>R$</w:t>
            </w:r>
          </w:p>
        </w:tc>
      </w:tr>
      <w:tr w:rsidR="00F50FFB" w:rsidRPr="004B3CFD" w:rsidTr="00250F45">
        <w:tc>
          <w:tcPr>
            <w:tcW w:w="10916" w:type="dxa"/>
            <w:gridSpan w:val="8"/>
            <w:shd w:val="clear" w:color="auto" w:fill="auto"/>
          </w:tcPr>
          <w:p w:rsidR="00F50FFB" w:rsidRPr="003866AC" w:rsidRDefault="00F50FFB" w:rsidP="00D55233">
            <w:pPr>
              <w:suppressAutoHyphens/>
              <w:jc w:val="both"/>
              <w:rPr>
                <w:rFonts w:ascii="Arial" w:hAnsi="Arial" w:cs="Arial"/>
              </w:rPr>
            </w:pPr>
            <w:r w:rsidRPr="003866AC">
              <w:rPr>
                <w:rFonts w:ascii="Arial" w:hAnsi="Arial" w:cs="Arial"/>
              </w:rPr>
              <w:t>PREÇO TOTAL PARA O GRUPO 10 POR EXTENSO:</w:t>
            </w:r>
          </w:p>
        </w:tc>
      </w:tr>
      <w:tr w:rsidR="00F50FFB" w:rsidRPr="004B3CFD" w:rsidTr="00250F45">
        <w:tc>
          <w:tcPr>
            <w:tcW w:w="1134" w:type="dxa"/>
            <w:shd w:val="clear" w:color="auto" w:fill="D9D9D9" w:themeFill="background1" w:themeFillShade="D9"/>
            <w:vAlign w:val="center"/>
          </w:tcPr>
          <w:p w:rsidR="00F50FFB" w:rsidRPr="003866AC" w:rsidRDefault="00F50FFB" w:rsidP="00D55233">
            <w:pPr>
              <w:snapToGrid w:val="0"/>
              <w:jc w:val="center"/>
              <w:rPr>
                <w:rFonts w:ascii="Arial" w:hAnsi="Arial" w:cs="Arial"/>
                <w:b/>
              </w:rPr>
            </w:pPr>
            <w:r w:rsidRPr="003866AC">
              <w:rPr>
                <w:rFonts w:ascii="Arial" w:hAnsi="Arial" w:cs="Arial"/>
                <w:b/>
              </w:rPr>
              <w:t>GRUPO 11</w:t>
            </w:r>
          </w:p>
          <w:p w:rsidR="00F50FFB" w:rsidRPr="003866AC" w:rsidRDefault="00F50FFB" w:rsidP="00D55233">
            <w:pPr>
              <w:snapToGrid w:val="0"/>
              <w:jc w:val="center"/>
              <w:rPr>
                <w:rFonts w:ascii="Arial" w:hAnsi="Arial" w:cs="Arial"/>
                <w:b/>
              </w:rPr>
            </w:pPr>
            <w:r>
              <w:rPr>
                <w:rFonts w:ascii="Arial" w:hAnsi="Arial" w:cs="Arial"/>
                <w:b/>
              </w:rPr>
              <w:t>(Itens 291</w:t>
            </w:r>
            <w:r w:rsidRPr="003866AC">
              <w:rPr>
                <w:rFonts w:ascii="Arial" w:hAnsi="Arial" w:cs="Arial"/>
                <w:b/>
              </w:rPr>
              <w:t xml:space="preserve"> a </w:t>
            </w:r>
            <w:r>
              <w:rPr>
                <w:rFonts w:ascii="Arial" w:hAnsi="Arial" w:cs="Arial"/>
                <w:b/>
              </w:rPr>
              <w:t>301</w:t>
            </w:r>
            <w:r w:rsidRPr="003866AC">
              <w:rPr>
                <w:rFonts w:ascii="Arial" w:hAnsi="Arial" w:cs="Arial"/>
                <w:b/>
              </w:rPr>
              <w:t>)</w:t>
            </w:r>
          </w:p>
        </w:tc>
        <w:tc>
          <w:tcPr>
            <w:tcW w:w="9782" w:type="dxa"/>
            <w:gridSpan w:val="7"/>
            <w:shd w:val="clear" w:color="auto" w:fill="D9D9D9" w:themeFill="background1" w:themeFillShade="D9"/>
            <w:vAlign w:val="center"/>
          </w:tcPr>
          <w:p w:rsidR="00F50FFB" w:rsidRPr="003866AC" w:rsidRDefault="00F50FFB" w:rsidP="00D55233">
            <w:pPr>
              <w:suppressAutoHyphens/>
              <w:jc w:val="center"/>
              <w:rPr>
                <w:rFonts w:ascii="Arial" w:hAnsi="Arial" w:cs="Arial"/>
                <w:b/>
              </w:rPr>
            </w:pPr>
            <w:r w:rsidRPr="00E50769">
              <w:rPr>
                <w:rFonts w:ascii="Arial" w:hAnsi="Arial" w:cs="Arial"/>
                <w:b/>
              </w:rPr>
              <w:t>INSTALAÇÕES ELÉTRICAS - DUTO DE ALUMÍNIO</w:t>
            </w: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w:t>
            </w:r>
            <w:r>
              <w:rPr>
                <w:rFonts w:ascii="Arial" w:hAnsi="Arial" w:cs="Arial"/>
              </w:rPr>
              <w:t>91</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ADAPTADOR ELETRODUTO PARA DUTO DE ALUMÍNIO</w:t>
            </w:r>
          </w:p>
        </w:tc>
        <w:tc>
          <w:tcPr>
            <w:tcW w:w="1134" w:type="dxa"/>
            <w:shd w:val="clear" w:color="auto" w:fill="auto"/>
            <w:vAlign w:val="center"/>
          </w:tcPr>
          <w:p w:rsidR="009C41F5" w:rsidRPr="008A128A" w:rsidRDefault="008A128A" w:rsidP="00B331C5">
            <w:pPr>
              <w:suppressAutoHyphens/>
              <w:snapToGrid w:val="0"/>
              <w:jc w:val="center"/>
              <w:rPr>
                <w:rFonts w:ascii="Arial" w:hAnsi="Arial" w:cs="Arial"/>
                <w:b/>
                <w:sz w:val="18"/>
                <w:szCs w:val="18"/>
              </w:rPr>
            </w:pPr>
            <w:r w:rsidRPr="008A128A">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DT 47903.00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241</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w:t>
            </w:r>
            <w:r>
              <w:rPr>
                <w:rFonts w:ascii="Arial" w:hAnsi="Arial" w:cs="Arial"/>
              </w:rPr>
              <w:t>92</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BUCHA DE REDUÇÃO Ø 1" X ¾" PARA DUTO DE ALUMÍNIO</w:t>
            </w:r>
          </w:p>
        </w:tc>
        <w:tc>
          <w:tcPr>
            <w:tcW w:w="1134" w:type="dxa"/>
            <w:shd w:val="clear" w:color="auto" w:fill="auto"/>
            <w:vAlign w:val="center"/>
          </w:tcPr>
          <w:p w:rsidR="009C41F5" w:rsidRPr="008A128A" w:rsidRDefault="008A128A" w:rsidP="00B331C5">
            <w:pPr>
              <w:suppressAutoHyphens/>
              <w:snapToGrid w:val="0"/>
              <w:jc w:val="center"/>
              <w:rPr>
                <w:rFonts w:ascii="Arial" w:hAnsi="Arial" w:cs="Arial"/>
                <w:b/>
                <w:sz w:val="18"/>
                <w:szCs w:val="18"/>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DT 52440.00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57</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w:t>
            </w:r>
            <w:r>
              <w:rPr>
                <w:rFonts w:ascii="Arial" w:hAnsi="Arial" w:cs="Arial"/>
              </w:rPr>
              <w:t>93</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DERIVAÇÃO TIPO "T" PARA DUTO DE ALUMÍNIO - BRANCA</w:t>
            </w:r>
          </w:p>
        </w:tc>
        <w:tc>
          <w:tcPr>
            <w:tcW w:w="1134" w:type="dxa"/>
            <w:shd w:val="clear" w:color="auto" w:fill="auto"/>
            <w:vAlign w:val="center"/>
          </w:tcPr>
          <w:p w:rsidR="009C41F5" w:rsidRPr="008A128A" w:rsidRDefault="008A128A" w:rsidP="00B331C5">
            <w:pPr>
              <w:suppressAutoHyphens/>
              <w:snapToGrid w:val="0"/>
              <w:jc w:val="center"/>
              <w:rPr>
                <w:rFonts w:ascii="Arial" w:hAnsi="Arial" w:cs="Arial"/>
                <w:b/>
                <w:sz w:val="18"/>
                <w:szCs w:val="18"/>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DT 37140.00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324</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21690B">
            <w:pPr>
              <w:jc w:val="center"/>
            </w:pPr>
            <w:r w:rsidRPr="0025323B">
              <w:rPr>
                <w:rFonts w:ascii="Arial" w:hAnsi="Arial" w:cs="Arial"/>
              </w:rPr>
              <w:t>ITEM 2</w:t>
            </w:r>
            <w:r>
              <w:rPr>
                <w:rFonts w:ascii="Arial" w:hAnsi="Arial" w:cs="Arial"/>
              </w:rPr>
              <w:t>94</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CURVA VERTICAL 90º PARA DUTO TRIPLO DE ALUMÍNIO - BRANCA</w:t>
            </w:r>
          </w:p>
        </w:tc>
        <w:tc>
          <w:tcPr>
            <w:tcW w:w="1134" w:type="dxa"/>
            <w:shd w:val="clear" w:color="auto" w:fill="auto"/>
            <w:vAlign w:val="center"/>
          </w:tcPr>
          <w:p w:rsidR="009C41F5" w:rsidRPr="008A128A" w:rsidRDefault="008A128A" w:rsidP="00B331C5">
            <w:pPr>
              <w:suppressAutoHyphens/>
              <w:snapToGrid w:val="0"/>
              <w:jc w:val="center"/>
              <w:rPr>
                <w:rFonts w:ascii="Arial" w:hAnsi="Arial" w:cs="Arial"/>
                <w:b/>
                <w:sz w:val="18"/>
                <w:szCs w:val="18"/>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DT 52440.00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95</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946366">
            <w:pPr>
              <w:jc w:val="center"/>
            </w:pPr>
            <w:r w:rsidRPr="005E63C4">
              <w:rPr>
                <w:rFonts w:ascii="Arial" w:hAnsi="Arial" w:cs="Arial"/>
              </w:rPr>
              <w:t>ITEM 29</w:t>
            </w:r>
            <w:r>
              <w:rPr>
                <w:rFonts w:ascii="Arial" w:hAnsi="Arial" w:cs="Arial"/>
              </w:rPr>
              <w:t>5</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CURVA VERTICAL EXTERNA 90º PARA DUTO DE ALUMÍNIO SLIM - BRANCA</w:t>
            </w:r>
          </w:p>
        </w:tc>
        <w:tc>
          <w:tcPr>
            <w:tcW w:w="1134" w:type="dxa"/>
            <w:shd w:val="clear" w:color="auto" w:fill="auto"/>
            <w:vAlign w:val="center"/>
          </w:tcPr>
          <w:p w:rsidR="009C41F5" w:rsidRPr="008A128A" w:rsidRDefault="008A128A" w:rsidP="00B331C5">
            <w:pPr>
              <w:suppressAutoHyphens/>
              <w:snapToGrid w:val="0"/>
              <w:jc w:val="center"/>
              <w:rPr>
                <w:rFonts w:ascii="Arial" w:hAnsi="Arial" w:cs="Arial"/>
                <w:b/>
                <w:sz w:val="18"/>
                <w:szCs w:val="18"/>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DS 19340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946366">
            <w:pPr>
              <w:jc w:val="center"/>
            </w:pPr>
            <w:r w:rsidRPr="005E63C4">
              <w:rPr>
                <w:rFonts w:ascii="Arial" w:hAnsi="Arial" w:cs="Arial"/>
              </w:rPr>
              <w:t>ITEM 29</w:t>
            </w:r>
            <w:r>
              <w:rPr>
                <w:rFonts w:ascii="Arial" w:hAnsi="Arial" w:cs="Arial"/>
              </w:rPr>
              <w:t>6</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CURVA VERTICAL INTERNA 90º PARA DUTO DE ALUMÍNIO SLIM - BRANCA</w:t>
            </w:r>
          </w:p>
        </w:tc>
        <w:tc>
          <w:tcPr>
            <w:tcW w:w="1134" w:type="dxa"/>
            <w:shd w:val="clear" w:color="auto" w:fill="auto"/>
            <w:vAlign w:val="center"/>
          </w:tcPr>
          <w:p w:rsidR="009C41F5" w:rsidRPr="008A128A" w:rsidRDefault="008A128A" w:rsidP="00B331C5">
            <w:pPr>
              <w:suppressAutoHyphens/>
              <w:snapToGrid w:val="0"/>
              <w:jc w:val="center"/>
              <w:rPr>
                <w:rFonts w:ascii="Arial" w:hAnsi="Arial" w:cs="Arial"/>
                <w:b/>
                <w:sz w:val="18"/>
                <w:szCs w:val="18"/>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DS 19340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FE6D60" w:rsidTr="00250F45">
        <w:tc>
          <w:tcPr>
            <w:tcW w:w="1134" w:type="dxa"/>
            <w:shd w:val="clear" w:color="auto" w:fill="auto"/>
            <w:vAlign w:val="center"/>
          </w:tcPr>
          <w:p w:rsidR="008A128A" w:rsidRDefault="008A128A" w:rsidP="00946366">
            <w:pPr>
              <w:jc w:val="center"/>
            </w:pPr>
            <w:r w:rsidRPr="007D0BA1">
              <w:rPr>
                <w:rFonts w:ascii="Arial" w:hAnsi="Arial" w:cs="Arial"/>
              </w:rPr>
              <w:t>ITEM 29</w:t>
            </w:r>
            <w:r>
              <w:rPr>
                <w:rFonts w:ascii="Arial" w:hAnsi="Arial" w:cs="Arial"/>
              </w:rPr>
              <w:t>7</w:t>
            </w:r>
          </w:p>
        </w:tc>
        <w:tc>
          <w:tcPr>
            <w:tcW w:w="3403" w:type="dxa"/>
            <w:shd w:val="clear" w:color="auto" w:fill="auto"/>
            <w:vAlign w:val="center"/>
          </w:tcPr>
          <w:p w:rsidR="008A128A" w:rsidRPr="004D3CBD" w:rsidRDefault="008A128A" w:rsidP="005B2DF9">
            <w:pPr>
              <w:autoSpaceDE w:val="0"/>
              <w:autoSpaceDN w:val="0"/>
              <w:jc w:val="center"/>
              <w:rPr>
                <w:rFonts w:ascii="Arial" w:hAnsi="Arial" w:cs="Arial"/>
              </w:rPr>
            </w:pPr>
            <w:r w:rsidRPr="004D3CBD">
              <w:rPr>
                <w:rFonts w:ascii="Arial" w:hAnsi="Arial" w:cs="Arial"/>
              </w:rPr>
              <w:t>DUTO DE ALUMÍNIO SLIM - BRANCO</w:t>
            </w:r>
          </w:p>
        </w:tc>
        <w:tc>
          <w:tcPr>
            <w:tcW w:w="1134" w:type="dxa"/>
            <w:shd w:val="clear" w:color="auto" w:fill="auto"/>
            <w:vAlign w:val="center"/>
          </w:tcPr>
          <w:p w:rsidR="008A128A" w:rsidRPr="003866AC" w:rsidRDefault="008A128A" w:rsidP="00B331C5">
            <w:pPr>
              <w:suppressAutoHyphens/>
              <w:snapToGrid w:val="0"/>
              <w:jc w:val="center"/>
              <w:rPr>
                <w:rFonts w:ascii="Arial" w:hAnsi="Arial" w:cs="Arial"/>
              </w:rPr>
            </w:pPr>
            <w:r>
              <w:rPr>
                <w:rFonts w:ascii="Arial" w:hAnsi="Arial" w:cs="Arial"/>
                <w:b/>
                <w:sz w:val="18"/>
                <w:szCs w:val="18"/>
              </w:rPr>
              <w:t>DUTOTEC</w:t>
            </w:r>
          </w:p>
        </w:tc>
        <w:tc>
          <w:tcPr>
            <w:tcW w:w="1276" w:type="dxa"/>
            <w:shd w:val="clear" w:color="auto" w:fill="auto"/>
            <w:vAlign w:val="center"/>
          </w:tcPr>
          <w:p w:rsidR="008A128A" w:rsidRPr="008A128A" w:rsidRDefault="008A128A" w:rsidP="003512A7">
            <w:pPr>
              <w:jc w:val="center"/>
              <w:rPr>
                <w:rFonts w:ascii="Arial" w:hAnsi="Arial" w:cs="Arial"/>
                <w:b/>
                <w:sz w:val="18"/>
                <w:szCs w:val="18"/>
              </w:rPr>
            </w:pPr>
            <w:r>
              <w:rPr>
                <w:rFonts w:ascii="Arial" w:hAnsi="Arial" w:cs="Arial"/>
                <w:b/>
                <w:sz w:val="18"/>
                <w:szCs w:val="18"/>
              </w:rPr>
              <w:t>DUTO SLIM DS 19040</w:t>
            </w:r>
          </w:p>
        </w:tc>
        <w:tc>
          <w:tcPr>
            <w:tcW w:w="709" w:type="dxa"/>
            <w:shd w:val="clear" w:color="auto" w:fill="auto"/>
            <w:vAlign w:val="center"/>
          </w:tcPr>
          <w:p w:rsidR="008A128A" w:rsidRPr="004D3CBD" w:rsidRDefault="008A128A" w:rsidP="005B2DF9">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8A128A" w:rsidRPr="004D3CBD" w:rsidRDefault="008A128A"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8A128A" w:rsidRPr="008973C5" w:rsidRDefault="008A128A" w:rsidP="00B331C5">
            <w:pPr>
              <w:suppressAutoHyphens/>
              <w:jc w:val="center"/>
              <w:rPr>
                <w:rFonts w:ascii="Arial" w:hAnsi="Arial"/>
                <w:sz w:val="24"/>
              </w:rPr>
            </w:pPr>
          </w:p>
        </w:tc>
        <w:tc>
          <w:tcPr>
            <w:tcW w:w="992" w:type="dxa"/>
            <w:shd w:val="clear" w:color="auto" w:fill="auto"/>
            <w:vAlign w:val="center"/>
          </w:tcPr>
          <w:p w:rsidR="008A128A" w:rsidRPr="008973C5" w:rsidRDefault="008A128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8A128A" w:rsidRDefault="008A128A" w:rsidP="00946366">
            <w:pPr>
              <w:jc w:val="center"/>
            </w:pPr>
            <w:r w:rsidRPr="007D0BA1">
              <w:rPr>
                <w:rFonts w:ascii="Arial" w:hAnsi="Arial" w:cs="Arial"/>
              </w:rPr>
              <w:t>ITEM 29</w:t>
            </w:r>
            <w:r>
              <w:rPr>
                <w:rFonts w:ascii="Arial" w:hAnsi="Arial" w:cs="Arial"/>
              </w:rPr>
              <w:t>8</w:t>
            </w:r>
          </w:p>
        </w:tc>
        <w:tc>
          <w:tcPr>
            <w:tcW w:w="3403" w:type="dxa"/>
            <w:shd w:val="clear" w:color="auto" w:fill="auto"/>
            <w:vAlign w:val="center"/>
          </w:tcPr>
          <w:p w:rsidR="008A128A" w:rsidRPr="004D3CBD" w:rsidRDefault="008A128A" w:rsidP="005B2DF9">
            <w:pPr>
              <w:autoSpaceDE w:val="0"/>
              <w:autoSpaceDN w:val="0"/>
              <w:jc w:val="center"/>
              <w:rPr>
                <w:rFonts w:ascii="Arial" w:hAnsi="Arial" w:cs="Arial"/>
              </w:rPr>
            </w:pPr>
            <w:r w:rsidRPr="004D3CBD">
              <w:rPr>
                <w:rFonts w:ascii="Arial" w:hAnsi="Arial" w:cs="Arial"/>
              </w:rPr>
              <w:t>DUTO DE ALUMÍNIO TRIPLO - BRANCO</w:t>
            </w:r>
          </w:p>
        </w:tc>
        <w:tc>
          <w:tcPr>
            <w:tcW w:w="1134" w:type="dxa"/>
            <w:shd w:val="clear" w:color="auto" w:fill="auto"/>
            <w:vAlign w:val="center"/>
          </w:tcPr>
          <w:p w:rsidR="008A128A" w:rsidRPr="003866AC" w:rsidRDefault="008A128A" w:rsidP="00B331C5">
            <w:pPr>
              <w:suppressAutoHyphens/>
              <w:snapToGrid w:val="0"/>
              <w:jc w:val="center"/>
              <w:rPr>
                <w:rFonts w:ascii="Arial" w:hAnsi="Arial" w:cs="Arial"/>
              </w:rPr>
            </w:pPr>
            <w:r>
              <w:rPr>
                <w:rFonts w:ascii="Arial" w:hAnsi="Arial" w:cs="Arial"/>
                <w:b/>
                <w:sz w:val="18"/>
                <w:szCs w:val="18"/>
              </w:rPr>
              <w:t>DUTOTEC</w:t>
            </w:r>
          </w:p>
        </w:tc>
        <w:tc>
          <w:tcPr>
            <w:tcW w:w="1276" w:type="dxa"/>
            <w:shd w:val="clear" w:color="auto" w:fill="auto"/>
            <w:vAlign w:val="center"/>
          </w:tcPr>
          <w:p w:rsidR="008A128A" w:rsidRPr="008A128A" w:rsidRDefault="008A128A" w:rsidP="003512A7">
            <w:pPr>
              <w:jc w:val="center"/>
              <w:rPr>
                <w:rFonts w:ascii="Arial" w:hAnsi="Arial" w:cs="Arial"/>
                <w:b/>
                <w:sz w:val="18"/>
                <w:szCs w:val="18"/>
              </w:rPr>
            </w:pPr>
            <w:r w:rsidRPr="008A128A">
              <w:rPr>
                <w:rFonts w:ascii="Arial" w:hAnsi="Arial" w:cs="Arial"/>
                <w:b/>
                <w:sz w:val="18"/>
                <w:szCs w:val="18"/>
              </w:rPr>
              <w:t>DT 13340.00 15140.00</w:t>
            </w:r>
          </w:p>
        </w:tc>
        <w:tc>
          <w:tcPr>
            <w:tcW w:w="709" w:type="dxa"/>
            <w:shd w:val="clear" w:color="auto" w:fill="auto"/>
            <w:vAlign w:val="center"/>
          </w:tcPr>
          <w:p w:rsidR="008A128A" w:rsidRPr="004D3CBD" w:rsidRDefault="008A128A" w:rsidP="005B2DF9">
            <w:pPr>
              <w:autoSpaceDE w:val="0"/>
              <w:autoSpaceDN w:val="0"/>
              <w:jc w:val="center"/>
              <w:rPr>
                <w:rFonts w:ascii="Arial" w:hAnsi="Arial" w:cs="Arial"/>
              </w:rPr>
            </w:pPr>
            <w:r w:rsidRPr="004D3CBD">
              <w:rPr>
                <w:rFonts w:ascii="Arial" w:hAnsi="Arial" w:cs="Arial"/>
              </w:rPr>
              <w:t>M</w:t>
            </w:r>
          </w:p>
        </w:tc>
        <w:tc>
          <w:tcPr>
            <w:tcW w:w="992" w:type="dxa"/>
            <w:shd w:val="clear" w:color="auto" w:fill="auto"/>
            <w:vAlign w:val="center"/>
          </w:tcPr>
          <w:p w:rsidR="008A128A" w:rsidRPr="004D3CBD" w:rsidRDefault="008A128A" w:rsidP="005B2DF9">
            <w:pPr>
              <w:autoSpaceDE w:val="0"/>
              <w:autoSpaceDN w:val="0"/>
              <w:jc w:val="center"/>
              <w:rPr>
                <w:rFonts w:ascii="Arial" w:hAnsi="Arial" w:cs="Arial"/>
              </w:rPr>
            </w:pPr>
            <w:r w:rsidRPr="004D3CBD">
              <w:rPr>
                <w:rFonts w:ascii="Arial" w:hAnsi="Arial" w:cs="Arial"/>
              </w:rPr>
              <w:t>900</w:t>
            </w:r>
          </w:p>
        </w:tc>
        <w:tc>
          <w:tcPr>
            <w:tcW w:w="1276" w:type="dxa"/>
            <w:shd w:val="clear" w:color="auto" w:fill="auto"/>
            <w:vAlign w:val="center"/>
          </w:tcPr>
          <w:p w:rsidR="008A128A" w:rsidRPr="004B3CFD" w:rsidRDefault="008A128A" w:rsidP="00B331C5">
            <w:pPr>
              <w:suppressAutoHyphens/>
              <w:jc w:val="center"/>
              <w:rPr>
                <w:rFonts w:ascii="Arial" w:hAnsi="Arial"/>
                <w:sz w:val="24"/>
              </w:rPr>
            </w:pPr>
          </w:p>
        </w:tc>
        <w:tc>
          <w:tcPr>
            <w:tcW w:w="992" w:type="dxa"/>
            <w:shd w:val="clear" w:color="auto" w:fill="auto"/>
            <w:vAlign w:val="center"/>
          </w:tcPr>
          <w:p w:rsidR="008A128A" w:rsidRPr="004B3CFD" w:rsidRDefault="008A128A"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946366">
            <w:pPr>
              <w:jc w:val="center"/>
            </w:pPr>
            <w:r w:rsidRPr="007D0BA1">
              <w:rPr>
                <w:rFonts w:ascii="Arial" w:hAnsi="Arial" w:cs="Arial"/>
              </w:rPr>
              <w:t>ITEM 29</w:t>
            </w:r>
            <w:r>
              <w:rPr>
                <w:rFonts w:ascii="Arial" w:hAnsi="Arial" w:cs="Arial"/>
              </w:rPr>
              <w:t>9</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PORTA EQUIPAMENTO MODULAR</w:t>
            </w:r>
          </w:p>
        </w:tc>
        <w:tc>
          <w:tcPr>
            <w:tcW w:w="1134" w:type="dxa"/>
            <w:shd w:val="clear" w:color="auto" w:fill="auto"/>
            <w:vAlign w:val="center"/>
          </w:tcPr>
          <w:p w:rsidR="009C41F5" w:rsidRPr="003866AC" w:rsidRDefault="008A128A" w:rsidP="00B331C5">
            <w:pPr>
              <w:suppressAutoHyphens/>
              <w:snapToGrid w:val="0"/>
              <w:jc w:val="center"/>
              <w:rPr>
                <w:rFonts w:ascii="Arial" w:hAnsi="Arial" w:cs="Arial"/>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DT 64.440.20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946366">
            <w:pPr>
              <w:jc w:val="center"/>
            </w:pPr>
            <w:r w:rsidRPr="007D0BA1">
              <w:rPr>
                <w:rFonts w:ascii="Arial" w:hAnsi="Arial" w:cs="Arial"/>
              </w:rPr>
              <w:t xml:space="preserve">ITEM </w:t>
            </w:r>
            <w:r>
              <w:rPr>
                <w:rFonts w:ascii="Arial" w:hAnsi="Arial" w:cs="Arial"/>
              </w:rPr>
              <w:t>300</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TAMPA TERMINAL DE DUTO DE ALUMÍNIO - BRANCA</w:t>
            </w:r>
          </w:p>
        </w:tc>
        <w:tc>
          <w:tcPr>
            <w:tcW w:w="1134" w:type="dxa"/>
            <w:shd w:val="clear" w:color="auto" w:fill="auto"/>
            <w:vAlign w:val="center"/>
          </w:tcPr>
          <w:p w:rsidR="009C41F5" w:rsidRPr="003866AC" w:rsidRDefault="008A128A" w:rsidP="00B331C5">
            <w:pPr>
              <w:suppressAutoHyphens/>
              <w:snapToGrid w:val="0"/>
              <w:jc w:val="center"/>
              <w:rPr>
                <w:rFonts w:ascii="Arial" w:hAnsi="Arial" w:cs="Arial"/>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DT 49140.00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246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946366">
            <w:pPr>
              <w:jc w:val="center"/>
            </w:pPr>
            <w:r w:rsidRPr="007D0BA1">
              <w:rPr>
                <w:rFonts w:ascii="Arial" w:hAnsi="Arial" w:cs="Arial"/>
              </w:rPr>
              <w:t xml:space="preserve">ITEM </w:t>
            </w:r>
            <w:r>
              <w:rPr>
                <w:rFonts w:ascii="Arial" w:hAnsi="Arial" w:cs="Arial"/>
              </w:rPr>
              <w:t>301</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TAMPA TERMINAL DE DUTO SLIM - BRANCA</w:t>
            </w:r>
          </w:p>
        </w:tc>
        <w:tc>
          <w:tcPr>
            <w:tcW w:w="1134" w:type="dxa"/>
            <w:shd w:val="clear" w:color="auto" w:fill="auto"/>
            <w:vAlign w:val="center"/>
          </w:tcPr>
          <w:p w:rsidR="009C41F5" w:rsidRPr="003866AC" w:rsidRDefault="008A128A" w:rsidP="00B331C5">
            <w:pPr>
              <w:suppressAutoHyphens/>
              <w:snapToGrid w:val="0"/>
              <w:jc w:val="center"/>
              <w:rPr>
                <w:rFonts w:ascii="Arial" w:hAnsi="Arial" w:cs="Arial"/>
              </w:rPr>
            </w:pPr>
            <w:r>
              <w:rPr>
                <w:rFonts w:ascii="Arial" w:hAnsi="Arial" w:cs="Arial"/>
                <w:b/>
                <w:sz w:val="18"/>
                <w:szCs w:val="18"/>
              </w:rPr>
              <w:t>DUTOTEC</w:t>
            </w:r>
          </w:p>
        </w:tc>
        <w:tc>
          <w:tcPr>
            <w:tcW w:w="1276" w:type="dxa"/>
            <w:shd w:val="clear" w:color="auto" w:fill="auto"/>
            <w:vAlign w:val="center"/>
          </w:tcPr>
          <w:p w:rsidR="009C41F5" w:rsidRPr="008A128A" w:rsidRDefault="008A128A" w:rsidP="00B331C5">
            <w:pPr>
              <w:jc w:val="center"/>
              <w:rPr>
                <w:rFonts w:ascii="Arial" w:hAnsi="Arial" w:cs="Arial"/>
                <w:b/>
                <w:sz w:val="18"/>
                <w:szCs w:val="18"/>
              </w:rPr>
            </w:pPr>
            <w:r>
              <w:rPr>
                <w:rFonts w:ascii="Arial" w:hAnsi="Arial" w:cs="Arial"/>
                <w:b/>
                <w:sz w:val="18"/>
                <w:szCs w:val="18"/>
              </w:rPr>
              <w:t>DS 19340</w:t>
            </w: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F50FFB" w:rsidRPr="004B3CFD" w:rsidTr="00250F45">
        <w:tc>
          <w:tcPr>
            <w:tcW w:w="9924" w:type="dxa"/>
            <w:gridSpan w:val="7"/>
            <w:shd w:val="clear" w:color="auto" w:fill="auto"/>
            <w:vAlign w:val="center"/>
          </w:tcPr>
          <w:p w:rsidR="00F50FFB" w:rsidRPr="003866AC" w:rsidRDefault="00F50FF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 xml:space="preserve">GRUPO 11: </w:t>
            </w:r>
          </w:p>
        </w:tc>
        <w:tc>
          <w:tcPr>
            <w:tcW w:w="992" w:type="dxa"/>
            <w:shd w:val="clear" w:color="auto" w:fill="auto"/>
            <w:vAlign w:val="center"/>
          </w:tcPr>
          <w:p w:rsidR="00F50FFB" w:rsidRPr="004B3CFD" w:rsidRDefault="00F50FFB" w:rsidP="00D55233">
            <w:pPr>
              <w:suppressAutoHyphens/>
              <w:rPr>
                <w:rFonts w:ascii="Arial" w:hAnsi="Arial"/>
                <w:sz w:val="24"/>
              </w:rPr>
            </w:pPr>
            <w:r w:rsidRPr="004B3CFD">
              <w:rPr>
                <w:rFonts w:ascii="Arial" w:hAnsi="Arial" w:cs="Arial"/>
                <w:b/>
              </w:rPr>
              <w:t>R$</w:t>
            </w:r>
          </w:p>
        </w:tc>
      </w:tr>
      <w:tr w:rsidR="00F50FFB" w:rsidRPr="004B3CFD" w:rsidTr="00250F45">
        <w:tc>
          <w:tcPr>
            <w:tcW w:w="10916" w:type="dxa"/>
            <w:gridSpan w:val="8"/>
            <w:shd w:val="clear" w:color="auto" w:fill="auto"/>
          </w:tcPr>
          <w:p w:rsidR="00F50FFB" w:rsidRPr="003866AC" w:rsidRDefault="00F50FFB" w:rsidP="00D55233">
            <w:pPr>
              <w:suppressAutoHyphens/>
              <w:jc w:val="both"/>
              <w:rPr>
                <w:rFonts w:ascii="Arial" w:hAnsi="Arial" w:cs="Arial"/>
              </w:rPr>
            </w:pPr>
            <w:r w:rsidRPr="003866AC">
              <w:rPr>
                <w:rFonts w:ascii="Arial" w:hAnsi="Arial" w:cs="Arial"/>
              </w:rPr>
              <w:t>PREÇO TOTAL PARA O GRUPO 11 POR EXTENSO:</w:t>
            </w:r>
          </w:p>
        </w:tc>
      </w:tr>
      <w:tr w:rsidR="00F50FFB" w:rsidRPr="004B3CFD" w:rsidTr="00250F45">
        <w:tc>
          <w:tcPr>
            <w:tcW w:w="1134" w:type="dxa"/>
            <w:shd w:val="clear" w:color="auto" w:fill="D9D9D9" w:themeFill="background1" w:themeFillShade="D9"/>
            <w:vAlign w:val="center"/>
          </w:tcPr>
          <w:p w:rsidR="00F50FFB" w:rsidRPr="003866AC" w:rsidRDefault="00F50FFB" w:rsidP="00D55233">
            <w:pPr>
              <w:snapToGrid w:val="0"/>
              <w:jc w:val="center"/>
              <w:rPr>
                <w:rFonts w:ascii="Arial" w:hAnsi="Arial" w:cs="Arial"/>
                <w:b/>
              </w:rPr>
            </w:pPr>
            <w:r w:rsidRPr="003866AC">
              <w:rPr>
                <w:rFonts w:ascii="Arial" w:hAnsi="Arial" w:cs="Arial"/>
                <w:b/>
              </w:rPr>
              <w:t>GRUPO 12</w:t>
            </w:r>
          </w:p>
          <w:p w:rsidR="00F50FFB" w:rsidRPr="003866AC" w:rsidRDefault="00F50FFB" w:rsidP="00D55233">
            <w:pPr>
              <w:snapToGrid w:val="0"/>
              <w:jc w:val="center"/>
              <w:rPr>
                <w:rFonts w:ascii="Arial" w:hAnsi="Arial" w:cs="Arial"/>
                <w:b/>
              </w:rPr>
            </w:pPr>
            <w:r>
              <w:rPr>
                <w:rFonts w:ascii="Arial" w:hAnsi="Arial" w:cs="Arial"/>
                <w:b/>
              </w:rPr>
              <w:t>(Itens 302</w:t>
            </w:r>
            <w:r w:rsidRPr="003866AC">
              <w:rPr>
                <w:rFonts w:ascii="Arial" w:hAnsi="Arial" w:cs="Arial"/>
                <w:b/>
              </w:rPr>
              <w:t xml:space="preserve"> a </w:t>
            </w:r>
            <w:r>
              <w:rPr>
                <w:rFonts w:ascii="Arial" w:hAnsi="Arial" w:cs="Arial"/>
                <w:b/>
              </w:rPr>
              <w:t>344</w:t>
            </w:r>
            <w:r w:rsidRPr="003866AC">
              <w:rPr>
                <w:rFonts w:ascii="Arial" w:hAnsi="Arial" w:cs="Arial"/>
                <w:b/>
              </w:rPr>
              <w:t>)</w:t>
            </w:r>
          </w:p>
        </w:tc>
        <w:tc>
          <w:tcPr>
            <w:tcW w:w="9782" w:type="dxa"/>
            <w:gridSpan w:val="7"/>
            <w:shd w:val="clear" w:color="auto" w:fill="D9D9D9" w:themeFill="background1" w:themeFillShade="D9"/>
            <w:vAlign w:val="center"/>
          </w:tcPr>
          <w:p w:rsidR="00F50FFB" w:rsidRPr="003866AC" w:rsidRDefault="00F50FFB" w:rsidP="00D55233">
            <w:pPr>
              <w:suppressAutoHyphens/>
              <w:jc w:val="center"/>
              <w:rPr>
                <w:rFonts w:ascii="Arial" w:hAnsi="Arial" w:cs="Arial"/>
                <w:b/>
              </w:rPr>
            </w:pPr>
            <w:r w:rsidRPr="0065628D">
              <w:rPr>
                <w:rFonts w:ascii="Arial" w:hAnsi="Arial" w:cs="Arial"/>
                <w:b/>
              </w:rPr>
              <w:t>INSTALAÇÕES DE INFRAESTRUTURA</w:t>
            </w:r>
          </w:p>
        </w:tc>
      </w:tr>
      <w:tr w:rsidR="00250F45" w:rsidRPr="004B3CFD" w:rsidTr="00250F45">
        <w:tc>
          <w:tcPr>
            <w:tcW w:w="1134" w:type="dxa"/>
            <w:shd w:val="clear" w:color="auto" w:fill="auto"/>
            <w:vAlign w:val="center"/>
          </w:tcPr>
          <w:p w:rsidR="009C41F5" w:rsidRDefault="009C41F5" w:rsidP="00946366">
            <w:pPr>
              <w:jc w:val="center"/>
            </w:pPr>
            <w:r w:rsidRPr="007D0BA1">
              <w:rPr>
                <w:rFonts w:ascii="Arial" w:hAnsi="Arial" w:cs="Arial"/>
              </w:rPr>
              <w:t xml:space="preserve">ITEM </w:t>
            </w:r>
            <w:r>
              <w:rPr>
                <w:rFonts w:ascii="Arial" w:hAnsi="Arial" w:cs="Arial"/>
              </w:rPr>
              <w:t>302</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ABRAÇADEIRA TIPO COPO Ø 1"</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487</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303</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ABRAÇADEIRA TIPO COPO Ø 1½"</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557</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304</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ARAME GALVANIZADO N° 12</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KG</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305</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ARAME GALVANIZADO Nº 16</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KG</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11</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306</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DE ALUMÍNIO Ø 1½" PARA ELETRODUTO</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434</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307</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DE PRESSÃO BICROMATIZADA Ø ¼"</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308</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DE PRESSÃO BICROMATIZADA Ø 3/16"</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309</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DE PRESSÃO BICROMATIZADA Ø 5/16"</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310</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LISA BICROMATIZADA Ø ½"</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311</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LISA BICROMATIZADA Ø ¼"</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312</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LISA BICROMATIZADA Ø 3/16"</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313</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ARRUELA LISA BICROMATIZADA Ø 5/16"</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314</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BUCHA DE ALUMÍNIO Ø 1½" PARA ELETRODUTO</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293</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315</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BUCHA DE ALUMÍNIO Ø 2" PARA ELETRODUTO</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130</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316</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BUCHA DE NÁILON S-10</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15</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shd w:val="clear" w:color="auto" w:fill="auto"/>
            <w:vAlign w:val="center"/>
          </w:tcPr>
          <w:p w:rsidR="009C41F5" w:rsidRDefault="009C41F5" w:rsidP="00C446CF">
            <w:pPr>
              <w:jc w:val="center"/>
            </w:pPr>
            <w:r w:rsidRPr="00940520">
              <w:rPr>
                <w:rFonts w:ascii="Arial" w:hAnsi="Arial" w:cs="Arial"/>
              </w:rPr>
              <w:t xml:space="preserve">ITEM </w:t>
            </w:r>
            <w:r>
              <w:rPr>
                <w:rFonts w:ascii="Arial" w:hAnsi="Arial" w:cs="Arial"/>
              </w:rPr>
              <w:t>317</w:t>
            </w:r>
          </w:p>
        </w:tc>
        <w:tc>
          <w:tcPr>
            <w:tcW w:w="3403"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BUCHA DE NÁILON S-12</w:t>
            </w:r>
          </w:p>
        </w:tc>
        <w:tc>
          <w:tcPr>
            <w:tcW w:w="1134" w:type="dxa"/>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shd w:val="clear" w:color="auto" w:fill="auto"/>
            <w:vAlign w:val="center"/>
          </w:tcPr>
          <w:p w:rsidR="009C41F5" w:rsidRPr="003866AC" w:rsidRDefault="009C41F5" w:rsidP="00B331C5">
            <w:pPr>
              <w:jc w:val="center"/>
              <w:rPr>
                <w:rFonts w:ascii="Arial" w:hAnsi="Arial" w:cs="Arial"/>
              </w:rPr>
            </w:pPr>
          </w:p>
        </w:tc>
        <w:tc>
          <w:tcPr>
            <w:tcW w:w="709"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18</w:t>
            </w:r>
          </w:p>
        </w:tc>
        <w:tc>
          <w:tcPr>
            <w:tcW w:w="1276" w:type="dxa"/>
            <w:shd w:val="clear" w:color="auto" w:fill="auto"/>
            <w:vAlign w:val="center"/>
          </w:tcPr>
          <w:p w:rsidR="009C41F5" w:rsidRPr="004B3CFD" w:rsidRDefault="009C41F5" w:rsidP="00B331C5">
            <w:pPr>
              <w:suppressAutoHyphens/>
              <w:jc w:val="center"/>
              <w:rPr>
                <w:rFonts w:ascii="Arial" w:hAnsi="Arial"/>
                <w:sz w:val="24"/>
              </w:rPr>
            </w:pPr>
          </w:p>
        </w:tc>
        <w:tc>
          <w:tcPr>
            <w:tcW w:w="992" w:type="dxa"/>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460444">
            <w:pPr>
              <w:jc w:val="center"/>
            </w:pPr>
            <w:r w:rsidRPr="001A3A4E">
              <w:rPr>
                <w:rFonts w:ascii="Arial" w:hAnsi="Arial" w:cs="Arial"/>
              </w:rPr>
              <w:t>ITEM 3</w:t>
            </w:r>
            <w:r>
              <w:rPr>
                <w:rFonts w:ascii="Arial" w:hAnsi="Arial" w:cs="Arial"/>
              </w:rPr>
              <w:t>18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BUCHA DE NÁILON S-6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suppressAutoHyphens/>
              <w:snapToGrid w:val="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suppressAutoHyphens/>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460444">
            <w:pPr>
              <w:jc w:val="center"/>
            </w:pPr>
            <w:r w:rsidRPr="001A3A4E">
              <w:rPr>
                <w:rFonts w:ascii="Arial" w:hAnsi="Arial" w:cs="Arial"/>
              </w:rPr>
              <w:t>ITEM 3</w:t>
            </w:r>
            <w:r>
              <w:rPr>
                <w:rFonts w:ascii="Arial" w:hAnsi="Arial" w:cs="Arial"/>
              </w:rPr>
              <w:t>19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BUCHA DE NÁILON S-8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460444">
            <w:pPr>
              <w:jc w:val="center"/>
            </w:pPr>
            <w:r w:rsidRPr="001A3A4E">
              <w:rPr>
                <w:rFonts w:ascii="Arial" w:hAnsi="Arial" w:cs="Arial"/>
              </w:rPr>
              <w:t>ITEM 3</w:t>
            </w:r>
            <w:r>
              <w:rPr>
                <w:rFonts w:ascii="Arial" w:hAnsi="Arial" w:cs="Arial"/>
              </w:rPr>
              <w:t>20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AÇO ESMALTADO 4" X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460444">
            <w:pPr>
              <w:jc w:val="center"/>
            </w:pPr>
            <w:r w:rsidRPr="001A3A4E">
              <w:rPr>
                <w:rFonts w:ascii="Arial" w:hAnsi="Arial" w:cs="Arial"/>
              </w:rPr>
              <w:t>ITEM 3</w:t>
            </w:r>
            <w:r>
              <w:rPr>
                <w:rFonts w:ascii="Arial" w:hAnsi="Arial" w:cs="Arial"/>
              </w:rPr>
              <w:t>21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ALUMÍNIO 4" X 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460444">
            <w:pPr>
              <w:jc w:val="center"/>
            </w:pPr>
            <w:r w:rsidRPr="001A3A4E">
              <w:rPr>
                <w:rFonts w:ascii="Arial" w:hAnsi="Arial" w:cs="Arial"/>
              </w:rPr>
              <w:t>ITEM 3</w:t>
            </w:r>
            <w:r>
              <w:rPr>
                <w:rFonts w:ascii="Arial" w:hAnsi="Arial" w:cs="Arial"/>
              </w:rPr>
              <w:t>22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PASSAGEM 20 cm X 20 cm X 10 cm, RESISTENTE À CORROSÃO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460444">
            <w:pPr>
              <w:jc w:val="center"/>
            </w:pPr>
            <w:r w:rsidRPr="001A3A4E">
              <w:rPr>
                <w:rFonts w:ascii="Arial" w:hAnsi="Arial" w:cs="Arial"/>
              </w:rPr>
              <w:t>ITEM 3</w:t>
            </w:r>
            <w:r>
              <w:rPr>
                <w:rFonts w:ascii="Arial" w:hAnsi="Arial" w:cs="Arial"/>
              </w:rPr>
              <w:t>23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PASSAGEM 30 cm X 30 cm X 12 cm, RESISTENTE À CORROSÃO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460444">
            <w:pPr>
              <w:jc w:val="center"/>
            </w:pPr>
            <w:r w:rsidRPr="001A3A4E">
              <w:rPr>
                <w:rFonts w:ascii="Arial" w:hAnsi="Arial" w:cs="Arial"/>
              </w:rPr>
              <w:t>ITEM 3</w:t>
            </w:r>
            <w:r>
              <w:rPr>
                <w:rFonts w:ascii="Arial" w:hAnsi="Arial" w:cs="Arial"/>
              </w:rPr>
              <w:t>24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PASSAGEM EM LIGA ALUMÍNIO 150 mm X 150 mm X 100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1A3A4E">
              <w:rPr>
                <w:rFonts w:ascii="Arial" w:hAnsi="Arial" w:cs="Arial"/>
              </w:rPr>
              <w:t>ITEM 3</w:t>
            </w:r>
            <w:r>
              <w:rPr>
                <w:rFonts w:ascii="Arial" w:hAnsi="Arial" w:cs="Arial"/>
              </w:rPr>
              <w:t>25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CONECTOR MACHO COM ROSCA PARA ELETRODUTO 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1A3A4E">
              <w:rPr>
                <w:rFonts w:ascii="Arial" w:hAnsi="Arial" w:cs="Arial"/>
              </w:rPr>
              <w:t>ITEM 3</w:t>
            </w:r>
            <w:r>
              <w:rPr>
                <w:rFonts w:ascii="Arial" w:hAnsi="Arial" w:cs="Arial"/>
              </w:rPr>
              <w:t>26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CONECTOR MACHO COM ROSCA PARA ELETRODUTO Ø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1A3A4E">
              <w:rPr>
                <w:rFonts w:ascii="Arial" w:hAnsi="Arial" w:cs="Arial"/>
              </w:rPr>
              <w:t>ITEM 3</w:t>
            </w:r>
            <w:r>
              <w:rPr>
                <w:rFonts w:ascii="Arial" w:hAnsi="Arial" w:cs="Arial"/>
              </w:rPr>
              <w:t>27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CONECTOR MACHO COM ROSCA PARA ELETRODUTO Ø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1A3A4E">
              <w:rPr>
                <w:rFonts w:ascii="Arial" w:hAnsi="Arial" w:cs="Arial"/>
              </w:rPr>
              <w:t>ITEM 3</w:t>
            </w:r>
            <w:r>
              <w:rPr>
                <w:rFonts w:ascii="Arial" w:hAnsi="Arial" w:cs="Arial"/>
              </w:rPr>
              <w:t>28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CURVA ZINCADA 90º X 1"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1A3A4E">
              <w:rPr>
                <w:rFonts w:ascii="Arial" w:hAnsi="Arial" w:cs="Arial"/>
              </w:rPr>
              <w:t>ITEM 3</w:t>
            </w:r>
            <w:r>
              <w:rPr>
                <w:rFonts w:ascii="Arial" w:hAnsi="Arial" w:cs="Arial"/>
              </w:rPr>
              <w:t>29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CURVA ZINCADA 90º X 1½"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9F1010">
              <w:rPr>
                <w:rFonts w:ascii="Arial" w:hAnsi="Arial" w:cs="Arial"/>
              </w:rPr>
              <w:t>ITEM 3</w:t>
            </w:r>
            <w:r>
              <w:rPr>
                <w:rFonts w:ascii="Arial" w:hAnsi="Arial" w:cs="Arial"/>
              </w:rPr>
              <w:t>30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CURVA ZINCADA 90º X 2" PARA ELETRODUTO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9F1010">
              <w:rPr>
                <w:rFonts w:ascii="Arial" w:hAnsi="Arial" w:cs="Arial"/>
              </w:rPr>
              <w:t>ITEM 3</w:t>
            </w:r>
            <w:r>
              <w:rPr>
                <w:rFonts w:ascii="Arial" w:hAnsi="Arial" w:cs="Arial"/>
              </w:rPr>
              <w:t>31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ELETROCALHA GALVANIZADA PERFURADA 100 mm X 50 mm X 3.000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460444">
            <w:pPr>
              <w:jc w:val="center"/>
            </w:pPr>
            <w:r w:rsidRPr="009F1010">
              <w:rPr>
                <w:rFonts w:ascii="Arial" w:hAnsi="Arial" w:cs="Arial"/>
              </w:rPr>
              <w:t>ITEM 3</w:t>
            </w:r>
            <w:r>
              <w:rPr>
                <w:rFonts w:ascii="Arial" w:hAnsi="Arial" w:cs="Arial"/>
              </w:rPr>
              <w:t>32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ELETROCALHA GALVANIZADA PERFURADA 300 mm X 100 mm X 3.000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591F2C">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EC3BAA" w:rsidRDefault="009F2603"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33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ELETRODUTO EXTRAFLEXÍVEL METÁLICO COM COBERTURA EM PVC 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7A2A61" w:rsidRDefault="009F2603" w:rsidP="00B331C5">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7A2A61" w:rsidRDefault="009F2603" w:rsidP="00B331C5">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34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ELETRODUTO EXTRAFLEXÍVEL METÁLICO COM COBERTURA EM PVC Ø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7A2A61" w:rsidRDefault="009F2603" w:rsidP="00B331C5">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7A2A61" w:rsidRDefault="009F2603" w:rsidP="00B331C5">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35</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ELETRODUTO EXTRAFLEXÍVEL METÁLICO COM COBERTURA EM PVC Ø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7A2A61" w:rsidRDefault="009F2603" w:rsidP="00B331C5">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7A2A61" w:rsidRDefault="009F2603" w:rsidP="00B331C5">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36</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FITA ADESIVA DUPLA FACE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37</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FITA ADESIVA DUPLA FACE EM SILICONE 12 mm X 20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38</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LONA PLÁSTICA PRETA COM 6 m DE LARGURA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39</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PARAFUSO BICROMATIZADO SEXTAVADO ½" X 1½"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 xml:space="preserve">ITEM </w:t>
            </w:r>
            <w:r>
              <w:rPr>
                <w:rFonts w:ascii="Arial" w:hAnsi="Arial" w:cs="Arial"/>
              </w:rPr>
              <w:t>340</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PARAFUSO BICROMATIZADO SEXTAVADO ½" X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41</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PERFILADO PERFURADO GALVANIZADO 38 mm X 38 mm X 6.000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42</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PORCA SEXTAVADA BICROMATIZADA Ø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43</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PORCA SEXTAVADA BICROMATIZADA ¼" X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9F2603" w:rsidRPr="004B3CFD" w:rsidTr="009F2603">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Default="009F2603" w:rsidP="00B049F1">
            <w:pPr>
              <w:jc w:val="center"/>
            </w:pPr>
            <w:r w:rsidRPr="00A513D2">
              <w:rPr>
                <w:rFonts w:ascii="Arial" w:hAnsi="Arial" w:cs="Arial"/>
              </w:rPr>
              <w:t>ITEM 3</w:t>
            </w:r>
            <w:r>
              <w:rPr>
                <w:rFonts w:ascii="Arial" w:hAnsi="Arial" w:cs="Arial"/>
              </w:rPr>
              <w:t>44</w:t>
            </w: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9F2603" w:rsidRPr="009F2603" w:rsidRDefault="009F2603" w:rsidP="00037350">
            <w:pPr>
              <w:rPr>
                <w:rFonts w:ascii="Arial" w:hAnsi="Arial" w:cs="Arial"/>
              </w:rPr>
            </w:pPr>
            <w:r w:rsidRPr="009F2603">
              <w:rPr>
                <w:rFonts w:ascii="Arial" w:hAnsi="Arial" w:cs="Arial"/>
              </w:rPr>
              <w:t>PORCA SEXTAVADA BICROMATIZADA 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3866AC" w:rsidRDefault="009F2603"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9F2603" w:rsidRDefault="009F2603" w:rsidP="009F2603">
            <w:pPr>
              <w:autoSpaceDE w:val="0"/>
              <w:autoSpaceDN w:val="0"/>
              <w:jc w:val="center"/>
              <w:rPr>
                <w:rFonts w:ascii="Arial" w:hAnsi="Arial" w:cs="Arial"/>
              </w:rPr>
            </w:pPr>
            <w:r w:rsidRPr="009F2603">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2603" w:rsidRPr="004B3CFD" w:rsidRDefault="009F2603" w:rsidP="00B331C5">
            <w:pPr>
              <w:suppressAutoHyphens/>
              <w:jc w:val="center"/>
              <w:rPr>
                <w:rFonts w:ascii="Arial" w:hAnsi="Arial"/>
                <w:sz w:val="24"/>
              </w:rPr>
            </w:pPr>
          </w:p>
        </w:tc>
      </w:tr>
      <w:tr w:rsidR="00F9296B"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9296B" w:rsidRPr="003866AC" w:rsidRDefault="00F9296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 xml:space="preserve">GRUPO 12: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296B" w:rsidRPr="004B3CFD" w:rsidRDefault="00F9296B" w:rsidP="00D55233">
            <w:pPr>
              <w:suppressAutoHyphens/>
              <w:rPr>
                <w:rFonts w:ascii="Arial" w:hAnsi="Arial"/>
                <w:sz w:val="24"/>
              </w:rPr>
            </w:pPr>
            <w:r w:rsidRPr="004B3CFD">
              <w:rPr>
                <w:rFonts w:ascii="Arial" w:hAnsi="Arial" w:cs="Arial"/>
                <w:b/>
              </w:rPr>
              <w:t>R$</w:t>
            </w:r>
          </w:p>
        </w:tc>
      </w:tr>
      <w:tr w:rsidR="00F9296B"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F9296B" w:rsidRPr="003866AC" w:rsidRDefault="00F9296B" w:rsidP="00D55233">
            <w:pPr>
              <w:suppressAutoHyphens/>
              <w:jc w:val="both"/>
              <w:rPr>
                <w:rFonts w:ascii="Arial" w:hAnsi="Arial" w:cs="Arial"/>
              </w:rPr>
            </w:pPr>
            <w:r w:rsidRPr="003866AC">
              <w:rPr>
                <w:rFonts w:ascii="Arial" w:hAnsi="Arial" w:cs="Arial"/>
              </w:rPr>
              <w:t>PREÇO TOTAL PARA O GRUPO 12 POR EXTENSO:</w:t>
            </w:r>
          </w:p>
        </w:tc>
      </w:tr>
      <w:tr w:rsidR="00F9296B"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296B" w:rsidRPr="003866AC" w:rsidRDefault="00F9296B" w:rsidP="00D55233">
            <w:pPr>
              <w:snapToGrid w:val="0"/>
              <w:jc w:val="center"/>
              <w:rPr>
                <w:rFonts w:ascii="Arial" w:hAnsi="Arial" w:cs="Arial"/>
                <w:b/>
              </w:rPr>
            </w:pPr>
            <w:r w:rsidRPr="003866AC">
              <w:rPr>
                <w:rFonts w:ascii="Arial" w:hAnsi="Arial" w:cs="Arial"/>
                <w:b/>
              </w:rPr>
              <w:t>GRUPO 13</w:t>
            </w:r>
          </w:p>
          <w:p w:rsidR="00F9296B" w:rsidRPr="003866AC" w:rsidRDefault="00F9296B" w:rsidP="00D55233">
            <w:pPr>
              <w:snapToGrid w:val="0"/>
              <w:jc w:val="center"/>
              <w:rPr>
                <w:rFonts w:ascii="Arial" w:hAnsi="Arial" w:cs="Arial"/>
                <w:b/>
              </w:rPr>
            </w:pPr>
            <w:r>
              <w:rPr>
                <w:rFonts w:ascii="Arial" w:hAnsi="Arial" w:cs="Arial"/>
                <w:b/>
              </w:rPr>
              <w:t>(Itens 345</w:t>
            </w:r>
            <w:r w:rsidRPr="003866AC">
              <w:rPr>
                <w:rFonts w:ascii="Arial" w:hAnsi="Arial" w:cs="Arial"/>
                <w:b/>
              </w:rPr>
              <w:t xml:space="preserve"> e </w:t>
            </w:r>
            <w:r>
              <w:rPr>
                <w:rFonts w:ascii="Arial" w:hAnsi="Arial" w:cs="Arial"/>
                <w:b/>
              </w:rPr>
              <w:t>358)</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296B" w:rsidRPr="003866AC" w:rsidRDefault="00F9296B" w:rsidP="00D55233">
            <w:pPr>
              <w:suppressAutoHyphens/>
              <w:jc w:val="center"/>
              <w:rPr>
                <w:rFonts w:ascii="Arial" w:hAnsi="Arial" w:cs="Arial"/>
                <w:b/>
              </w:rPr>
            </w:pPr>
            <w:r w:rsidRPr="00122FB3">
              <w:rPr>
                <w:rFonts w:ascii="Arial" w:hAnsi="Arial" w:cs="Arial"/>
                <w:b/>
              </w:rPr>
              <w:t>ACESSÓRIOS PARA QUADROS ELÉTRICOS</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A513D2" w:rsidRDefault="009C41F5" w:rsidP="00B049F1">
            <w:pPr>
              <w:jc w:val="center"/>
              <w:rPr>
                <w:rFonts w:ascii="Arial" w:hAnsi="Arial" w:cs="Arial"/>
              </w:rPr>
            </w:pPr>
            <w:r w:rsidRPr="00437BB1">
              <w:rPr>
                <w:rFonts w:ascii="Arial" w:hAnsi="Arial" w:cs="Arial"/>
              </w:rPr>
              <w:t>ITEM 345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BARRA DE COBRE ELETROLÍTICO 12,70 mm X 1,58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46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BARRA DE COBRE ELETROLÍTICO 19,05 mm X 4,76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47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BARRA DE COBRE ELETROLÍTICO 50,80 mm X 6,35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48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BARRA DE COBRE ELETROLÍTICO 9,52 mm X 1,58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49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BARRA DE COBRE ELETROLÍTICO 9,52 mm X 3,17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BARRAMENTO TIPO PENTE MONOFÁSICO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BARRAMENTO TIPO PENTE TRIFÁSICO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BORNE DE PASSAGEM TIPO SAK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CHAPA EM POLICARBONATO CRISTAL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ISOLADOR EPOXI 25 mm X 25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PRENSA CABOS DE NÁILON DE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PRENSA CABOS DE NÁILON DE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A513D2">
              <w:rPr>
                <w:rFonts w:ascii="Arial" w:hAnsi="Arial" w:cs="Arial"/>
              </w:rPr>
              <w:t>ITEM 3</w:t>
            </w:r>
            <w:r>
              <w:rPr>
                <w:rFonts w:ascii="Arial" w:hAnsi="Arial" w:cs="Arial"/>
              </w:rPr>
              <w:t>57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PRENSA CABOS DE NÁILON 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58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TRILHO DIN METÁLICO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F9296B"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9296B" w:rsidRPr="003866AC" w:rsidRDefault="00F9296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 xml:space="preserve">GRUPO 13: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296B" w:rsidRPr="004B3CFD" w:rsidRDefault="00F9296B" w:rsidP="00D55233">
            <w:pPr>
              <w:suppressAutoHyphens/>
              <w:rPr>
                <w:rFonts w:ascii="Arial" w:hAnsi="Arial"/>
                <w:sz w:val="24"/>
              </w:rPr>
            </w:pPr>
            <w:r w:rsidRPr="004B3CFD">
              <w:rPr>
                <w:rFonts w:ascii="Arial" w:hAnsi="Arial" w:cs="Arial"/>
                <w:b/>
              </w:rPr>
              <w:t>R$</w:t>
            </w:r>
          </w:p>
        </w:tc>
      </w:tr>
      <w:tr w:rsidR="00F9296B"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F9296B" w:rsidRPr="003866AC" w:rsidRDefault="00F9296B" w:rsidP="00D55233">
            <w:pPr>
              <w:suppressAutoHyphens/>
              <w:jc w:val="both"/>
              <w:rPr>
                <w:rFonts w:ascii="Arial" w:hAnsi="Arial" w:cs="Arial"/>
              </w:rPr>
            </w:pPr>
            <w:r w:rsidRPr="003866AC">
              <w:rPr>
                <w:rFonts w:ascii="Arial" w:hAnsi="Arial" w:cs="Arial"/>
              </w:rPr>
              <w:t>PREÇO TOTAL PARA O GRUPO 13 POR EXTENSO:</w:t>
            </w:r>
          </w:p>
        </w:tc>
      </w:tr>
      <w:tr w:rsidR="00F9296B"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296B" w:rsidRPr="003866AC" w:rsidRDefault="00F9296B" w:rsidP="00D55233">
            <w:pPr>
              <w:snapToGrid w:val="0"/>
              <w:jc w:val="center"/>
              <w:rPr>
                <w:rFonts w:ascii="Arial" w:hAnsi="Arial" w:cs="Arial"/>
                <w:b/>
              </w:rPr>
            </w:pPr>
            <w:r w:rsidRPr="003866AC">
              <w:rPr>
                <w:rFonts w:ascii="Arial" w:hAnsi="Arial" w:cs="Arial"/>
                <w:b/>
              </w:rPr>
              <w:t>GRUPO 14</w:t>
            </w:r>
          </w:p>
          <w:p w:rsidR="00F9296B" w:rsidRPr="003866AC" w:rsidRDefault="00F9296B" w:rsidP="00D55233">
            <w:pPr>
              <w:snapToGrid w:val="0"/>
              <w:jc w:val="center"/>
              <w:rPr>
                <w:rFonts w:ascii="Arial" w:hAnsi="Arial" w:cs="Arial"/>
                <w:b/>
              </w:rPr>
            </w:pPr>
            <w:r>
              <w:rPr>
                <w:rFonts w:ascii="Arial" w:hAnsi="Arial" w:cs="Arial"/>
                <w:b/>
              </w:rPr>
              <w:t>(Itens 359 a</w:t>
            </w:r>
            <w:r w:rsidRPr="003866AC">
              <w:rPr>
                <w:rFonts w:ascii="Arial" w:hAnsi="Arial" w:cs="Arial"/>
                <w:b/>
              </w:rPr>
              <w:t xml:space="preserve"> </w:t>
            </w:r>
            <w:r>
              <w:rPr>
                <w:rFonts w:ascii="Arial" w:hAnsi="Arial" w:cs="Arial"/>
                <w:b/>
              </w:rPr>
              <w:t>400</w:t>
            </w:r>
            <w:r w:rsidRPr="003866AC">
              <w:rPr>
                <w:rFonts w:ascii="Arial" w:hAnsi="Arial" w:cs="Arial"/>
                <w:b/>
              </w:rPr>
              <w:t>)</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296B" w:rsidRPr="003866AC" w:rsidRDefault="00F9296B" w:rsidP="00D55233">
            <w:pPr>
              <w:suppressAutoHyphens/>
              <w:jc w:val="center"/>
              <w:rPr>
                <w:rFonts w:ascii="Arial" w:hAnsi="Arial" w:cs="Arial"/>
                <w:b/>
              </w:rPr>
            </w:pPr>
            <w:r w:rsidRPr="00EF39AD">
              <w:rPr>
                <w:rFonts w:ascii="Arial" w:hAnsi="Arial" w:cs="Arial"/>
                <w:b/>
              </w:rPr>
              <w:t>ACESSÓRIOS PARA INFRAESTRUTURA</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59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AÇO RÁPIDO Ø 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AÇO RÁPIDO Ø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AÇO RÁPIDO Ø 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AÇO RÁPIDO Ø 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AÇO RÁPIDO Ø 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AÇO RÁPIDO Ø 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suppressAutoHyphens/>
              <w:snapToGrid w:val="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AÇO RÁPIDO Ø 7/16"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suppressAutoHyphens/>
              <w:snapToGrid w:val="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AÇO RÁPIDO Ø 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suppressAutoHyphens/>
              <w:snapToGrid w:val="0"/>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EC3BAA" w:rsidRDefault="009C41F5" w:rsidP="00B331C5">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AÇO RÁPIDO Ø 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69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Ø 12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70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Ø 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71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Ø 14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72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Ø 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73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SDS PLUS Ø 12 mm X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74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SDS PLUS Ø 14 mm X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049F1">
            <w:pPr>
              <w:jc w:val="center"/>
            </w:pPr>
            <w:r w:rsidRPr="00375938">
              <w:rPr>
                <w:rFonts w:ascii="Arial" w:hAnsi="Arial" w:cs="Arial"/>
              </w:rPr>
              <w:t>ITEM 3</w:t>
            </w:r>
            <w:r>
              <w:rPr>
                <w:rFonts w:ascii="Arial" w:hAnsi="Arial" w:cs="Arial"/>
              </w:rPr>
              <w:t>75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SDS PLUS Ø 19 mm X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76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SDS PLUS Ø 22 mm X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77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DE WIDIA SDS PLUS Ø 25 mm X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78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BROCA PILOTO PARA SERRA COPO Ø 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79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FERRO DE SOLDA DE 60 W X 220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FERRO DE SOLDA TIPO MACHADO 220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FERRO DE SOLDAR DE ALTA POTÊNCIA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LÂMINA DE SERRA AÇO RÁPIDO 12" (300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DIAMANTADA Ø 25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DIAMANTADA Ø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DIAMANTADA Ø 51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DIAMANTADA Ø 60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19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25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7E85">
            <w:pPr>
              <w:jc w:val="center"/>
            </w:pPr>
            <w:r w:rsidRPr="0091159F">
              <w:rPr>
                <w:rFonts w:ascii="Arial" w:hAnsi="Arial" w:cs="Arial"/>
              </w:rPr>
              <w:t>ITEM 3</w:t>
            </w:r>
            <w:r>
              <w:rPr>
                <w:rFonts w:ascii="Arial" w:hAnsi="Arial" w:cs="Arial"/>
              </w:rPr>
              <w:t>89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27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35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38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51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56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60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64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68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76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SERRA COPO Ø 86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ITEM 3</w:t>
            </w:r>
            <w:r>
              <w:rPr>
                <w:rFonts w:ascii="Arial" w:hAnsi="Arial" w:cs="Arial"/>
              </w:rPr>
              <w:t>99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TALHADEIRA SDS-MAX 400 MM X 50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TALHADEIRA SDS-PLUS 200 mm X 30 mm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1A5027"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027" w:rsidRPr="003866AC" w:rsidRDefault="001A5027"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 xml:space="preserve">GRUPO 14: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5027" w:rsidRPr="004B3CFD" w:rsidRDefault="001A5027" w:rsidP="00D55233">
            <w:pPr>
              <w:suppressAutoHyphens/>
              <w:rPr>
                <w:rFonts w:ascii="Arial" w:hAnsi="Arial"/>
                <w:sz w:val="24"/>
              </w:rPr>
            </w:pPr>
            <w:r w:rsidRPr="004B3CFD">
              <w:rPr>
                <w:rFonts w:ascii="Arial" w:hAnsi="Arial" w:cs="Arial"/>
                <w:b/>
              </w:rPr>
              <w:t>R$</w:t>
            </w:r>
          </w:p>
        </w:tc>
      </w:tr>
      <w:tr w:rsidR="001A5027" w:rsidRPr="004B3CFD" w:rsidTr="00250F45">
        <w:trPr>
          <w:trHeight w:val="298"/>
        </w:trPr>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1A5027" w:rsidRPr="003866AC" w:rsidRDefault="001A5027" w:rsidP="00D55233">
            <w:pPr>
              <w:suppressAutoHyphens/>
              <w:jc w:val="both"/>
              <w:rPr>
                <w:rFonts w:ascii="Arial" w:hAnsi="Arial" w:cs="Arial"/>
              </w:rPr>
            </w:pPr>
            <w:r w:rsidRPr="003866AC">
              <w:rPr>
                <w:rFonts w:ascii="Arial" w:hAnsi="Arial" w:cs="Arial"/>
              </w:rPr>
              <w:t>PREÇO TOTAL PARA O GRUPO 14 POR EXTENSO:</w:t>
            </w:r>
          </w:p>
        </w:tc>
      </w:tr>
      <w:tr w:rsidR="001A5027"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5027" w:rsidRPr="003866AC" w:rsidRDefault="001A5027" w:rsidP="00D55233">
            <w:pPr>
              <w:snapToGrid w:val="0"/>
              <w:jc w:val="center"/>
              <w:rPr>
                <w:rFonts w:ascii="Arial" w:hAnsi="Arial" w:cs="Arial"/>
                <w:b/>
              </w:rPr>
            </w:pPr>
            <w:r w:rsidRPr="003866AC">
              <w:rPr>
                <w:rFonts w:ascii="Arial" w:hAnsi="Arial" w:cs="Arial"/>
                <w:b/>
              </w:rPr>
              <w:t>GRUPO 15</w:t>
            </w:r>
          </w:p>
          <w:p w:rsidR="001A5027" w:rsidRPr="003866AC" w:rsidRDefault="001A5027" w:rsidP="00D55233">
            <w:pPr>
              <w:snapToGrid w:val="0"/>
              <w:jc w:val="center"/>
              <w:rPr>
                <w:rFonts w:ascii="Arial" w:hAnsi="Arial" w:cs="Arial"/>
                <w:b/>
              </w:rPr>
            </w:pPr>
            <w:r>
              <w:rPr>
                <w:rFonts w:ascii="Arial" w:hAnsi="Arial" w:cs="Arial"/>
                <w:b/>
              </w:rPr>
              <w:t>(Itens 401 a</w:t>
            </w:r>
            <w:r w:rsidRPr="003866AC">
              <w:rPr>
                <w:rFonts w:ascii="Arial" w:hAnsi="Arial" w:cs="Arial"/>
                <w:b/>
              </w:rPr>
              <w:t xml:space="preserve"> </w:t>
            </w:r>
            <w:r>
              <w:rPr>
                <w:rFonts w:ascii="Arial" w:hAnsi="Arial" w:cs="Arial"/>
                <w:b/>
              </w:rPr>
              <w:t>403)</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5027" w:rsidRPr="003866AC" w:rsidRDefault="001A5027" w:rsidP="00D55233">
            <w:pPr>
              <w:suppressAutoHyphens/>
              <w:jc w:val="center"/>
              <w:rPr>
                <w:rFonts w:ascii="Arial" w:hAnsi="Arial" w:cs="Arial"/>
                <w:b/>
              </w:rPr>
            </w:pPr>
            <w:r w:rsidRPr="00F04351">
              <w:rPr>
                <w:rFonts w:ascii="Arial" w:hAnsi="Arial" w:cs="Arial"/>
                <w:b/>
              </w:rPr>
              <w:t>ILUMINAÇÃO CÊNICA</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FILTRO TIPO GELATINA PARA ILUMINAÇÃO CÊNICA COR AZUL CÉU CLARO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FILTRO TIPO GELATINA PARA ILUMINAÇÃO CÊNICA COR ROSA BROADWAY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FILTRO TIPO GELATINA PARA ILUMINAÇÃO CÊNICA COR VERDE FOLHA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FL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1A5027"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027" w:rsidRPr="003866AC" w:rsidRDefault="001A5027"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 xml:space="preserve">O </w:t>
            </w:r>
            <w:r w:rsidRPr="003866AC">
              <w:rPr>
                <w:rFonts w:ascii="Arial" w:hAnsi="Arial" w:cs="Arial"/>
                <w:b/>
              </w:rPr>
              <w:t xml:space="preserve">GRUPO 15: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5027" w:rsidRPr="004B3CFD" w:rsidRDefault="001A5027" w:rsidP="00D55233">
            <w:pPr>
              <w:suppressAutoHyphens/>
              <w:rPr>
                <w:rFonts w:ascii="Arial" w:hAnsi="Arial"/>
                <w:sz w:val="24"/>
              </w:rPr>
            </w:pPr>
            <w:r w:rsidRPr="004B3CFD">
              <w:rPr>
                <w:rFonts w:ascii="Arial" w:hAnsi="Arial" w:cs="Arial"/>
                <w:b/>
              </w:rPr>
              <w:t>R$</w:t>
            </w:r>
          </w:p>
        </w:tc>
      </w:tr>
      <w:tr w:rsidR="001A5027"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1A5027" w:rsidRPr="003866AC" w:rsidRDefault="001A5027" w:rsidP="00D55233">
            <w:pPr>
              <w:suppressAutoHyphens/>
              <w:jc w:val="both"/>
              <w:rPr>
                <w:rFonts w:ascii="Arial" w:hAnsi="Arial" w:cs="Arial"/>
              </w:rPr>
            </w:pPr>
            <w:r w:rsidRPr="003866AC">
              <w:rPr>
                <w:rFonts w:ascii="Arial" w:hAnsi="Arial" w:cs="Arial"/>
              </w:rPr>
              <w:t>PREÇO TOTAL PARA O GRUPO 15 POR EXTENSO:</w:t>
            </w:r>
          </w:p>
        </w:tc>
      </w:tr>
      <w:tr w:rsidR="001A5027"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5027" w:rsidRPr="003866AC" w:rsidRDefault="001A5027" w:rsidP="00D55233">
            <w:pPr>
              <w:snapToGrid w:val="0"/>
              <w:jc w:val="center"/>
              <w:rPr>
                <w:rFonts w:ascii="Arial" w:hAnsi="Arial" w:cs="Arial"/>
                <w:b/>
              </w:rPr>
            </w:pPr>
            <w:r>
              <w:rPr>
                <w:rFonts w:ascii="Arial" w:hAnsi="Arial" w:cs="Arial"/>
                <w:b/>
              </w:rPr>
              <w:t>GRUPO 16</w:t>
            </w:r>
          </w:p>
          <w:p w:rsidR="001A5027" w:rsidRPr="003866AC" w:rsidRDefault="001A5027" w:rsidP="00D55233">
            <w:pPr>
              <w:snapToGrid w:val="0"/>
              <w:jc w:val="center"/>
              <w:rPr>
                <w:rFonts w:ascii="Arial" w:hAnsi="Arial" w:cs="Arial"/>
                <w:b/>
              </w:rPr>
            </w:pPr>
            <w:r>
              <w:rPr>
                <w:rFonts w:ascii="Arial" w:hAnsi="Arial" w:cs="Arial"/>
                <w:b/>
              </w:rPr>
              <w:t>(Itens 404 a 410)</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5027" w:rsidRPr="008C5238" w:rsidRDefault="001A5027" w:rsidP="00D55233">
            <w:pPr>
              <w:suppressAutoHyphens/>
              <w:jc w:val="center"/>
              <w:rPr>
                <w:rFonts w:ascii="Arial" w:hAnsi="Arial"/>
                <w:b/>
              </w:rPr>
            </w:pPr>
            <w:r w:rsidRPr="008C5238">
              <w:rPr>
                <w:rFonts w:ascii="Arial" w:hAnsi="Arial"/>
                <w:b/>
              </w:rPr>
              <w:t>CABOS ELÉTRICOS ESPECÍFICOS</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CABO ISOLADO 750 V # 2,5 mm² - BAIXA EMISSÃO DE FUMAÇA E DE GASES TÓXICOS E CORROSIVOS – COR AZUL CLARO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CABO ISOLADO 750 V # 2,5 mm² - BAIXA EMISSÃO DE FUMAÇA E DE GASES TÓXICOS E CORROSIVOS – COR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CABO ISOLADO 750 V # 2,5 mm² - BAIXA EMISSÃO DE FUMAÇA E DE GASES TÓXICOS E CORROSIVOS – COR CINZA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CABO ISOLADO 750 V # 2,5 mm² - BAIXA EMISSÃO DE FUMAÇA E DE GASES TÓXICOS E CORROSIVOS – COR PRETA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CABO ISOLADO 750 V # 2,5 mm² - BAIXA EMISSÃO DE FUMAÇA E DE GASES TÓXICOS E CORROSIVOS – COR VERDE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8900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409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CABO ISOLADO 750 V # 2,5 mm² - BAIXA EMISSÃO DE FUMAÇA E DE GASES TÓXICOS E CORROSIVOS – COR VERMELHA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CABO PP FLEXÍVEL 3 X # 2,5 mm² 300 V/500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6600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062997"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62997" w:rsidRPr="003866AC" w:rsidRDefault="00062997"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O GRUPO 16</w:t>
            </w:r>
            <w:r w:rsidRPr="003866AC">
              <w:rPr>
                <w:rFonts w:ascii="Arial" w:hAnsi="Arial" w:cs="Arial"/>
                <w: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2997" w:rsidRPr="004B3CFD" w:rsidRDefault="00062997" w:rsidP="00D55233">
            <w:pPr>
              <w:suppressAutoHyphens/>
              <w:rPr>
                <w:rFonts w:ascii="Arial" w:hAnsi="Arial"/>
                <w:sz w:val="24"/>
              </w:rPr>
            </w:pPr>
            <w:r w:rsidRPr="004B3CFD">
              <w:rPr>
                <w:rFonts w:ascii="Arial" w:hAnsi="Arial" w:cs="Arial"/>
                <w:b/>
              </w:rPr>
              <w:t>R$</w:t>
            </w:r>
          </w:p>
        </w:tc>
      </w:tr>
      <w:tr w:rsidR="00062997"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062997" w:rsidRPr="003866AC" w:rsidRDefault="00062997" w:rsidP="00D55233">
            <w:pPr>
              <w:suppressAutoHyphens/>
              <w:jc w:val="both"/>
              <w:rPr>
                <w:rFonts w:ascii="Arial" w:hAnsi="Arial" w:cs="Arial"/>
              </w:rPr>
            </w:pPr>
            <w:r>
              <w:rPr>
                <w:rFonts w:ascii="Arial" w:hAnsi="Arial" w:cs="Arial"/>
              </w:rPr>
              <w:t>PREÇO TOTAL PARA O GRUPO 16</w:t>
            </w:r>
            <w:r w:rsidRPr="003866AC">
              <w:rPr>
                <w:rFonts w:ascii="Arial" w:hAnsi="Arial" w:cs="Arial"/>
              </w:rPr>
              <w:t xml:space="preserve"> POR EXTENSO:</w:t>
            </w:r>
          </w:p>
        </w:tc>
      </w:tr>
      <w:tr w:rsidR="00062997"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2997" w:rsidRPr="003866AC" w:rsidRDefault="00062997" w:rsidP="00D55233">
            <w:pPr>
              <w:snapToGrid w:val="0"/>
              <w:jc w:val="center"/>
              <w:rPr>
                <w:rFonts w:ascii="Arial" w:hAnsi="Arial" w:cs="Arial"/>
                <w:b/>
              </w:rPr>
            </w:pPr>
            <w:r>
              <w:rPr>
                <w:rFonts w:ascii="Arial" w:hAnsi="Arial" w:cs="Arial"/>
                <w:b/>
              </w:rPr>
              <w:t>GRUPO 17</w:t>
            </w:r>
          </w:p>
          <w:p w:rsidR="00062997" w:rsidRPr="003866AC" w:rsidRDefault="00062997" w:rsidP="00D55233">
            <w:pPr>
              <w:snapToGrid w:val="0"/>
              <w:jc w:val="center"/>
              <w:rPr>
                <w:rFonts w:ascii="Arial" w:hAnsi="Arial" w:cs="Arial"/>
                <w:b/>
              </w:rPr>
            </w:pPr>
            <w:r>
              <w:rPr>
                <w:rFonts w:ascii="Arial" w:hAnsi="Arial" w:cs="Arial"/>
                <w:b/>
              </w:rPr>
              <w:t>(Itens 411 e 412)</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2997" w:rsidRPr="008C5238" w:rsidRDefault="00062997" w:rsidP="00D55233">
            <w:pPr>
              <w:suppressAutoHyphens/>
              <w:jc w:val="center"/>
              <w:rPr>
                <w:rFonts w:ascii="Arial" w:hAnsi="Arial"/>
                <w:b/>
              </w:rPr>
            </w:pPr>
            <w:r>
              <w:rPr>
                <w:rFonts w:ascii="Arial" w:hAnsi="Arial"/>
                <w:b/>
              </w:rPr>
              <w:t>DISJUNTORES DE ENTRADA</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DISJUNTOR BAIXA TENSÃO DE 3200 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DISJUNTOR TRIPOLAR CAIXA MOLDADA, NORMA IEC, 1600 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8101BB"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01BB" w:rsidRPr="003866AC" w:rsidRDefault="008101B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O GRUPO 17</w:t>
            </w:r>
            <w:r w:rsidRPr="003866AC">
              <w:rPr>
                <w:rFonts w:ascii="Arial" w:hAnsi="Arial" w:cs="Arial"/>
                <w: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01BB" w:rsidRPr="004B3CFD" w:rsidRDefault="008101BB" w:rsidP="00D55233">
            <w:pPr>
              <w:suppressAutoHyphens/>
              <w:rPr>
                <w:rFonts w:ascii="Arial" w:hAnsi="Arial"/>
                <w:sz w:val="24"/>
              </w:rPr>
            </w:pPr>
            <w:r w:rsidRPr="004B3CFD">
              <w:rPr>
                <w:rFonts w:ascii="Arial" w:hAnsi="Arial" w:cs="Arial"/>
                <w:b/>
              </w:rPr>
              <w:t>R$</w:t>
            </w:r>
          </w:p>
        </w:tc>
      </w:tr>
      <w:tr w:rsidR="008101BB"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8101BB" w:rsidRPr="003866AC" w:rsidRDefault="008101BB" w:rsidP="00D55233">
            <w:pPr>
              <w:suppressAutoHyphens/>
              <w:jc w:val="both"/>
              <w:rPr>
                <w:rFonts w:ascii="Arial" w:hAnsi="Arial" w:cs="Arial"/>
              </w:rPr>
            </w:pPr>
            <w:r>
              <w:rPr>
                <w:rFonts w:ascii="Arial" w:hAnsi="Arial" w:cs="Arial"/>
              </w:rPr>
              <w:t>PREÇO TOTAL PARA O GRUPO 17</w:t>
            </w:r>
            <w:r w:rsidRPr="003866AC">
              <w:rPr>
                <w:rFonts w:ascii="Arial" w:hAnsi="Arial" w:cs="Arial"/>
              </w:rPr>
              <w:t xml:space="preserve"> POR EXTENSO:</w:t>
            </w:r>
          </w:p>
        </w:tc>
      </w:tr>
      <w:tr w:rsidR="008101BB"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3866AC" w:rsidRDefault="008101BB" w:rsidP="00D55233">
            <w:pPr>
              <w:snapToGrid w:val="0"/>
              <w:jc w:val="center"/>
              <w:rPr>
                <w:rFonts w:ascii="Arial" w:hAnsi="Arial" w:cs="Arial"/>
                <w:b/>
              </w:rPr>
            </w:pPr>
            <w:r>
              <w:rPr>
                <w:rFonts w:ascii="Arial" w:hAnsi="Arial" w:cs="Arial"/>
                <w:b/>
              </w:rPr>
              <w:t>GRUPO 18</w:t>
            </w:r>
          </w:p>
          <w:p w:rsidR="008101BB" w:rsidRPr="003866AC" w:rsidRDefault="008101BB" w:rsidP="00D55233">
            <w:pPr>
              <w:snapToGrid w:val="0"/>
              <w:jc w:val="center"/>
              <w:rPr>
                <w:rFonts w:ascii="Arial" w:hAnsi="Arial" w:cs="Arial"/>
                <w:b/>
              </w:rPr>
            </w:pPr>
            <w:r>
              <w:rPr>
                <w:rFonts w:ascii="Arial" w:hAnsi="Arial" w:cs="Arial"/>
                <w:b/>
              </w:rPr>
              <w:t>(Itens 413 a 416)</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8C5238" w:rsidRDefault="008101BB" w:rsidP="00D55233">
            <w:pPr>
              <w:suppressAutoHyphens/>
              <w:jc w:val="center"/>
              <w:rPr>
                <w:rFonts w:ascii="Arial" w:hAnsi="Arial"/>
                <w:b/>
              </w:rPr>
            </w:pPr>
            <w:r>
              <w:rPr>
                <w:rFonts w:ascii="Arial" w:hAnsi="Arial"/>
                <w:b/>
              </w:rPr>
              <w:t>INSTALAÇÕES ELÉTRICAS – DUTO DE ALUMÍNIO MARROM</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CAIXA DE DERIVAÇÃO TIPO "T" PARA DUTO DE ALUMÍNIO - MARROM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0D5E18" w:rsidRDefault="000D5E18" w:rsidP="00B331C5">
            <w:pPr>
              <w:suppressAutoHyphens/>
              <w:snapToGrid w:val="0"/>
              <w:jc w:val="center"/>
              <w:rPr>
                <w:rFonts w:ascii="Arial" w:hAnsi="Arial" w:cs="Arial"/>
                <w:b/>
              </w:rPr>
            </w:pPr>
            <w:r w:rsidRPr="000D5E18">
              <w:rPr>
                <w:rFonts w:ascii="Arial" w:hAnsi="Arial" w:cs="Arial"/>
                <w:b/>
              </w:rPr>
              <w:t>DUOTEC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0D5E18" w:rsidRDefault="000D5E18" w:rsidP="00B331C5">
            <w:pPr>
              <w:jc w:val="center"/>
              <w:rPr>
                <w:rFonts w:ascii="Arial" w:hAnsi="Arial" w:cs="Arial"/>
                <w:b/>
              </w:rPr>
            </w:pPr>
            <w:r>
              <w:rPr>
                <w:rFonts w:ascii="Arial" w:hAnsi="Arial" w:cs="Arial"/>
                <w:b/>
              </w:rPr>
              <w:t>DT 52490.00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CURVA VERTICAL 90º PARA DUTO TRIPLO DE ALUMÍNIO - MARROM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0D5E18" w:rsidRDefault="000D5E18" w:rsidP="00B331C5">
            <w:pPr>
              <w:suppressAutoHyphens/>
              <w:snapToGrid w:val="0"/>
              <w:jc w:val="center"/>
              <w:rPr>
                <w:rFonts w:ascii="Arial" w:hAnsi="Arial" w:cs="Arial"/>
                <w:b/>
              </w:rPr>
            </w:pPr>
            <w:r w:rsidRPr="000D5E18">
              <w:rPr>
                <w:rFonts w:ascii="Arial" w:hAnsi="Arial" w:cs="Arial"/>
                <w:b/>
              </w:rPr>
              <w:t>DUOTEC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0D5E18" w:rsidRDefault="000D5E18" w:rsidP="00B331C5">
            <w:pPr>
              <w:jc w:val="center"/>
              <w:rPr>
                <w:rFonts w:ascii="Arial" w:hAnsi="Arial" w:cs="Arial"/>
                <w:b/>
              </w:rPr>
            </w:pPr>
            <w:r>
              <w:rPr>
                <w:rFonts w:ascii="Arial" w:hAnsi="Arial" w:cs="Arial"/>
                <w:b/>
              </w:rPr>
              <w:t>DT 37190.00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DUTO DE ALUMÍNIO TRIPLO - MARROM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0D5E18" w:rsidRDefault="000D5E18" w:rsidP="00B331C5">
            <w:pPr>
              <w:suppressAutoHyphens/>
              <w:snapToGrid w:val="0"/>
              <w:jc w:val="center"/>
              <w:rPr>
                <w:rFonts w:ascii="Arial" w:hAnsi="Arial" w:cs="Arial"/>
                <w:b/>
              </w:rPr>
            </w:pPr>
            <w:r w:rsidRPr="000D5E18">
              <w:rPr>
                <w:rFonts w:ascii="Arial" w:hAnsi="Arial" w:cs="Arial"/>
                <w:b/>
              </w:rPr>
              <w:t>DUOTEC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0D5E18" w:rsidRDefault="000D5E18" w:rsidP="00B331C5">
            <w:pPr>
              <w:jc w:val="center"/>
              <w:rPr>
                <w:rFonts w:ascii="Arial" w:hAnsi="Arial" w:cs="Arial"/>
                <w:b/>
              </w:rPr>
            </w:pPr>
            <w:r>
              <w:rPr>
                <w:rFonts w:ascii="Arial" w:hAnsi="Arial" w:cs="Arial"/>
                <w:b/>
              </w:rPr>
              <w:t>DT 13390.00 15190.00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TAMPA TERMINAL DE DUTO DE ALUMÍNIO - MARROM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55657E" w:rsidRDefault="000D5E18" w:rsidP="00B331C5">
            <w:pPr>
              <w:suppressAutoHyphens/>
              <w:snapToGrid w:val="0"/>
              <w:jc w:val="center"/>
              <w:rPr>
                <w:rFonts w:ascii="Arial" w:hAnsi="Arial" w:cs="Arial"/>
                <w:b/>
              </w:rPr>
            </w:pPr>
            <w:r w:rsidRPr="0055657E">
              <w:rPr>
                <w:rFonts w:ascii="Arial" w:hAnsi="Arial" w:cs="Arial"/>
                <w:b/>
              </w:rPr>
              <w:t>DUOTEC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55657E" w:rsidRDefault="0055657E" w:rsidP="00B331C5">
            <w:pPr>
              <w:jc w:val="center"/>
              <w:rPr>
                <w:rFonts w:ascii="Arial" w:hAnsi="Arial" w:cs="Arial"/>
                <w:b/>
              </w:rPr>
            </w:pPr>
            <w:r w:rsidRPr="0055657E">
              <w:rPr>
                <w:rFonts w:ascii="Arial" w:hAnsi="Arial" w:cs="Arial"/>
                <w:b/>
              </w:rPr>
              <w:t>DT 4912</w:t>
            </w:r>
            <w:r w:rsidR="008867C7" w:rsidRPr="0055657E">
              <w:rPr>
                <w:rFonts w:ascii="Arial" w:hAnsi="Arial" w:cs="Arial"/>
                <w:b/>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8101BB"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01BB" w:rsidRPr="003866AC" w:rsidRDefault="008101B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O GRUPO 18</w:t>
            </w:r>
            <w:r w:rsidRPr="003866AC">
              <w:rPr>
                <w:rFonts w:ascii="Arial" w:hAnsi="Arial" w:cs="Arial"/>
                <w: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01BB" w:rsidRPr="004B3CFD" w:rsidRDefault="008101BB" w:rsidP="00D55233">
            <w:pPr>
              <w:suppressAutoHyphens/>
              <w:rPr>
                <w:rFonts w:ascii="Arial" w:hAnsi="Arial"/>
                <w:sz w:val="24"/>
              </w:rPr>
            </w:pPr>
            <w:r w:rsidRPr="004B3CFD">
              <w:rPr>
                <w:rFonts w:ascii="Arial" w:hAnsi="Arial" w:cs="Arial"/>
                <w:b/>
              </w:rPr>
              <w:t>R$</w:t>
            </w:r>
          </w:p>
        </w:tc>
      </w:tr>
      <w:tr w:rsidR="008101BB"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8101BB" w:rsidRPr="003866AC" w:rsidRDefault="008101BB" w:rsidP="00D55233">
            <w:pPr>
              <w:suppressAutoHyphens/>
              <w:jc w:val="both"/>
              <w:rPr>
                <w:rFonts w:ascii="Arial" w:hAnsi="Arial" w:cs="Arial"/>
              </w:rPr>
            </w:pPr>
            <w:r>
              <w:rPr>
                <w:rFonts w:ascii="Arial" w:hAnsi="Arial" w:cs="Arial"/>
              </w:rPr>
              <w:t>PREÇO TOTAL PARA O GRUPO 18</w:t>
            </w:r>
            <w:r w:rsidRPr="003866AC">
              <w:rPr>
                <w:rFonts w:ascii="Arial" w:hAnsi="Arial" w:cs="Arial"/>
              </w:rPr>
              <w:t xml:space="preserve"> POR EXTENSO:</w:t>
            </w:r>
          </w:p>
        </w:tc>
      </w:tr>
      <w:tr w:rsidR="008101BB"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3866AC" w:rsidRDefault="008101BB" w:rsidP="00D55233">
            <w:pPr>
              <w:snapToGrid w:val="0"/>
              <w:jc w:val="center"/>
              <w:rPr>
                <w:rFonts w:ascii="Arial" w:hAnsi="Arial" w:cs="Arial"/>
                <w:b/>
              </w:rPr>
            </w:pPr>
            <w:r>
              <w:rPr>
                <w:rFonts w:ascii="Arial" w:hAnsi="Arial" w:cs="Arial"/>
                <w:b/>
              </w:rPr>
              <w:t>GRUPO 19</w:t>
            </w:r>
          </w:p>
          <w:p w:rsidR="008101BB" w:rsidRPr="003866AC" w:rsidRDefault="008101BB" w:rsidP="00D55233">
            <w:pPr>
              <w:snapToGrid w:val="0"/>
              <w:jc w:val="center"/>
              <w:rPr>
                <w:rFonts w:ascii="Arial" w:hAnsi="Arial" w:cs="Arial"/>
                <w:b/>
              </w:rPr>
            </w:pPr>
            <w:r>
              <w:rPr>
                <w:rFonts w:ascii="Arial" w:hAnsi="Arial" w:cs="Arial"/>
                <w:b/>
              </w:rPr>
              <w:t>(Itens 417 a 420)</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8C5238" w:rsidRDefault="008101BB" w:rsidP="00D55233">
            <w:pPr>
              <w:suppressAutoHyphens/>
              <w:jc w:val="center"/>
              <w:rPr>
                <w:rFonts w:ascii="Arial" w:hAnsi="Arial"/>
                <w:b/>
              </w:rPr>
            </w:pPr>
            <w:r w:rsidRPr="008C5238">
              <w:rPr>
                <w:rFonts w:ascii="Arial" w:hAnsi="Arial"/>
                <w:b/>
              </w:rPr>
              <w:t>LÂMPADAS E REATORES – T8 E INTEGRADAS</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TUBULAR DE 16 W -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REATOR ELETRÔNICO PARA LÂMPADA FLUORESCENTE TUBULAR DE 2 X 16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419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23 W - COM REATOR INTEGRADO -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420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23 W COM REATOR INTEGRADO -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8101BB"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01BB" w:rsidRPr="003866AC" w:rsidRDefault="008101B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O GRUPO 19</w:t>
            </w:r>
            <w:r w:rsidRPr="003866AC">
              <w:rPr>
                <w:rFonts w:ascii="Arial" w:hAnsi="Arial" w:cs="Arial"/>
                <w: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01BB" w:rsidRPr="004B3CFD" w:rsidRDefault="008101BB" w:rsidP="00D55233">
            <w:pPr>
              <w:suppressAutoHyphens/>
              <w:rPr>
                <w:rFonts w:ascii="Arial" w:hAnsi="Arial"/>
                <w:sz w:val="24"/>
              </w:rPr>
            </w:pPr>
            <w:r w:rsidRPr="004B3CFD">
              <w:rPr>
                <w:rFonts w:ascii="Arial" w:hAnsi="Arial" w:cs="Arial"/>
                <w:b/>
              </w:rPr>
              <w:t>R$</w:t>
            </w:r>
          </w:p>
        </w:tc>
      </w:tr>
      <w:tr w:rsidR="008101BB"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8101BB" w:rsidRPr="003866AC" w:rsidRDefault="008101BB" w:rsidP="00D55233">
            <w:pPr>
              <w:suppressAutoHyphens/>
              <w:jc w:val="both"/>
              <w:rPr>
                <w:rFonts w:ascii="Arial" w:hAnsi="Arial" w:cs="Arial"/>
              </w:rPr>
            </w:pPr>
            <w:r>
              <w:rPr>
                <w:rFonts w:ascii="Arial" w:hAnsi="Arial" w:cs="Arial"/>
              </w:rPr>
              <w:t>PREÇO TOTAL PARA O GRUPO 19</w:t>
            </w:r>
            <w:r w:rsidRPr="003866AC">
              <w:rPr>
                <w:rFonts w:ascii="Arial" w:hAnsi="Arial" w:cs="Arial"/>
              </w:rPr>
              <w:t xml:space="preserve"> POR EXTENSO:</w:t>
            </w:r>
          </w:p>
        </w:tc>
      </w:tr>
      <w:tr w:rsidR="008101BB"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3866AC" w:rsidRDefault="008101BB" w:rsidP="00D55233">
            <w:pPr>
              <w:snapToGrid w:val="0"/>
              <w:jc w:val="center"/>
              <w:rPr>
                <w:rFonts w:ascii="Arial" w:hAnsi="Arial" w:cs="Arial"/>
                <w:b/>
              </w:rPr>
            </w:pPr>
            <w:r>
              <w:rPr>
                <w:rFonts w:ascii="Arial" w:hAnsi="Arial" w:cs="Arial"/>
                <w:b/>
              </w:rPr>
              <w:t>GRUPO 20</w:t>
            </w:r>
          </w:p>
          <w:p w:rsidR="008101BB" w:rsidRPr="003866AC" w:rsidRDefault="008101BB" w:rsidP="00D55233">
            <w:pPr>
              <w:snapToGrid w:val="0"/>
              <w:jc w:val="center"/>
              <w:rPr>
                <w:rFonts w:ascii="Arial" w:hAnsi="Arial" w:cs="Arial"/>
                <w:b/>
              </w:rPr>
            </w:pPr>
            <w:r>
              <w:rPr>
                <w:rFonts w:ascii="Arial" w:hAnsi="Arial" w:cs="Arial"/>
                <w:b/>
              </w:rPr>
              <w:t>(Itens 421 a 423)</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8C5238" w:rsidRDefault="008101BB" w:rsidP="00D55233">
            <w:pPr>
              <w:suppressAutoHyphens/>
              <w:jc w:val="center"/>
              <w:rPr>
                <w:rFonts w:ascii="Arial" w:hAnsi="Arial"/>
                <w:b/>
              </w:rPr>
            </w:pPr>
            <w:r w:rsidRPr="008C5238">
              <w:rPr>
                <w:rFonts w:ascii="Arial" w:hAnsi="Arial"/>
                <w:b/>
              </w:rPr>
              <w:t>LÂMPADAS E REATORES – T8 32W</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421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TUBULAR DE 32 W -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422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TUBULAR DE 32 W -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423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REATOR ELETRÔNICO PARA LÂMPADA FLUORESCENTE TUBULAR DE 2 X 32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8101BB"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01BB" w:rsidRPr="003866AC" w:rsidRDefault="008101BB" w:rsidP="00D55233">
            <w:pPr>
              <w:suppressAutoHyphens/>
              <w:jc w:val="right"/>
              <w:rPr>
                <w:rFonts w:ascii="Arial" w:hAnsi="Arial" w:cs="Arial"/>
              </w:rPr>
            </w:pPr>
            <w:r w:rsidRPr="003866AC">
              <w:rPr>
                <w:rFonts w:ascii="Arial" w:hAnsi="Arial" w:cs="Arial"/>
                <w:b/>
              </w:rPr>
              <w:t xml:space="preserve">PREÇO TOTAL PARA </w:t>
            </w:r>
            <w:r>
              <w:rPr>
                <w:rFonts w:ascii="Arial" w:hAnsi="Arial" w:cs="Arial"/>
                <w:b/>
              </w:rPr>
              <w:t>O GRUPO 20</w:t>
            </w:r>
            <w:r w:rsidRPr="003866AC">
              <w:rPr>
                <w:rFonts w:ascii="Arial" w:hAnsi="Arial" w:cs="Arial"/>
                <w: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01BB" w:rsidRPr="004B3CFD" w:rsidRDefault="008101BB" w:rsidP="00D55233">
            <w:pPr>
              <w:suppressAutoHyphens/>
              <w:rPr>
                <w:rFonts w:ascii="Arial" w:hAnsi="Arial"/>
                <w:sz w:val="24"/>
              </w:rPr>
            </w:pPr>
            <w:r w:rsidRPr="004B3CFD">
              <w:rPr>
                <w:rFonts w:ascii="Arial" w:hAnsi="Arial" w:cs="Arial"/>
                <w:b/>
              </w:rPr>
              <w:t>R$</w:t>
            </w:r>
          </w:p>
        </w:tc>
      </w:tr>
      <w:tr w:rsidR="008101BB" w:rsidRPr="004B3CFD" w:rsidTr="00250F45">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8101BB" w:rsidRPr="003866AC" w:rsidRDefault="008101BB" w:rsidP="00D55233">
            <w:pPr>
              <w:suppressAutoHyphens/>
              <w:jc w:val="both"/>
              <w:rPr>
                <w:rFonts w:ascii="Arial" w:hAnsi="Arial" w:cs="Arial"/>
              </w:rPr>
            </w:pPr>
            <w:r>
              <w:rPr>
                <w:rFonts w:ascii="Arial" w:hAnsi="Arial" w:cs="Arial"/>
              </w:rPr>
              <w:t>PREÇO TOTAL PARA O GRUPO 20</w:t>
            </w:r>
            <w:r w:rsidRPr="003866AC">
              <w:rPr>
                <w:rFonts w:ascii="Arial" w:hAnsi="Arial" w:cs="Arial"/>
              </w:rPr>
              <w:t xml:space="preserve"> POR EXTENSO:</w:t>
            </w:r>
          </w:p>
        </w:tc>
      </w:tr>
      <w:tr w:rsidR="008101BB"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3866AC" w:rsidRDefault="008101BB" w:rsidP="00D55233">
            <w:pPr>
              <w:snapToGrid w:val="0"/>
              <w:jc w:val="center"/>
              <w:rPr>
                <w:rFonts w:ascii="Arial" w:hAnsi="Arial" w:cs="Arial"/>
                <w:b/>
              </w:rPr>
            </w:pPr>
            <w:r>
              <w:rPr>
                <w:rFonts w:ascii="Arial" w:hAnsi="Arial" w:cs="Arial"/>
                <w:b/>
              </w:rPr>
              <w:t>GRUPO 21</w:t>
            </w:r>
          </w:p>
          <w:p w:rsidR="008101BB" w:rsidRPr="003866AC" w:rsidRDefault="008101BB" w:rsidP="00D55233">
            <w:pPr>
              <w:snapToGrid w:val="0"/>
              <w:jc w:val="center"/>
              <w:rPr>
                <w:rFonts w:ascii="Arial" w:hAnsi="Arial" w:cs="Arial"/>
                <w:b/>
              </w:rPr>
            </w:pPr>
            <w:r>
              <w:rPr>
                <w:rFonts w:ascii="Arial" w:hAnsi="Arial" w:cs="Arial"/>
                <w:b/>
              </w:rPr>
              <w:t>(Itens 424 a 434)</w:t>
            </w:r>
          </w:p>
        </w:tc>
        <w:tc>
          <w:tcPr>
            <w:tcW w:w="97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1BB" w:rsidRPr="008C5238" w:rsidRDefault="008101BB" w:rsidP="00D55233">
            <w:pPr>
              <w:suppressAutoHyphens/>
              <w:jc w:val="center"/>
              <w:rPr>
                <w:rFonts w:ascii="Arial" w:hAnsi="Arial"/>
                <w:b/>
              </w:rPr>
            </w:pPr>
            <w:r w:rsidRPr="008C5238">
              <w:rPr>
                <w:rFonts w:ascii="Arial" w:hAnsi="Arial"/>
                <w:b/>
              </w:rPr>
              <w:t>LÂMPADAS E REATORES – FLUORESCENTES DIVERSAS</w:t>
            </w: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424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18 W - 4 PINOS -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425</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18 W - 4 PINOS -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E1020D">
            <w:pPr>
              <w:jc w:val="center"/>
            </w:pPr>
            <w:r w:rsidRPr="0011381E">
              <w:rPr>
                <w:rFonts w:ascii="Arial" w:hAnsi="Arial" w:cs="Arial"/>
              </w:rPr>
              <w:t xml:space="preserve">ITEM </w:t>
            </w:r>
            <w:r>
              <w:rPr>
                <w:rFonts w:ascii="Arial" w:hAnsi="Arial" w:cs="Arial"/>
              </w:rPr>
              <w:t>426</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26 W - 4 PINOS -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7C5723">
            <w:pPr>
              <w:jc w:val="center"/>
            </w:pPr>
            <w:r w:rsidRPr="00C110FE">
              <w:rPr>
                <w:rFonts w:ascii="Arial" w:hAnsi="Arial" w:cs="Arial"/>
              </w:rPr>
              <w:t xml:space="preserve">ITEM </w:t>
            </w:r>
            <w:r>
              <w:rPr>
                <w:rFonts w:ascii="Arial" w:hAnsi="Arial" w:cs="Arial"/>
              </w:rPr>
              <w:t>427</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26 W - 4 PINOS -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C110FE" w:rsidRDefault="009C41F5" w:rsidP="007C5723">
            <w:pPr>
              <w:jc w:val="center"/>
              <w:rPr>
                <w:rFonts w:ascii="Arial" w:hAnsi="Arial" w:cs="Arial"/>
              </w:rPr>
            </w:pPr>
            <w:r w:rsidRPr="00C110FE">
              <w:rPr>
                <w:rFonts w:ascii="Arial" w:hAnsi="Arial" w:cs="Arial"/>
              </w:rPr>
              <w:t xml:space="preserve">ITEM </w:t>
            </w:r>
            <w:r>
              <w:rPr>
                <w:rFonts w:ascii="Arial" w:hAnsi="Arial" w:cs="Arial"/>
              </w:rPr>
              <w:t>428</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36 W - 4 PINOS - AMARELA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7C5723">
            <w:pPr>
              <w:jc w:val="center"/>
            </w:pPr>
            <w:r w:rsidRPr="00C110FE">
              <w:rPr>
                <w:rFonts w:ascii="Arial" w:hAnsi="Arial" w:cs="Arial"/>
              </w:rPr>
              <w:t xml:space="preserve">ITEM </w:t>
            </w:r>
            <w:r>
              <w:rPr>
                <w:rFonts w:ascii="Arial" w:hAnsi="Arial" w:cs="Arial"/>
              </w:rPr>
              <w:t>429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36 W - 4 PINOS -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7C5723">
            <w:pPr>
              <w:jc w:val="center"/>
            </w:pPr>
            <w:r w:rsidRPr="00C110FE">
              <w:rPr>
                <w:rFonts w:ascii="Arial" w:hAnsi="Arial" w:cs="Arial"/>
              </w:rPr>
              <w:t xml:space="preserve">ITEM </w:t>
            </w:r>
            <w:r>
              <w:rPr>
                <w:rFonts w:ascii="Arial" w:hAnsi="Arial" w:cs="Arial"/>
              </w:rPr>
              <w:t>430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REATOR ELETRÔNICO PARA LÂMPADA FLUORESCENTE COMPACTA DE 2 X 18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7C5723">
            <w:pPr>
              <w:jc w:val="center"/>
            </w:pPr>
            <w:r w:rsidRPr="00C110FE">
              <w:rPr>
                <w:rFonts w:ascii="Arial" w:hAnsi="Arial" w:cs="Arial"/>
              </w:rPr>
              <w:t xml:space="preserve">ITEM </w:t>
            </w:r>
            <w:r>
              <w:rPr>
                <w:rFonts w:ascii="Arial" w:hAnsi="Arial" w:cs="Arial"/>
              </w:rPr>
              <w:t>431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REATOR ELETRÔNICO PARA LÂMPADA FLUORESCENTE COMPACTA DE 2 X 26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55198C" w:rsidRDefault="009C41F5" w:rsidP="00B331C5">
            <w:pPr>
              <w:suppressAutoHyphens/>
              <w:snapToGrid w:val="0"/>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55198C" w:rsidRDefault="009C41F5" w:rsidP="00B331C5">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7C5723">
            <w:pPr>
              <w:jc w:val="center"/>
            </w:pPr>
            <w:r w:rsidRPr="00C110FE">
              <w:rPr>
                <w:rFonts w:ascii="Arial" w:hAnsi="Arial" w:cs="Arial"/>
              </w:rPr>
              <w:t xml:space="preserve">ITEM </w:t>
            </w:r>
            <w:r>
              <w:rPr>
                <w:rFonts w:ascii="Arial" w:hAnsi="Arial" w:cs="Arial"/>
              </w:rPr>
              <w:t>432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REATOR ELETRÔNICO PARA LÂMPADA FLUORESCENTE COMPACTA - 36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B122E">
            <w:pPr>
              <w:jc w:val="center"/>
            </w:pPr>
            <w:r w:rsidRPr="005B1D83">
              <w:rPr>
                <w:rFonts w:ascii="Arial" w:hAnsi="Arial" w:cs="Arial"/>
              </w:rPr>
              <w:t>ITEM 4</w:t>
            </w:r>
            <w:r>
              <w:rPr>
                <w:rFonts w:ascii="Arial" w:hAnsi="Arial" w:cs="Arial"/>
              </w:rPr>
              <w:t>33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COMPACTA DE 65 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250F45" w:rsidRPr="004B3CFD" w:rsidTr="00250F4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Default="009C41F5" w:rsidP="00BB122E">
            <w:pPr>
              <w:jc w:val="center"/>
            </w:pPr>
            <w:r w:rsidRPr="005B1D83">
              <w:rPr>
                <w:rFonts w:ascii="Arial" w:hAnsi="Arial" w:cs="Arial"/>
              </w:rPr>
              <w:t>ITEM 4</w:t>
            </w:r>
            <w:r>
              <w:rPr>
                <w:rFonts w:ascii="Arial" w:hAnsi="Arial" w:cs="Arial"/>
              </w:rPr>
              <w:t>34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LÂMPADA FLUORESCENTE TUBULAR DE 16 W - BRANCA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suppressAutoHyphens/>
              <w:snapToGrid w:val="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3866AC" w:rsidRDefault="009C41F5" w:rsidP="00B331C5">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D3CBD" w:rsidRDefault="009C41F5" w:rsidP="005B2DF9">
            <w:pPr>
              <w:autoSpaceDE w:val="0"/>
              <w:autoSpaceDN w:val="0"/>
              <w:jc w:val="center"/>
              <w:rPr>
                <w:rFonts w:ascii="Arial" w:hAnsi="Arial" w:cs="Arial"/>
              </w:rPr>
            </w:pPr>
            <w:r w:rsidRPr="004D3CBD">
              <w:rPr>
                <w:rFonts w:ascii="Arial" w:hAnsi="Arial" w:cs="Arial"/>
              </w:rPr>
              <w:t>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41F5" w:rsidRPr="004B3CFD" w:rsidRDefault="009C41F5" w:rsidP="00B331C5">
            <w:pPr>
              <w:suppressAutoHyphens/>
              <w:jc w:val="center"/>
              <w:rPr>
                <w:rFonts w:ascii="Arial" w:hAnsi="Arial"/>
                <w:sz w:val="24"/>
              </w:rPr>
            </w:pPr>
          </w:p>
        </w:tc>
      </w:tr>
      <w:tr w:rsidR="00F50FFB" w:rsidRPr="004B3CFD" w:rsidTr="00250F45">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0FFB" w:rsidRPr="003866AC" w:rsidRDefault="00F50FFB" w:rsidP="00B331C5">
            <w:pPr>
              <w:suppressAutoHyphens/>
              <w:jc w:val="right"/>
              <w:rPr>
                <w:rFonts w:ascii="Arial" w:hAnsi="Arial" w:cs="Arial"/>
              </w:rPr>
            </w:pPr>
            <w:r w:rsidRPr="003866AC">
              <w:rPr>
                <w:rFonts w:ascii="Arial" w:hAnsi="Arial" w:cs="Arial"/>
                <w:b/>
              </w:rPr>
              <w:t xml:space="preserve">PREÇO TOTAL PARA </w:t>
            </w:r>
            <w:r>
              <w:rPr>
                <w:rFonts w:ascii="Arial" w:hAnsi="Arial" w:cs="Arial"/>
                <w:b/>
              </w:rPr>
              <w:t>O GRUPO 21</w:t>
            </w:r>
            <w:r w:rsidRPr="003866AC">
              <w:rPr>
                <w:rFonts w:ascii="Arial" w:hAnsi="Arial" w:cs="Arial"/>
                <w:b/>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0FFB" w:rsidRPr="004B3CFD" w:rsidRDefault="00F50FFB" w:rsidP="00B331C5">
            <w:pPr>
              <w:suppressAutoHyphens/>
              <w:rPr>
                <w:rFonts w:ascii="Arial" w:hAnsi="Arial"/>
                <w:sz w:val="24"/>
              </w:rPr>
            </w:pPr>
            <w:r w:rsidRPr="004B3CFD">
              <w:rPr>
                <w:rFonts w:ascii="Arial" w:hAnsi="Arial" w:cs="Arial"/>
                <w:b/>
              </w:rPr>
              <w:t>R$</w:t>
            </w:r>
          </w:p>
        </w:tc>
      </w:tr>
      <w:tr w:rsidR="00F50FFB" w:rsidRPr="004B3CFD" w:rsidTr="00250F45">
        <w:trPr>
          <w:trHeight w:val="218"/>
        </w:trPr>
        <w:tc>
          <w:tcPr>
            <w:tcW w:w="10916" w:type="dxa"/>
            <w:gridSpan w:val="8"/>
            <w:tcBorders>
              <w:top w:val="single" w:sz="4" w:space="0" w:color="auto"/>
              <w:left w:val="single" w:sz="4" w:space="0" w:color="auto"/>
              <w:bottom w:val="single" w:sz="4" w:space="0" w:color="auto"/>
              <w:right w:val="single" w:sz="4" w:space="0" w:color="auto"/>
            </w:tcBorders>
            <w:shd w:val="clear" w:color="auto" w:fill="auto"/>
          </w:tcPr>
          <w:p w:rsidR="00F50FFB" w:rsidRPr="003866AC" w:rsidRDefault="00F50FFB" w:rsidP="00112C9B">
            <w:pPr>
              <w:suppressAutoHyphens/>
              <w:jc w:val="both"/>
              <w:rPr>
                <w:rFonts w:ascii="Arial" w:hAnsi="Arial" w:cs="Arial"/>
              </w:rPr>
            </w:pPr>
            <w:r>
              <w:rPr>
                <w:rFonts w:ascii="Arial" w:hAnsi="Arial" w:cs="Arial"/>
              </w:rPr>
              <w:t>PREÇO TOTAL PARA O GRUPO 21</w:t>
            </w:r>
            <w:r w:rsidRPr="003866AC">
              <w:rPr>
                <w:rFonts w:ascii="Arial" w:hAnsi="Arial" w:cs="Arial"/>
              </w:rPr>
              <w:t xml:space="preserve"> POR EXTENSO:</w:t>
            </w:r>
          </w:p>
        </w:tc>
      </w:tr>
    </w:tbl>
    <w:p w:rsidR="0041244F" w:rsidRDefault="0041244F">
      <w:pPr>
        <w:pStyle w:val="WW-Corpodetexto2"/>
        <w:rPr>
          <w:rFonts w:ascii="Arial" w:hAnsi="Arial"/>
        </w:rPr>
      </w:pPr>
    </w:p>
    <w:p w:rsidR="0041244F" w:rsidRDefault="0041244F">
      <w:pPr>
        <w:pStyle w:val="WW-Corpodetexto2"/>
        <w:rPr>
          <w:rFonts w:ascii="Arial" w:hAnsi="Arial"/>
        </w:rPr>
      </w:pPr>
    </w:p>
    <w:p w:rsidR="00D570E3" w:rsidRPr="00B53B5F" w:rsidRDefault="00246B2D"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Pr>
          <w:rFonts w:ascii="Arial" w:hAnsi="Arial"/>
          <w:b/>
          <w:sz w:val="24"/>
        </w:rPr>
        <w:t>Declaramos que o</w:t>
      </w:r>
      <w:r w:rsidR="00D570E3" w:rsidRPr="00B53B5F">
        <w:rPr>
          <w:rFonts w:ascii="Arial" w:hAnsi="Arial"/>
          <w:b/>
          <w:sz w:val="24"/>
        </w:rPr>
        <w:t>s itens</w:t>
      </w:r>
      <w:r w:rsidR="004B6A33" w:rsidRPr="00B53B5F">
        <w:rPr>
          <w:rFonts w:ascii="Arial" w:hAnsi="Arial"/>
          <w:b/>
          <w:sz w:val="24"/>
        </w:rPr>
        <w:t xml:space="preserve"> constante</w:t>
      </w:r>
      <w:r w:rsidR="00D570E3" w:rsidRPr="00B53B5F">
        <w:rPr>
          <w:rFonts w:ascii="Arial" w:hAnsi="Arial"/>
          <w:b/>
          <w:sz w:val="24"/>
        </w:rPr>
        <w:t>s des</w:t>
      </w:r>
      <w:r w:rsidR="00007810" w:rsidRPr="00B53B5F">
        <w:rPr>
          <w:rFonts w:ascii="Arial" w:hAnsi="Arial"/>
          <w:b/>
          <w:sz w:val="24"/>
        </w:rPr>
        <w:t>ta proposta</w:t>
      </w:r>
      <w:r w:rsidR="00D570E3" w:rsidRPr="00B53B5F">
        <w:rPr>
          <w:rFonts w:ascii="Arial" w:hAnsi="Arial"/>
          <w:b/>
          <w:sz w:val="24"/>
        </w:rPr>
        <w:t xml:space="preserve"> corresponde</w:t>
      </w:r>
      <w:r w:rsidR="004B6A33" w:rsidRPr="00B53B5F">
        <w:rPr>
          <w:rFonts w:ascii="Arial" w:hAnsi="Arial"/>
          <w:b/>
          <w:sz w:val="24"/>
        </w:rPr>
        <w:t>m</w:t>
      </w:r>
      <w:r w:rsidR="00D570E3" w:rsidRPr="00B53B5F">
        <w:rPr>
          <w:rFonts w:ascii="Arial" w:hAnsi="Arial"/>
          <w:b/>
          <w:sz w:val="24"/>
        </w:rPr>
        <w:t xml:space="preserve"> exatamente às especificações descritas no Anexo n. 1 d</w:t>
      </w:r>
      <w:r w:rsidR="00007810" w:rsidRPr="00B53B5F">
        <w:rPr>
          <w:rFonts w:ascii="Arial" w:hAnsi="Arial"/>
          <w:b/>
          <w:sz w:val="24"/>
        </w:rPr>
        <w:t>o</w:t>
      </w:r>
      <w:r w:rsidR="00D570E3" w:rsidRPr="00B53B5F">
        <w:rPr>
          <w:rFonts w:ascii="Arial" w:hAnsi="Arial"/>
          <w:b/>
          <w:sz w:val="24"/>
        </w:rPr>
        <w:t xml:space="preserve"> Edital, às quais aderimos formalmente.</w:t>
      </w:r>
    </w:p>
    <w:p w:rsidR="00D570E3" w:rsidRPr="00B53B5F"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B53B5F">
        <w:rPr>
          <w:rFonts w:ascii="Arial" w:hAnsi="Arial"/>
          <w:sz w:val="24"/>
        </w:rPr>
        <w:tab/>
      </w:r>
    </w:p>
    <w:p w:rsidR="005C0673" w:rsidRPr="00B53B5F"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53B5F">
        <w:rPr>
          <w:rFonts w:ascii="Arial" w:hAnsi="Arial" w:cs="Arial"/>
          <w:b/>
          <w:sz w:val="24"/>
          <w:szCs w:val="24"/>
        </w:rPr>
        <w:t xml:space="preserve">PRAZO DE VALIDADE DA PROPOSTA: </w:t>
      </w:r>
      <w:r w:rsidRPr="00B53B5F">
        <w:rPr>
          <w:rFonts w:ascii="Arial" w:hAnsi="Arial" w:cs="Arial"/>
          <w:sz w:val="24"/>
          <w:szCs w:val="24"/>
        </w:rPr>
        <w:t xml:space="preserve">_________ (por extenso) dias (observar o disposto no </w:t>
      </w:r>
      <w:r w:rsidR="009E55DD" w:rsidRPr="00B53B5F">
        <w:rPr>
          <w:rFonts w:ascii="Arial" w:hAnsi="Arial" w:cs="Arial"/>
          <w:sz w:val="24"/>
          <w:szCs w:val="24"/>
        </w:rPr>
        <w:t xml:space="preserve">Título </w:t>
      </w:r>
      <w:r w:rsidR="00186EC4" w:rsidRPr="00B53B5F">
        <w:rPr>
          <w:rFonts w:ascii="Arial" w:hAnsi="Arial" w:cs="Arial"/>
          <w:sz w:val="24"/>
          <w:szCs w:val="24"/>
        </w:rPr>
        <w:t>9</w:t>
      </w:r>
      <w:r w:rsidRPr="00B53B5F">
        <w:rPr>
          <w:rFonts w:ascii="Arial" w:hAnsi="Arial" w:cs="Arial"/>
          <w:sz w:val="24"/>
          <w:szCs w:val="24"/>
        </w:rPr>
        <w:t xml:space="preserve"> do Edital).</w:t>
      </w:r>
      <w:r w:rsidRPr="00B53B5F">
        <w:rPr>
          <w:rFonts w:ascii="Arial" w:hAnsi="Arial" w:cs="Arial"/>
          <w:sz w:val="24"/>
          <w:szCs w:val="24"/>
          <w:bdr w:val="thinThickSmallGap" w:sz="24" w:space="0" w:color="auto" w:frame="1"/>
        </w:rPr>
        <w:t xml:space="preserve"> </w:t>
      </w:r>
    </w:p>
    <w:p w:rsidR="00C468A9" w:rsidRPr="00B53B5F"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53B5F">
        <w:rPr>
          <w:rFonts w:ascii="Arial" w:hAnsi="Arial" w:cs="Arial"/>
          <w:b/>
          <w:sz w:val="24"/>
          <w:szCs w:val="24"/>
        </w:rPr>
        <w:t xml:space="preserve">PRAZO DE GARANTIA/VALIDADE DO OBJETO: CONFORME O DISPOSTO </w:t>
      </w:r>
      <w:r w:rsidR="00E944BB" w:rsidRPr="00B53B5F">
        <w:rPr>
          <w:rFonts w:ascii="Arial" w:hAnsi="Arial" w:cs="Arial"/>
          <w:b/>
          <w:sz w:val="24"/>
          <w:szCs w:val="24"/>
        </w:rPr>
        <w:t>N</w:t>
      </w:r>
      <w:r w:rsidRPr="00B53B5F">
        <w:rPr>
          <w:rFonts w:ascii="Arial" w:hAnsi="Arial" w:cs="Arial"/>
          <w:b/>
          <w:sz w:val="24"/>
          <w:szCs w:val="24"/>
        </w:rPr>
        <w:t>O ANEXO N. 1.</w:t>
      </w:r>
      <w:r w:rsidR="00E944BB" w:rsidRPr="00B53B5F">
        <w:rPr>
          <w:rFonts w:ascii="Arial" w:hAnsi="Arial" w:cs="Arial"/>
          <w:b/>
          <w:sz w:val="24"/>
          <w:szCs w:val="24"/>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53B5F">
        <w:rPr>
          <w:rFonts w:ascii="Arial" w:hAnsi="Arial" w:cs="Arial"/>
          <w:b/>
          <w:sz w:val="24"/>
          <w:szCs w:val="24"/>
        </w:rPr>
        <w:t xml:space="preserve">PRAZO DE </w:t>
      </w:r>
      <w:r w:rsidR="006C15FF" w:rsidRPr="00B53B5F">
        <w:rPr>
          <w:rFonts w:ascii="Arial" w:hAnsi="Arial" w:cs="Arial"/>
          <w:b/>
          <w:sz w:val="24"/>
          <w:szCs w:val="24"/>
        </w:rPr>
        <w:t>ENTREGA</w:t>
      </w:r>
      <w:r w:rsidR="0096241C" w:rsidRPr="00B53B5F">
        <w:rPr>
          <w:rFonts w:ascii="Arial" w:hAnsi="Arial" w:cs="Arial"/>
          <w:b/>
          <w:sz w:val="24"/>
          <w:szCs w:val="24"/>
        </w:rPr>
        <w:t xml:space="preserve"> </w:t>
      </w:r>
      <w:r w:rsidR="006C15FF" w:rsidRPr="00B53B5F">
        <w:rPr>
          <w:rFonts w:ascii="Arial" w:hAnsi="Arial" w:cs="Arial"/>
          <w:b/>
          <w:sz w:val="24"/>
          <w:szCs w:val="24"/>
        </w:rPr>
        <w:t>DO OBJETO</w:t>
      </w:r>
      <w:r w:rsidRPr="00B53B5F">
        <w:rPr>
          <w:rFonts w:ascii="Arial" w:hAnsi="Arial" w:cs="Arial"/>
          <w:b/>
          <w:sz w:val="24"/>
          <w:szCs w:val="24"/>
        </w:rPr>
        <w:t>:</w:t>
      </w:r>
      <w:r w:rsidRPr="00B53B5F">
        <w:rPr>
          <w:rFonts w:ascii="Arial" w:hAnsi="Arial" w:cs="Arial"/>
          <w:sz w:val="24"/>
          <w:szCs w:val="24"/>
        </w:rPr>
        <w:t xml:space="preserve"> _________ (por extenso) dias (observar</w:t>
      </w:r>
      <w:r w:rsidRPr="00123367">
        <w:rPr>
          <w:rFonts w:ascii="Arial" w:hAnsi="Arial" w:cs="Arial"/>
          <w:sz w:val="24"/>
          <w:szCs w:val="24"/>
        </w:rPr>
        <w:t xml:space="preserve"> o disposto no Anexo n. 1).</w:t>
      </w:r>
    </w:p>
    <w:p w:rsidR="00C767E9" w:rsidRDefault="00C767E9" w:rsidP="0059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6078B7" w:rsidRPr="0059497D" w:rsidRDefault="006078B7" w:rsidP="005949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BD3396" w:rsidRPr="0061047D" w:rsidRDefault="001714F2" w:rsidP="00BD33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szCs w:val="24"/>
          <w:u w:val="single"/>
        </w:rPr>
      </w:pPr>
      <w:r w:rsidRPr="0061047D">
        <w:rPr>
          <w:rFonts w:ascii="Arial" w:hAnsi="Arial" w:cs="Arial"/>
          <w:sz w:val="24"/>
          <w:szCs w:val="24"/>
          <w:u w:val="single"/>
        </w:rPr>
        <w:t>Para os Itens 419 e 420, itens 424 a 429 e item 433 (lâmpadas fluoresce</w:t>
      </w:r>
      <w:r w:rsidR="0061047D" w:rsidRPr="0061047D">
        <w:rPr>
          <w:rFonts w:ascii="Arial" w:hAnsi="Arial" w:cs="Arial"/>
          <w:sz w:val="24"/>
          <w:szCs w:val="24"/>
          <w:u w:val="single"/>
        </w:rPr>
        <w:t>ntes compactas), 181, 417, 421,</w:t>
      </w:r>
      <w:r w:rsidRPr="0061047D">
        <w:rPr>
          <w:rFonts w:ascii="Arial" w:hAnsi="Arial" w:cs="Arial"/>
          <w:sz w:val="24"/>
          <w:szCs w:val="24"/>
          <w:u w:val="single"/>
        </w:rPr>
        <w:t xml:space="preserve"> 422</w:t>
      </w:r>
      <w:r w:rsidR="0061047D" w:rsidRPr="0061047D">
        <w:rPr>
          <w:rFonts w:ascii="Arial" w:hAnsi="Arial" w:cs="Arial"/>
          <w:sz w:val="24"/>
          <w:szCs w:val="24"/>
          <w:u w:val="single"/>
        </w:rPr>
        <w:t xml:space="preserve"> e 434</w:t>
      </w:r>
      <w:r w:rsidRPr="0061047D">
        <w:rPr>
          <w:rFonts w:ascii="Arial" w:hAnsi="Arial" w:cs="Arial"/>
          <w:sz w:val="24"/>
          <w:szCs w:val="24"/>
          <w:u w:val="single"/>
        </w:rPr>
        <w:t xml:space="preserve"> (lâmpadas fluorescentes tubulares), 187 (lâmpadas mistas), 210 a 213 (lâmpadas multivapores metálicos) e 192 (lâmpadas vapor de sódio) do objeto</w:t>
      </w:r>
      <w:r w:rsidR="00BD3396" w:rsidRPr="0061047D">
        <w:rPr>
          <w:rFonts w:ascii="Arial" w:hAnsi="Arial" w:cs="Arial"/>
          <w:sz w:val="24"/>
          <w:szCs w:val="24"/>
          <w:u w:val="single"/>
        </w:rPr>
        <w:t xml:space="preserve">: </w:t>
      </w:r>
      <w:r w:rsidR="00C767E9" w:rsidRPr="0061047D">
        <w:rPr>
          <w:rFonts w:ascii="Arial" w:hAnsi="Arial" w:cs="Arial"/>
          <w:sz w:val="24"/>
          <w:szCs w:val="24"/>
        </w:rPr>
        <w:t xml:space="preserve">Declaramos que cumpriremos o disposto no artigo 33 da Lei 12.305, de 2 de agosto de 2010, quanto à estruturação e à implementação de sistema de logística reversa, mediante retorno dos produtos após o uso, sob nosso encargo. </w:t>
      </w:r>
    </w:p>
    <w:p w:rsidR="0096241C" w:rsidRDefault="00C767E9" w:rsidP="003F2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szCs w:val="24"/>
        </w:rPr>
      </w:pPr>
      <w:r w:rsidRPr="003F2A35">
        <w:rPr>
          <w:rFonts w:ascii="Arial" w:hAnsi="Arial" w:cs="Arial"/>
          <w:sz w:val="24"/>
          <w:szCs w:val="24"/>
        </w:rPr>
        <w:t xml:space="preserve">Declaramos que </w:t>
      </w:r>
      <w:r w:rsidR="003F2A35" w:rsidRPr="003F2A35">
        <w:rPr>
          <w:rFonts w:ascii="Arial" w:hAnsi="Arial" w:cs="Arial"/>
          <w:sz w:val="24"/>
          <w:szCs w:val="24"/>
        </w:rPr>
        <w:t>seremos responsáveis pelo descarte ambientalmente responsável de qualquer resíduo referente ao material objeto desta licitação – incluindo consumíveis,</w:t>
      </w:r>
      <w:r w:rsidR="001714F2">
        <w:rPr>
          <w:rFonts w:ascii="Arial" w:hAnsi="Arial" w:cs="Arial"/>
          <w:sz w:val="24"/>
          <w:szCs w:val="24"/>
        </w:rPr>
        <w:t xml:space="preserve"> peças usadas, embalagens – e</w:t>
      </w:r>
      <w:r w:rsidR="003F2A35" w:rsidRPr="003F2A35">
        <w:rPr>
          <w:rFonts w:ascii="Arial" w:hAnsi="Arial" w:cs="Arial"/>
          <w:sz w:val="24"/>
          <w:szCs w:val="24"/>
        </w:rPr>
        <w:t xml:space="preserve"> que temos conhecimento da legislação ambiental sobre o descarte de materiais, em especial a Lei n. 9.605/1998 e a Lei n. 12.305/2010, além da NBR 10.004</w:t>
      </w:r>
      <w:r w:rsidR="005E100E">
        <w:rPr>
          <w:rFonts w:ascii="Arial" w:hAnsi="Arial" w:cs="Arial"/>
          <w:sz w:val="24"/>
          <w:szCs w:val="24"/>
        </w:rPr>
        <w:t>.</w:t>
      </w:r>
    </w:p>
    <w:p w:rsidR="001714F2" w:rsidRDefault="001714F2" w:rsidP="003F2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B351E3">
        <w:rPr>
          <w:rFonts w:ascii="Arial" w:hAnsi="Arial"/>
          <w:sz w:val="24"/>
        </w:rPr>
        <w:t>15</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Pr="0096241C" w:rsidRDefault="0096241C" w:rsidP="0096241C"/>
    <w:p w:rsidR="008B562F" w:rsidRDefault="004B6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2015</w:t>
      </w:r>
      <w:r w:rsidR="008B562F">
        <w:rPr>
          <w:rFonts w:ascii="Arial" w:hAnsi="Arial"/>
          <w:sz w:val="24"/>
        </w:rPr>
        <w:t>.</w:t>
      </w:r>
    </w:p>
    <w:p w:rsidR="000E156A" w:rsidRDefault="000E1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9418" w:type="dxa"/>
        <w:jc w:val="center"/>
        <w:tblInd w:w="18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6"/>
        <w:gridCol w:w="3429"/>
        <w:gridCol w:w="920"/>
        <w:gridCol w:w="992"/>
        <w:gridCol w:w="1605"/>
        <w:gridCol w:w="1196"/>
      </w:tblGrid>
      <w:tr w:rsidR="00C06811" w:rsidRPr="003C4C34" w:rsidTr="003C4C34">
        <w:trPr>
          <w:tblHeader/>
          <w:jc w:val="center"/>
        </w:trPr>
        <w:tc>
          <w:tcPr>
            <w:tcW w:w="1276" w:type="dxa"/>
            <w:tcBorders>
              <w:top w:val="single" w:sz="4" w:space="0" w:color="auto"/>
              <w:left w:val="single" w:sz="4" w:space="0" w:color="auto"/>
              <w:bottom w:val="single" w:sz="4" w:space="0" w:color="auto"/>
              <w:right w:val="single" w:sz="4" w:space="0" w:color="auto"/>
            </w:tcBorders>
            <w:shd w:val="solid" w:color="D9D9D9" w:fill="auto"/>
            <w:vAlign w:val="center"/>
          </w:tcPr>
          <w:p w:rsidR="00C06811" w:rsidRPr="003C4C34" w:rsidRDefault="00C06811" w:rsidP="003C4C34">
            <w:pPr>
              <w:snapToGrid w:val="0"/>
              <w:jc w:val="center"/>
              <w:rPr>
                <w:rFonts w:ascii="Arial" w:hAnsi="Arial" w:cs="Arial"/>
                <w:b/>
              </w:rPr>
            </w:pPr>
            <w:r w:rsidRPr="003C4C34">
              <w:rPr>
                <w:rFonts w:ascii="Arial" w:hAnsi="Arial" w:cs="Arial"/>
                <w:b/>
              </w:rPr>
              <w:t>GRUPO / ITEM</w:t>
            </w:r>
          </w:p>
        </w:tc>
        <w:tc>
          <w:tcPr>
            <w:tcW w:w="3429" w:type="dxa"/>
            <w:tcBorders>
              <w:top w:val="single" w:sz="4" w:space="0" w:color="auto"/>
              <w:left w:val="single" w:sz="4" w:space="0" w:color="auto"/>
              <w:bottom w:val="single" w:sz="4" w:space="0" w:color="auto"/>
              <w:right w:val="single" w:sz="4" w:space="0" w:color="auto"/>
            </w:tcBorders>
            <w:shd w:val="solid" w:color="D9D9D9" w:fill="auto"/>
            <w:vAlign w:val="center"/>
          </w:tcPr>
          <w:p w:rsidR="00C06811" w:rsidRPr="003C4C34" w:rsidRDefault="00C06811" w:rsidP="003C4C34">
            <w:pPr>
              <w:suppressAutoHyphens/>
              <w:snapToGrid w:val="0"/>
              <w:jc w:val="center"/>
              <w:rPr>
                <w:rFonts w:ascii="Arial" w:hAnsi="Arial" w:cs="Arial"/>
                <w:b/>
              </w:rPr>
            </w:pPr>
            <w:r w:rsidRPr="003C4C34">
              <w:rPr>
                <w:rFonts w:ascii="Arial" w:hAnsi="Arial" w:cs="Arial"/>
                <w:b/>
              </w:rPr>
              <w:t>DESCRIÇÃO</w:t>
            </w:r>
          </w:p>
        </w:tc>
        <w:tc>
          <w:tcPr>
            <w:tcW w:w="920" w:type="dxa"/>
            <w:tcBorders>
              <w:top w:val="single" w:sz="4" w:space="0" w:color="auto"/>
              <w:left w:val="single" w:sz="4" w:space="0" w:color="auto"/>
              <w:bottom w:val="single" w:sz="4" w:space="0" w:color="auto"/>
              <w:right w:val="single" w:sz="4" w:space="0" w:color="auto"/>
            </w:tcBorders>
            <w:shd w:val="solid" w:color="D9D9D9" w:fill="auto"/>
            <w:vAlign w:val="center"/>
          </w:tcPr>
          <w:p w:rsidR="00C06811" w:rsidRPr="003C4C34" w:rsidRDefault="00C06811" w:rsidP="003C4C34">
            <w:pPr>
              <w:snapToGrid w:val="0"/>
              <w:jc w:val="center"/>
              <w:rPr>
                <w:rFonts w:ascii="Arial" w:hAnsi="Arial" w:cs="Arial"/>
                <w:b/>
              </w:rPr>
            </w:pPr>
            <w:r w:rsidRPr="003C4C34">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C06811" w:rsidRPr="003C4C34" w:rsidRDefault="00C06811" w:rsidP="003C4C34">
            <w:pPr>
              <w:snapToGrid w:val="0"/>
              <w:jc w:val="center"/>
              <w:rPr>
                <w:rFonts w:ascii="Arial" w:hAnsi="Arial" w:cs="Arial"/>
                <w:b/>
              </w:rPr>
            </w:pPr>
            <w:r w:rsidRPr="003C4C34">
              <w:rPr>
                <w:rFonts w:ascii="Arial" w:hAnsi="Arial" w:cs="Arial"/>
                <w:b/>
              </w:rPr>
              <w:t>QUANT.</w:t>
            </w:r>
          </w:p>
        </w:tc>
        <w:tc>
          <w:tcPr>
            <w:tcW w:w="1605" w:type="dxa"/>
            <w:tcBorders>
              <w:top w:val="single" w:sz="4" w:space="0" w:color="auto"/>
              <w:left w:val="single" w:sz="4" w:space="0" w:color="auto"/>
              <w:bottom w:val="single" w:sz="4" w:space="0" w:color="auto"/>
              <w:right w:val="single" w:sz="4" w:space="0" w:color="auto"/>
            </w:tcBorders>
            <w:shd w:val="solid" w:color="D9D9D9" w:fill="auto"/>
            <w:vAlign w:val="center"/>
          </w:tcPr>
          <w:p w:rsidR="00C06811" w:rsidRPr="003C4C34" w:rsidRDefault="00C06811"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3C4C34">
              <w:rPr>
                <w:rFonts w:ascii="Arial" w:hAnsi="Arial" w:cs="Arial"/>
                <w:b/>
              </w:rPr>
              <w:t>PREÇO UNITÁRIO</w:t>
            </w:r>
          </w:p>
          <w:p w:rsidR="00C06811" w:rsidRPr="003C4C34" w:rsidRDefault="00C06811"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3C4C34">
              <w:rPr>
                <w:rFonts w:ascii="Arial" w:hAnsi="Arial" w:cs="Arial"/>
                <w:b/>
              </w:rPr>
              <w:t>R$</w:t>
            </w:r>
          </w:p>
        </w:tc>
        <w:tc>
          <w:tcPr>
            <w:tcW w:w="1196" w:type="dxa"/>
            <w:tcBorders>
              <w:top w:val="single" w:sz="4" w:space="0" w:color="auto"/>
              <w:left w:val="single" w:sz="4" w:space="0" w:color="auto"/>
              <w:bottom w:val="single" w:sz="4" w:space="0" w:color="auto"/>
              <w:right w:val="single" w:sz="4" w:space="0" w:color="auto"/>
            </w:tcBorders>
            <w:shd w:val="solid" w:color="D9D9D9" w:fill="auto"/>
            <w:vAlign w:val="center"/>
          </w:tcPr>
          <w:p w:rsidR="00C06811" w:rsidRPr="003C4C34" w:rsidRDefault="00C06811"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3C4C34">
              <w:rPr>
                <w:rFonts w:ascii="Arial" w:hAnsi="Arial" w:cs="Arial"/>
                <w:b/>
              </w:rPr>
              <w:t>PREÇO TOTAL</w:t>
            </w:r>
          </w:p>
          <w:p w:rsidR="00C06811" w:rsidRPr="003C4C34" w:rsidRDefault="00C06811"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3C4C34">
              <w:rPr>
                <w:rFonts w:ascii="Arial" w:hAnsi="Arial" w:cs="Arial"/>
                <w:b/>
              </w:rPr>
              <w:t>R$</w:t>
            </w:r>
          </w:p>
        </w:tc>
      </w:tr>
      <w:tr w:rsidR="00A4491D"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91D" w:rsidRPr="003C4C34" w:rsidRDefault="00A4491D" w:rsidP="003C4C34">
            <w:pPr>
              <w:snapToGrid w:val="0"/>
              <w:jc w:val="center"/>
              <w:rPr>
                <w:rFonts w:ascii="Arial" w:hAnsi="Arial" w:cs="Arial"/>
                <w:b/>
              </w:rPr>
            </w:pPr>
            <w:r w:rsidRPr="003C4C34">
              <w:rPr>
                <w:rFonts w:ascii="Arial" w:hAnsi="Arial" w:cs="Arial"/>
                <w:b/>
              </w:rPr>
              <w:t>GRUPO 1</w:t>
            </w:r>
          </w:p>
          <w:p w:rsidR="00A4491D" w:rsidRPr="003C4C34" w:rsidRDefault="00EB0958" w:rsidP="003C4C34">
            <w:pPr>
              <w:snapToGrid w:val="0"/>
              <w:jc w:val="center"/>
              <w:rPr>
                <w:rFonts w:ascii="Arial" w:hAnsi="Arial" w:cs="Arial"/>
              </w:rPr>
            </w:pPr>
            <w:r w:rsidRPr="003C4C34">
              <w:rPr>
                <w:rFonts w:ascii="Arial" w:hAnsi="Arial" w:cs="Arial"/>
                <w:b/>
              </w:rPr>
              <w:t>(Itens 1 a 29</w:t>
            </w:r>
            <w:r w:rsidR="00A4491D" w:rsidRPr="003C4C34">
              <w:rPr>
                <w:rFonts w:ascii="Arial" w:hAnsi="Arial" w:cs="Arial"/>
                <w:b/>
              </w:rPr>
              <w:t>)</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91D" w:rsidRPr="003C4C34" w:rsidRDefault="00A4491D" w:rsidP="003C4C34">
            <w:pPr>
              <w:suppressAutoHyphens/>
              <w:jc w:val="center"/>
              <w:rPr>
                <w:rFonts w:ascii="Arial" w:hAnsi="Arial" w:cs="Arial"/>
                <w:b/>
              </w:rPr>
            </w:pPr>
            <w:r w:rsidRPr="003C4C34">
              <w:rPr>
                <w:rFonts w:ascii="Arial" w:hAnsi="Arial" w:cs="Arial"/>
                <w:b/>
              </w:rPr>
              <w:t>CABOS ELÉTRICOS</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10 mm² - BAIXA EMISSÃO DE FUMAÇA E DE GASES TÓXICOS E CORROSIVOS – COR AZUL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,08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3.048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10,0 mm² - BAIXA EMISSÃO DE FUMAÇA E DE GASES TÓXICOS E CORROSIVOS – COR VERDE CLARO/VERDE-AMARELO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,08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3.048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10 mm² - BAIXA EMISSÃO DE FUMAÇA E DE GASES TÓXICOS E CORROSIVOS – COR VERMELHA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,08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3.048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4 mm² - BAIXA EMISSÃO DE FUMAÇA E DE GASES TÓXICOS E CORROSIVOS – COR AZUL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2.448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4 mm² - BAIXA EMISSÃO DE FUMAÇA E DE GASES TÓXICOS E CORROSIVOS – COR VERDE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2.448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4 mm² - BAIXA EMISSÃO DE FUMAÇA E DE GASES TÓXICOS E CORROSIVOS – COR VERMELHA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2.448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6 mm² - BAIXA EMISSÃO DE FUMAÇA E DE GASES TÓXICOS E CORROSIVOS – COR AZUL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,33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1.165</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6 mm² - BAIXA EMISSÃO DE FUMAÇA E DE GASES TÓXICOS E CORROSIVOS – COR VERDE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,33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1.165</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6 mm² - BAIXA EMISSÃO DE FUMAÇA E DE GASES TÓXICOS E CORROSIVOS – COR VERMELHA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,33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1.165</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1,5 mm² - BAIXA EMISSÃO DE FUMAÇA E DE GASES TÓXICOS E CORROSIVOS – COR AZUL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1.152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1,5 mm² - BAIXA EMISSÃO DE FUMAÇA E DE GASES TÓXICOS E CORROSIVOS – COR VERDE CLARO/VERDE-AMARELO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1.152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ISOLADO 750 V # 1,5 mm² - BAIXA EMISSÃO DE FUMAÇA E DE GASES TÓXICOS E CORROSIVOS – COR VERMELHA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1.152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TETRAPOLAR - 0,6/1,0 KV – 4 X # 6 mm² - BAIXA EMISSÃO DE FUMAÇA E DE GASES TÓXICOS E CORROSIVOS</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,79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3.516</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TRIPOLAR - 0,6/1,0 KV 3 X # 6 mm² - BAIXA EMISSÃO DE FUMAÇA E DE GASES TÓXICOS E CORROSIVOS</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,46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2.984</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10 mm² - BAIXA EMISSÃO DE FUMAÇA E DE GASES TÓXICOS E CORROSIVOS - COR AZUL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898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10 mm² - BAIXA EMISSÃO DE FUMAÇA E DE GASES TÓXICOS E CORROSIVOS -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898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10 mm² - BAIXA EMISSÃO DE FUMAÇA E DE GASES TÓXICOS E CORROSIVOS - COR VERDE CLARO/VERDE-AMARELO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898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 16,0 MM² - BAIXA EMISSÃO DE FUMAÇA E DE GASES TÓXICOS E CORROSIVOS - COR AZUL</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2.528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19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16 mm² - BAIXA EMISSÃO DE FUMAÇA E DE GASES TÓXICOS E CORROSIVOS -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2.528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20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 16,0 MM² - BAIXA EMISSÃO DE FUMAÇA E DE GASES TÓXICOS E CORROSIVOS - COR VERDE</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2.528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21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 35 MM² - BAIXA EMISSÃO DE FUMAÇA E DE GASES TÓXICOS E CORROSIVOS - COR AZUL</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,74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22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35 mm² - BAIXA EMISSÃO DE FUMAÇA E DE GASES TÓXICOS E CORROSIVOS -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,74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23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35 mm² - BAIXA EMISSÃO DE FUMAÇA E DE GASES TÓXICOS E CORROSIVOS - COR VERDE</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,74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24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6 mm² - BAIXA EMISSÃO DE FUMAÇA E DE GASES TÓXICOS E CORROSIVOS - COR AZUL CLARO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,12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1.872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25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6 mm² - BAIXA EMISSÃO DE FUMAÇA E DE GASES TÓXICOS E CORROSIVOS -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,12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1.872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26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- 0,6/1,0 KV # 6 mm² - BAIXA EMISSÃO DE FUMAÇA E DE GASES TÓXICOS E CORROSIVOS - COR VERDE CLARO/VERDE-AMARELO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,12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1.872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27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- 1,0 KV # 95,0 mm² - BAIXA EMISSÃO DE FUMAÇA E DE GASES TÓXICOS E CORROSIVOS - COR AZUL</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37</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3.732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28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- 1,0 KV - # 95 mm² - BAIXA EMISSÃO DE FUMAÇA E DE GASES TÓXICOS E CORROSIVOS -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37</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3.732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29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CABO UNIPOLAR - 1,0 KV # 95 mm² - BAIXA EMISSÃO DE FUMAÇA E DE GASES TÓXICOS E CORROSIVOS - COR VERDE CLARO/VERDE-AMARELO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37</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3.732</w:t>
            </w:r>
            <w:r w:rsidR="003C4C34" w:rsidRPr="003C4C34">
              <w:rPr>
                <w:rFonts w:ascii="Arial" w:hAnsi="Arial" w:cs="Arial"/>
              </w:rPr>
              <w:t>,00</w:t>
            </w:r>
          </w:p>
        </w:tc>
      </w:tr>
      <w:tr w:rsidR="00EB0958"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EB0958" w:rsidRPr="003C4C34" w:rsidRDefault="00EB0958" w:rsidP="003C4C34">
            <w:pPr>
              <w:jc w:val="right"/>
              <w:rPr>
                <w:rFonts w:ascii="Arial" w:hAnsi="Arial" w:cs="Arial"/>
                <w:b/>
                <w:color w:val="000000"/>
                <w:highlight w:val="yellow"/>
              </w:rPr>
            </w:pPr>
            <w:r w:rsidRPr="003C4C34">
              <w:rPr>
                <w:rFonts w:ascii="Arial" w:hAnsi="Arial" w:cs="Arial"/>
                <w:b/>
                <w:color w:val="000000"/>
              </w:rPr>
              <w:t>PREÇO TOTAL PARA O GRUPO 1 (R$):</w:t>
            </w:r>
          </w:p>
        </w:tc>
        <w:tc>
          <w:tcPr>
            <w:tcW w:w="1196" w:type="dxa"/>
            <w:tcBorders>
              <w:top w:val="single" w:sz="4" w:space="0" w:color="auto"/>
              <w:left w:val="single" w:sz="4" w:space="0" w:color="auto"/>
              <w:bottom w:val="single" w:sz="4" w:space="0" w:color="auto"/>
              <w:right w:val="single" w:sz="4" w:space="0" w:color="auto"/>
            </w:tcBorders>
            <w:vAlign w:val="center"/>
          </w:tcPr>
          <w:p w:rsidR="00EB0958" w:rsidRPr="003C4C34" w:rsidRDefault="00DB51D3" w:rsidP="003C4C34">
            <w:pPr>
              <w:jc w:val="center"/>
              <w:rPr>
                <w:rFonts w:ascii="Arial" w:hAnsi="Arial" w:cs="Arial"/>
                <w:b/>
                <w:color w:val="000000"/>
              </w:rPr>
            </w:pPr>
            <w:r w:rsidRPr="003C4C34">
              <w:rPr>
                <w:rFonts w:ascii="Arial" w:hAnsi="Arial" w:cs="Arial"/>
                <w:b/>
                <w:color w:val="000000"/>
              </w:rPr>
              <w:t>64.673</w:t>
            </w:r>
            <w:r w:rsidR="003C4C34" w:rsidRPr="003C4C34">
              <w:rPr>
                <w:rFonts w:ascii="Arial" w:hAnsi="Arial" w:cs="Arial"/>
                <w:b/>
                <w:color w:val="000000"/>
              </w:rPr>
              <w:t>,00</w:t>
            </w:r>
          </w:p>
        </w:tc>
      </w:tr>
      <w:tr w:rsidR="00EB095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napToGrid w:val="0"/>
              <w:jc w:val="center"/>
              <w:rPr>
                <w:rFonts w:ascii="Arial" w:hAnsi="Arial" w:cs="Arial"/>
                <w:b/>
              </w:rPr>
            </w:pPr>
            <w:r w:rsidRPr="003C4C34">
              <w:rPr>
                <w:rFonts w:ascii="Arial" w:hAnsi="Arial" w:cs="Arial"/>
                <w:b/>
              </w:rPr>
              <w:t>GRUPO 2</w:t>
            </w:r>
          </w:p>
          <w:p w:rsidR="00EB0958" w:rsidRPr="003C4C34" w:rsidRDefault="00EB0958" w:rsidP="003C4C34">
            <w:pPr>
              <w:snapToGrid w:val="0"/>
              <w:jc w:val="center"/>
              <w:rPr>
                <w:rFonts w:ascii="Arial" w:hAnsi="Arial" w:cs="Arial"/>
                <w:b/>
              </w:rPr>
            </w:pPr>
            <w:r w:rsidRPr="003C4C34">
              <w:rPr>
                <w:rFonts w:ascii="Arial" w:hAnsi="Arial" w:cs="Arial"/>
                <w:b/>
              </w:rPr>
              <w:t>(Itens 30 a 96)</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uppressAutoHyphens/>
              <w:jc w:val="center"/>
              <w:rPr>
                <w:rFonts w:ascii="Arial" w:hAnsi="Arial" w:cs="Arial"/>
                <w:b/>
              </w:rPr>
            </w:pPr>
            <w:r w:rsidRPr="003C4C34">
              <w:rPr>
                <w:rFonts w:ascii="Arial" w:hAnsi="Arial" w:cs="Arial"/>
                <w:b/>
              </w:rPr>
              <w:t>ACESSÓRIOS PARA CABOS ELÉTRICOS</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BRAÇADEIRA PLÁSTICA COMPRIMENTO 15 cm - BRANCA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,06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BRAÇADEIRA PLÁSTICA COMPRIMENTO 15 cm -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,06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BRAÇADEIRA PLÁSTICA COMPRIMENTO 30 cm – BRANCA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,16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BRAÇADEIRA PLÁSTICA COMPRIMENTO 30 cm -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,17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476</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FITA ISOLANTE AUTOFUSÃO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620</w:t>
            </w:r>
            <w:r w:rsidR="003C4C34" w:rsidRPr="003C4C34">
              <w:rPr>
                <w:rFonts w:ascii="Arial" w:hAnsi="Arial" w:cs="Arial"/>
              </w:rPr>
              <w:t>,95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FITA ISOLANTE COR AMARELA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,70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w:t>
            </w:r>
            <w:r w:rsidR="003C4C34" w:rsidRPr="003C4C34">
              <w:rPr>
                <w:rFonts w:ascii="Arial" w:hAnsi="Arial" w:cs="Arial"/>
              </w:rPr>
              <w:t>,20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FITA ISOLANTE COR AZUL</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,58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160</w:t>
            </w:r>
            <w:r w:rsidR="003C4C34" w:rsidRPr="003C4C34">
              <w:rPr>
                <w:rFonts w:ascii="Arial" w:hAnsi="Arial" w:cs="Arial"/>
              </w:rPr>
              <w:t>,30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FITA ISOLANTE COR BRANCA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,55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27</w:t>
            </w:r>
            <w:r w:rsidR="003C4C34" w:rsidRPr="003C4C34">
              <w:rPr>
                <w:rFonts w:ascii="Arial" w:hAnsi="Arial" w:cs="Arial"/>
              </w:rPr>
              <w:t>,30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FITA ISOLANTE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1024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,50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8.704</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39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FITA ISOLANTE COR VERDE</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,68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w:t>
            </w:r>
            <w:r w:rsidR="003C4C34" w:rsidRPr="003C4C34">
              <w:rPr>
                <w:rFonts w:ascii="Arial" w:hAnsi="Arial" w:cs="Arial"/>
              </w:rPr>
              <w:t>,08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40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FITA ISOLANTE COR VERMELHA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,19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31</w:t>
            </w:r>
            <w:r w:rsidR="003C4C34" w:rsidRPr="003C4C34">
              <w:rPr>
                <w:rFonts w:ascii="Arial" w:hAnsi="Arial" w:cs="Arial"/>
              </w:rPr>
              <w:t>,14</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41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0</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42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1</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43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2</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44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3</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45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4</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46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5</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47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6</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48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7</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49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8</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ALGARISMO 9</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LETRA N</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LETRA R</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LETRA S</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LETRA T</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1,5 mm² A # 2,5 mm² - SÍMBOLO DE ATERRAMENTO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0</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1</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2</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snapToGrid w:val="0"/>
              <w:jc w:val="center"/>
              <w:rPr>
                <w:rFonts w:ascii="Arial" w:hAnsi="Arial" w:cs="Arial"/>
              </w:rPr>
            </w:pPr>
            <w:r w:rsidRPr="003C4C34">
              <w:rPr>
                <w:rFonts w:ascii="Arial" w:hAnsi="Arial" w:cs="Arial"/>
              </w:rPr>
              <w:t>ITEM 59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3</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4</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5</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6</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7</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ALGARISMO 8</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 4 mm² A # 6 mm² - ALGARISMO 9</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LETRA N</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LETRA R</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LETRA S</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69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LETRA T</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IDENTIFICADOR EM PVC PARA CABO ELÉTRICO DE # 4 mm² A # 6 mm² - SÍMBOLO DE ATERRAMENTO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10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,67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50</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120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,26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394</w:t>
            </w:r>
            <w:r w:rsidR="003C4C34" w:rsidRPr="003C4C34">
              <w:rPr>
                <w:rFonts w:ascii="Arial" w:hAnsi="Arial" w:cs="Arial"/>
              </w:rPr>
              <w:t>,50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150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,77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507</w:t>
            </w:r>
            <w:r w:rsidR="003C4C34" w:rsidRPr="003C4C34">
              <w:rPr>
                <w:rFonts w:ascii="Arial" w:hAnsi="Arial" w:cs="Arial"/>
              </w:rPr>
              <w:t>,75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16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71</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185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,76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507</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240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w:t>
            </w:r>
            <w:r w:rsidR="003C4C34" w:rsidRPr="003C4C34">
              <w:rPr>
                <w:rFonts w:ascii="Arial" w:hAnsi="Arial" w:cs="Arial"/>
              </w:rPr>
              <w:t>,95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896</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25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,39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104</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300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15</w:t>
            </w:r>
            <w:r w:rsidR="003C4C34" w:rsidRPr="003C4C34">
              <w:rPr>
                <w:rFonts w:ascii="Arial" w:hAnsi="Arial" w:cs="Arial"/>
              </w:rPr>
              <w:t>,51</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1.163</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79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35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114</w:t>
            </w:r>
            <w:r w:rsidR="003C4C34" w:rsidRPr="003C4C34">
              <w:rPr>
                <w:rFonts w:ascii="Arial" w:hAnsi="Arial" w:cs="Arial"/>
              </w:rPr>
              <w:t>,75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50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,28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171</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70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,62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196</w:t>
            </w:r>
            <w:r w:rsidR="003C4C34" w:rsidRPr="003C4C34">
              <w:rPr>
                <w:rFonts w:ascii="Arial" w:hAnsi="Arial" w:cs="Arial"/>
              </w:rPr>
              <w:t>,50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LUVA PARA EMENDA DE CABO DE COBRE A COMPRESSÃO # 95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,81</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285</w:t>
            </w:r>
            <w:r w:rsidR="003C4C34" w:rsidRPr="003C4C34">
              <w:rPr>
                <w:rFonts w:ascii="Arial" w:hAnsi="Arial" w:cs="Arial"/>
              </w:rPr>
              <w:t>,75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SOLDA EM FIO 60% ESTANHO 40% CHUMBO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KG</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65</w:t>
            </w:r>
            <w:r w:rsidR="003C4C34" w:rsidRPr="003C4C34">
              <w:rPr>
                <w:rFonts w:ascii="Arial" w:hAnsi="Arial" w:cs="Arial"/>
              </w:rPr>
              <w:t>,62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656</w:t>
            </w:r>
            <w:r w:rsidR="003C4C34" w:rsidRPr="003C4C34">
              <w:rPr>
                <w:rFonts w:ascii="Arial" w:hAnsi="Arial" w:cs="Arial"/>
              </w:rPr>
              <w:t>,20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SPIRAL TUBE Ø ¾"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,78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556</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SPIRAL TUBE Ø 1" COR BRANCA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,69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469</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SPIRAL TUBE Ø 1" COR PRETA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,69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469</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DE COMPRESSÃO PARA CABO # 120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,17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387</w:t>
            </w:r>
            <w:r w:rsidR="003C4C34" w:rsidRPr="003C4C34">
              <w:rPr>
                <w:rFonts w:ascii="Arial" w:hAnsi="Arial" w:cs="Arial"/>
              </w:rPr>
              <w:t>,75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DE COMPRESSÃO PARA CABO # 16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108</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,62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66</w:t>
            </w:r>
            <w:r w:rsidR="003C4C34" w:rsidRPr="003C4C34">
              <w:rPr>
                <w:rFonts w:ascii="Arial" w:hAnsi="Arial" w:cs="Arial"/>
              </w:rPr>
              <w:t>,96</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89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DE COMPRESSÃO PARA CABO # 185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49</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,17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400</w:t>
            </w:r>
            <w:r w:rsidR="003C4C34" w:rsidRPr="003C4C34">
              <w:rPr>
                <w:rFonts w:ascii="Arial" w:hAnsi="Arial" w:cs="Arial"/>
              </w:rPr>
              <w:t>,33</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DE COMPRESSÃO PARA CABO # 240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r w:rsidR="003C4C34" w:rsidRPr="003C4C34">
              <w:rPr>
                <w:rFonts w:ascii="Arial" w:hAnsi="Arial" w:cs="Arial"/>
              </w:rPr>
              <w:t>,46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1.046</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DE COMPRESSÃO PARA CABO # 300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14</w:t>
            </w:r>
            <w:r w:rsidR="003C4C34" w:rsidRPr="003C4C34">
              <w:rPr>
                <w:rFonts w:ascii="Arial" w:hAnsi="Arial" w:cs="Arial"/>
              </w:rPr>
              <w:t>,86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1.114</w:t>
            </w:r>
            <w:r w:rsidR="003C4C34" w:rsidRPr="003C4C34">
              <w:rPr>
                <w:rFonts w:ascii="Arial" w:hAnsi="Arial" w:cs="Arial"/>
              </w:rPr>
              <w:t>,50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TIPO ILHÓS (PINO TUBULAR) # 10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TIPO ILHÓS (PINO TUBULAR) DE # 6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,16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19</w:t>
            </w:r>
            <w:r w:rsidR="003C4C34" w:rsidRPr="003C4C34">
              <w:rPr>
                <w:rFonts w:ascii="Arial" w:hAnsi="Arial" w:cs="Arial"/>
              </w:rPr>
              <w:t>,20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TIPO OLHAL DE # 1,5 mm² A # 2,5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319</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,11</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35</w:t>
            </w:r>
            <w:r w:rsidR="003C4C34" w:rsidRPr="003C4C34">
              <w:rPr>
                <w:rFonts w:ascii="Arial" w:hAnsi="Arial" w:cs="Arial"/>
              </w:rPr>
              <w:t>,09</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TIPO OLHAL DE # 4 mm² A # 6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225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65</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TERMINAL TIPO OLHAL TUBULAR DE # 10 mm²</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,74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888</w:t>
            </w:r>
            <w:r w:rsidR="003C4C34" w:rsidRPr="003C4C34">
              <w:rPr>
                <w:rFonts w:ascii="Arial" w:hAnsi="Arial" w:cs="Arial"/>
              </w:rPr>
              <w:t>,00</w:t>
            </w:r>
          </w:p>
        </w:tc>
      </w:tr>
      <w:tr w:rsidR="00EB0958"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EB0958" w:rsidRPr="003C4C34" w:rsidRDefault="00EB0958" w:rsidP="003C4C34">
            <w:pPr>
              <w:jc w:val="right"/>
              <w:rPr>
                <w:rFonts w:ascii="Arial" w:hAnsi="Arial" w:cs="Arial"/>
                <w:color w:val="000000"/>
              </w:rPr>
            </w:pPr>
            <w:r w:rsidRPr="003C4C34">
              <w:rPr>
                <w:rFonts w:ascii="Arial" w:hAnsi="Arial" w:cs="Arial"/>
                <w:b/>
                <w:color w:val="000000"/>
              </w:rPr>
              <w:t>PREÇO TOTAL PARA O GRUPO 2 (R$):</w:t>
            </w:r>
          </w:p>
        </w:tc>
        <w:tc>
          <w:tcPr>
            <w:tcW w:w="1196" w:type="dxa"/>
            <w:tcBorders>
              <w:top w:val="single" w:sz="4" w:space="0" w:color="auto"/>
              <w:left w:val="single" w:sz="4" w:space="0" w:color="auto"/>
              <w:bottom w:val="single" w:sz="4" w:space="0" w:color="auto"/>
              <w:right w:val="single" w:sz="4" w:space="0" w:color="auto"/>
            </w:tcBorders>
            <w:vAlign w:val="center"/>
          </w:tcPr>
          <w:p w:rsidR="00EB0958" w:rsidRPr="003C4C34" w:rsidRDefault="00DB51D3" w:rsidP="003C4C34">
            <w:pPr>
              <w:jc w:val="center"/>
              <w:rPr>
                <w:rFonts w:ascii="Arial" w:hAnsi="Arial" w:cs="Arial"/>
                <w:b/>
                <w:color w:val="000000"/>
              </w:rPr>
            </w:pPr>
            <w:r w:rsidRPr="003C4C34">
              <w:rPr>
                <w:rFonts w:ascii="Arial" w:hAnsi="Arial" w:cs="Arial"/>
                <w:b/>
                <w:color w:val="000000"/>
              </w:rPr>
              <w:t>29.474</w:t>
            </w:r>
            <w:r w:rsidR="003C4C34" w:rsidRPr="003C4C34">
              <w:rPr>
                <w:rFonts w:ascii="Arial" w:hAnsi="Arial" w:cs="Arial"/>
                <w:b/>
                <w:color w:val="000000"/>
              </w:rPr>
              <w:t>,55</w:t>
            </w:r>
          </w:p>
        </w:tc>
      </w:tr>
      <w:tr w:rsidR="00EB095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napToGrid w:val="0"/>
              <w:jc w:val="center"/>
              <w:rPr>
                <w:rFonts w:ascii="Arial" w:hAnsi="Arial" w:cs="Arial"/>
                <w:b/>
              </w:rPr>
            </w:pPr>
            <w:r w:rsidRPr="003C4C34">
              <w:rPr>
                <w:rFonts w:ascii="Arial" w:hAnsi="Arial" w:cs="Arial"/>
                <w:b/>
              </w:rPr>
              <w:t>GRUPO 3</w:t>
            </w:r>
          </w:p>
          <w:p w:rsidR="00EB0958" w:rsidRPr="003C4C34" w:rsidRDefault="00EB0958" w:rsidP="003C4C34">
            <w:pPr>
              <w:snapToGrid w:val="0"/>
              <w:jc w:val="center"/>
              <w:rPr>
                <w:rFonts w:ascii="Arial" w:hAnsi="Arial" w:cs="Arial"/>
              </w:rPr>
            </w:pPr>
            <w:r w:rsidRPr="003C4C34">
              <w:rPr>
                <w:rFonts w:ascii="Arial" w:hAnsi="Arial" w:cs="Arial"/>
                <w:b/>
              </w:rPr>
              <w:t>(Itens 97 a 174)</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uppressAutoHyphens/>
              <w:jc w:val="center"/>
              <w:rPr>
                <w:rFonts w:ascii="Arial" w:hAnsi="Arial" w:cs="Arial"/>
                <w:b/>
              </w:rPr>
            </w:pPr>
            <w:r w:rsidRPr="003C4C34">
              <w:rPr>
                <w:rFonts w:ascii="Arial" w:hAnsi="Arial" w:cs="Arial"/>
                <w:b/>
              </w:rPr>
              <w:t>PROTEÇÃO E COMANDO</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CÉLULA CAPACITIVA MONOFÁSICA 5 kVAr</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94</w:t>
            </w:r>
            <w:r w:rsidR="003C4C34" w:rsidRPr="003C4C34">
              <w:rPr>
                <w:rFonts w:ascii="Arial" w:hAnsi="Arial" w:cs="Arial"/>
              </w:rPr>
              <w:t>,17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9.417</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AUXILIAR</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53</w:t>
            </w:r>
            <w:r w:rsidR="003C4C34" w:rsidRPr="003C4C34">
              <w:rPr>
                <w:rFonts w:ascii="Arial" w:hAnsi="Arial" w:cs="Arial"/>
              </w:rPr>
              <w:t>,14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531</w:t>
            </w:r>
            <w:r w:rsidR="003C4C34" w:rsidRPr="003C4C34">
              <w:rPr>
                <w:rFonts w:ascii="Arial" w:hAnsi="Arial" w:cs="Arial"/>
              </w:rPr>
              <w:t>,40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99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TRIFÁSICO PARA MANOBRA DE CAPACITORES 16,7 kVAr</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198</w:t>
            </w:r>
            <w:r w:rsidR="003C4C34" w:rsidRPr="003C4C34">
              <w:rPr>
                <w:rFonts w:ascii="Arial" w:hAnsi="Arial" w:cs="Arial"/>
              </w:rPr>
              <w:t>,05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990</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TRIFÁSICO PARA MANOBRA DE CAPACITORES 25 kVAr</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204</w:t>
            </w:r>
            <w:r w:rsidR="003C4C34" w:rsidRPr="003C4C34">
              <w:rPr>
                <w:rFonts w:ascii="Arial" w:hAnsi="Arial" w:cs="Arial"/>
              </w:rPr>
              <w:t>,79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1.023</w:t>
            </w:r>
            <w:r w:rsidR="003C4C34" w:rsidRPr="003C4C34">
              <w:rPr>
                <w:rFonts w:ascii="Arial" w:hAnsi="Arial" w:cs="Arial"/>
              </w:rPr>
              <w:t>,95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TRIPOLAR 12 A, AC-3</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93</w:t>
            </w:r>
            <w:r w:rsidR="003C4C34" w:rsidRPr="003C4C34">
              <w:rPr>
                <w:rFonts w:ascii="Arial" w:hAnsi="Arial" w:cs="Arial"/>
              </w:rPr>
              <w:t>,58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187</w:t>
            </w:r>
            <w:r w:rsidR="003C4C34" w:rsidRPr="003C4C34">
              <w:rPr>
                <w:rFonts w:ascii="Arial" w:hAnsi="Arial" w:cs="Arial"/>
              </w:rPr>
              <w:t>,16</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TRIPOLAR 25 A, AC-3</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135</w:t>
            </w:r>
            <w:r w:rsidR="003C4C34" w:rsidRPr="003C4C34">
              <w:rPr>
                <w:rFonts w:ascii="Arial" w:hAnsi="Arial" w:cs="Arial"/>
              </w:rPr>
              <w:t>,37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541</w:t>
            </w:r>
            <w:r w:rsidR="003C4C34" w:rsidRPr="003C4C34">
              <w:rPr>
                <w:rFonts w:ascii="Arial" w:hAnsi="Arial" w:cs="Arial"/>
              </w:rPr>
              <w:t>,48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TRIPOLAR 40 A, AC-3</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286</w:t>
            </w:r>
            <w:r w:rsidR="003C4C34" w:rsidRPr="003C4C34">
              <w:rPr>
                <w:rFonts w:ascii="Arial" w:hAnsi="Arial" w:cs="Arial"/>
              </w:rPr>
              <w:t>,07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1.716</w:t>
            </w:r>
            <w:r w:rsidR="003C4C34" w:rsidRPr="003C4C34">
              <w:rPr>
                <w:rFonts w:ascii="Arial" w:hAnsi="Arial" w:cs="Arial"/>
              </w:rPr>
              <w:t>,42</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TRIPOLAR 65 A, AC-3</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483</w:t>
            </w:r>
            <w:r w:rsidR="003C4C34" w:rsidRPr="003C4C34">
              <w:rPr>
                <w:rFonts w:ascii="Arial" w:hAnsi="Arial" w:cs="Arial"/>
              </w:rPr>
              <w:t>,43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966</w:t>
            </w:r>
            <w:r w:rsidR="003C4C34" w:rsidRPr="003C4C34">
              <w:rPr>
                <w:rFonts w:ascii="Arial" w:hAnsi="Arial" w:cs="Arial"/>
              </w:rPr>
              <w:t>,86</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CONTATOR TRIPOLAR 9 A, AC-3</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90</w:t>
            </w:r>
            <w:r w:rsidR="003C4C34" w:rsidRPr="003C4C34">
              <w:rPr>
                <w:rFonts w:ascii="Arial" w:hAnsi="Arial" w:cs="Arial"/>
              </w:rPr>
              <w:t>,05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810</w:t>
            </w:r>
            <w:r w:rsidR="003C4C34" w:rsidRPr="003C4C34">
              <w:rPr>
                <w:rFonts w:ascii="Arial" w:hAnsi="Arial" w:cs="Arial"/>
              </w:rPr>
              <w:t>,45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DE 100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225</w:t>
            </w:r>
            <w:r w:rsidR="003C4C34" w:rsidRPr="003C4C34">
              <w:rPr>
                <w:rFonts w:ascii="Arial" w:hAnsi="Arial" w:cs="Arial"/>
              </w:rPr>
              <w:t>,30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450</w:t>
            </w:r>
            <w:r w:rsidR="003C4C34" w:rsidRPr="003C4C34">
              <w:rPr>
                <w:rFonts w:ascii="Arial" w:hAnsi="Arial" w:cs="Arial"/>
              </w:rPr>
              <w:t>,60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IEC, 160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521</w:t>
            </w:r>
            <w:r w:rsidR="003C4C34" w:rsidRPr="003C4C34">
              <w:rPr>
                <w:rFonts w:ascii="Arial" w:hAnsi="Arial" w:cs="Arial"/>
              </w:rPr>
              <w:t>,59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1.043</w:t>
            </w:r>
            <w:r w:rsidR="003C4C34" w:rsidRPr="003C4C34">
              <w:rPr>
                <w:rFonts w:ascii="Arial" w:hAnsi="Arial" w:cs="Arial"/>
              </w:rPr>
              <w:t>,18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IEC, 250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787</w:t>
            </w:r>
            <w:r w:rsidR="003C4C34" w:rsidRPr="003C4C34">
              <w:rPr>
                <w:rFonts w:ascii="Arial" w:hAnsi="Arial" w:cs="Arial"/>
              </w:rPr>
              <w:t>,51</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1.575</w:t>
            </w:r>
            <w:r w:rsidR="003C4C34" w:rsidRPr="003C4C34">
              <w:rPr>
                <w:rFonts w:ascii="Arial" w:hAnsi="Arial" w:cs="Arial"/>
              </w:rPr>
              <w:t>,02</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109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IEC</w:t>
            </w:r>
            <w:r w:rsidR="00166823">
              <w:rPr>
                <w:rFonts w:ascii="Arial" w:hAnsi="Arial" w:cs="Arial"/>
              </w:rPr>
              <w:t>,</w:t>
            </w:r>
            <w:r w:rsidR="00166823" w:rsidRPr="003C4C34">
              <w:rPr>
                <w:rFonts w:ascii="Arial" w:hAnsi="Arial" w:cs="Arial"/>
              </w:rPr>
              <w:t xml:space="preserve"> 4</w:t>
            </w:r>
            <w:r w:rsidRPr="003C4C34">
              <w:rPr>
                <w:rFonts w:ascii="Arial" w:hAnsi="Arial" w:cs="Arial"/>
              </w:rPr>
              <w:t xml:space="preserve">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1.254</w:t>
            </w:r>
            <w:r w:rsidR="003C4C34" w:rsidRPr="003C4C34">
              <w:rPr>
                <w:rFonts w:ascii="Arial" w:hAnsi="Arial" w:cs="Arial"/>
              </w:rPr>
              <w:t>,26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1.254</w:t>
            </w:r>
            <w:r w:rsidR="003C4C34" w:rsidRPr="003C4C34">
              <w:rPr>
                <w:rFonts w:ascii="Arial" w:hAnsi="Arial" w:cs="Arial"/>
              </w:rPr>
              <w:t>,26</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IEC, 630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1.148</w:t>
            </w:r>
            <w:r w:rsidR="003C4C34" w:rsidRPr="003C4C34">
              <w:rPr>
                <w:rFonts w:ascii="Arial" w:hAnsi="Arial" w:cs="Arial"/>
              </w:rPr>
              <w:t>,69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3.446</w:t>
            </w:r>
            <w:r w:rsidR="003C4C34" w:rsidRPr="003C4C34">
              <w:rPr>
                <w:rFonts w:ascii="Arial" w:hAnsi="Arial" w:cs="Arial"/>
              </w:rPr>
              <w:t>,07</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NEMA, 150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269</w:t>
            </w:r>
            <w:r w:rsidR="003C4C34" w:rsidRPr="003C4C34">
              <w:rPr>
                <w:rFonts w:ascii="Arial" w:hAnsi="Arial" w:cs="Arial"/>
              </w:rPr>
              <w:t>,45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1.616</w:t>
            </w:r>
            <w:r w:rsidR="003C4C34" w:rsidRPr="003C4C34">
              <w:rPr>
                <w:rFonts w:ascii="Arial" w:hAnsi="Arial" w:cs="Arial"/>
              </w:rPr>
              <w:t>,70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NEMA, 20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188</w:t>
            </w:r>
            <w:r w:rsidR="003C4C34" w:rsidRPr="003C4C34">
              <w:rPr>
                <w:rFonts w:ascii="Arial" w:hAnsi="Arial" w:cs="Arial"/>
              </w:rPr>
              <w:t>,39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2.260</w:t>
            </w:r>
            <w:r w:rsidR="003C4C34" w:rsidRPr="003C4C34">
              <w:rPr>
                <w:rFonts w:ascii="Arial" w:hAnsi="Arial" w:cs="Arial"/>
              </w:rPr>
              <w:t>,68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NEMA, 40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183</w:t>
            </w:r>
            <w:r w:rsidR="003C4C34" w:rsidRPr="003C4C34">
              <w:rPr>
                <w:rFonts w:ascii="Arial" w:hAnsi="Arial" w:cs="Arial"/>
              </w:rPr>
              <w:t>,75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551</w:t>
            </w:r>
            <w:r w:rsidR="003C4C34" w:rsidRPr="003C4C34">
              <w:rPr>
                <w:rFonts w:ascii="Arial" w:hAnsi="Arial" w:cs="Arial"/>
              </w:rPr>
              <w:t>,25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NEMA, 60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183</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1.103</w:t>
            </w:r>
            <w:r w:rsidR="003C4C34" w:rsidRPr="003C4C34">
              <w:rPr>
                <w:rFonts w:ascii="Arial" w:hAnsi="Arial" w:cs="Arial"/>
              </w:rPr>
              <w:t>,82</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NEMA, 70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241</w:t>
            </w:r>
            <w:r w:rsidR="003C4C34" w:rsidRPr="003C4C34">
              <w:rPr>
                <w:rFonts w:ascii="Arial" w:hAnsi="Arial" w:cs="Arial"/>
              </w:rPr>
              <w:t>,85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1.451</w:t>
            </w:r>
            <w:r w:rsidR="003C4C34" w:rsidRPr="003C4C34">
              <w:rPr>
                <w:rFonts w:ascii="Arial" w:hAnsi="Arial" w:cs="Arial"/>
              </w:rPr>
              <w:t>,10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NEMA, 80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218</w:t>
            </w:r>
            <w:r w:rsidR="003C4C34" w:rsidRPr="003C4C34">
              <w:rPr>
                <w:rFonts w:ascii="Arial" w:hAnsi="Arial" w:cs="Arial"/>
              </w:rPr>
              <w:t>,71</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656</w:t>
            </w:r>
            <w:r w:rsidR="003C4C34" w:rsidRPr="003C4C34">
              <w:rPr>
                <w:rFonts w:ascii="Arial" w:hAnsi="Arial" w:cs="Arial"/>
              </w:rPr>
              <w:t>,13</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CAIXA MOLDADA, NORMA NEMA</w:t>
            </w:r>
            <w:r w:rsidR="00166823">
              <w:rPr>
                <w:rFonts w:ascii="Arial" w:hAnsi="Arial" w:cs="Arial"/>
              </w:rPr>
              <w:t>,</w:t>
            </w:r>
            <w:r w:rsidR="00166823" w:rsidRPr="003C4C34">
              <w:rPr>
                <w:rFonts w:ascii="Arial" w:hAnsi="Arial" w:cs="Arial"/>
              </w:rPr>
              <w:t xml:space="preserve"> 1</w:t>
            </w:r>
            <w:r w:rsidRPr="003C4C34">
              <w:rPr>
                <w:rFonts w:ascii="Arial" w:hAnsi="Arial" w:cs="Arial"/>
              </w:rPr>
              <w:t xml:space="preserve">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224</w:t>
            </w:r>
            <w:r w:rsidR="003C4C34" w:rsidRPr="003C4C34">
              <w:rPr>
                <w:rFonts w:ascii="Arial" w:hAnsi="Arial" w:cs="Arial"/>
              </w:rPr>
              <w:t>,70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449</w:t>
            </w:r>
            <w:r w:rsidR="003C4C34" w:rsidRPr="003C4C34">
              <w:rPr>
                <w:rFonts w:ascii="Arial" w:hAnsi="Arial" w:cs="Arial"/>
              </w:rPr>
              <w:t>,40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NORMA NEMA, 15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48</w:t>
            </w:r>
            <w:r w:rsidR="003C4C34" w:rsidRPr="003C4C34">
              <w:rPr>
                <w:rFonts w:ascii="Arial" w:hAnsi="Arial" w:cs="Arial"/>
              </w:rPr>
              <w:t>,71</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194</w:t>
            </w:r>
            <w:r w:rsidR="003C4C34" w:rsidRPr="003C4C34">
              <w:rPr>
                <w:rFonts w:ascii="Arial" w:hAnsi="Arial" w:cs="Arial"/>
              </w:rPr>
              <w:t>,84</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119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NORMA NEMA, 25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50</w:t>
            </w:r>
            <w:r w:rsidR="003C4C34" w:rsidRPr="003C4C34">
              <w:rPr>
                <w:rFonts w:ascii="Arial" w:hAnsi="Arial" w:cs="Arial"/>
              </w:rPr>
              <w:t>,63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202</w:t>
            </w:r>
            <w:r w:rsidR="003C4C34" w:rsidRPr="003C4C34">
              <w:rPr>
                <w:rFonts w:ascii="Arial" w:hAnsi="Arial" w:cs="Arial"/>
              </w:rPr>
              <w:t>,52</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NORMA NEMA, 40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49</w:t>
            </w:r>
            <w:r w:rsidR="003C4C34" w:rsidRPr="003C4C34">
              <w:rPr>
                <w:rFonts w:ascii="Arial" w:hAnsi="Arial" w:cs="Arial"/>
              </w:rPr>
              <w:t>,75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49</w:t>
            </w:r>
            <w:r w:rsidR="003C4C34" w:rsidRPr="003C4C34">
              <w:rPr>
                <w:rFonts w:ascii="Arial" w:hAnsi="Arial" w:cs="Arial"/>
              </w:rPr>
              <w:t>,75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NORMA NEMA, 50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48</w:t>
            </w:r>
            <w:r w:rsidR="003C4C34" w:rsidRPr="003C4C34">
              <w:rPr>
                <w:rFonts w:ascii="Arial" w:hAnsi="Arial" w:cs="Arial"/>
              </w:rPr>
              <w:t>,03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336</w:t>
            </w:r>
            <w:r w:rsidR="003C4C34" w:rsidRPr="003C4C34">
              <w:rPr>
                <w:rFonts w:ascii="Arial" w:hAnsi="Arial" w:cs="Arial"/>
              </w:rPr>
              <w:t>,21</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TRIPOLAR, NORMA NEMA, 60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67</w:t>
            </w:r>
            <w:r w:rsidR="003C4C34" w:rsidRPr="003C4C34">
              <w:rPr>
                <w:rFonts w:ascii="Arial" w:hAnsi="Arial" w:cs="Arial"/>
              </w:rPr>
              <w:t>,16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67</w:t>
            </w:r>
            <w:r w:rsidR="003C4C34" w:rsidRPr="003C4C34">
              <w:rPr>
                <w:rFonts w:ascii="Arial" w:hAnsi="Arial" w:cs="Arial"/>
              </w:rPr>
              <w:t>,16</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UNIPOLAR, NORMA NEMA, 20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,57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45</w:t>
            </w:r>
            <w:r w:rsidR="003C4C34" w:rsidRPr="003C4C34">
              <w:rPr>
                <w:rFonts w:ascii="Arial" w:hAnsi="Arial" w:cs="Arial"/>
              </w:rPr>
              <w:t>,99</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UNIPOLAR, NORMA NEMA, 25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28</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,76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189</w:t>
            </w:r>
            <w:r w:rsidR="003C4C34" w:rsidRPr="003C4C34">
              <w:rPr>
                <w:rFonts w:ascii="Arial" w:hAnsi="Arial" w:cs="Arial"/>
              </w:rPr>
              <w:t>,28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UNIPOLAR, NORMA NEMA, 30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,67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166</w:t>
            </w:r>
            <w:r w:rsidR="003C4C34" w:rsidRPr="003C4C34">
              <w:rPr>
                <w:rFonts w:ascii="Arial" w:hAnsi="Arial" w:cs="Arial"/>
              </w:rPr>
              <w:t>,75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UNIPOLAR, NORMA NEMA, 35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r w:rsidR="003C4C34" w:rsidRPr="003C4C34">
              <w:rPr>
                <w:rFonts w:ascii="Arial" w:hAnsi="Arial" w:cs="Arial"/>
              </w:rPr>
              <w:t>,89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130</w:t>
            </w:r>
            <w:r w:rsidR="003C4C34" w:rsidRPr="003C4C34">
              <w:rPr>
                <w:rFonts w:ascii="Arial" w:hAnsi="Arial" w:cs="Arial"/>
              </w:rPr>
              <w:t>,68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DISJUNTOR UNIPOLAR, NORMA NEMA, 50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33</w:t>
            </w:r>
            <w:r w:rsidR="003C4C34" w:rsidRPr="003C4C34">
              <w:rPr>
                <w:rFonts w:ascii="Arial" w:hAnsi="Arial" w:cs="Arial"/>
              </w:rPr>
              <w:t>,81</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DISPOSITIVO DE PROTEÇÃO RESIDUAL DIFERENCIAL - DR, BIPOLAR, 40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101</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10.172</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129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DISPOSITIVO DE PROTEÇÃO RESIDUAL DIFERENCIAL - DR, TETRAPOLAR, 63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180</w:t>
            </w:r>
            <w:r w:rsidR="003C4C34" w:rsidRPr="003C4C34">
              <w:rPr>
                <w:rFonts w:ascii="Arial" w:hAnsi="Arial" w:cs="Arial"/>
              </w:rPr>
              <w:t>,90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2.170</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DE VIDRO 6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64</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DE VIDRO 10 A - G</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,58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116</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DE VIDRO 10 A - P</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54</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DIAZED RÁPIDO 2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,22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,44</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DIAZED RÁPIDO 4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,24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38</w:t>
            </w:r>
            <w:r w:rsidR="003C4C34" w:rsidRPr="003C4C34">
              <w:rPr>
                <w:rFonts w:ascii="Arial" w:hAnsi="Arial" w:cs="Arial"/>
              </w:rPr>
              <w:t>,88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DIAZED RETARDADO 10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,55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30</w:t>
            </w:r>
            <w:r w:rsidR="003C4C34" w:rsidRPr="003C4C34">
              <w:rPr>
                <w:rFonts w:ascii="Arial" w:hAnsi="Arial" w:cs="Arial"/>
              </w:rPr>
              <w:t>,60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DIAZED RETARDADO 16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29</w:t>
            </w:r>
            <w:r w:rsidR="003C4C34" w:rsidRPr="003C4C34">
              <w:rPr>
                <w:rFonts w:ascii="Arial" w:hAnsi="Arial" w:cs="Arial"/>
              </w:rPr>
              <w:t>,88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DIAZED RETARDADO 20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,47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,58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DIAZED RETARDADO 30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14</w:t>
            </w:r>
            <w:r w:rsidR="003C4C34" w:rsidRPr="003C4C34">
              <w:rPr>
                <w:rFonts w:ascii="Arial" w:hAnsi="Arial" w:cs="Arial"/>
              </w:rPr>
              <w:t>,15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139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DIAZED RETARDADO 63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,58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107</w:t>
            </w:r>
            <w:r w:rsidR="003C4C34" w:rsidRPr="003C4C34">
              <w:rPr>
                <w:rFonts w:ascii="Arial" w:hAnsi="Arial" w:cs="Arial"/>
              </w:rPr>
              <w:t>,40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NH RETARDADO TAMANHO 01 160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31</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158</w:t>
            </w:r>
            <w:r w:rsidR="003C4C34" w:rsidRPr="003C4C34">
              <w:rPr>
                <w:rFonts w:ascii="Arial" w:hAnsi="Arial" w:cs="Arial"/>
              </w:rPr>
              <w:t>,60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FUSÍVEL NH RETARDADO TAMANHO 02 400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53</w:t>
            </w:r>
            <w:r w:rsidR="003C4C34" w:rsidRPr="003C4C34">
              <w:rPr>
                <w:rFonts w:ascii="Arial" w:hAnsi="Arial" w:cs="Arial"/>
              </w:rPr>
              <w:t>,00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318</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w:t>
            </w:r>
            <w:r w:rsidR="00166823">
              <w:rPr>
                <w:rFonts w:ascii="Arial" w:hAnsi="Arial" w:cs="Arial"/>
              </w:rPr>
              <w:t>,</w:t>
            </w:r>
            <w:r w:rsidR="00166823" w:rsidRPr="003C4C34">
              <w:rPr>
                <w:rFonts w:ascii="Arial" w:hAnsi="Arial" w:cs="Arial"/>
              </w:rPr>
              <w:t xml:space="preserve"> 1</w:t>
            </w:r>
            <w:r w:rsidRPr="003C4C34">
              <w:rPr>
                <w:rFonts w:ascii="Arial" w:hAnsi="Arial" w:cs="Arial"/>
              </w:rPr>
              <w:t xml:space="preserve">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91</w:t>
            </w:r>
            <w:r w:rsidR="003C4C34" w:rsidRPr="003C4C34">
              <w:rPr>
                <w:rFonts w:ascii="Arial" w:hAnsi="Arial" w:cs="Arial"/>
              </w:rPr>
              <w:t>,70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183</w:t>
            </w:r>
            <w:r w:rsidR="003C4C34" w:rsidRPr="003C4C34">
              <w:rPr>
                <w:rFonts w:ascii="Arial" w:hAnsi="Arial" w:cs="Arial"/>
              </w:rPr>
              <w:t>,40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16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39</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118</w:t>
            </w:r>
            <w:r w:rsidR="003C4C34" w:rsidRPr="003C4C34">
              <w:rPr>
                <w:rFonts w:ascii="Arial" w:hAnsi="Arial" w:cs="Arial"/>
              </w:rPr>
              <w:t>,02</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20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36</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110</w:t>
            </w:r>
            <w:r w:rsidR="003C4C34" w:rsidRPr="003C4C34">
              <w:rPr>
                <w:rFonts w:ascii="Arial" w:hAnsi="Arial" w:cs="Arial"/>
              </w:rPr>
              <w:t>,91</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25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39</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118</w:t>
            </w:r>
            <w:r w:rsidR="003C4C34" w:rsidRPr="003C4C34">
              <w:rPr>
                <w:rFonts w:ascii="Arial" w:hAnsi="Arial" w:cs="Arial"/>
              </w:rPr>
              <w:t>,02</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32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41</w:t>
            </w:r>
            <w:r w:rsidR="003C4C34" w:rsidRPr="003C4C34">
              <w:rPr>
                <w:rFonts w:ascii="Arial" w:hAnsi="Arial" w:cs="Arial"/>
              </w:rPr>
              <w:t>,28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536</w:t>
            </w:r>
            <w:r w:rsidR="003C4C34" w:rsidRPr="003C4C34">
              <w:rPr>
                <w:rFonts w:ascii="Arial" w:hAnsi="Arial" w:cs="Arial"/>
              </w:rPr>
              <w:t>,64</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40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49</w:t>
            </w:r>
            <w:r w:rsidR="003C4C34" w:rsidRPr="003C4C34">
              <w:rPr>
                <w:rFonts w:ascii="Arial" w:hAnsi="Arial" w:cs="Arial"/>
              </w:rPr>
              <w:t>,65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198</w:t>
            </w:r>
            <w:r w:rsidR="003C4C34" w:rsidRPr="003C4C34">
              <w:rPr>
                <w:rFonts w:ascii="Arial" w:hAnsi="Arial" w:cs="Arial"/>
              </w:rPr>
              <w:t>,60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50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43</w:t>
            </w:r>
            <w:r w:rsidR="003C4C34" w:rsidRPr="003C4C34">
              <w:rPr>
                <w:rFonts w:ascii="Arial" w:hAnsi="Arial" w:cs="Arial"/>
              </w:rPr>
              <w:t>,20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259</w:t>
            </w:r>
            <w:r w:rsidR="003C4C34" w:rsidRPr="003C4C34">
              <w:rPr>
                <w:rFonts w:ascii="Arial" w:hAnsi="Arial" w:cs="Arial"/>
              </w:rPr>
              <w:t>,20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149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63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63</w:t>
            </w:r>
            <w:r w:rsidR="003C4C34" w:rsidRPr="003C4C34">
              <w:rPr>
                <w:rFonts w:ascii="Arial" w:hAnsi="Arial" w:cs="Arial"/>
              </w:rPr>
              <w:t>,10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63</w:t>
            </w:r>
            <w:r w:rsidR="003C4C34" w:rsidRPr="003C4C34">
              <w:rPr>
                <w:rFonts w:ascii="Arial" w:hAnsi="Arial" w:cs="Arial"/>
              </w:rPr>
              <w:t>,10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TRIPOLAR, NORMA IEC, 80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86</w:t>
            </w:r>
            <w:r w:rsidR="003C4C34" w:rsidRPr="003C4C34">
              <w:rPr>
                <w:rFonts w:ascii="Arial" w:hAnsi="Arial" w:cs="Arial"/>
              </w:rPr>
              <w:t>,65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346</w:t>
            </w:r>
            <w:r w:rsidR="003C4C34" w:rsidRPr="003C4C34">
              <w:rPr>
                <w:rFonts w:ascii="Arial" w:hAnsi="Arial" w:cs="Arial"/>
              </w:rPr>
              <w:t>,60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UNIPOLAR, NORMA IEC, 32 A MODELO iC60N - COM BASE EXTRAÍVEL TIPO PLUG IN</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76</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1.526</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UNIPOLAR, NORMA IEC, 40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14</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43</w:t>
            </w:r>
            <w:r w:rsidR="003C4C34" w:rsidRPr="003C4C34">
              <w:rPr>
                <w:rFonts w:ascii="Arial" w:hAnsi="Arial" w:cs="Arial"/>
              </w:rPr>
              <w:t>,59</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UNIPOLAR, NORMA IEC, 50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8</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21</w:t>
            </w:r>
            <w:r w:rsidR="003C4C34" w:rsidRPr="003C4C34">
              <w:rPr>
                <w:rFonts w:ascii="Arial" w:hAnsi="Arial" w:cs="Arial"/>
              </w:rPr>
              <w:t>,85</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174</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UNIPOLAR, NORMA IEC, 6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14</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21</w:t>
            </w:r>
            <w:r w:rsidR="003C4C34" w:rsidRPr="003C4C34">
              <w:rPr>
                <w:rFonts w:ascii="Arial" w:hAnsi="Arial" w:cs="Arial"/>
              </w:rPr>
              <w:t>,20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296</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MINIDISJUNTOR UNIPOLAR, NORMA IEC, 63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41</w:t>
            </w:r>
            <w:r w:rsidR="003C4C34" w:rsidRPr="003C4C34">
              <w:rPr>
                <w:rFonts w:ascii="Arial" w:hAnsi="Arial" w:cs="Arial"/>
              </w:rPr>
              <w:t>,51</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249</w:t>
            </w:r>
            <w:r w:rsidR="003C4C34" w:rsidRPr="003C4C34">
              <w:rPr>
                <w:rFonts w:ascii="Arial" w:hAnsi="Arial" w:cs="Arial"/>
              </w:rPr>
              <w:t>,06</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MÓDULO DE SUBSTITUIÇÃO DE DPS</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52</w:t>
            </w:r>
            <w:r w:rsidR="003C4C34" w:rsidRPr="003C4C34">
              <w:rPr>
                <w:rFonts w:ascii="Arial" w:hAnsi="Arial" w:cs="Arial"/>
              </w:rPr>
              <w:t>,14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1.042</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PORTA FUSÍVEL 20 AG PARA CHASSI</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597</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PORTA FUSÍVEL 3 AG PARA CHASSI</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,40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340</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159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MÁXIMA E MÍNIMA TENSÃO - 380 V</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307</w:t>
            </w:r>
            <w:r w:rsidR="003C4C34" w:rsidRPr="003C4C34">
              <w:rPr>
                <w:rFonts w:ascii="Arial" w:hAnsi="Arial" w:cs="Arial"/>
              </w:rPr>
              <w:t>,96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1.539</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12 A - 4,5 A ATÉ 6,3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110</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1.102</w:t>
            </w:r>
            <w:r w:rsidR="003C4C34" w:rsidRPr="003C4C34">
              <w:rPr>
                <w:rFonts w:ascii="Arial" w:hAnsi="Arial" w:cs="Arial"/>
              </w:rPr>
              <w:t>,70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12 A - 3,5 A ATÉ 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107</w:t>
            </w:r>
            <w:r w:rsidR="003C4C34" w:rsidRPr="003C4C34">
              <w:rPr>
                <w:rFonts w:ascii="Arial" w:hAnsi="Arial" w:cs="Arial"/>
              </w:rPr>
              <w:t>,29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1.072</w:t>
            </w:r>
            <w:r w:rsidR="003C4C34" w:rsidRPr="003C4C34">
              <w:rPr>
                <w:rFonts w:ascii="Arial" w:hAnsi="Arial" w:cs="Arial"/>
              </w:rPr>
              <w:t>,90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12 A - 5,5 A ATÉ 8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108</w:t>
            </w:r>
            <w:r w:rsidR="003C4C34" w:rsidRPr="003C4C34">
              <w:rPr>
                <w:rFonts w:ascii="Arial" w:hAnsi="Arial" w:cs="Arial"/>
              </w:rPr>
              <w:t>,60</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1.086</w:t>
            </w:r>
            <w:r w:rsidR="003C4C34" w:rsidRPr="003C4C34">
              <w:rPr>
                <w:rFonts w:ascii="Arial" w:hAnsi="Arial" w:cs="Arial"/>
              </w:rPr>
              <w:t>,00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25 A - 11 A ATÉ 16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110</w:t>
            </w:r>
            <w:r w:rsidR="003C4C34" w:rsidRPr="003C4C34">
              <w:rPr>
                <w:rFonts w:ascii="Arial" w:hAnsi="Arial" w:cs="Arial"/>
              </w:rPr>
              <w:t>,06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1.100</w:t>
            </w:r>
            <w:r w:rsidR="003C4C34" w:rsidRPr="003C4C34">
              <w:rPr>
                <w:rFonts w:ascii="Arial" w:hAnsi="Arial" w:cs="Arial"/>
              </w:rPr>
              <w:t>,60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25 A - 7 A ATÉ 10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114</w:t>
            </w:r>
            <w:r w:rsidR="003C4C34" w:rsidRPr="003C4C34">
              <w:rPr>
                <w:rFonts w:ascii="Arial" w:hAnsi="Arial" w:cs="Arial"/>
              </w:rPr>
              <w:t>,47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1.144</w:t>
            </w:r>
            <w:r w:rsidR="003C4C34" w:rsidRPr="003C4C34">
              <w:rPr>
                <w:rFonts w:ascii="Arial" w:hAnsi="Arial" w:cs="Arial"/>
              </w:rPr>
              <w:t>,70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165</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25 A - 9 A ATÉ 12,5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108</w:t>
            </w:r>
            <w:r w:rsidR="003C4C34" w:rsidRPr="003C4C34">
              <w:rPr>
                <w:rFonts w:ascii="Arial" w:hAnsi="Arial" w:cs="Arial"/>
              </w:rPr>
              <w:t>,06</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1.080</w:t>
            </w:r>
            <w:r w:rsidR="003C4C34" w:rsidRPr="003C4C34">
              <w:rPr>
                <w:rFonts w:ascii="Arial" w:hAnsi="Arial" w:cs="Arial"/>
              </w:rPr>
              <w:t>,60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166</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40 A - 14 A ATÉ 20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1.205</w:t>
            </w:r>
            <w:r w:rsidR="003C4C34" w:rsidRPr="003C4C34">
              <w:rPr>
                <w:rFonts w:ascii="Arial" w:hAnsi="Arial" w:cs="Arial"/>
              </w:rPr>
              <w:t>,30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167</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40 A - 18 A ATÉ 25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129</w:t>
            </w:r>
            <w:r w:rsidR="003C4C34" w:rsidRPr="003C4C34">
              <w:rPr>
                <w:rFonts w:ascii="Arial" w:hAnsi="Arial" w:cs="Arial"/>
              </w:rPr>
              <w:t>,98</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1.299</w:t>
            </w:r>
            <w:r w:rsidR="003C4C34" w:rsidRPr="003C4C34">
              <w:rPr>
                <w:rFonts w:ascii="Arial" w:hAnsi="Arial" w:cs="Arial"/>
              </w:rPr>
              <w:t>,80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168</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40 A - 22 A ATÉ 32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144</w:t>
            </w:r>
            <w:r w:rsidR="003C4C34" w:rsidRPr="003C4C34">
              <w:rPr>
                <w:rFonts w:ascii="Arial" w:hAnsi="Arial" w:cs="Arial"/>
              </w:rPr>
              <w:t>,54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722</w:t>
            </w:r>
            <w:r w:rsidR="003C4C34" w:rsidRPr="003C4C34">
              <w:rPr>
                <w:rFonts w:ascii="Arial" w:hAnsi="Arial" w:cs="Arial"/>
              </w:rPr>
              <w:t>,70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169</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65 A - 28 A ATÉ 40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155</w:t>
            </w:r>
            <w:r w:rsidR="003C4C34" w:rsidRPr="003C4C34">
              <w:rPr>
                <w:rFonts w:ascii="Arial" w:hAnsi="Arial" w:cs="Arial"/>
              </w:rPr>
              <w:t>,99</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779</w:t>
            </w:r>
            <w:r w:rsidR="003C4C34" w:rsidRPr="003C4C34">
              <w:rPr>
                <w:rFonts w:ascii="Arial" w:hAnsi="Arial" w:cs="Arial"/>
              </w:rPr>
              <w:t>,95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170</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65 A - 36 A ATÉ 50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265</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1.329</w:t>
            </w:r>
            <w:r w:rsidR="003C4C34" w:rsidRPr="003C4C34">
              <w:rPr>
                <w:rFonts w:ascii="Arial" w:hAnsi="Arial" w:cs="Arial"/>
              </w:rPr>
              <w:t>,15</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171</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9 A - 1,8 A ATÉ 2,5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108</w:t>
            </w:r>
            <w:r w:rsidR="003C4C34" w:rsidRPr="003C4C34">
              <w:rPr>
                <w:rFonts w:ascii="Arial" w:hAnsi="Arial" w:cs="Arial"/>
              </w:rPr>
              <w:t>,54</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1.085</w:t>
            </w:r>
            <w:r w:rsidR="003C4C34" w:rsidRPr="003C4C34">
              <w:rPr>
                <w:rFonts w:ascii="Arial" w:hAnsi="Arial" w:cs="Arial"/>
              </w:rPr>
              <w:t>,40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172</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SOBRECARGA PARA CONTATORA 9 A - 2,2 A ATÉ 3,2 A</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112</w:t>
            </w:r>
            <w:r w:rsidR="003C4C34" w:rsidRPr="003C4C34">
              <w:rPr>
                <w:rFonts w:ascii="Arial" w:hAnsi="Arial" w:cs="Arial"/>
              </w:rPr>
              <w:t>,63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1.126</w:t>
            </w:r>
            <w:r w:rsidR="003C4C34" w:rsidRPr="003C4C34">
              <w:rPr>
                <w:rFonts w:ascii="Arial" w:hAnsi="Arial" w:cs="Arial"/>
              </w:rPr>
              <w:t>,30</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173</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DE SUPERVISÃO TRIFÁSICO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263</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1.582</w:t>
            </w:r>
            <w:r w:rsidR="003C4C34" w:rsidRPr="003C4C34">
              <w:rPr>
                <w:rFonts w:ascii="Arial" w:hAnsi="Arial" w:cs="Arial"/>
              </w:rPr>
              <w:t>,98</w:t>
            </w:r>
          </w:p>
        </w:tc>
      </w:tr>
      <w:tr w:rsidR="00DB51D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jc w:val="center"/>
              <w:rPr>
                <w:rFonts w:ascii="Arial" w:hAnsi="Arial" w:cs="Arial"/>
              </w:rPr>
            </w:pPr>
            <w:r w:rsidRPr="003C4C34">
              <w:rPr>
                <w:rFonts w:ascii="Arial" w:hAnsi="Arial" w:cs="Arial"/>
              </w:rPr>
              <w:t>ITEM 174</w:t>
            </w:r>
          </w:p>
        </w:tc>
        <w:tc>
          <w:tcPr>
            <w:tcW w:w="3429"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RELÉ FALTA DE FASE TRIFÁSICO</w:t>
            </w:r>
          </w:p>
        </w:tc>
        <w:tc>
          <w:tcPr>
            <w:tcW w:w="920"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120</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DB51D3" w:rsidRPr="003C4C34" w:rsidRDefault="00DB51D3" w:rsidP="003C4C34">
            <w:pPr>
              <w:autoSpaceDE w:val="0"/>
              <w:autoSpaceDN w:val="0"/>
              <w:jc w:val="center"/>
              <w:rPr>
                <w:rFonts w:ascii="Arial" w:hAnsi="Arial" w:cs="Arial"/>
              </w:rPr>
            </w:pPr>
            <w:r w:rsidRPr="003C4C34">
              <w:rPr>
                <w:rFonts w:ascii="Arial" w:hAnsi="Arial" w:cs="Arial"/>
              </w:rPr>
              <w:t>604</w:t>
            </w:r>
            <w:r w:rsidR="003C4C34" w:rsidRPr="003C4C34">
              <w:rPr>
                <w:rFonts w:ascii="Arial" w:hAnsi="Arial" w:cs="Arial"/>
              </w:rPr>
              <w:t>,85</w:t>
            </w:r>
          </w:p>
        </w:tc>
      </w:tr>
      <w:tr w:rsidR="00EB0958"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EB0958" w:rsidRPr="003C4C34" w:rsidRDefault="00EB0958" w:rsidP="003C4C34">
            <w:pPr>
              <w:jc w:val="right"/>
              <w:rPr>
                <w:rFonts w:ascii="Arial" w:hAnsi="Arial" w:cs="Arial"/>
                <w:color w:val="000000"/>
                <w:highlight w:val="yellow"/>
              </w:rPr>
            </w:pPr>
            <w:r w:rsidRPr="003C4C34">
              <w:rPr>
                <w:rFonts w:ascii="Arial" w:hAnsi="Arial" w:cs="Arial"/>
                <w:b/>
                <w:color w:val="000000"/>
              </w:rPr>
              <w:t>PREÇO TOTAL PARA O GRUPO 3 (R$):</w:t>
            </w:r>
          </w:p>
        </w:tc>
        <w:tc>
          <w:tcPr>
            <w:tcW w:w="1196" w:type="dxa"/>
            <w:tcBorders>
              <w:top w:val="single" w:sz="4" w:space="0" w:color="auto"/>
              <w:left w:val="single" w:sz="4" w:space="0" w:color="auto"/>
              <w:bottom w:val="single" w:sz="4" w:space="0" w:color="auto"/>
              <w:right w:val="single" w:sz="4" w:space="0" w:color="auto"/>
            </w:tcBorders>
            <w:vAlign w:val="center"/>
          </w:tcPr>
          <w:p w:rsidR="00EB0958" w:rsidRPr="003C4C34" w:rsidRDefault="00D55233" w:rsidP="003C4C34">
            <w:pPr>
              <w:jc w:val="center"/>
              <w:rPr>
                <w:rFonts w:ascii="Arial" w:hAnsi="Arial" w:cs="Arial"/>
                <w:b/>
                <w:color w:val="000000"/>
              </w:rPr>
            </w:pPr>
            <w:r w:rsidRPr="003C4C34">
              <w:rPr>
                <w:rFonts w:ascii="Arial" w:hAnsi="Arial" w:cs="Arial"/>
                <w:b/>
                <w:color w:val="000000"/>
              </w:rPr>
              <w:t>70.844</w:t>
            </w:r>
            <w:r w:rsidR="003C4C34" w:rsidRPr="003C4C34">
              <w:rPr>
                <w:rFonts w:ascii="Arial" w:hAnsi="Arial" w:cs="Arial"/>
                <w:b/>
                <w:color w:val="000000"/>
              </w:rPr>
              <w:t>,57</w:t>
            </w:r>
          </w:p>
        </w:tc>
      </w:tr>
      <w:tr w:rsidR="00EB095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napToGrid w:val="0"/>
              <w:jc w:val="center"/>
              <w:rPr>
                <w:rFonts w:ascii="Arial" w:hAnsi="Arial" w:cs="Arial"/>
                <w:b/>
              </w:rPr>
            </w:pPr>
            <w:r w:rsidRPr="003C4C34">
              <w:rPr>
                <w:rFonts w:ascii="Arial" w:hAnsi="Arial" w:cs="Arial"/>
                <w:b/>
              </w:rPr>
              <w:t>GRUPO 4</w:t>
            </w:r>
          </w:p>
          <w:p w:rsidR="00EB0958" w:rsidRPr="003C4C34" w:rsidRDefault="00EB0958" w:rsidP="003C4C34">
            <w:pPr>
              <w:snapToGrid w:val="0"/>
              <w:jc w:val="center"/>
              <w:rPr>
                <w:rFonts w:ascii="Arial" w:hAnsi="Arial" w:cs="Arial"/>
              </w:rPr>
            </w:pPr>
            <w:r w:rsidRPr="003C4C34">
              <w:rPr>
                <w:rFonts w:ascii="Arial" w:hAnsi="Arial" w:cs="Arial"/>
                <w:b/>
              </w:rPr>
              <w:t>(Itens 175 a 200)</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uppressAutoHyphens/>
              <w:jc w:val="center"/>
              <w:rPr>
                <w:rFonts w:ascii="Arial" w:hAnsi="Arial" w:cs="Arial"/>
                <w:b/>
              </w:rPr>
            </w:pPr>
            <w:r w:rsidRPr="003C4C34">
              <w:rPr>
                <w:rFonts w:ascii="Arial" w:hAnsi="Arial" w:cs="Arial"/>
                <w:b/>
              </w:rPr>
              <w:t>LÂMPADAS DIVERSAS E ACESSÓRIOS</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175</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SOQUETE ANTIVIBRATÓRIO COM NÚCLEO MÓVEL PARA LÂMPADA FLUORESCENTE</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,05</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105</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176</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BASE FIXA PARA LÂMPADA E-27</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150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373</w:t>
            </w:r>
            <w:r w:rsidR="003C4C34" w:rsidRPr="003C4C34">
              <w:rPr>
                <w:rFonts w:ascii="Arial" w:hAnsi="Arial" w:cs="Arial"/>
              </w:rPr>
              <w:t>,50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177</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BASE FIXA PARA LÂMPADA E-40</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,62</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762</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178</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BASE FIXA PARA LÂMPADA G24Q-3</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,14</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414</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179</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BASE FIXA PARA LÂMPADA GU10</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,99</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299</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180</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BASE FIXA PARA LÂMPADA PL 26 W 250 V</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,11</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311</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181</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FLUORESCENTE TUBULAR DE 14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749</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182</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HALÓGENA 1.000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11</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,77</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63</w:t>
            </w:r>
            <w:r w:rsidR="003C4C34" w:rsidRPr="003C4C34">
              <w:rPr>
                <w:rFonts w:ascii="Arial" w:hAnsi="Arial" w:cs="Arial"/>
              </w:rPr>
              <w:t>,47</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183</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HALÓGENA 500 W PARA PEDESTAL</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25</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,07</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126</w:t>
            </w:r>
            <w:r w:rsidR="003C4C34" w:rsidRPr="003C4C34">
              <w:rPr>
                <w:rFonts w:ascii="Arial" w:hAnsi="Arial" w:cs="Arial"/>
              </w:rPr>
              <w:t>,75</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184</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INCANDESCENTE 15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66</w:t>
            </w:r>
            <w:r w:rsidR="003C4C34" w:rsidRPr="003C4C34">
              <w:rPr>
                <w:rFonts w:ascii="Arial" w:hAnsi="Arial" w:cs="Arial"/>
              </w:rPr>
              <w:t>,40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185</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LED 220 V - BASE E-27</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37</w:t>
            </w:r>
            <w:r w:rsidR="003C4C34" w:rsidRPr="003C4C34">
              <w:rPr>
                <w:rFonts w:ascii="Arial" w:hAnsi="Arial" w:cs="Arial"/>
              </w:rPr>
              <w:t>,33</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7.466</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186</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LED 220 V - BASE GU10</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30</w:t>
            </w:r>
            <w:r w:rsidR="003C4C34" w:rsidRPr="003C4C34">
              <w:rPr>
                <w:rFonts w:ascii="Arial" w:hAnsi="Arial" w:cs="Arial"/>
              </w:rPr>
              <w:t>,75</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6.150</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187</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MISTA 160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13</w:t>
            </w:r>
            <w:r w:rsidR="003C4C34" w:rsidRPr="003C4C34">
              <w:rPr>
                <w:rFonts w:ascii="Arial" w:hAnsi="Arial" w:cs="Arial"/>
              </w:rPr>
              <w:t>,64</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2.728</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188</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MULTIVAPORES METÁLICOS 1.000 W, E-40</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322</w:t>
            </w:r>
            <w:r w:rsidR="003C4C34" w:rsidRPr="003C4C34">
              <w:rPr>
                <w:rFonts w:ascii="Arial" w:hAnsi="Arial" w:cs="Arial"/>
              </w:rPr>
              <w:t>,84</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6.456</w:t>
            </w:r>
            <w:r w:rsidR="003C4C34" w:rsidRPr="003C4C34">
              <w:rPr>
                <w:rFonts w:ascii="Arial" w:hAnsi="Arial" w:cs="Arial"/>
              </w:rPr>
              <w:t>,80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189</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MULTIVAPORES METÁLICOS 250 W, E-40</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50</w:t>
            </w:r>
            <w:r w:rsidR="003C4C34" w:rsidRPr="003C4C34">
              <w:rPr>
                <w:rFonts w:ascii="Arial" w:hAnsi="Arial" w:cs="Arial"/>
              </w:rPr>
              <w:t>,80</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5.080</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190</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MULTIVAPORES METÁLICOS 70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,08</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4.008</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191</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MULTIVAPORES METÁLICOS 70 W - VERDE</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30</w:t>
            </w:r>
            <w:r w:rsidR="003C4C34" w:rsidRPr="003C4C34">
              <w:rPr>
                <w:rFonts w:ascii="Arial" w:hAnsi="Arial" w:cs="Arial"/>
              </w:rPr>
              <w:t>,87</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926</w:t>
            </w:r>
            <w:r w:rsidR="003C4C34" w:rsidRPr="003C4C34">
              <w:rPr>
                <w:rFonts w:ascii="Arial" w:hAnsi="Arial" w:cs="Arial"/>
              </w:rPr>
              <w:t>,10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192</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LÂMPADA VAPOR DE SÓDIO OVOIDE 250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28</w:t>
            </w:r>
            <w:r w:rsidR="003C4C34" w:rsidRPr="003C4C34">
              <w:rPr>
                <w:rFonts w:ascii="Arial" w:hAnsi="Arial" w:cs="Arial"/>
              </w:rPr>
              <w:t>,26</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2.826</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193</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REATOR ELETROMAGNÉTICO PARA LÂMPADA DE MULTIVAPORES METÁLICOS DE 1.000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8</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246</w:t>
            </w:r>
            <w:r w:rsidR="003C4C34" w:rsidRPr="003C4C34">
              <w:rPr>
                <w:rFonts w:ascii="Arial" w:hAnsi="Arial" w:cs="Arial"/>
              </w:rPr>
              <w:t>,57</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1.972</w:t>
            </w:r>
            <w:r w:rsidR="003C4C34" w:rsidRPr="003C4C34">
              <w:rPr>
                <w:rFonts w:ascii="Arial" w:hAnsi="Arial" w:cs="Arial"/>
              </w:rPr>
              <w:t>,56</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194</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REATOR ELETROMAGNÉTICO PARA LÂMPADA DE MULTIVAPORES METÁLICOS DE 250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74</w:t>
            </w:r>
            <w:r w:rsidR="003C4C34" w:rsidRPr="003C4C34">
              <w:rPr>
                <w:rFonts w:ascii="Arial" w:hAnsi="Arial" w:cs="Arial"/>
              </w:rPr>
              <w:t>,91</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7.491</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195</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REATOR ELETROMAGNÉTICO PARA LÂMPADA VAPOR DE SÓDIO DE 250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80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65</w:t>
            </w:r>
            <w:r w:rsidR="003C4C34" w:rsidRPr="003C4C34">
              <w:rPr>
                <w:rFonts w:ascii="Arial" w:hAnsi="Arial" w:cs="Arial"/>
              </w:rPr>
              <w:t>,93</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5.274</w:t>
            </w:r>
            <w:r w:rsidR="003C4C34" w:rsidRPr="003C4C34">
              <w:rPr>
                <w:rFonts w:ascii="Arial" w:hAnsi="Arial" w:cs="Arial"/>
              </w:rPr>
              <w:t>,40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196</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REATOR ELETRÔNICO PARA LÂMPADA FLUORESCENTE TUBULAR DE 2 X 14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37</w:t>
            </w:r>
            <w:r w:rsidR="003C4C34" w:rsidRPr="003C4C34">
              <w:rPr>
                <w:rFonts w:ascii="Arial" w:hAnsi="Arial" w:cs="Arial"/>
              </w:rPr>
              <w:t>,16</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743</w:t>
            </w:r>
            <w:r w:rsidR="003C4C34" w:rsidRPr="003C4C34">
              <w:rPr>
                <w:rFonts w:ascii="Arial" w:hAnsi="Arial" w:cs="Arial"/>
              </w:rPr>
              <w:t>,20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197</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REATOR ELETRÔNICO PARA LÂMPADA FLUORESCENTE TUBULAR DE 2 X 28 W</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,50</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810</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198</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SOQUETE COM RABICHO PARA LÂMPADA INCANDESCENTE</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,28</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128</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199</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SOQUETE COM BOCAL E RABICHO GZ10/GU10</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,84</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284</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200</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TRILHO ELETRIFICADO</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118</w:t>
            </w:r>
            <w:r w:rsidR="003C4C34" w:rsidRPr="003C4C34">
              <w:rPr>
                <w:rFonts w:ascii="Arial" w:hAnsi="Arial" w:cs="Arial"/>
              </w:rPr>
              <w:t>,46</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4.738</w:t>
            </w:r>
            <w:r w:rsidR="003C4C34" w:rsidRPr="003C4C34">
              <w:rPr>
                <w:rFonts w:ascii="Arial" w:hAnsi="Arial" w:cs="Arial"/>
              </w:rPr>
              <w:t>,40</w:t>
            </w:r>
          </w:p>
        </w:tc>
      </w:tr>
      <w:tr w:rsidR="00EB0958"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EB0958" w:rsidRPr="003C4C34" w:rsidRDefault="00EB0958" w:rsidP="003C4C34">
            <w:pPr>
              <w:jc w:val="right"/>
              <w:rPr>
                <w:rFonts w:ascii="Arial" w:hAnsi="Arial" w:cs="Arial"/>
                <w:color w:val="000000"/>
              </w:rPr>
            </w:pPr>
            <w:r w:rsidRPr="003C4C34">
              <w:rPr>
                <w:rFonts w:ascii="Arial" w:hAnsi="Arial" w:cs="Arial"/>
                <w:b/>
                <w:color w:val="000000"/>
              </w:rPr>
              <w:t>PREÇO TOTAL PARA O GRUPO 4 (R$):</w:t>
            </w:r>
          </w:p>
        </w:tc>
        <w:tc>
          <w:tcPr>
            <w:tcW w:w="1196" w:type="dxa"/>
            <w:tcBorders>
              <w:top w:val="single" w:sz="4" w:space="0" w:color="auto"/>
              <w:left w:val="single" w:sz="4" w:space="0" w:color="auto"/>
              <w:bottom w:val="single" w:sz="4" w:space="0" w:color="auto"/>
              <w:right w:val="single" w:sz="4" w:space="0" w:color="auto"/>
            </w:tcBorders>
            <w:vAlign w:val="center"/>
          </w:tcPr>
          <w:p w:rsidR="00EB0958" w:rsidRPr="003C4C34" w:rsidRDefault="00D55233" w:rsidP="003C4C34">
            <w:pPr>
              <w:jc w:val="center"/>
              <w:rPr>
                <w:rFonts w:ascii="Arial" w:hAnsi="Arial" w:cs="Arial"/>
                <w:b/>
                <w:color w:val="000000"/>
              </w:rPr>
            </w:pPr>
            <w:r w:rsidRPr="003C4C34">
              <w:rPr>
                <w:rFonts w:ascii="Arial" w:hAnsi="Arial" w:cs="Arial"/>
                <w:b/>
                <w:color w:val="000000"/>
              </w:rPr>
              <w:t>60.352</w:t>
            </w:r>
            <w:r w:rsidR="003C4C34" w:rsidRPr="003C4C34">
              <w:rPr>
                <w:rFonts w:ascii="Arial" w:hAnsi="Arial" w:cs="Arial"/>
                <w:b/>
                <w:color w:val="000000"/>
              </w:rPr>
              <w:t>,58</w:t>
            </w:r>
          </w:p>
        </w:tc>
      </w:tr>
      <w:tr w:rsidR="00EB095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napToGrid w:val="0"/>
              <w:jc w:val="center"/>
              <w:rPr>
                <w:rFonts w:ascii="Arial" w:hAnsi="Arial" w:cs="Arial"/>
                <w:b/>
              </w:rPr>
            </w:pPr>
            <w:r w:rsidRPr="003C4C34">
              <w:rPr>
                <w:rFonts w:ascii="Arial" w:hAnsi="Arial" w:cs="Arial"/>
                <w:b/>
              </w:rPr>
              <w:t>GRUPO 5</w:t>
            </w:r>
          </w:p>
          <w:p w:rsidR="00EB0958" w:rsidRPr="003C4C34" w:rsidRDefault="00EB0958" w:rsidP="003C4C34">
            <w:pPr>
              <w:snapToGrid w:val="0"/>
              <w:jc w:val="center"/>
              <w:rPr>
                <w:rFonts w:ascii="Arial" w:hAnsi="Arial" w:cs="Arial"/>
              </w:rPr>
            </w:pPr>
            <w:r w:rsidRPr="003C4C34">
              <w:rPr>
                <w:rFonts w:ascii="Arial" w:hAnsi="Arial" w:cs="Arial"/>
                <w:b/>
              </w:rPr>
              <w:t>(Itens 201 a 231)</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uppressAutoHyphens/>
              <w:jc w:val="center"/>
              <w:rPr>
                <w:rFonts w:ascii="Arial" w:hAnsi="Arial" w:cs="Arial"/>
                <w:b/>
              </w:rPr>
            </w:pPr>
            <w:r w:rsidRPr="003C4C34">
              <w:rPr>
                <w:rFonts w:ascii="Arial" w:hAnsi="Arial" w:cs="Arial"/>
                <w:b/>
              </w:rPr>
              <w:t>TOMADAS E INTERRUPTORES</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201</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ADAPTADOR DE TOMADA PADRÃO BRASILEIRO PARA PADRÃO UNIVERSAL</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320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,84</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1.548</w:t>
            </w:r>
            <w:r w:rsidR="003C4C34" w:rsidRPr="003C4C34">
              <w:rPr>
                <w:rFonts w:ascii="Arial" w:hAnsi="Arial" w:cs="Arial"/>
              </w:rPr>
              <w:t>,80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202</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ADAPTADOR DE TOMADA PADRÃO UNIVERSAL PARA PADRÃO BRASILEIRO</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320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,52</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1.446</w:t>
            </w:r>
            <w:r w:rsidR="003C4C34" w:rsidRPr="003C4C34">
              <w:rPr>
                <w:rFonts w:ascii="Arial" w:hAnsi="Arial" w:cs="Arial"/>
              </w:rPr>
              <w:t>,40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203</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CAMPAINHA ELÉTRICA MUSICAL</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19</w:t>
            </w:r>
            <w:r w:rsidR="003C4C34" w:rsidRPr="003C4C34">
              <w:rPr>
                <w:rFonts w:ascii="Arial" w:hAnsi="Arial" w:cs="Arial"/>
              </w:rPr>
              <w:t>,33</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38</w:t>
            </w:r>
            <w:r w:rsidR="003C4C34" w:rsidRPr="003C4C34">
              <w:rPr>
                <w:rFonts w:ascii="Arial" w:hAnsi="Arial" w:cs="Arial"/>
              </w:rPr>
              <w:t>,66</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204</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CONJUGADO - 1 INTERRUPTOR SIMPLES E 1 TOMADA 2P+T 10 A COM PLACA 4" x 2"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54</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341</w:t>
            </w:r>
            <w:r w:rsidR="003C4C34" w:rsidRPr="003C4C34">
              <w:rPr>
                <w:rFonts w:ascii="Arial" w:hAnsi="Arial" w:cs="Arial"/>
              </w:rPr>
              <w:t>,28</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205</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ESPELHO PLANO 4" X 4" PARA CONECTORES COM 6 POSIÇÕES</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15</w:t>
            </w:r>
            <w:r w:rsidR="003C4C34" w:rsidRPr="003C4C34">
              <w:rPr>
                <w:rFonts w:ascii="Arial" w:hAnsi="Arial" w:cs="Arial"/>
              </w:rPr>
              <w:t>,13</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1.513</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206</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FILTRO DE LINHA COM 6 TOMADAS</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35</w:t>
            </w:r>
            <w:r w:rsidR="003C4C34" w:rsidRPr="003C4C34">
              <w:rPr>
                <w:rFonts w:ascii="Arial" w:hAnsi="Arial" w:cs="Arial"/>
              </w:rPr>
              <w:t>,77</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2.503</w:t>
            </w:r>
            <w:r w:rsidR="003C4C34" w:rsidRPr="003C4C34">
              <w:rPr>
                <w:rFonts w:ascii="Arial" w:hAnsi="Arial" w:cs="Arial"/>
              </w:rPr>
              <w:t>,90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207</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INTERRPUTOR PULSADOR PARA CAMPAINHA EXTERNA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16</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,92</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142</w:t>
            </w:r>
            <w:r w:rsidR="003C4C34" w:rsidRPr="003C4C34">
              <w:rPr>
                <w:rFonts w:ascii="Arial" w:hAnsi="Arial" w:cs="Arial"/>
              </w:rPr>
              <w:t>,72</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208</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INTERRUPTOR DE UMA SEÇÃO INTERMEDIÁRIO COM PLACA 4" X 2"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,94</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53</w:t>
            </w:r>
            <w:r w:rsidR="003C4C34" w:rsidRPr="003C4C34">
              <w:rPr>
                <w:rFonts w:ascii="Arial" w:hAnsi="Arial" w:cs="Arial"/>
              </w:rPr>
              <w:t>,64</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209</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INTERRUPTOR DE DUAS SEÇÕES SIMPLES COM PLACA 4" X 2"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19</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,11</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78</w:t>
            </w:r>
            <w:r w:rsidR="003C4C34" w:rsidRPr="003C4C34">
              <w:rPr>
                <w:rFonts w:ascii="Arial" w:hAnsi="Arial" w:cs="Arial"/>
              </w:rPr>
              <w:t>,09</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210</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INTERRUPTOR DE DUAS SEÇÕES PARALELO COM PLACA 4" X 2"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9</w:t>
            </w:r>
            <w:r w:rsidR="003C4C34" w:rsidRPr="003C4C34">
              <w:rPr>
                <w:rFonts w:ascii="Arial" w:hAnsi="Arial" w:cs="Arial"/>
              </w:rPr>
              <w:t>,25</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185</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211</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INTERRUPTOR 2 X 3 SEÇÕES PARALELO COM PLACA 4" X 4"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22</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1.675</w:t>
            </w:r>
            <w:r w:rsidR="003C4C34" w:rsidRPr="003C4C34">
              <w:rPr>
                <w:rFonts w:ascii="Arial" w:hAnsi="Arial" w:cs="Arial"/>
              </w:rPr>
              <w:t>,50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212</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INTERRUPTOR 2 X 3 SEÇÕES SIMPLES COM PLACA 4" X 4"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23</w:t>
            </w:r>
            <w:r w:rsidR="003C4C34" w:rsidRPr="003C4C34">
              <w:rPr>
                <w:rFonts w:ascii="Arial" w:hAnsi="Arial" w:cs="Arial"/>
              </w:rPr>
              <w:t>,66</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2.366</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213</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INTERRUPTOR 3 SEÇÕES PARALELO COM PLACA 4" X 2"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15</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13</w:t>
            </w:r>
            <w:r w:rsidR="003C4C34" w:rsidRPr="003C4C34">
              <w:rPr>
                <w:rFonts w:ascii="Arial" w:hAnsi="Arial" w:cs="Arial"/>
              </w:rPr>
              <w:t>,39</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200</w:t>
            </w:r>
            <w:r w:rsidR="003C4C34" w:rsidRPr="003C4C34">
              <w:rPr>
                <w:rFonts w:ascii="Arial" w:hAnsi="Arial" w:cs="Arial"/>
              </w:rPr>
              <w:t>,85</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214</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PLACA CEGA 4" X 2"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165</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,30</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214</w:t>
            </w:r>
            <w:r w:rsidR="003C4C34" w:rsidRPr="003C4C34">
              <w:rPr>
                <w:rFonts w:ascii="Arial" w:hAnsi="Arial" w:cs="Arial"/>
              </w:rPr>
              <w:t>,50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215</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PLACA 4" X 2" PARA 1 INTERRUPTOR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,88</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88</w:t>
            </w:r>
            <w:r w:rsidR="003C4C34" w:rsidRPr="003C4C34">
              <w:rPr>
                <w:rFonts w:ascii="Arial" w:hAnsi="Arial" w:cs="Arial"/>
              </w:rPr>
              <w:t>,00</w:t>
            </w:r>
          </w:p>
        </w:tc>
      </w:tr>
      <w:tr w:rsidR="00D55233"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jc w:val="center"/>
              <w:rPr>
                <w:rFonts w:ascii="Arial" w:hAnsi="Arial" w:cs="Arial"/>
              </w:rPr>
            </w:pPr>
            <w:r w:rsidRPr="003C4C34">
              <w:rPr>
                <w:rFonts w:ascii="Arial" w:hAnsi="Arial" w:cs="Arial"/>
              </w:rPr>
              <w:t>ITEM 216</w:t>
            </w:r>
          </w:p>
        </w:tc>
        <w:tc>
          <w:tcPr>
            <w:tcW w:w="3429"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PLACA 4" X 2" PARA 3 INTERRUPTORES CINZA</w:t>
            </w:r>
          </w:p>
        </w:tc>
        <w:tc>
          <w:tcPr>
            <w:tcW w:w="920"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,92</w:t>
            </w:r>
          </w:p>
        </w:tc>
        <w:tc>
          <w:tcPr>
            <w:tcW w:w="1196" w:type="dxa"/>
            <w:tcBorders>
              <w:top w:val="single" w:sz="4" w:space="0" w:color="auto"/>
              <w:left w:val="single" w:sz="4" w:space="0" w:color="auto"/>
              <w:bottom w:val="single" w:sz="4" w:space="0" w:color="auto"/>
              <w:right w:val="single" w:sz="4" w:space="0" w:color="auto"/>
            </w:tcBorders>
            <w:vAlign w:val="center"/>
          </w:tcPr>
          <w:p w:rsidR="00D55233" w:rsidRPr="003C4C34" w:rsidRDefault="00D55233" w:rsidP="003C4C34">
            <w:pPr>
              <w:autoSpaceDE w:val="0"/>
              <w:autoSpaceDN w:val="0"/>
              <w:jc w:val="center"/>
              <w:rPr>
                <w:rFonts w:ascii="Arial" w:hAnsi="Arial" w:cs="Arial"/>
              </w:rPr>
            </w:pPr>
            <w:r w:rsidRPr="003C4C34">
              <w:rPr>
                <w:rFonts w:ascii="Arial" w:hAnsi="Arial" w:cs="Arial"/>
              </w:rPr>
              <w:t>92</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217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CEGA 4"x 4" CINZA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378</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1.406</w:t>
            </w:r>
            <w:r w:rsidR="003C4C34" w:rsidRPr="003C4C34">
              <w:rPr>
                <w:rFonts w:ascii="Arial" w:hAnsi="Arial" w:cs="Arial"/>
              </w:rPr>
              <w:t>,16</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218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PARA 1 INTERRUPTOR E 1 TOMADA 2P+T CINZA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,84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56</w:t>
            </w:r>
            <w:r w:rsidR="003C4C34" w:rsidRPr="003C4C34">
              <w:rPr>
                <w:rFonts w:ascii="Arial" w:hAnsi="Arial" w:cs="Arial"/>
              </w:rPr>
              <w:t>,80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219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PARA 2 INTERRUPTORES E 1 TOMADA 2P+T CINZA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49</w:t>
            </w:r>
            <w:r w:rsidR="003C4C34" w:rsidRPr="003C4C34">
              <w:rPr>
                <w:rFonts w:ascii="Arial" w:hAnsi="Arial" w:cs="Arial"/>
              </w:rPr>
              <w:t>,05</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PARA 3 INTERRUPTORES E 1 TOMADA 2P+T CINZA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130</w:t>
            </w:r>
            <w:r w:rsidR="003C4C34" w:rsidRPr="003C4C34">
              <w:rPr>
                <w:rFonts w:ascii="Arial" w:hAnsi="Arial" w:cs="Arial"/>
              </w:rPr>
              <w:t>,80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PARA 2 TOMADAS PADRÃO BRASILEIRO CINZA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,91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531</w:t>
            </w:r>
            <w:r w:rsidR="003C4C34" w:rsidRPr="003C4C34">
              <w:rPr>
                <w:rFonts w:ascii="Arial" w:hAnsi="Arial" w:cs="Arial"/>
              </w:rPr>
              <w:t>,76</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PARA 6 INTERRUPTORES CINZA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54</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PARA 4 CONECTORES RJ-45</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1.962</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PLUGUE 2P+T 10 A SAÍDA LATERAL</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,25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5.775</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PLUGUE 2P+T 10 A SAÍDA AXIAL</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185</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,72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873</w:t>
            </w:r>
            <w:r w:rsidR="003C4C34" w:rsidRPr="003C4C34">
              <w:rPr>
                <w:rFonts w:ascii="Arial" w:hAnsi="Arial" w:cs="Arial"/>
              </w:rPr>
              <w:t>,20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SUPORTE PARA TOMADA DE PISO DE 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,89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620</w:t>
            </w:r>
            <w:r w:rsidR="003C4C34" w:rsidRPr="003C4C34">
              <w:rPr>
                <w:rFonts w:ascii="Arial" w:hAnsi="Arial" w:cs="Arial"/>
              </w:rPr>
              <w:t>,10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DE EMBUTIR 2P+T 10 A COM ESPELHO 4" X 2" CINZA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,52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8.280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DE EMBUTIR DUPLA 2P+T COM ESPELHO 4" X 4"</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660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2.963</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229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EM LATÃO 2" PARA DUTO DE PISO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53</w:t>
            </w:r>
            <w:r w:rsidR="003C4C34" w:rsidRPr="003C4C34">
              <w:rPr>
                <w:rFonts w:ascii="Arial" w:hAnsi="Arial" w:cs="Arial"/>
              </w:rPr>
              <w:t>,15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6.378</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MÓVEL EMBORRACHADA PARA EXTENSÃO 2P+T 20 A SAÍDA AXIAL</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348</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16</w:t>
            </w:r>
            <w:r w:rsidR="003C4C34" w:rsidRPr="003C4C34">
              <w:rPr>
                <w:rFonts w:ascii="Arial" w:hAnsi="Arial" w:cs="Arial"/>
              </w:rPr>
              <w:t>,17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5.627</w:t>
            </w:r>
            <w:r w:rsidR="003C4C34" w:rsidRPr="003C4C34">
              <w:rPr>
                <w:rFonts w:ascii="Arial" w:hAnsi="Arial" w:cs="Arial"/>
              </w:rPr>
              <w:t>,16</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MÓVEL PARA EXTENSÃO 2P+T 10 A SAÍDA AXIAL</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,54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4.540</w:t>
            </w:r>
            <w:r w:rsidR="003C4C34" w:rsidRPr="003C4C34">
              <w:rPr>
                <w:rFonts w:ascii="Arial" w:hAnsi="Arial" w:cs="Arial"/>
              </w:rPr>
              <w:t>,00</w:t>
            </w:r>
          </w:p>
        </w:tc>
      </w:tr>
      <w:tr w:rsidR="00EB0958"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EB0958" w:rsidRPr="003C4C34" w:rsidRDefault="00EB0958" w:rsidP="003C4C34">
            <w:pPr>
              <w:jc w:val="right"/>
              <w:rPr>
                <w:rFonts w:ascii="Arial" w:hAnsi="Arial" w:cs="Arial"/>
                <w:color w:val="000000"/>
              </w:rPr>
            </w:pPr>
            <w:r w:rsidRPr="003C4C34">
              <w:rPr>
                <w:rFonts w:ascii="Arial" w:hAnsi="Arial" w:cs="Arial"/>
                <w:b/>
                <w:color w:val="000000"/>
              </w:rPr>
              <w:t>PREÇO TOTAL PARA O GRUPO 5 (R$):</w:t>
            </w:r>
          </w:p>
        </w:tc>
        <w:tc>
          <w:tcPr>
            <w:tcW w:w="1196" w:type="dxa"/>
            <w:tcBorders>
              <w:top w:val="single" w:sz="4" w:space="0" w:color="auto"/>
              <w:left w:val="single" w:sz="4" w:space="0" w:color="auto"/>
              <w:bottom w:val="single" w:sz="4" w:space="0" w:color="auto"/>
              <w:right w:val="single" w:sz="4" w:space="0" w:color="auto"/>
            </w:tcBorders>
            <w:vAlign w:val="center"/>
          </w:tcPr>
          <w:p w:rsidR="00EB0958" w:rsidRPr="003C4C34" w:rsidRDefault="00A76160" w:rsidP="003C4C34">
            <w:pPr>
              <w:jc w:val="center"/>
              <w:rPr>
                <w:rFonts w:ascii="Arial" w:hAnsi="Arial" w:cs="Arial"/>
                <w:b/>
                <w:color w:val="000000"/>
              </w:rPr>
            </w:pPr>
            <w:r w:rsidRPr="003C4C34">
              <w:rPr>
                <w:rFonts w:ascii="Arial" w:hAnsi="Arial" w:cs="Arial"/>
                <w:b/>
                <w:color w:val="000000"/>
              </w:rPr>
              <w:t>51.736</w:t>
            </w:r>
            <w:r w:rsidR="003C4C34" w:rsidRPr="003C4C34">
              <w:rPr>
                <w:rFonts w:ascii="Arial" w:hAnsi="Arial" w:cs="Arial"/>
                <w:b/>
                <w:color w:val="000000"/>
              </w:rPr>
              <w:t>,17</w:t>
            </w:r>
          </w:p>
        </w:tc>
      </w:tr>
      <w:tr w:rsidR="00EB095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napToGrid w:val="0"/>
              <w:jc w:val="center"/>
              <w:rPr>
                <w:rFonts w:ascii="Arial" w:hAnsi="Arial" w:cs="Arial"/>
                <w:b/>
              </w:rPr>
            </w:pPr>
            <w:r w:rsidRPr="003C4C34">
              <w:rPr>
                <w:rFonts w:ascii="Arial" w:hAnsi="Arial" w:cs="Arial"/>
                <w:b/>
              </w:rPr>
              <w:t>GRUPO 6</w:t>
            </w:r>
          </w:p>
          <w:p w:rsidR="00EB0958" w:rsidRPr="003C4C34" w:rsidRDefault="00EB0958" w:rsidP="003C4C34">
            <w:pPr>
              <w:snapToGrid w:val="0"/>
              <w:jc w:val="center"/>
              <w:rPr>
                <w:rFonts w:ascii="Arial" w:hAnsi="Arial" w:cs="Arial"/>
              </w:rPr>
            </w:pPr>
            <w:r w:rsidRPr="003C4C34">
              <w:rPr>
                <w:rFonts w:ascii="Arial" w:hAnsi="Arial" w:cs="Arial"/>
                <w:b/>
              </w:rPr>
              <w:t>(Itens 232 a 258)</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0958" w:rsidRPr="003C4C34" w:rsidRDefault="00EB0958" w:rsidP="003C4C34">
            <w:pPr>
              <w:suppressAutoHyphens/>
              <w:jc w:val="center"/>
              <w:rPr>
                <w:rFonts w:ascii="Arial" w:hAnsi="Arial" w:cs="Arial"/>
                <w:b/>
              </w:rPr>
            </w:pPr>
            <w:r w:rsidRPr="003C4C34">
              <w:rPr>
                <w:rFonts w:ascii="Arial" w:hAnsi="Arial" w:cs="Arial"/>
                <w:b/>
              </w:rPr>
              <w:t>TOMADAS E INTERRUPTORES - LINHA MODULAR</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4" X 2" COM 1 INTERRUPTOR SIMPLES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,77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1.154</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4" X 2" COM 1 PULSADOR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,50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850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4" X 2" COM 2 INTERRUPTORES SIMPLES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,64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6.320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4" X 2" COM 3 INTERRUPTORES SIMPLES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18</w:t>
            </w:r>
            <w:r w:rsidR="003C4C34" w:rsidRPr="003C4C34">
              <w:rPr>
                <w:rFonts w:ascii="Arial" w:hAnsi="Arial" w:cs="Arial"/>
              </w:rPr>
              <w:t>,25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3.650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4" X 2" PARA CAMPAINHA CIGARRA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w:t>
            </w:r>
            <w:r w:rsidR="003C4C34" w:rsidRPr="003C4C34">
              <w:rPr>
                <w:rFonts w:ascii="Arial" w:hAnsi="Arial" w:cs="Arial"/>
              </w:rPr>
              <w:t>,45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174</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MONTADO 4" X 2" COM 1 DIMMER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104</w:t>
            </w:r>
            <w:r w:rsidR="003C4C34" w:rsidRPr="003C4C34">
              <w:rPr>
                <w:rFonts w:ascii="Arial" w:hAnsi="Arial" w:cs="Arial"/>
              </w:rPr>
              <w:t>,20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1.042</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MONTADO 4" X 2" COM 1 TOMADA PADRÃO BRASILEIRO 10 A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,23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1.446</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239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MONTADO 4" X 2" COM 1 TOMADA PADRÃO BRASILEIRO 10 A + 1 INTERRUPTOR SIMPLES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w:t>
            </w:r>
            <w:r w:rsidR="003C4C34" w:rsidRPr="003C4C34">
              <w:rPr>
                <w:rFonts w:ascii="Arial" w:hAnsi="Arial" w:cs="Arial"/>
              </w:rPr>
              <w:t>,99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1.399</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CONJUNTO MONTADO 4" X 2" COM 2 TOMADAS PADRÃO BRASILEIRO 10 A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CJ</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17.830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CAMPANHIA CIGARRA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w:t>
            </w:r>
            <w:r w:rsidR="003C4C34" w:rsidRPr="003C4C34">
              <w:rPr>
                <w:rFonts w:ascii="Arial" w:hAnsi="Arial" w:cs="Arial"/>
              </w:rPr>
              <w:t>,94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159</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CEGO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,11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222</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DIMMER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75</w:t>
            </w:r>
            <w:r w:rsidR="003C4C34" w:rsidRPr="003C4C34">
              <w:rPr>
                <w:rFonts w:ascii="Arial" w:hAnsi="Arial" w:cs="Arial"/>
              </w:rPr>
              <w:t>,40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754</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INTERRUPTOR SIMPLES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,73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286</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PULSADOR PARA CAMPANHIA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,04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70</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TOMADA 2P+T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,47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1.617</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TOMADA DE REDE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26</w:t>
            </w:r>
            <w:r w:rsidR="003C4C34" w:rsidRPr="003C4C34">
              <w:rPr>
                <w:rFonts w:ascii="Arial" w:hAnsi="Arial" w:cs="Arial"/>
              </w:rPr>
              <w:t>,67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13.335</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TOMADA DE TELEFONE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w:t>
            </w:r>
            <w:r w:rsidR="003C4C34" w:rsidRPr="003C4C34">
              <w:rPr>
                <w:rFonts w:ascii="Arial" w:hAnsi="Arial" w:cs="Arial"/>
              </w:rPr>
              <w:t>,10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455</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249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MÓDULO TOMADA PARA ANTENA DE TV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,05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402</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2" 1 POSTO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,33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116</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2" 2 POSTOS SEPARADOS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,16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108</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2" 3 POSTOS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,18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109</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2" CEGA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,19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109</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2 POSTOS (1+1 SEPARADOS)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,46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273</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6 POSTOS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,35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267</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PLACA 4" X 4" CEGA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,42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542</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SUPORTE 4" x 2" PARA 3 MÓDULOS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,75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87</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SUPORTE 4" x 4" PARA 6 MÓDULOS - LINHA PRIME LUNARE</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,00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150</w:t>
            </w:r>
            <w:r w:rsidR="003C4C34" w:rsidRPr="003C4C34">
              <w:rPr>
                <w:rFonts w:ascii="Arial" w:hAnsi="Arial" w:cs="Arial"/>
              </w:rPr>
              <w:t>,00</w:t>
            </w:r>
          </w:p>
        </w:tc>
      </w:tr>
      <w:tr w:rsidR="00655784"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655784" w:rsidRPr="003C4C34" w:rsidRDefault="00655784" w:rsidP="003C4C34">
            <w:pPr>
              <w:jc w:val="right"/>
              <w:rPr>
                <w:rFonts w:ascii="Arial" w:hAnsi="Arial" w:cs="Arial"/>
                <w:color w:val="000000"/>
              </w:rPr>
            </w:pPr>
            <w:r w:rsidRPr="003C4C34">
              <w:rPr>
                <w:rFonts w:ascii="Arial" w:hAnsi="Arial" w:cs="Arial"/>
                <w:b/>
                <w:color w:val="000000"/>
              </w:rPr>
              <w:t>PREÇO TOTAL PARA O GRUPO 6 (R$):</w:t>
            </w:r>
          </w:p>
        </w:tc>
        <w:tc>
          <w:tcPr>
            <w:tcW w:w="1196" w:type="dxa"/>
            <w:tcBorders>
              <w:top w:val="single" w:sz="4" w:space="0" w:color="auto"/>
              <w:left w:val="single" w:sz="4" w:space="0" w:color="auto"/>
              <w:bottom w:val="single" w:sz="4" w:space="0" w:color="auto"/>
              <w:right w:val="single" w:sz="4" w:space="0" w:color="auto"/>
            </w:tcBorders>
            <w:vAlign w:val="center"/>
          </w:tcPr>
          <w:p w:rsidR="00655784" w:rsidRPr="003C4C34" w:rsidRDefault="00A76160" w:rsidP="003C4C34">
            <w:pPr>
              <w:jc w:val="center"/>
              <w:rPr>
                <w:rFonts w:ascii="Arial" w:hAnsi="Arial" w:cs="Arial"/>
                <w:b/>
                <w:color w:val="000000"/>
              </w:rPr>
            </w:pPr>
            <w:r w:rsidRPr="003C4C34">
              <w:rPr>
                <w:rFonts w:ascii="Arial" w:hAnsi="Arial" w:cs="Arial"/>
                <w:b/>
                <w:color w:val="000000"/>
              </w:rPr>
              <w:t>52.930</w:t>
            </w:r>
            <w:r w:rsidR="003C4C34" w:rsidRPr="003C4C34">
              <w:rPr>
                <w:rFonts w:ascii="Arial" w:hAnsi="Arial" w:cs="Arial"/>
                <w:b/>
                <w:color w:val="000000"/>
              </w:rPr>
              <w:t>,80</w:t>
            </w:r>
          </w:p>
        </w:tc>
      </w:tr>
      <w:tr w:rsidR="00655784"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napToGrid w:val="0"/>
              <w:jc w:val="center"/>
              <w:rPr>
                <w:rFonts w:ascii="Arial" w:hAnsi="Arial" w:cs="Arial"/>
                <w:b/>
              </w:rPr>
            </w:pPr>
            <w:r w:rsidRPr="003C4C34">
              <w:rPr>
                <w:rFonts w:ascii="Arial" w:hAnsi="Arial" w:cs="Arial"/>
                <w:b/>
              </w:rPr>
              <w:t>GRUPO 7</w:t>
            </w:r>
          </w:p>
          <w:p w:rsidR="00655784" w:rsidRPr="003C4C34" w:rsidRDefault="00655784" w:rsidP="003C4C34">
            <w:pPr>
              <w:snapToGrid w:val="0"/>
              <w:jc w:val="center"/>
              <w:rPr>
                <w:rFonts w:ascii="Arial" w:hAnsi="Arial" w:cs="Arial"/>
              </w:rPr>
            </w:pPr>
            <w:r w:rsidRPr="003C4C34">
              <w:rPr>
                <w:rFonts w:ascii="Arial" w:hAnsi="Arial" w:cs="Arial"/>
                <w:b/>
              </w:rPr>
              <w:t>(Itens 259 a 267)</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uppressAutoHyphens/>
              <w:jc w:val="center"/>
              <w:rPr>
                <w:rFonts w:ascii="Arial" w:hAnsi="Arial" w:cs="Arial"/>
                <w:b/>
              </w:rPr>
            </w:pPr>
            <w:r w:rsidRPr="003C4C34">
              <w:rPr>
                <w:rFonts w:ascii="Arial" w:hAnsi="Arial" w:cs="Arial"/>
                <w:b/>
              </w:rPr>
              <w:t>TOMADAS E PLUGUES INDUSTRIAIS</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259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PLUGUE INDUSTRIAL IP-67 - 2P+T - 16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60</w:t>
            </w:r>
            <w:r w:rsidR="003C4C34" w:rsidRPr="003C4C34">
              <w:rPr>
                <w:rFonts w:ascii="Arial" w:hAnsi="Arial" w:cs="Arial"/>
              </w:rPr>
              <w:t>,45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1.813</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PLUGUE INDUSTRIAL IP-67 - 2P+T - 32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87</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1.745</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PLUGUE INDUSTRIAL IP-67 - 4P+T - 32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154</w:t>
            </w:r>
            <w:r w:rsidR="003C4C34" w:rsidRPr="003C4C34">
              <w:rPr>
                <w:rFonts w:ascii="Arial" w:hAnsi="Arial" w:cs="Arial"/>
              </w:rPr>
              <w:t>,26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1.542</w:t>
            </w:r>
            <w:r w:rsidR="003C4C34" w:rsidRPr="003C4C34">
              <w:rPr>
                <w:rFonts w:ascii="Arial" w:hAnsi="Arial" w:cs="Arial"/>
              </w:rPr>
              <w:t>,60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INDUSTRIAL DE EMBUTIR IP-67 - 2P+T - 16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73</w:t>
            </w:r>
            <w:r w:rsidR="003C4C34" w:rsidRPr="003C4C34">
              <w:rPr>
                <w:rFonts w:ascii="Arial" w:hAnsi="Arial" w:cs="Arial"/>
              </w:rPr>
              <w:t>,08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2.192</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INDUSTRIAL DE EMBUTIR IP-67 - 2P+T - 32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103</w:t>
            </w:r>
            <w:r w:rsidR="003C4C34" w:rsidRPr="003C4C34">
              <w:rPr>
                <w:rFonts w:ascii="Arial" w:hAnsi="Arial" w:cs="Arial"/>
              </w:rPr>
              <w:t>,51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2.070</w:t>
            </w:r>
            <w:r w:rsidR="003C4C34" w:rsidRPr="003C4C34">
              <w:rPr>
                <w:rFonts w:ascii="Arial" w:hAnsi="Arial" w:cs="Arial"/>
              </w:rPr>
              <w:t>,20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INDUSTRIAL DE EMBUTIR IP-67 - 4P+T - 32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167</w:t>
            </w:r>
            <w:r w:rsidR="003C4C34" w:rsidRPr="003C4C34">
              <w:rPr>
                <w:rFonts w:ascii="Arial" w:hAnsi="Arial" w:cs="Arial"/>
              </w:rPr>
              <w:t>,81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1.678</w:t>
            </w:r>
            <w:r w:rsidR="003C4C34" w:rsidRPr="003C4C34">
              <w:rPr>
                <w:rFonts w:ascii="Arial" w:hAnsi="Arial" w:cs="Arial"/>
              </w:rPr>
              <w:t>,10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INDUSTRIAL MÓVEL IP-67 - 2P+T - 16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103</w:t>
            </w:r>
            <w:r w:rsidR="003C4C34" w:rsidRPr="003C4C34">
              <w:rPr>
                <w:rFonts w:ascii="Arial" w:hAnsi="Arial" w:cs="Arial"/>
              </w:rPr>
              <w:t>,34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2.066</w:t>
            </w:r>
            <w:r w:rsidR="003C4C34" w:rsidRPr="003C4C34">
              <w:rPr>
                <w:rFonts w:ascii="Arial" w:hAnsi="Arial" w:cs="Arial"/>
              </w:rPr>
              <w:t>,80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INDUSTRIAL MÓVEL IP-67 - 2P+T - 32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161</w:t>
            </w:r>
            <w:r w:rsidR="003C4C34" w:rsidRPr="003C4C34">
              <w:rPr>
                <w:rFonts w:ascii="Arial" w:hAnsi="Arial" w:cs="Arial"/>
              </w:rPr>
              <w:t>,84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3.236</w:t>
            </w:r>
            <w:r w:rsidR="003C4C34" w:rsidRPr="003C4C34">
              <w:rPr>
                <w:rFonts w:ascii="Arial" w:hAnsi="Arial" w:cs="Arial"/>
              </w:rPr>
              <w:t>,80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TOMADA INDUSTRIAL MÓVEL IP-67 - 4P+T - 32 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299</w:t>
            </w:r>
            <w:r w:rsidR="003C4C34" w:rsidRPr="003C4C34">
              <w:rPr>
                <w:rFonts w:ascii="Arial" w:hAnsi="Arial" w:cs="Arial"/>
              </w:rPr>
              <w:t>,03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2.990</w:t>
            </w:r>
            <w:r w:rsidR="003C4C34" w:rsidRPr="003C4C34">
              <w:rPr>
                <w:rFonts w:ascii="Arial" w:hAnsi="Arial" w:cs="Arial"/>
              </w:rPr>
              <w:t>,30</w:t>
            </w:r>
          </w:p>
        </w:tc>
      </w:tr>
      <w:tr w:rsidR="00655784"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655784" w:rsidRPr="003C4C34" w:rsidRDefault="00655784" w:rsidP="003C4C34">
            <w:pPr>
              <w:jc w:val="right"/>
              <w:rPr>
                <w:rFonts w:ascii="Arial" w:hAnsi="Arial" w:cs="Arial"/>
                <w:color w:val="000000"/>
              </w:rPr>
            </w:pPr>
            <w:r w:rsidRPr="003C4C34">
              <w:rPr>
                <w:rFonts w:ascii="Arial" w:hAnsi="Arial" w:cs="Arial"/>
                <w:b/>
                <w:color w:val="000000"/>
              </w:rPr>
              <w:t>PREÇO TOTAL PARA O GRUPO 7 (R$):</w:t>
            </w:r>
          </w:p>
        </w:tc>
        <w:tc>
          <w:tcPr>
            <w:tcW w:w="1196" w:type="dxa"/>
            <w:tcBorders>
              <w:top w:val="single" w:sz="4" w:space="0" w:color="auto"/>
              <w:left w:val="single" w:sz="4" w:space="0" w:color="auto"/>
              <w:bottom w:val="single" w:sz="4" w:space="0" w:color="auto"/>
              <w:right w:val="single" w:sz="4" w:space="0" w:color="auto"/>
            </w:tcBorders>
            <w:vAlign w:val="center"/>
          </w:tcPr>
          <w:p w:rsidR="00655784" w:rsidRPr="003C4C34" w:rsidRDefault="00A76160" w:rsidP="003C4C34">
            <w:pPr>
              <w:jc w:val="center"/>
              <w:rPr>
                <w:rFonts w:ascii="Arial" w:hAnsi="Arial" w:cs="Arial"/>
                <w:b/>
                <w:color w:val="000000"/>
              </w:rPr>
            </w:pPr>
            <w:r w:rsidRPr="003C4C34">
              <w:rPr>
                <w:rFonts w:ascii="Arial" w:hAnsi="Arial" w:cs="Arial"/>
                <w:b/>
                <w:color w:val="000000"/>
              </w:rPr>
              <w:t>19.336</w:t>
            </w:r>
            <w:r w:rsidR="003C4C34" w:rsidRPr="003C4C34">
              <w:rPr>
                <w:rFonts w:ascii="Arial" w:hAnsi="Arial" w:cs="Arial"/>
                <w:b/>
                <w:color w:val="000000"/>
              </w:rPr>
              <w:t>,10</w:t>
            </w:r>
          </w:p>
        </w:tc>
      </w:tr>
      <w:tr w:rsidR="00655784"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napToGrid w:val="0"/>
              <w:jc w:val="center"/>
              <w:rPr>
                <w:rFonts w:ascii="Arial" w:hAnsi="Arial" w:cs="Arial"/>
                <w:b/>
              </w:rPr>
            </w:pPr>
            <w:r w:rsidRPr="003C4C34">
              <w:rPr>
                <w:rFonts w:ascii="Arial" w:hAnsi="Arial" w:cs="Arial"/>
                <w:b/>
              </w:rPr>
              <w:t>GRUPO 8</w:t>
            </w:r>
          </w:p>
          <w:p w:rsidR="00655784" w:rsidRPr="003C4C34" w:rsidRDefault="00655784" w:rsidP="003C4C34">
            <w:pPr>
              <w:snapToGrid w:val="0"/>
              <w:jc w:val="center"/>
              <w:rPr>
                <w:rFonts w:ascii="Arial" w:hAnsi="Arial" w:cs="Arial"/>
              </w:rPr>
            </w:pPr>
            <w:r w:rsidRPr="003C4C34">
              <w:rPr>
                <w:rFonts w:ascii="Arial" w:hAnsi="Arial" w:cs="Arial"/>
                <w:b/>
              </w:rPr>
              <w:t>(Itens 268 e 269)</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uppressAutoHyphens/>
              <w:jc w:val="center"/>
              <w:rPr>
                <w:rFonts w:ascii="Arial" w:hAnsi="Arial" w:cs="Arial"/>
                <w:b/>
              </w:rPr>
            </w:pPr>
            <w:r w:rsidRPr="003C4C34">
              <w:rPr>
                <w:rFonts w:ascii="Arial" w:hAnsi="Arial" w:cs="Arial"/>
                <w:b/>
              </w:rPr>
              <w:t>ATERRAMENTO ELÉTRICO</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CONECTOR DE COBRE À COMPRESSÃO TIPO CABO-CABO PARA SISTEMA DE ATERRAMENTO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157</w:t>
            </w:r>
            <w:r w:rsidR="003C4C34" w:rsidRPr="003C4C34">
              <w:rPr>
                <w:rFonts w:ascii="Arial" w:hAnsi="Arial" w:cs="Arial"/>
              </w:rPr>
              <w:t>,96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35.067</w:t>
            </w:r>
            <w:r w:rsidR="003C4C34" w:rsidRPr="003C4C34">
              <w:rPr>
                <w:rFonts w:ascii="Arial" w:hAnsi="Arial" w:cs="Arial"/>
              </w:rPr>
              <w:t>,12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269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CONECTOR DE COBRE À COMPRESSÃO TIPO CABO-HASTE DE Ø 5/8” PARA SISTEMA DE ATERRAMENTO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101</w:t>
            </w:r>
            <w:r w:rsidR="003C4C34" w:rsidRPr="003C4C34">
              <w:rPr>
                <w:rFonts w:ascii="Arial" w:hAnsi="Arial" w:cs="Arial"/>
              </w:rPr>
              <w:t>,90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22.621</w:t>
            </w:r>
            <w:r w:rsidR="003C4C34" w:rsidRPr="003C4C34">
              <w:rPr>
                <w:rFonts w:ascii="Arial" w:hAnsi="Arial" w:cs="Arial"/>
              </w:rPr>
              <w:t>,80</w:t>
            </w:r>
          </w:p>
        </w:tc>
      </w:tr>
      <w:tr w:rsidR="00655784"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655784" w:rsidRPr="003C4C34" w:rsidRDefault="00655784"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3C4C34">
              <w:rPr>
                <w:rFonts w:ascii="Arial" w:hAnsi="Arial" w:cs="Arial"/>
                <w:b/>
              </w:rPr>
              <w:t>PREÇO TOTAL PARA O GRUPO 8 (R$):</w:t>
            </w:r>
          </w:p>
        </w:tc>
        <w:tc>
          <w:tcPr>
            <w:tcW w:w="1196" w:type="dxa"/>
            <w:tcBorders>
              <w:top w:val="single" w:sz="4" w:space="0" w:color="auto"/>
              <w:left w:val="single" w:sz="4" w:space="0" w:color="auto"/>
              <w:bottom w:val="single" w:sz="4" w:space="0" w:color="auto"/>
              <w:right w:val="single" w:sz="4" w:space="0" w:color="auto"/>
            </w:tcBorders>
            <w:vAlign w:val="center"/>
          </w:tcPr>
          <w:p w:rsidR="00655784" w:rsidRPr="003C4C34" w:rsidRDefault="00A76160"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3C4C34">
              <w:rPr>
                <w:rFonts w:ascii="Arial" w:hAnsi="Arial" w:cs="Arial"/>
                <w:b/>
              </w:rPr>
              <w:t>57.688</w:t>
            </w:r>
            <w:r w:rsidR="003C4C34" w:rsidRPr="003C4C34">
              <w:rPr>
                <w:rFonts w:ascii="Arial" w:hAnsi="Arial" w:cs="Arial"/>
                <w:b/>
              </w:rPr>
              <w:t>,92</w:t>
            </w:r>
          </w:p>
        </w:tc>
      </w:tr>
      <w:tr w:rsidR="00655784"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napToGrid w:val="0"/>
              <w:jc w:val="center"/>
              <w:rPr>
                <w:rFonts w:ascii="Arial" w:hAnsi="Arial" w:cs="Arial"/>
                <w:b/>
              </w:rPr>
            </w:pPr>
            <w:r w:rsidRPr="003C4C34">
              <w:rPr>
                <w:rFonts w:ascii="Arial" w:hAnsi="Arial" w:cs="Arial"/>
                <w:b/>
              </w:rPr>
              <w:t>GRUPO 9</w:t>
            </w:r>
          </w:p>
          <w:p w:rsidR="00655784" w:rsidRPr="003C4C34" w:rsidRDefault="00655784" w:rsidP="003C4C34">
            <w:pPr>
              <w:snapToGrid w:val="0"/>
              <w:jc w:val="center"/>
              <w:rPr>
                <w:rFonts w:ascii="Arial" w:hAnsi="Arial" w:cs="Arial"/>
              </w:rPr>
            </w:pPr>
            <w:r w:rsidRPr="003C4C34">
              <w:rPr>
                <w:rFonts w:ascii="Arial" w:hAnsi="Arial" w:cs="Arial"/>
                <w:b/>
              </w:rPr>
              <w:t>(Itens 270 a 275)</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uppressAutoHyphens/>
              <w:jc w:val="center"/>
              <w:rPr>
                <w:rFonts w:ascii="Arial" w:hAnsi="Arial" w:cs="Arial"/>
                <w:b/>
              </w:rPr>
            </w:pPr>
            <w:r w:rsidRPr="003C4C34">
              <w:rPr>
                <w:rFonts w:ascii="Arial" w:hAnsi="Arial" w:cs="Arial"/>
                <w:b/>
              </w:rPr>
              <w:t>RESISTÊNCIAS E DUCHA ELÉTRICA</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DUCHA ELÉTRICA 4.400 W</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39</w:t>
            </w:r>
            <w:r w:rsidR="003C4C34" w:rsidRPr="003C4C34">
              <w:rPr>
                <w:rFonts w:ascii="Arial" w:hAnsi="Arial" w:cs="Arial"/>
              </w:rPr>
              <w:t>,24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3.139</w:t>
            </w:r>
            <w:r w:rsidR="003C4C34" w:rsidRPr="003C4C34">
              <w:rPr>
                <w:rFonts w:ascii="Arial" w:hAnsi="Arial" w:cs="Arial"/>
              </w:rPr>
              <w:t>,20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RESISTÊNCIA PARA CAFETEIRA - 1.300 W -TIPO MEIA LUA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,05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2.247</w:t>
            </w:r>
            <w:r w:rsidR="003C4C34" w:rsidRPr="003C4C34">
              <w:rPr>
                <w:rFonts w:ascii="Arial" w:hAnsi="Arial" w:cs="Arial"/>
              </w:rPr>
              <w:t>,30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RESISTÊNCIA PARA CAFETEIRA - 1.500 W</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33</w:t>
            </w:r>
            <w:r w:rsidR="003C4C34" w:rsidRPr="003C4C34">
              <w:rPr>
                <w:rFonts w:ascii="Arial" w:hAnsi="Arial" w:cs="Arial"/>
              </w:rPr>
              <w:t>,54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3.354</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RESISTÊNCIA PARA CAFETEIRA - 500 W</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31</w:t>
            </w:r>
            <w:r w:rsidR="003C4C34" w:rsidRPr="003C4C34">
              <w:rPr>
                <w:rFonts w:ascii="Arial" w:hAnsi="Arial" w:cs="Arial"/>
              </w:rPr>
              <w:t>,99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639</w:t>
            </w:r>
            <w:r w:rsidR="003C4C34" w:rsidRPr="003C4C34">
              <w:rPr>
                <w:rFonts w:ascii="Arial" w:hAnsi="Arial" w:cs="Arial"/>
              </w:rPr>
              <w:t>,80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RESISTÊNCIA PARA CAFETEIRA - 7000 W</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126</w:t>
            </w:r>
            <w:r w:rsidR="003C4C34" w:rsidRPr="003C4C34">
              <w:rPr>
                <w:rFonts w:ascii="Arial" w:hAnsi="Arial" w:cs="Arial"/>
              </w:rPr>
              <w:t>,07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1.260</w:t>
            </w:r>
            <w:r w:rsidR="003C4C34" w:rsidRPr="003C4C34">
              <w:rPr>
                <w:rFonts w:ascii="Arial" w:hAnsi="Arial" w:cs="Arial"/>
              </w:rPr>
              <w:t>,70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RESISTÊNCIA PARA CHUVEIRO - 4.400 W</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,26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660</w:t>
            </w:r>
            <w:r w:rsidR="003C4C34" w:rsidRPr="003C4C34">
              <w:rPr>
                <w:rFonts w:ascii="Arial" w:hAnsi="Arial" w:cs="Arial"/>
              </w:rPr>
              <w:t>,80</w:t>
            </w:r>
          </w:p>
        </w:tc>
      </w:tr>
      <w:tr w:rsidR="00655784"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655784" w:rsidRPr="003C4C34" w:rsidRDefault="00655784"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3C4C34">
              <w:rPr>
                <w:rFonts w:ascii="Arial" w:hAnsi="Arial" w:cs="Arial"/>
                <w:b/>
              </w:rPr>
              <w:t>PREÇO TOTAL PARA O GRUPO 9 (R$):</w:t>
            </w:r>
          </w:p>
        </w:tc>
        <w:tc>
          <w:tcPr>
            <w:tcW w:w="1196" w:type="dxa"/>
            <w:tcBorders>
              <w:top w:val="single" w:sz="4" w:space="0" w:color="auto"/>
              <w:left w:val="single" w:sz="4" w:space="0" w:color="auto"/>
              <w:bottom w:val="single" w:sz="4" w:space="0" w:color="auto"/>
              <w:right w:val="single" w:sz="4" w:space="0" w:color="auto"/>
            </w:tcBorders>
            <w:vAlign w:val="center"/>
          </w:tcPr>
          <w:p w:rsidR="00655784" w:rsidRPr="003C4C34" w:rsidRDefault="00A76160"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3C4C34">
              <w:rPr>
                <w:rFonts w:ascii="Arial" w:hAnsi="Arial" w:cs="Arial"/>
                <w:b/>
              </w:rPr>
              <w:t>11.301</w:t>
            </w:r>
            <w:r w:rsidR="003C4C34" w:rsidRPr="003C4C34">
              <w:rPr>
                <w:rFonts w:ascii="Arial" w:hAnsi="Arial" w:cs="Arial"/>
                <w:b/>
              </w:rPr>
              <w:t>,80</w:t>
            </w:r>
          </w:p>
        </w:tc>
      </w:tr>
      <w:tr w:rsidR="00655784"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napToGrid w:val="0"/>
              <w:jc w:val="center"/>
              <w:rPr>
                <w:rFonts w:ascii="Arial" w:hAnsi="Arial" w:cs="Arial"/>
                <w:b/>
              </w:rPr>
            </w:pPr>
            <w:r w:rsidRPr="003C4C34">
              <w:rPr>
                <w:rFonts w:ascii="Arial" w:hAnsi="Arial" w:cs="Arial"/>
                <w:b/>
              </w:rPr>
              <w:t>GRUPO 10</w:t>
            </w:r>
          </w:p>
          <w:p w:rsidR="00655784" w:rsidRPr="003C4C34" w:rsidRDefault="00655784" w:rsidP="003C4C34">
            <w:pPr>
              <w:snapToGrid w:val="0"/>
              <w:jc w:val="center"/>
              <w:rPr>
                <w:rFonts w:ascii="Arial" w:hAnsi="Arial" w:cs="Arial"/>
              </w:rPr>
            </w:pPr>
            <w:r w:rsidRPr="003C4C34">
              <w:rPr>
                <w:rFonts w:ascii="Arial" w:hAnsi="Arial" w:cs="Arial"/>
                <w:b/>
              </w:rPr>
              <w:t>(Itens 276 a 290)</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uppressAutoHyphens/>
              <w:jc w:val="center"/>
              <w:rPr>
                <w:rFonts w:ascii="Arial" w:hAnsi="Arial" w:cs="Arial"/>
                <w:b/>
              </w:rPr>
            </w:pPr>
            <w:r w:rsidRPr="003C4C34">
              <w:rPr>
                <w:rFonts w:ascii="Arial" w:hAnsi="Arial" w:cs="Arial"/>
                <w:b/>
              </w:rPr>
              <w:t>INSTALAÇÕES ELÉTRICAS - PVC</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DE DERIVAÇÃO DE PVC 4" X 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297</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DE DERIVAÇÃO DE PVC 4" X 4"</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,14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856</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PARA INSTALAÇÃO ELÉTRICA DE PVC 220 mm X 170 mm X 80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r w:rsidR="003C4C34" w:rsidRPr="003C4C34">
              <w:rPr>
                <w:rFonts w:ascii="Arial" w:hAnsi="Arial" w:cs="Arial"/>
              </w:rPr>
              <w:t>,91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2.091</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279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CURVA ROSCÁVEL 90º X DN 32 (Ø 1") EM PVC RÍGIDO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,55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775</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CURVA ROSCÁVEL 90º X DN 40 (Ø 1¼") EM PVC RÍGIDO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,60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338</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CURVA ROSCÁVEL 90º X DN 60 (Ø 2") EM PVC RÍGIDO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192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,00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960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ELETRODUTO DE PVC CORRUGADO FLEXÍVEL REFORÇADO Ø 16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,81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324</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ELETRODUTO DE PVC CORRUGADO FLEXÍVEL REFORÇADO Ø 20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,12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1.120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ELETRODUTO DE PVC CORRUGADO FLEXÍVEL REFORÇADO Ø 25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,51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1.510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ELETRODUTO EM PVC RÍGIDO ROSCÁVEL DN 32 (Ø 1") COM LUVA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,12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3.560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ELETRODUTO EM PVC RÍGIDO ROSCÁVEL DN 40 (Ø 1¼") COM LUVA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1.183</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ELETRODUTO EM PVC RÍGIDO ROSCÁVEL DN 60 (Ø 2") COM LUVA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w:t>
            </w:r>
            <w:r w:rsidR="003C4C34" w:rsidRPr="003C4C34">
              <w:rPr>
                <w:rFonts w:ascii="Arial" w:hAnsi="Arial" w:cs="Arial"/>
              </w:rPr>
              <w:t>,35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867</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LUVA ROSCÁVEL EM PVC RÍGIDO DN 32 (Ø 1")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540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289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LUVA ROSCÁVEL EM PVC RÍGIDO DN 40 (Ø 1¼")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,39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23</w:t>
            </w:r>
            <w:r w:rsidR="003C4C34" w:rsidRPr="003C4C34">
              <w:rPr>
                <w:rFonts w:ascii="Arial" w:hAnsi="Arial" w:cs="Arial"/>
              </w:rPr>
              <w:t>,63</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LUVA ROSCÁVEL EM PVC RÍGIDO DN 60 (Ø 2")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104</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367</w:t>
            </w:r>
            <w:r w:rsidR="003C4C34" w:rsidRPr="003C4C34">
              <w:rPr>
                <w:rFonts w:ascii="Arial" w:hAnsi="Arial" w:cs="Arial"/>
              </w:rPr>
              <w:t>,12</w:t>
            </w:r>
          </w:p>
        </w:tc>
      </w:tr>
      <w:tr w:rsidR="00655784"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655784" w:rsidRPr="003C4C34" w:rsidRDefault="00655784" w:rsidP="003C4C34">
            <w:pPr>
              <w:jc w:val="right"/>
              <w:rPr>
                <w:rFonts w:ascii="Arial" w:hAnsi="Arial" w:cs="Arial"/>
                <w:b/>
              </w:rPr>
            </w:pPr>
            <w:r w:rsidRPr="003C4C34">
              <w:rPr>
                <w:rFonts w:ascii="Arial" w:hAnsi="Arial" w:cs="Arial"/>
                <w:b/>
              </w:rPr>
              <w:t>PREÇO TOTAL PARA O GRUPO 10 (R$):</w:t>
            </w:r>
          </w:p>
        </w:tc>
        <w:tc>
          <w:tcPr>
            <w:tcW w:w="1196" w:type="dxa"/>
            <w:tcBorders>
              <w:top w:val="single" w:sz="4" w:space="0" w:color="auto"/>
              <w:left w:val="single" w:sz="4" w:space="0" w:color="auto"/>
              <w:bottom w:val="single" w:sz="4" w:space="0" w:color="auto"/>
              <w:right w:val="single" w:sz="4" w:space="0" w:color="auto"/>
            </w:tcBorders>
            <w:vAlign w:val="center"/>
          </w:tcPr>
          <w:p w:rsidR="00655784" w:rsidRPr="003C4C34" w:rsidRDefault="00A76160" w:rsidP="003C4C34">
            <w:pPr>
              <w:jc w:val="center"/>
              <w:rPr>
                <w:rFonts w:ascii="Arial" w:hAnsi="Arial" w:cs="Arial"/>
                <w:b/>
              </w:rPr>
            </w:pPr>
            <w:r w:rsidRPr="003C4C34">
              <w:rPr>
                <w:rFonts w:ascii="Arial" w:hAnsi="Arial" w:cs="Arial"/>
                <w:b/>
              </w:rPr>
              <w:t>14.812</w:t>
            </w:r>
            <w:r w:rsidR="003C4C34" w:rsidRPr="003C4C34">
              <w:rPr>
                <w:rFonts w:ascii="Arial" w:hAnsi="Arial" w:cs="Arial"/>
                <w:b/>
              </w:rPr>
              <w:t>,25</w:t>
            </w:r>
          </w:p>
        </w:tc>
      </w:tr>
      <w:tr w:rsidR="00655784"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napToGrid w:val="0"/>
              <w:jc w:val="center"/>
              <w:rPr>
                <w:rFonts w:ascii="Arial" w:hAnsi="Arial" w:cs="Arial"/>
                <w:b/>
              </w:rPr>
            </w:pPr>
            <w:r w:rsidRPr="003C4C34">
              <w:rPr>
                <w:rFonts w:ascii="Arial" w:hAnsi="Arial" w:cs="Arial"/>
                <w:b/>
              </w:rPr>
              <w:t>GRUPO 11</w:t>
            </w:r>
          </w:p>
          <w:p w:rsidR="00655784" w:rsidRPr="003C4C34" w:rsidRDefault="00655784" w:rsidP="003C4C34">
            <w:pPr>
              <w:snapToGrid w:val="0"/>
              <w:jc w:val="center"/>
              <w:rPr>
                <w:rFonts w:ascii="Arial" w:hAnsi="Arial" w:cs="Arial"/>
                <w:b/>
              </w:rPr>
            </w:pPr>
            <w:r w:rsidRPr="003C4C34">
              <w:rPr>
                <w:rFonts w:ascii="Arial" w:hAnsi="Arial" w:cs="Arial"/>
                <w:b/>
              </w:rPr>
              <w:t>(Itens 291 a 301)</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uppressAutoHyphens/>
              <w:jc w:val="center"/>
              <w:rPr>
                <w:rFonts w:ascii="Arial" w:hAnsi="Arial" w:cs="Arial"/>
                <w:b/>
              </w:rPr>
            </w:pPr>
            <w:r w:rsidRPr="003C4C34">
              <w:rPr>
                <w:rFonts w:ascii="Arial" w:hAnsi="Arial" w:cs="Arial"/>
                <w:b/>
              </w:rPr>
              <w:t>INSTALAÇÕES ELÉTRICAS - DUTO DE ALUMÍNIO</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ADAPTADOR ELETRODUTO PARA DUTO DE ALUMÍNIO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241</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21</w:t>
            </w:r>
            <w:r w:rsidR="003C4C34" w:rsidRPr="003C4C34">
              <w:rPr>
                <w:rFonts w:ascii="Arial" w:hAnsi="Arial" w:cs="Arial"/>
              </w:rPr>
              <w:t>,07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5.077</w:t>
            </w:r>
            <w:r w:rsidR="003C4C34" w:rsidRPr="003C4C34">
              <w:rPr>
                <w:rFonts w:ascii="Arial" w:hAnsi="Arial" w:cs="Arial"/>
              </w:rPr>
              <w:t>,87</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BUCHA DE REDUÇÃO Ø 1" X ¾" PARA DUTO DE ALUMÍNIO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57</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,16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237</w:t>
            </w:r>
            <w:r w:rsidR="003C4C34" w:rsidRPr="003C4C34">
              <w:rPr>
                <w:rFonts w:ascii="Arial" w:hAnsi="Arial" w:cs="Arial"/>
              </w:rPr>
              <w:t>,12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DE DERIVAÇÃO TIPO "T" PARA DUTO DE ALUMÍNIO - BRANCA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324</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37</w:t>
            </w:r>
            <w:r w:rsidR="003C4C34" w:rsidRPr="003C4C34">
              <w:rPr>
                <w:rFonts w:ascii="Arial" w:hAnsi="Arial" w:cs="Arial"/>
              </w:rPr>
              <w:t>,73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12.224</w:t>
            </w:r>
            <w:r w:rsidR="003C4C34" w:rsidRPr="003C4C34">
              <w:rPr>
                <w:rFonts w:ascii="Arial" w:hAnsi="Arial" w:cs="Arial"/>
              </w:rPr>
              <w:t>,52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CURVA VERTICAL 90º PARA DUTO TRIPLO DE ALUMÍNIO - BRANCA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95</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24</w:t>
            </w:r>
            <w:r w:rsidR="003C4C34" w:rsidRPr="003C4C34">
              <w:rPr>
                <w:rFonts w:ascii="Arial" w:hAnsi="Arial" w:cs="Arial"/>
              </w:rPr>
              <w:t>,17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2.296</w:t>
            </w:r>
            <w:r w:rsidR="003C4C34" w:rsidRPr="003C4C34">
              <w:rPr>
                <w:rFonts w:ascii="Arial" w:hAnsi="Arial" w:cs="Arial"/>
              </w:rPr>
              <w:t>,15</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CURVA VERTICAL EXTERNA 90º PARA DUTO DE ALUMÍNIO SLIM - BRANCA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w:t>
            </w:r>
            <w:r w:rsidR="003C4C34" w:rsidRPr="003C4C34">
              <w:rPr>
                <w:rFonts w:ascii="Arial" w:hAnsi="Arial" w:cs="Arial"/>
              </w:rPr>
              <w:t>,85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415</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CURVA VERTICAL INTERNA 90º PARA DUTO DE ALUMÍNIO SLIM - BRANCA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,95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388</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6160" w:rsidRPr="003C4C34" w:rsidRDefault="00A76160" w:rsidP="003C4C34">
            <w:pPr>
              <w:jc w:val="center"/>
              <w:rPr>
                <w:rFonts w:ascii="Arial" w:hAnsi="Arial" w:cs="Arial"/>
              </w:rPr>
            </w:pPr>
            <w:r w:rsidRPr="003C4C34">
              <w:rPr>
                <w:rFonts w:ascii="Arial" w:hAnsi="Arial" w:cs="Arial"/>
              </w:rPr>
              <w:t>ITEM 297</w:t>
            </w:r>
          </w:p>
        </w:tc>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DUTO DE ALUMÍNIO SLIM - BRANCO</w:t>
            </w:r>
          </w:p>
        </w:tc>
        <w:tc>
          <w:tcPr>
            <w:tcW w:w="920" w:type="dxa"/>
            <w:tcBorders>
              <w:top w:val="single" w:sz="4" w:space="0" w:color="auto"/>
              <w:left w:val="single" w:sz="4" w:space="0" w:color="auto"/>
              <w:bottom w:val="single" w:sz="4" w:space="0" w:color="auto"/>
              <w:right w:val="single" w:sz="4" w:space="0" w:color="auto"/>
            </w:tcBorders>
            <w:shd w:val="clear" w:color="auto" w:fill="FFFFFF"/>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,56</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3.456</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DUTO DE ALUMÍNIO TRIPLO - BRANCO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41</w:t>
            </w:r>
            <w:r w:rsidR="003C4C34" w:rsidRPr="003C4C34">
              <w:rPr>
                <w:rFonts w:ascii="Arial" w:hAnsi="Arial" w:cs="Arial"/>
              </w:rPr>
              <w:t>,95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37.755</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299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PORTA EQUIPAMENTO MODULAR</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,57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8.570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TAMPA TERMINAL DE DUTO DE ALUMÍNIO - BRANCA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246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816</w:t>
            </w:r>
            <w:r w:rsidR="003C4C34" w:rsidRPr="003C4C34">
              <w:rPr>
                <w:rFonts w:ascii="Arial" w:hAnsi="Arial" w:cs="Arial"/>
              </w:rPr>
              <w:t>,72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TAMPA TERMINAL DE DUTO SLIM - BRANCA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,04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202</w:t>
            </w:r>
            <w:r w:rsidR="003C4C34" w:rsidRPr="003C4C34">
              <w:rPr>
                <w:rFonts w:ascii="Arial" w:hAnsi="Arial" w:cs="Arial"/>
              </w:rPr>
              <w:t>,00</w:t>
            </w:r>
          </w:p>
        </w:tc>
      </w:tr>
      <w:tr w:rsidR="00655784"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655784" w:rsidRPr="003C4C34" w:rsidRDefault="00655784" w:rsidP="003C4C34">
            <w:pPr>
              <w:jc w:val="right"/>
              <w:rPr>
                <w:rFonts w:ascii="Arial" w:hAnsi="Arial" w:cs="Arial"/>
                <w:b/>
              </w:rPr>
            </w:pPr>
            <w:r w:rsidRPr="003C4C34">
              <w:rPr>
                <w:rFonts w:ascii="Arial" w:hAnsi="Arial" w:cs="Arial"/>
                <w:b/>
              </w:rPr>
              <w:t>PREÇO TOTAL PARA O GRUPO 11 (R$):</w:t>
            </w:r>
          </w:p>
        </w:tc>
        <w:tc>
          <w:tcPr>
            <w:tcW w:w="1196" w:type="dxa"/>
            <w:tcBorders>
              <w:top w:val="single" w:sz="4" w:space="0" w:color="auto"/>
              <w:left w:val="single" w:sz="4" w:space="0" w:color="auto"/>
              <w:bottom w:val="single" w:sz="4" w:space="0" w:color="auto"/>
              <w:right w:val="single" w:sz="4" w:space="0" w:color="auto"/>
            </w:tcBorders>
            <w:vAlign w:val="center"/>
          </w:tcPr>
          <w:p w:rsidR="00655784" w:rsidRPr="003C4C34" w:rsidRDefault="00A76160" w:rsidP="003C4C34">
            <w:pPr>
              <w:jc w:val="center"/>
              <w:rPr>
                <w:rFonts w:ascii="Arial" w:hAnsi="Arial" w:cs="Arial"/>
                <w:b/>
              </w:rPr>
            </w:pPr>
            <w:r w:rsidRPr="003C4C34">
              <w:rPr>
                <w:rFonts w:ascii="Arial" w:hAnsi="Arial" w:cs="Arial"/>
                <w:b/>
              </w:rPr>
              <w:t>71.439</w:t>
            </w:r>
            <w:r w:rsidR="003C4C34" w:rsidRPr="003C4C34">
              <w:rPr>
                <w:rFonts w:ascii="Arial" w:hAnsi="Arial" w:cs="Arial"/>
                <w:b/>
              </w:rPr>
              <w:t>,38</w:t>
            </w:r>
          </w:p>
        </w:tc>
      </w:tr>
      <w:tr w:rsidR="00655784"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napToGrid w:val="0"/>
              <w:jc w:val="center"/>
              <w:rPr>
                <w:rFonts w:ascii="Arial" w:hAnsi="Arial" w:cs="Arial"/>
                <w:b/>
              </w:rPr>
            </w:pPr>
            <w:r w:rsidRPr="003C4C34">
              <w:rPr>
                <w:rFonts w:ascii="Arial" w:hAnsi="Arial" w:cs="Arial"/>
                <w:b/>
              </w:rPr>
              <w:t>GRUPO 12</w:t>
            </w:r>
          </w:p>
          <w:p w:rsidR="00655784" w:rsidRPr="003C4C34" w:rsidRDefault="00655784" w:rsidP="003C4C34">
            <w:pPr>
              <w:snapToGrid w:val="0"/>
              <w:jc w:val="center"/>
              <w:rPr>
                <w:rFonts w:ascii="Arial" w:hAnsi="Arial" w:cs="Arial"/>
              </w:rPr>
            </w:pPr>
            <w:r w:rsidRPr="003C4C34">
              <w:rPr>
                <w:rFonts w:ascii="Arial" w:hAnsi="Arial" w:cs="Arial"/>
                <w:b/>
              </w:rPr>
              <w:t>(Itens 302 a 344)</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uppressAutoHyphens/>
              <w:jc w:val="center"/>
              <w:rPr>
                <w:rFonts w:ascii="Arial" w:hAnsi="Arial" w:cs="Arial"/>
                <w:b/>
              </w:rPr>
            </w:pPr>
            <w:r w:rsidRPr="003C4C34">
              <w:rPr>
                <w:rFonts w:ascii="Arial" w:hAnsi="Arial" w:cs="Arial"/>
                <w:b/>
              </w:rPr>
              <w:t>INSTALAÇÕES DE INFRAESTRUTURA</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ABRAÇADEIRA TIPO COPO Ø 1"</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487</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,30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633</w:t>
            </w:r>
            <w:r w:rsidR="003C4C34" w:rsidRPr="003C4C34">
              <w:rPr>
                <w:rFonts w:ascii="Arial" w:hAnsi="Arial" w:cs="Arial"/>
              </w:rPr>
              <w:t>,10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ABRAÇADEIRA TIPO COPO Ø 1½"</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557</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551</w:t>
            </w:r>
            <w:r w:rsidR="003C4C34" w:rsidRPr="003C4C34">
              <w:rPr>
                <w:rFonts w:ascii="Arial" w:hAnsi="Arial" w:cs="Arial"/>
              </w:rPr>
              <w:t>,43</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ARAME GALVANIZADO N° 12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KG</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r w:rsidR="003C4C34" w:rsidRPr="003C4C34">
              <w:rPr>
                <w:rFonts w:ascii="Arial" w:hAnsi="Arial" w:cs="Arial"/>
              </w:rPr>
              <w:t>,65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1.065</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ARAME GALVANIZADO Nº 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KG</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,25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134</w:t>
            </w:r>
            <w:r w:rsidR="003C4C34" w:rsidRPr="003C4C34">
              <w:rPr>
                <w:rFonts w:ascii="Arial" w:hAnsi="Arial" w:cs="Arial"/>
              </w:rPr>
              <w:t>,75</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DE ALUMÍNIO Ø 1½"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434</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,89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386</w:t>
            </w:r>
            <w:r w:rsidR="003C4C34" w:rsidRPr="003C4C34">
              <w:rPr>
                <w:rFonts w:ascii="Arial" w:hAnsi="Arial" w:cs="Arial"/>
              </w:rPr>
              <w:t>,26</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DE PRESSÃO BICROMATIZADA Ø ¼"</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,12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,72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DE PRESSÃO BICROMATIZADA Ø 3/16"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,37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,22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309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DE PRESSÃO BICROMATIZADA Ø 5/16"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,24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w:t>
            </w:r>
            <w:r w:rsidR="003C4C34" w:rsidRPr="003C4C34">
              <w:rPr>
                <w:rFonts w:ascii="Arial" w:hAnsi="Arial" w:cs="Arial"/>
              </w:rPr>
              <w:t>,44</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LISA BICROMATIZADA Ø ½"</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,42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,42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LISA BICROMATIZADA Ø ¼"</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,05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,30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LISA BICROMATIZADA Ø 3/16"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,11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18</w:t>
            </w:r>
            <w:r w:rsidR="003C4C34" w:rsidRPr="003C4C34">
              <w:rPr>
                <w:rFonts w:ascii="Arial" w:hAnsi="Arial" w:cs="Arial"/>
              </w:rPr>
              <w:t>,66</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ARRUELA LISA BICROMATIZADA Ø 5/16"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,75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BUCHA DE ALUMÍNIO Ø 1½"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293</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,08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316</w:t>
            </w:r>
            <w:r w:rsidR="003C4C34" w:rsidRPr="003C4C34">
              <w:rPr>
                <w:rFonts w:ascii="Arial" w:hAnsi="Arial" w:cs="Arial"/>
              </w:rPr>
              <w:t>,44</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BUCHA DE ALUMÍNIO Ø 2"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,21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287</w:t>
            </w:r>
            <w:r w:rsidR="003C4C34" w:rsidRPr="003C4C34">
              <w:rPr>
                <w:rFonts w:ascii="Arial" w:hAnsi="Arial" w:cs="Arial"/>
              </w:rPr>
              <w:t>,30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BUCHA DE NÁILON S-10</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,07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61</w:t>
            </w:r>
            <w:r w:rsidR="003C4C34" w:rsidRPr="003C4C34">
              <w:rPr>
                <w:rFonts w:ascii="Arial" w:hAnsi="Arial" w:cs="Arial"/>
              </w:rPr>
              <w:t>,05</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BUCHA DE NÁILON S-12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18</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,88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105</w:t>
            </w:r>
            <w:r w:rsidR="003C4C34" w:rsidRPr="003C4C34">
              <w:rPr>
                <w:rFonts w:ascii="Arial" w:hAnsi="Arial" w:cs="Arial"/>
              </w:rPr>
              <w:t>,84</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BUCHA DE NÁILON S-6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117</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,91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340</w:t>
            </w:r>
            <w:r w:rsidR="003C4C34" w:rsidRPr="003C4C34">
              <w:rPr>
                <w:rFonts w:ascii="Arial" w:hAnsi="Arial" w:cs="Arial"/>
              </w:rPr>
              <w:t>,47</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319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BUCHA DE NÁILON S-8</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146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,98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727</w:t>
            </w:r>
            <w:r w:rsidR="003C4C34" w:rsidRPr="003C4C34">
              <w:rPr>
                <w:rFonts w:ascii="Arial" w:hAnsi="Arial" w:cs="Arial"/>
              </w:rPr>
              <w:t>,08</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320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DE AÇO ESMALTADO 4" X 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212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199</w:t>
            </w:r>
            <w:r w:rsidR="003C4C34" w:rsidRPr="003C4C34">
              <w:rPr>
                <w:rFonts w:ascii="Arial" w:hAnsi="Arial" w:cs="Arial"/>
              </w:rPr>
              <w:t>,28</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321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DE ALUMÍNIO 4" X 4"</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79</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w:t>
            </w:r>
            <w:r w:rsidR="003C4C34" w:rsidRPr="003C4C34">
              <w:rPr>
                <w:rFonts w:ascii="Arial" w:hAnsi="Arial" w:cs="Arial"/>
              </w:rPr>
              <w:t>,49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117</w:t>
            </w:r>
            <w:r w:rsidR="003C4C34" w:rsidRPr="003C4C34">
              <w:rPr>
                <w:rFonts w:ascii="Arial" w:hAnsi="Arial" w:cs="Arial"/>
              </w:rPr>
              <w:t>,71</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322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DE PASSAGEM 20 cm X 20 cm X 10 cm, RESISTENTE À CORROSÃO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23</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32</w:t>
            </w:r>
            <w:r w:rsidR="003C4C34" w:rsidRPr="003C4C34">
              <w:rPr>
                <w:rFonts w:ascii="Arial" w:hAnsi="Arial" w:cs="Arial"/>
              </w:rPr>
              <w:t>,93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757</w:t>
            </w:r>
            <w:r w:rsidR="003C4C34" w:rsidRPr="003C4C34">
              <w:rPr>
                <w:rFonts w:ascii="Arial" w:hAnsi="Arial" w:cs="Arial"/>
              </w:rPr>
              <w:t>,39</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323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CAIXA DE PASSAGEM 30 cm X 30 cm X 12 cm, RESISTENTE À CORROSÃO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83</w:t>
            </w:r>
            <w:r w:rsidR="003C4C34" w:rsidRPr="003C4C34">
              <w:rPr>
                <w:rFonts w:ascii="Arial" w:hAnsi="Arial" w:cs="Arial"/>
              </w:rPr>
              <w:t>,94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503</w:t>
            </w:r>
            <w:r w:rsidR="003C4C34" w:rsidRPr="003C4C34">
              <w:rPr>
                <w:rFonts w:ascii="Arial" w:hAnsi="Arial" w:cs="Arial"/>
              </w:rPr>
              <w:t>,64</w:t>
            </w:r>
          </w:p>
        </w:tc>
      </w:tr>
      <w:tr w:rsidR="00A76160"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747892" w:rsidRDefault="00A76160" w:rsidP="00747892">
            <w:pPr>
              <w:jc w:val="center"/>
              <w:rPr>
                <w:rFonts w:ascii="Arial" w:hAnsi="Arial" w:cs="Arial"/>
              </w:rPr>
            </w:pPr>
            <w:r w:rsidRPr="00747892">
              <w:rPr>
                <w:rFonts w:ascii="Arial" w:hAnsi="Arial" w:cs="Arial"/>
              </w:rPr>
              <w:t>ITEM 324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747892" w:rsidRDefault="00A76160" w:rsidP="00747892">
            <w:pPr>
              <w:autoSpaceDE w:val="0"/>
              <w:autoSpaceDN w:val="0"/>
              <w:jc w:val="center"/>
              <w:rPr>
                <w:rFonts w:ascii="Arial" w:hAnsi="Arial" w:cs="Arial"/>
              </w:rPr>
            </w:pPr>
            <w:r w:rsidRPr="00747892">
              <w:rPr>
                <w:rFonts w:ascii="Arial" w:hAnsi="Arial" w:cs="Arial"/>
              </w:rPr>
              <w:t>CAIXA DE PASSAGEM EM LIGA ALUMÍNIO 150 mm X 150 mm X 100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747892" w:rsidRDefault="00A76160"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747892" w:rsidRDefault="00A76160" w:rsidP="00747892">
            <w:pPr>
              <w:autoSpaceDE w:val="0"/>
              <w:autoSpaceDN w:val="0"/>
              <w:jc w:val="center"/>
              <w:rPr>
                <w:rFonts w:ascii="Arial" w:hAnsi="Arial" w:cs="Arial"/>
              </w:rPr>
            </w:pPr>
            <w:r w:rsidRPr="00747892">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747892" w:rsidRDefault="00A76160" w:rsidP="00747892">
            <w:pPr>
              <w:autoSpaceDE w:val="0"/>
              <w:autoSpaceDN w:val="0"/>
              <w:jc w:val="center"/>
              <w:rPr>
                <w:rFonts w:ascii="Arial" w:hAnsi="Arial" w:cs="Arial"/>
              </w:rPr>
            </w:pPr>
            <w:r w:rsidRPr="00747892">
              <w:rPr>
                <w:rFonts w:ascii="Arial" w:hAnsi="Arial" w:cs="Arial"/>
              </w:rPr>
              <w:t>32</w:t>
            </w:r>
            <w:r w:rsidR="003C4C34" w:rsidRPr="00747892">
              <w:rPr>
                <w:rFonts w:ascii="Arial" w:hAnsi="Arial" w:cs="Arial"/>
              </w:rPr>
              <w:t>,35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747892" w:rsidRDefault="00A76160" w:rsidP="00747892">
            <w:pPr>
              <w:autoSpaceDE w:val="0"/>
              <w:autoSpaceDN w:val="0"/>
              <w:jc w:val="center"/>
              <w:rPr>
                <w:rFonts w:ascii="Arial" w:hAnsi="Arial" w:cs="Arial"/>
              </w:rPr>
            </w:pPr>
            <w:r w:rsidRPr="00747892">
              <w:rPr>
                <w:rFonts w:ascii="Arial" w:hAnsi="Arial" w:cs="Arial"/>
              </w:rPr>
              <w:t>3.235</w:t>
            </w:r>
            <w:r w:rsidR="003C4C34" w:rsidRPr="00747892">
              <w:rPr>
                <w:rFonts w:ascii="Arial" w:hAnsi="Arial" w:cs="Arial"/>
              </w:rPr>
              <w:t>,00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325</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CONECTOR MACHO COM ROSCA PARA ELETRODUTO Ø 1”</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2,07</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1.035,00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326</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CONECTOR MACHO COM ROSCA PARA ELETRODUTO Ø 1½”</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6,68</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2.004,00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327</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CONECTOR MACHO COM ROSCA PARA ELETRODUTO Ø 2”</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8,76</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876,00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328</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CURVA ZINCADA 90º X 1"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416</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3,90</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1.622,40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329</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CURVA ZINCADA 90º X 1½"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12</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11,31</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135,72</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330</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CURVA ZINCADA 90º X 2" PARA ELETRODUTO</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15,58</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1.558,00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331</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ELETROCALHA GALVANIZADA PERFURADA 100 mm X 50 mm X 3.000 mm</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128</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44,24</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5.662,72</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332</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ELETROCALHA GALVANIZADA PERFURADA 300 mm X 100 mm X 3.000 mm</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90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115,92</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10.432,80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333</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ELETRODUTO EXTRAFLEXÍVEL METÁLICO COM COBERTURA EM PVC Ø 1”</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7,07</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2.121,00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334</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ELETRODUTO EXTRAFLEXÍVEL METÁLICO COM COBERTURA EM PVC Ø 1½”</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13,88</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1.388,00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335</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ELETRODUTO EXTRAFLEXÍVEL METÁLICO COM COBERTURA EM PVC Ø 2”</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15,73</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7.865,00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336</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FITA ADESIVA DUPLA FACE</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120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35,16</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4.219,20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7892" w:rsidRPr="00747892" w:rsidRDefault="00747892" w:rsidP="00747892">
            <w:pPr>
              <w:jc w:val="center"/>
              <w:rPr>
                <w:rFonts w:ascii="Arial" w:hAnsi="Arial" w:cs="Arial"/>
              </w:rPr>
            </w:pPr>
            <w:r w:rsidRPr="00747892">
              <w:rPr>
                <w:rFonts w:ascii="Arial" w:hAnsi="Arial" w:cs="Arial"/>
              </w:rPr>
              <w:t>ITEM 337</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FITA ADESIVA DUPLA FACE EM SILICONE 12 mm X 20 m</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51,81</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3.885,75</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338</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LONA PLÁSTICA PRETA COM 6 m DE LARGURA</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1000</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4,56</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4.560,00</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339</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PARAFUSO BICROMATIZADO SEXTAVADO ½" X 1½"</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53,02</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106,04</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340</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PARAFUSO BICROMATIZADO SEXTAVADO ½" X 3"</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45,94</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45,94</w:t>
            </w:r>
          </w:p>
        </w:tc>
      </w:tr>
      <w:tr w:rsidR="00747892" w:rsidRPr="003C4C34" w:rsidTr="00747892">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jc w:val="center"/>
              <w:rPr>
                <w:rFonts w:ascii="Arial" w:hAnsi="Arial" w:cs="Arial"/>
              </w:rPr>
            </w:pPr>
            <w:r w:rsidRPr="00747892">
              <w:rPr>
                <w:rFonts w:ascii="Arial" w:hAnsi="Arial" w:cs="Arial"/>
              </w:rPr>
              <w:t>ITEM 341</w:t>
            </w:r>
          </w:p>
        </w:tc>
        <w:tc>
          <w:tcPr>
            <w:tcW w:w="3429"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PERFILADO PERFURADO GALVANIZADO 38 mm X 38 mm X 6.000 mm</w:t>
            </w:r>
          </w:p>
        </w:tc>
        <w:tc>
          <w:tcPr>
            <w:tcW w:w="920"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35</w:t>
            </w:r>
          </w:p>
        </w:tc>
        <w:tc>
          <w:tcPr>
            <w:tcW w:w="1605"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50,91</w:t>
            </w:r>
          </w:p>
        </w:tc>
        <w:tc>
          <w:tcPr>
            <w:tcW w:w="1196" w:type="dxa"/>
            <w:tcBorders>
              <w:top w:val="single" w:sz="4" w:space="0" w:color="auto"/>
              <w:left w:val="single" w:sz="4" w:space="0" w:color="auto"/>
              <w:bottom w:val="single" w:sz="4" w:space="0" w:color="auto"/>
              <w:right w:val="single" w:sz="4" w:space="0" w:color="auto"/>
            </w:tcBorders>
            <w:vAlign w:val="center"/>
          </w:tcPr>
          <w:p w:rsidR="00747892" w:rsidRPr="00747892" w:rsidRDefault="00747892" w:rsidP="00747892">
            <w:pPr>
              <w:autoSpaceDE w:val="0"/>
              <w:autoSpaceDN w:val="0"/>
              <w:jc w:val="center"/>
              <w:rPr>
                <w:rFonts w:ascii="Arial" w:hAnsi="Arial" w:cs="Arial"/>
              </w:rPr>
            </w:pPr>
            <w:r w:rsidRPr="00747892">
              <w:rPr>
                <w:rFonts w:ascii="Arial" w:hAnsi="Arial" w:cs="Arial"/>
              </w:rPr>
              <w:t>1.781,85</w:t>
            </w:r>
          </w:p>
        </w:tc>
      </w:tr>
      <w:tr w:rsidR="00166823" w:rsidRPr="003C4C34" w:rsidTr="00166823">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jc w:val="center"/>
              <w:rPr>
                <w:rFonts w:ascii="Arial" w:hAnsi="Arial" w:cs="Arial"/>
              </w:rPr>
            </w:pPr>
            <w:r w:rsidRPr="00747892">
              <w:rPr>
                <w:rFonts w:ascii="Arial" w:hAnsi="Arial" w:cs="Arial"/>
              </w:rPr>
              <w:t>ITEM 342</w:t>
            </w:r>
          </w:p>
        </w:tc>
        <w:tc>
          <w:tcPr>
            <w:tcW w:w="3429"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PORCA SEXTAVADA BICROMATIZADA Ø ½"</w:t>
            </w:r>
          </w:p>
        </w:tc>
        <w:tc>
          <w:tcPr>
            <w:tcW w:w="920"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166823" w:rsidRPr="00166823" w:rsidRDefault="00166823" w:rsidP="00166823">
            <w:pPr>
              <w:autoSpaceDE w:val="0"/>
              <w:autoSpaceDN w:val="0"/>
              <w:jc w:val="center"/>
              <w:rPr>
                <w:rFonts w:ascii="Arial" w:hAnsi="Arial" w:cs="Arial"/>
              </w:rPr>
            </w:pPr>
            <w:r w:rsidRPr="00166823">
              <w:rPr>
                <w:rFonts w:ascii="Arial" w:hAnsi="Arial" w:cs="Arial"/>
              </w:rPr>
              <w:t>26,00</w:t>
            </w:r>
          </w:p>
        </w:tc>
        <w:tc>
          <w:tcPr>
            <w:tcW w:w="1196" w:type="dxa"/>
            <w:tcBorders>
              <w:top w:val="single" w:sz="4" w:space="0" w:color="auto"/>
              <w:left w:val="single" w:sz="4" w:space="0" w:color="auto"/>
              <w:bottom w:val="single" w:sz="4" w:space="0" w:color="auto"/>
              <w:right w:val="single" w:sz="4" w:space="0" w:color="auto"/>
            </w:tcBorders>
            <w:vAlign w:val="center"/>
          </w:tcPr>
          <w:p w:rsidR="00166823" w:rsidRPr="00166823" w:rsidRDefault="00166823" w:rsidP="00166823">
            <w:pPr>
              <w:autoSpaceDE w:val="0"/>
              <w:autoSpaceDN w:val="0"/>
              <w:jc w:val="center"/>
              <w:rPr>
                <w:rFonts w:ascii="Arial" w:hAnsi="Arial" w:cs="Arial"/>
              </w:rPr>
            </w:pPr>
            <w:r w:rsidRPr="00166823">
              <w:rPr>
                <w:rFonts w:ascii="Arial" w:hAnsi="Arial" w:cs="Arial"/>
              </w:rPr>
              <w:t>7.800,00</w:t>
            </w:r>
          </w:p>
        </w:tc>
      </w:tr>
      <w:tr w:rsidR="00166823" w:rsidRPr="003C4C34" w:rsidTr="00166823">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jc w:val="center"/>
              <w:rPr>
                <w:rFonts w:ascii="Arial" w:hAnsi="Arial" w:cs="Arial"/>
              </w:rPr>
            </w:pPr>
            <w:r w:rsidRPr="00747892">
              <w:rPr>
                <w:rFonts w:ascii="Arial" w:hAnsi="Arial" w:cs="Arial"/>
              </w:rPr>
              <w:t>ITEM 343</w:t>
            </w:r>
          </w:p>
        </w:tc>
        <w:tc>
          <w:tcPr>
            <w:tcW w:w="3429"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PORCA SEXTAVADA BICROMATIZADA ¼" X 1"</w:t>
            </w:r>
          </w:p>
        </w:tc>
        <w:tc>
          <w:tcPr>
            <w:tcW w:w="920"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CE</w:t>
            </w:r>
          </w:p>
        </w:tc>
        <w:tc>
          <w:tcPr>
            <w:tcW w:w="992"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166823" w:rsidRPr="00166823" w:rsidRDefault="00166823" w:rsidP="00166823">
            <w:pPr>
              <w:autoSpaceDE w:val="0"/>
              <w:autoSpaceDN w:val="0"/>
              <w:jc w:val="center"/>
              <w:rPr>
                <w:rFonts w:ascii="Arial" w:hAnsi="Arial" w:cs="Arial"/>
              </w:rPr>
            </w:pPr>
            <w:r w:rsidRPr="00166823">
              <w:rPr>
                <w:rFonts w:ascii="Arial" w:hAnsi="Arial" w:cs="Arial"/>
              </w:rPr>
              <w:t>5,08</w:t>
            </w:r>
          </w:p>
        </w:tc>
        <w:tc>
          <w:tcPr>
            <w:tcW w:w="1196" w:type="dxa"/>
            <w:tcBorders>
              <w:top w:val="single" w:sz="4" w:space="0" w:color="auto"/>
              <w:left w:val="single" w:sz="4" w:space="0" w:color="auto"/>
              <w:bottom w:val="single" w:sz="4" w:space="0" w:color="auto"/>
              <w:right w:val="single" w:sz="4" w:space="0" w:color="auto"/>
            </w:tcBorders>
            <w:vAlign w:val="center"/>
          </w:tcPr>
          <w:p w:rsidR="00166823" w:rsidRPr="00166823" w:rsidRDefault="00166823" w:rsidP="00166823">
            <w:pPr>
              <w:autoSpaceDE w:val="0"/>
              <w:autoSpaceDN w:val="0"/>
              <w:jc w:val="center"/>
              <w:rPr>
                <w:rFonts w:ascii="Arial" w:hAnsi="Arial" w:cs="Arial"/>
              </w:rPr>
            </w:pPr>
            <w:r w:rsidRPr="00166823">
              <w:rPr>
                <w:rFonts w:ascii="Arial" w:hAnsi="Arial" w:cs="Arial"/>
              </w:rPr>
              <w:t>1.524,00</w:t>
            </w:r>
          </w:p>
        </w:tc>
      </w:tr>
      <w:tr w:rsidR="00166823" w:rsidRPr="003C4C34" w:rsidTr="00166823">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jc w:val="center"/>
              <w:rPr>
                <w:rFonts w:ascii="Arial" w:hAnsi="Arial" w:cs="Arial"/>
              </w:rPr>
            </w:pPr>
            <w:r w:rsidRPr="00747892">
              <w:rPr>
                <w:rFonts w:ascii="Arial" w:hAnsi="Arial" w:cs="Arial"/>
              </w:rPr>
              <w:t>ITEM 344</w:t>
            </w:r>
          </w:p>
        </w:tc>
        <w:tc>
          <w:tcPr>
            <w:tcW w:w="3429"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PORCA SEXTAVADA BICROMATIZADA 5/16"</w:t>
            </w:r>
          </w:p>
        </w:tc>
        <w:tc>
          <w:tcPr>
            <w:tcW w:w="920"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166823" w:rsidRPr="00747892" w:rsidRDefault="00166823" w:rsidP="00747892">
            <w:pPr>
              <w:autoSpaceDE w:val="0"/>
              <w:autoSpaceDN w:val="0"/>
              <w:jc w:val="center"/>
              <w:rPr>
                <w:rFonts w:ascii="Arial" w:hAnsi="Arial" w:cs="Arial"/>
              </w:rPr>
            </w:pPr>
            <w:r w:rsidRPr="00747892">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166823" w:rsidRPr="00166823" w:rsidRDefault="00166823" w:rsidP="00166823">
            <w:pPr>
              <w:autoSpaceDE w:val="0"/>
              <w:autoSpaceDN w:val="0"/>
              <w:jc w:val="center"/>
              <w:rPr>
                <w:rFonts w:ascii="Arial" w:hAnsi="Arial" w:cs="Arial"/>
              </w:rPr>
            </w:pPr>
            <w:r w:rsidRPr="00166823">
              <w:rPr>
                <w:rFonts w:ascii="Arial" w:hAnsi="Arial" w:cs="Arial"/>
              </w:rPr>
              <w:t>10,12</w:t>
            </w:r>
          </w:p>
        </w:tc>
        <w:tc>
          <w:tcPr>
            <w:tcW w:w="1196" w:type="dxa"/>
            <w:tcBorders>
              <w:top w:val="single" w:sz="4" w:space="0" w:color="auto"/>
              <w:left w:val="single" w:sz="4" w:space="0" w:color="auto"/>
              <w:bottom w:val="single" w:sz="4" w:space="0" w:color="auto"/>
              <w:right w:val="single" w:sz="4" w:space="0" w:color="auto"/>
            </w:tcBorders>
            <w:vAlign w:val="center"/>
          </w:tcPr>
          <w:p w:rsidR="00166823" w:rsidRPr="00166823" w:rsidRDefault="00166823" w:rsidP="00166823">
            <w:pPr>
              <w:autoSpaceDE w:val="0"/>
              <w:autoSpaceDN w:val="0"/>
              <w:jc w:val="center"/>
              <w:rPr>
                <w:rFonts w:ascii="Arial" w:hAnsi="Arial" w:cs="Arial"/>
              </w:rPr>
            </w:pPr>
            <w:r w:rsidRPr="00166823">
              <w:rPr>
                <w:rFonts w:ascii="Arial" w:hAnsi="Arial" w:cs="Arial"/>
              </w:rPr>
              <w:t>3.036,00</w:t>
            </w:r>
          </w:p>
        </w:tc>
      </w:tr>
      <w:tr w:rsidR="00655784"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655784" w:rsidRPr="003C4C34" w:rsidRDefault="00655784" w:rsidP="003C4C34">
            <w:pPr>
              <w:jc w:val="right"/>
              <w:rPr>
                <w:rFonts w:ascii="Arial" w:hAnsi="Arial" w:cs="Arial"/>
                <w:b/>
              </w:rPr>
            </w:pPr>
            <w:r w:rsidRPr="003C4C34">
              <w:rPr>
                <w:rFonts w:ascii="Arial" w:hAnsi="Arial" w:cs="Arial"/>
                <w:b/>
              </w:rPr>
              <w:t>PREÇO TOTAL PARA O GRUPO 12 (R$):</w:t>
            </w:r>
          </w:p>
        </w:tc>
        <w:tc>
          <w:tcPr>
            <w:tcW w:w="1196" w:type="dxa"/>
            <w:tcBorders>
              <w:top w:val="single" w:sz="4" w:space="0" w:color="auto"/>
              <w:left w:val="single" w:sz="4" w:space="0" w:color="auto"/>
              <w:bottom w:val="single" w:sz="4" w:space="0" w:color="auto"/>
              <w:right w:val="single" w:sz="4" w:space="0" w:color="auto"/>
            </w:tcBorders>
            <w:vAlign w:val="center"/>
          </w:tcPr>
          <w:p w:rsidR="00655784" w:rsidRPr="003C4C34" w:rsidRDefault="00F61ED0" w:rsidP="003C4C34">
            <w:pPr>
              <w:jc w:val="center"/>
              <w:rPr>
                <w:rFonts w:ascii="Arial" w:hAnsi="Arial" w:cs="Arial"/>
                <w:b/>
              </w:rPr>
            </w:pPr>
            <w:r>
              <w:rPr>
                <w:rFonts w:ascii="Arial" w:hAnsi="Arial" w:cs="Arial"/>
                <w:b/>
              </w:rPr>
              <w:t>71.173,42</w:t>
            </w:r>
          </w:p>
        </w:tc>
      </w:tr>
      <w:tr w:rsidR="00655784"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napToGrid w:val="0"/>
              <w:jc w:val="center"/>
              <w:rPr>
                <w:rFonts w:ascii="Arial" w:hAnsi="Arial" w:cs="Arial"/>
                <w:b/>
              </w:rPr>
            </w:pPr>
            <w:r w:rsidRPr="003C4C34">
              <w:rPr>
                <w:rFonts w:ascii="Arial" w:hAnsi="Arial" w:cs="Arial"/>
                <w:b/>
              </w:rPr>
              <w:t>GRUPO 13</w:t>
            </w:r>
          </w:p>
          <w:p w:rsidR="00655784" w:rsidRPr="003C4C34" w:rsidRDefault="00655784" w:rsidP="003C4C34">
            <w:pPr>
              <w:snapToGrid w:val="0"/>
              <w:jc w:val="center"/>
              <w:rPr>
                <w:rFonts w:ascii="Arial" w:hAnsi="Arial" w:cs="Arial"/>
              </w:rPr>
            </w:pPr>
            <w:r w:rsidRPr="003C4C34">
              <w:rPr>
                <w:rFonts w:ascii="Arial" w:hAnsi="Arial" w:cs="Arial"/>
                <w:b/>
              </w:rPr>
              <w:t>(Itens 345 e 358)</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5784" w:rsidRPr="003C4C34" w:rsidRDefault="00655784" w:rsidP="003C4C34">
            <w:pPr>
              <w:suppressAutoHyphens/>
              <w:jc w:val="center"/>
              <w:rPr>
                <w:rFonts w:ascii="Arial" w:hAnsi="Arial" w:cs="Arial"/>
                <w:b/>
              </w:rPr>
            </w:pPr>
            <w:r w:rsidRPr="003C4C34">
              <w:rPr>
                <w:rFonts w:ascii="Arial" w:hAnsi="Arial" w:cs="Arial"/>
                <w:b/>
              </w:rPr>
              <w:t>ACESSÓRIOS PARA QUADROS ELÉTRICOS</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345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BARRA DE COBRE ELETROLÍTICO 12,70 mm X 1,58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,52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225</w:t>
            </w:r>
            <w:r w:rsidR="003C4C34" w:rsidRPr="003C4C34">
              <w:rPr>
                <w:rFonts w:ascii="Arial" w:hAnsi="Arial" w:cs="Arial"/>
              </w:rPr>
              <w:t>,60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346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BARRA DE COBRE ELETROLÍTICO 19,05 mm X 4,76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w:t>
            </w:r>
            <w:r w:rsidR="003C4C34" w:rsidRPr="003C4C34">
              <w:rPr>
                <w:rFonts w:ascii="Arial" w:hAnsi="Arial" w:cs="Arial"/>
              </w:rPr>
              <w:t>,95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388</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347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BARRA DE COBRE ELETROLÍTICO 50,80 mm X 6,35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35</w:t>
            </w:r>
            <w:r w:rsidR="003C4C34" w:rsidRPr="003C4C34">
              <w:rPr>
                <w:rFonts w:ascii="Arial" w:hAnsi="Arial" w:cs="Arial"/>
              </w:rPr>
              <w:t>,04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1.051</w:t>
            </w:r>
            <w:r w:rsidR="003C4C34" w:rsidRPr="003C4C34">
              <w:rPr>
                <w:rFonts w:ascii="Arial" w:hAnsi="Arial" w:cs="Arial"/>
              </w:rPr>
              <w:t>,20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348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BARRA DE COBRE ELETROLÍTICO 9,52 mm X 1,58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,68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230</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349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BARRA DE COBRE ELETROLÍTICO 9,52 mm X 3,17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w:t>
            </w:r>
            <w:r w:rsidR="003C4C34" w:rsidRPr="003C4C34">
              <w:rPr>
                <w:rFonts w:ascii="Arial" w:hAnsi="Arial" w:cs="Arial"/>
              </w:rPr>
              <w:t>,59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287</w:t>
            </w:r>
            <w:r w:rsidR="003C4C34" w:rsidRPr="003C4C34">
              <w:rPr>
                <w:rFonts w:ascii="Arial" w:hAnsi="Arial" w:cs="Arial"/>
              </w:rPr>
              <w:t>,70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BARRAMENTO TIPO PENTE MONOFÁSICO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28</w:t>
            </w:r>
            <w:r w:rsidR="003C4C34" w:rsidRPr="003C4C34">
              <w:rPr>
                <w:rFonts w:ascii="Arial" w:hAnsi="Arial" w:cs="Arial"/>
              </w:rPr>
              <w:t>,03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280</w:t>
            </w:r>
            <w:r w:rsidR="003C4C34" w:rsidRPr="003C4C34">
              <w:rPr>
                <w:rFonts w:ascii="Arial" w:hAnsi="Arial" w:cs="Arial"/>
              </w:rPr>
              <w:t>,30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BARRAMENTO TIPO PENTE TRIFÁSICO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110</w:t>
            </w:r>
            <w:r w:rsidR="003C4C34" w:rsidRPr="003C4C34">
              <w:rPr>
                <w:rFonts w:ascii="Arial" w:hAnsi="Arial" w:cs="Arial"/>
              </w:rPr>
              <w:t>,84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1.108</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BORNE DE PASSAGEM TIPO SAK</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r w:rsidR="003C4C34" w:rsidRPr="003C4C34">
              <w:rPr>
                <w:rFonts w:ascii="Arial" w:hAnsi="Arial" w:cs="Arial"/>
              </w:rPr>
              <w:t>,82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141</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CHAPA EM POLICARBONATO CRISTAL</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CH</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246</w:t>
            </w:r>
            <w:r w:rsidR="003C4C34" w:rsidRPr="003C4C34">
              <w:rPr>
                <w:rFonts w:ascii="Arial" w:hAnsi="Arial" w:cs="Arial"/>
              </w:rPr>
              <w:t>,23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2.708</w:t>
            </w:r>
            <w:r w:rsidR="003C4C34" w:rsidRPr="003C4C34">
              <w:rPr>
                <w:rFonts w:ascii="Arial" w:hAnsi="Arial" w:cs="Arial"/>
              </w:rPr>
              <w:t>,53</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ISOLADOR EPOXI 25 mm X 25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,56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534</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PRENSA CABOS DE NÁILON DE 1"</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,13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613</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PRENSA CABOS DE NÁILON DE ½"</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,50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1.750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PRENSA CABOS DE NÁILON ¾"</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w:t>
            </w:r>
            <w:r w:rsidR="003C4C34" w:rsidRPr="003C4C34">
              <w:rPr>
                <w:rFonts w:ascii="Arial" w:hAnsi="Arial" w:cs="Arial"/>
              </w:rPr>
              <w:t>,23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6.669</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TRILHO DIN METÁLICO 35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w:t>
            </w:r>
            <w:r w:rsidR="003C4C34" w:rsidRPr="003C4C34">
              <w:rPr>
                <w:rFonts w:ascii="Arial" w:hAnsi="Arial" w:cs="Arial"/>
              </w:rPr>
              <w:t>,77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23</w:t>
            </w:r>
            <w:r w:rsidR="003C4C34" w:rsidRPr="003C4C34">
              <w:rPr>
                <w:rFonts w:ascii="Arial" w:hAnsi="Arial" w:cs="Arial"/>
              </w:rPr>
              <w:t>,54</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jc w:val="right"/>
              <w:rPr>
                <w:rFonts w:ascii="Arial" w:hAnsi="Arial" w:cs="Arial"/>
                <w:b/>
              </w:rPr>
            </w:pPr>
            <w:r w:rsidRPr="003C4C34">
              <w:rPr>
                <w:rFonts w:ascii="Arial" w:hAnsi="Arial" w:cs="Arial"/>
                <w:b/>
              </w:rPr>
              <w:t>PREÇO TOTAL PARA O GRUPO 13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A76160" w:rsidP="003C4C34">
            <w:pPr>
              <w:jc w:val="center"/>
              <w:rPr>
                <w:rFonts w:ascii="Arial" w:hAnsi="Arial" w:cs="Arial"/>
                <w:b/>
              </w:rPr>
            </w:pPr>
            <w:r w:rsidRPr="003C4C34">
              <w:rPr>
                <w:rFonts w:ascii="Arial" w:hAnsi="Arial" w:cs="Arial"/>
                <w:b/>
              </w:rPr>
              <w:t>16.011</w:t>
            </w:r>
            <w:r w:rsidR="003C4C34" w:rsidRPr="003C4C34">
              <w:rPr>
                <w:rFonts w:ascii="Arial" w:hAnsi="Arial" w:cs="Arial"/>
                <w:b/>
              </w:rPr>
              <w:t>,17</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14</w:t>
            </w:r>
          </w:p>
          <w:p w:rsidR="008C1500" w:rsidRPr="003C4C34" w:rsidRDefault="008C1500" w:rsidP="003C4C34">
            <w:pPr>
              <w:snapToGrid w:val="0"/>
              <w:jc w:val="center"/>
              <w:rPr>
                <w:rFonts w:ascii="Arial" w:hAnsi="Arial" w:cs="Arial"/>
              </w:rPr>
            </w:pPr>
            <w:r w:rsidRPr="003C4C34">
              <w:rPr>
                <w:rFonts w:ascii="Arial" w:hAnsi="Arial" w:cs="Arial"/>
                <w:b/>
              </w:rPr>
              <w:t>(Itens 359 a 400)</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ACESSÓRIOS PARA INFRAESTRUTURA</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359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AÇO RÁPIDO Ø ½"</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29</w:t>
            </w:r>
            <w:r w:rsidR="003C4C34" w:rsidRPr="003C4C34">
              <w:rPr>
                <w:rFonts w:ascii="Arial" w:hAnsi="Arial" w:cs="Arial"/>
              </w:rPr>
              <w:t>,21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876</w:t>
            </w:r>
            <w:r w:rsidR="003C4C34" w:rsidRPr="003C4C34">
              <w:rPr>
                <w:rFonts w:ascii="Arial" w:hAnsi="Arial" w:cs="Arial"/>
              </w:rPr>
              <w:t>,30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AÇO RÁPIDO Ø 1/8"</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144</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,23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609</w:t>
            </w:r>
            <w:r w:rsidR="003C4C34" w:rsidRPr="003C4C34">
              <w:rPr>
                <w:rFonts w:ascii="Arial" w:hAnsi="Arial" w:cs="Arial"/>
              </w:rPr>
              <w:t>,12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AÇO RÁPIDO Ø 3/16"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r w:rsidR="003C4C34" w:rsidRPr="003C4C34">
              <w:rPr>
                <w:rFonts w:ascii="Arial" w:hAnsi="Arial" w:cs="Arial"/>
              </w:rPr>
              <w:t>,54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1.141</w:t>
            </w:r>
            <w:r w:rsidR="003C4C34" w:rsidRPr="003C4C34">
              <w:rPr>
                <w:rFonts w:ascii="Arial" w:hAnsi="Arial" w:cs="Arial"/>
              </w:rPr>
              <w:t>,24</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AÇO RÁPIDO Ø 5/16"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129</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w:t>
            </w:r>
            <w:r w:rsidR="003C4C34" w:rsidRPr="003C4C34">
              <w:rPr>
                <w:rFonts w:ascii="Arial" w:hAnsi="Arial" w:cs="Arial"/>
              </w:rPr>
              <w:t>,99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1.288</w:t>
            </w:r>
            <w:r w:rsidR="003C4C34" w:rsidRPr="003C4C34">
              <w:rPr>
                <w:rFonts w:ascii="Arial" w:hAnsi="Arial" w:cs="Arial"/>
              </w:rPr>
              <w:t>,71</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AÇO RÁPIDO Ø 5/32"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209</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,25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888</w:t>
            </w:r>
            <w:r w:rsidR="003C4C34" w:rsidRPr="003C4C34">
              <w:rPr>
                <w:rFonts w:ascii="Arial" w:hAnsi="Arial" w:cs="Arial"/>
              </w:rPr>
              <w:t>,25</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AÇO RÁPIDO Ø 5/8"</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155</w:t>
            </w:r>
            <w:r w:rsidR="003C4C34" w:rsidRPr="003C4C34">
              <w:rPr>
                <w:rFonts w:ascii="Arial" w:hAnsi="Arial" w:cs="Arial"/>
              </w:rPr>
              <w:t>,65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2.023</w:t>
            </w:r>
            <w:r w:rsidR="003C4C34" w:rsidRPr="003C4C34">
              <w:rPr>
                <w:rFonts w:ascii="Arial" w:hAnsi="Arial" w:cs="Arial"/>
              </w:rPr>
              <w:t>,45</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AÇO RÁPIDO Ø 7/16"</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31</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27</w:t>
            </w:r>
            <w:r w:rsidR="003C4C34" w:rsidRPr="003C4C34">
              <w:rPr>
                <w:rFonts w:ascii="Arial" w:hAnsi="Arial" w:cs="Arial"/>
              </w:rPr>
              <w:t>,27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845</w:t>
            </w:r>
            <w:r w:rsidR="003C4C34" w:rsidRPr="003C4C34">
              <w:rPr>
                <w:rFonts w:ascii="Arial" w:hAnsi="Arial" w:cs="Arial"/>
              </w:rPr>
              <w:t>,37</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AÇO RÁPIDO Ø 7/32"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75</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,54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490</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AÇO RÁPIDO Ø 9/32"</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255</w:t>
            </w:r>
            <w:r w:rsidR="003C4C34" w:rsidRPr="003C4C34">
              <w:rPr>
                <w:rFonts w:ascii="Arial" w:hAnsi="Arial" w:cs="Arial"/>
              </w:rPr>
              <w:t>,90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Ø 1"</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66</w:t>
            </w:r>
            <w:r w:rsidR="003C4C34" w:rsidRPr="003C4C34">
              <w:rPr>
                <w:rFonts w:ascii="Arial" w:hAnsi="Arial" w:cs="Arial"/>
              </w:rPr>
              <w:t>,21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463</w:t>
            </w:r>
            <w:r w:rsidR="003C4C34" w:rsidRPr="003C4C34">
              <w:rPr>
                <w:rFonts w:ascii="Arial" w:hAnsi="Arial" w:cs="Arial"/>
              </w:rPr>
              <w:t>,47</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369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Ø 12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w:t>
            </w:r>
            <w:r w:rsidR="003C4C34" w:rsidRPr="003C4C34">
              <w:rPr>
                <w:rFonts w:ascii="Arial" w:hAnsi="Arial" w:cs="Arial"/>
              </w:rPr>
              <w:t>,37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768</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Ø 3/4"</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45</w:t>
            </w:r>
            <w:r w:rsidR="003C4C34" w:rsidRPr="003C4C34">
              <w:rPr>
                <w:rFonts w:ascii="Arial" w:hAnsi="Arial" w:cs="Arial"/>
              </w:rPr>
              <w:t>,24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316</w:t>
            </w:r>
            <w:r w:rsidR="003C4C34" w:rsidRPr="003C4C34">
              <w:rPr>
                <w:rFonts w:ascii="Arial" w:hAnsi="Arial" w:cs="Arial"/>
              </w:rPr>
              <w:t>,68</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Ø 14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114</w:t>
            </w:r>
            <w:r w:rsidR="003C4C34" w:rsidRPr="003C4C34">
              <w:rPr>
                <w:rFonts w:ascii="Arial" w:hAnsi="Arial" w:cs="Arial"/>
              </w:rPr>
              <w:t>,79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5.739</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Ø 7/8"</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r w:rsidR="003C4C34" w:rsidRPr="003C4C34">
              <w:rPr>
                <w:rFonts w:ascii="Arial" w:hAnsi="Arial" w:cs="Arial"/>
              </w:rPr>
              <w:t>,55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303</w:t>
            </w:r>
            <w:r w:rsidR="003C4C34" w:rsidRPr="003C4C34">
              <w:rPr>
                <w:rFonts w:ascii="Arial" w:hAnsi="Arial" w:cs="Arial"/>
              </w:rPr>
              <w:t>,30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SDS PLUS Ø 12 mm X 300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w:t>
            </w:r>
            <w:r w:rsidR="003C4C34" w:rsidRPr="003C4C34">
              <w:rPr>
                <w:rFonts w:ascii="Arial" w:hAnsi="Arial" w:cs="Arial"/>
              </w:rPr>
              <w:t>,05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2.205</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SDS PLUS Ø 14 mm X 300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27</w:t>
            </w:r>
            <w:r w:rsidR="003C4C34" w:rsidRPr="003C4C34">
              <w:rPr>
                <w:rFonts w:ascii="Arial" w:hAnsi="Arial" w:cs="Arial"/>
              </w:rPr>
              <w:t>,64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2.764</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SDS PLUS Ø 19 mm X 300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58</w:t>
            </w:r>
            <w:r w:rsidR="003C4C34" w:rsidRPr="003C4C34">
              <w:rPr>
                <w:rFonts w:ascii="Arial" w:hAnsi="Arial" w:cs="Arial"/>
              </w:rPr>
              <w:t>,18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5.818</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SDS PLUS Ø 22 mm X 300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74</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3.741</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DE WIDIA SDS PLUS Ø 25 mm X 300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104</w:t>
            </w:r>
            <w:r w:rsidR="003C4C34" w:rsidRPr="003C4C34">
              <w:rPr>
                <w:rFonts w:ascii="Arial" w:hAnsi="Arial" w:cs="Arial"/>
              </w:rPr>
              <w:t>,26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5.213</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BROCA PILOTO PARA SERRA COPO Ø ¼"</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11</w:t>
            </w:r>
            <w:r w:rsidR="003C4C34" w:rsidRPr="003C4C34">
              <w:rPr>
                <w:rFonts w:ascii="Arial" w:hAnsi="Arial" w:cs="Arial"/>
              </w:rPr>
              <w:t>,21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336</w:t>
            </w:r>
            <w:r w:rsidR="003C4C34" w:rsidRPr="003C4C34">
              <w:rPr>
                <w:rFonts w:ascii="Arial" w:hAnsi="Arial" w:cs="Arial"/>
              </w:rPr>
              <w:t>,30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379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FERRO DE SOLDA DE 60 W X 220 V</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14</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32</w:t>
            </w:r>
            <w:r w:rsidR="003C4C34" w:rsidRPr="003C4C34">
              <w:rPr>
                <w:rFonts w:ascii="Arial" w:hAnsi="Arial" w:cs="Arial"/>
              </w:rPr>
              <w:t>,65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457</w:t>
            </w:r>
            <w:r w:rsidR="003C4C34" w:rsidRPr="003C4C34">
              <w:rPr>
                <w:rFonts w:ascii="Arial" w:hAnsi="Arial" w:cs="Arial"/>
              </w:rPr>
              <w:t>,10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FERRO DE SOLDA TIPO MACHADO 220 V</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215</w:t>
            </w:r>
            <w:r w:rsidR="003C4C34" w:rsidRPr="003C4C34">
              <w:rPr>
                <w:rFonts w:ascii="Arial" w:hAnsi="Arial" w:cs="Arial"/>
              </w:rPr>
              <w:t>,63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431</w:t>
            </w:r>
            <w:r w:rsidR="003C4C34" w:rsidRPr="003C4C34">
              <w:rPr>
                <w:rFonts w:ascii="Arial" w:hAnsi="Arial" w:cs="Arial"/>
              </w:rPr>
              <w:t>,26</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FERRO DE SOLDAR DE ALTA POTÊNCIA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159</w:t>
            </w:r>
            <w:r w:rsidR="003C4C34" w:rsidRPr="003C4C34">
              <w:rPr>
                <w:rFonts w:ascii="Arial" w:hAnsi="Arial" w:cs="Arial"/>
              </w:rPr>
              <w:t>,38</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478</w:t>
            </w:r>
            <w:r w:rsidR="003C4C34" w:rsidRPr="003C4C34">
              <w:rPr>
                <w:rFonts w:ascii="Arial" w:hAnsi="Arial" w:cs="Arial"/>
              </w:rPr>
              <w:t>,14</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LÂMINA DE SERRA AÇO RÁPIDO 12" (300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,52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5.876</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DIAMANTADA Ø 25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44</w:t>
            </w:r>
            <w:r w:rsidR="003C4C34" w:rsidRPr="003C4C34">
              <w:rPr>
                <w:rFonts w:ascii="Arial" w:hAnsi="Arial" w:cs="Arial"/>
              </w:rPr>
              <w:t>,26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885</w:t>
            </w:r>
            <w:r w:rsidR="003C4C34" w:rsidRPr="003C4C34">
              <w:rPr>
                <w:rFonts w:ascii="Arial" w:hAnsi="Arial" w:cs="Arial"/>
              </w:rPr>
              <w:t>,20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DIAMANTADA Ø 35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r w:rsidR="003C4C34" w:rsidRPr="003C4C34">
              <w:rPr>
                <w:rFonts w:ascii="Arial" w:hAnsi="Arial" w:cs="Arial"/>
              </w:rPr>
              <w:t>,77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1.523</w:t>
            </w:r>
            <w:r w:rsidR="003C4C34" w:rsidRPr="003C4C34">
              <w:rPr>
                <w:rFonts w:ascii="Arial" w:hAnsi="Arial" w:cs="Arial"/>
              </w:rPr>
              <w:t>,10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DIAMANTADA Ø 51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w:t>
            </w:r>
            <w:r w:rsidR="003C4C34" w:rsidRPr="003C4C34">
              <w:rPr>
                <w:rFonts w:ascii="Arial" w:hAnsi="Arial" w:cs="Arial"/>
              </w:rPr>
              <w:t>,15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1.263</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DIAMANTADA Ø 60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102</w:t>
            </w:r>
            <w:r w:rsidR="003C4C34" w:rsidRPr="003C4C34">
              <w:rPr>
                <w:rFonts w:ascii="Arial" w:hAnsi="Arial" w:cs="Arial"/>
              </w:rPr>
              <w:t>,60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3.078</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19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r w:rsidR="003C4C34" w:rsidRPr="003C4C34">
              <w:rPr>
                <w:rFonts w:ascii="Arial" w:hAnsi="Arial" w:cs="Arial"/>
              </w:rPr>
              <w:t>,71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165</w:t>
            </w:r>
            <w:r w:rsidR="003C4C34" w:rsidRPr="003C4C34">
              <w:rPr>
                <w:rFonts w:ascii="Arial" w:hAnsi="Arial" w:cs="Arial"/>
              </w:rPr>
              <w:t>,68</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25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26</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w:t>
            </w:r>
            <w:r w:rsidR="003C4C34" w:rsidRPr="003C4C34">
              <w:rPr>
                <w:rFonts w:ascii="Arial" w:hAnsi="Arial" w:cs="Arial"/>
              </w:rPr>
              <w:t>,92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595</w:t>
            </w:r>
            <w:r w:rsidR="003C4C34" w:rsidRPr="003C4C34">
              <w:rPr>
                <w:rFonts w:ascii="Arial" w:hAnsi="Arial" w:cs="Arial"/>
              </w:rPr>
              <w:t>,92</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389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27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23</w:t>
            </w:r>
            <w:r w:rsidR="003C4C34" w:rsidRPr="003C4C34">
              <w:rPr>
                <w:rFonts w:ascii="Arial" w:hAnsi="Arial" w:cs="Arial"/>
              </w:rPr>
              <w:t>,40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2.340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35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58</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35</w:t>
            </w:r>
            <w:r w:rsidR="003C4C34" w:rsidRPr="003C4C34">
              <w:rPr>
                <w:rFonts w:ascii="Arial" w:hAnsi="Arial" w:cs="Arial"/>
              </w:rPr>
              <w:t>,47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2.057</w:t>
            </w:r>
            <w:r w:rsidR="003C4C34" w:rsidRPr="003C4C34">
              <w:rPr>
                <w:rFonts w:ascii="Arial" w:hAnsi="Arial" w:cs="Arial"/>
              </w:rPr>
              <w:t>,26</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38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42</w:t>
            </w:r>
            <w:r w:rsidR="003C4C34" w:rsidRPr="003C4C34">
              <w:rPr>
                <w:rFonts w:ascii="Arial" w:hAnsi="Arial" w:cs="Arial"/>
              </w:rPr>
              <w:t>,60</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2.130</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51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45</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997</w:t>
            </w:r>
            <w:r w:rsidR="003C4C34" w:rsidRPr="003C4C34">
              <w:rPr>
                <w:rFonts w:ascii="Arial" w:hAnsi="Arial" w:cs="Arial"/>
              </w:rPr>
              <w:t>,04</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56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42</w:t>
            </w:r>
            <w:r w:rsidR="003C4C34" w:rsidRPr="003C4C34">
              <w:rPr>
                <w:rFonts w:ascii="Arial" w:hAnsi="Arial" w:cs="Arial"/>
              </w:rPr>
              <w:t>,76</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1.282</w:t>
            </w:r>
            <w:r w:rsidR="003C4C34" w:rsidRPr="003C4C34">
              <w:rPr>
                <w:rFonts w:ascii="Arial" w:hAnsi="Arial" w:cs="Arial"/>
              </w:rPr>
              <w:t>,80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394</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60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42</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846</w:t>
            </w:r>
            <w:r w:rsidR="003C4C34" w:rsidRPr="003C4C34">
              <w:rPr>
                <w:rFonts w:ascii="Arial" w:hAnsi="Arial" w:cs="Arial"/>
              </w:rPr>
              <w:t>,40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395</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64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57</w:t>
            </w:r>
            <w:r w:rsidR="003C4C34" w:rsidRPr="003C4C34">
              <w:rPr>
                <w:rFonts w:ascii="Arial" w:hAnsi="Arial" w:cs="Arial"/>
              </w:rPr>
              <w:t>,44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1.723</w:t>
            </w:r>
            <w:r w:rsidR="003C4C34" w:rsidRPr="003C4C34">
              <w:rPr>
                <w:rFonts w:ascii="Arial" w:hAnsi="Arial" w:cs="Arial"/>
              </w:rPr>
              <w:t>,20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396</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68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65</w:t>
            </w:r>
            <w:r w:rsidR="003C4C34" w:rsidRPr="003C4C34">
              <w:rPr>
                <w:rFonts w:ascii="Arial" w:hAnsi="Arial" w:cs="Arial"/>
              </w:rPr>
              <w:t>,35</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1.960</w:t>
            </w:r>
            <w:r w:rsidR="003C4C34" w:rsidRPr="003C4C34">
              <w:rPr>
                <w:rFonts w:ascii="Arial" w:hAnsi="Arial" w:cs="Arial"/>
              </w:rPr>
              <w:t>,50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397</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76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22</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w:t>
            </w:r>
            <w:r w:rsidR="003C4C34" w:rsidRPr="003C4C34">
              <w:rPr>
                <w:rFonts w:ascii="Arial" w:hAnsi="Arial" w:cs="Arial"/>
              </w:rPr>
              <w:t>,57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1.398</w:t>
            </w:r>
            <w:r w:rsidR="003C4C34" w:rsidRPr="003C4C34">
              <w:rPr>
                <w:rFonts w:ascii="Arial" w:hAnsi="Arial" w:cs="Arial"/>
              </w:rPr>
              <w:t>,54</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398</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SERRA COPO Ø 86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38</w:t>
            </w:r>
            <w:r w:rsidR="003C4C34" w:rsidRPr="003C4C34">
              <w:rPr>
                <w:rFonts w:ascii="Arial" w:hAnsi="Arial" w:cs="Arial"/>
              </w:rPr>
              <w:t>,24</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764</w:t>
            </w:r>
            <w:r w:rsidR="003C4C34" w:rsidRPr="003C4C34">
              <w:rPr>
                <w:rFonts w:ascii="Arial" w:hAnsi="Arial" w:cs="Arial"/>
              </w:rPr>
              <w:t>,80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399</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TALHADEIRA SDS-MAX 400 MM X 50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58</w:t>
            </w:r>
            <w:r w:rsidR="003C4C34" w:rsidRPr="003C4C34">
              <w:rPr>
                <w:rFonts w:ascii="Arial" w:hAnsi="Arial" w:cs="Arial"/>
              </w:rPr>
              <w:t>,31</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291</w:t>
            </w:r>
            <w:r w:rsidR="003C4C34" w:rsidRPr="003C4C34">
              <w:rPr>
                <w:rFonts w:ascii="Arial" w:hAnsi="Arial" w:cs="Arial"/>
              </w:rPr>
              <w:t>,55</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400</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TALHADEIRA SDS-PLUS 200 mm X 30 mm</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34</w:t>
            </w:r>
            <w:r w:rsidR="003C4C34" w:rsidRPr="003C4C34">
              <w:rPr>
                <w:rFonts w:ascii="Arial" w:hAnsi="Arial" w:cs="Arial"/>
              </w:rPr>
              <w:t>,19</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170</w:t>
            </w:r>
            <w:r w:rsidR="003C4C34" w:rsidRPr="003C4C34">
              <w:rPr>
                <w:rFonts w:ascii="Arial" w:hAnsi="Arial" w:cs="Arial"/>
              </w:rPr>
              <w:t>,95</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jc w:val="right"/>
              <w:rPr>
                <w:rFonts w:ascii="Arial" w:hAnsi="Arial" w:cs="Arial"/>
                <w:b/>
              </w:rPr>
            </w:pPr>
            <w:r w:rsidRPr="003C4C34">
              <w:rPr>
                <w:rFonts w:ascii="Arial" w:hAnsi="Arial" w:cs="Arial"/>
                <w:b/>
              </w:rPr>
              <w:t>PREÇO TOTAL PARA O GRUPO 14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A76160" w:rsidP="003C4C34">
            <w:pPr>
              <w:jc w:val="center"/>
              <w:rPr>
                <w:rFonts w:ascii="Arial" w:hAnsi="Arial" w:cs="Arial"/>
                <w:b/>
              </w:rPr>
            </w:pPr>
            <w:r w:rsidRPr="003C4C34">
              <w:rPr>
                <w:rFonts w:ascii="Arial" w:hAnsi="Arial" w:cs="Arial"/>
                <w:b/>
              </w:rPr>
              <w:t>66.804</w:t>
            </w:r>
            <w:r w:rsidR="003C4C34" w:rsidRPr="003C4C34">
              <w:rPr>
                <w:rFonts w:ascii="Arial" w:hAnsi="Arial" w:cs="Arial"/>
                <w:b/>
              </w:rPr>
              <w:t>,53</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15</w:t>
            </w:r>
          </w:p>
          <w:p w:rsidR="008C1500" w:rsidRPr="003C4C34" w:rsidRDefault="008C1500" w:rsidP="003C4C34">
            <w:pPr>
              <w:snapToGrid w:val="0"/>
              <w:jc w:val="center"/>
              <w:rPr>
                <w:rFonts w:ascii="Arial" w:hAnsi="Arial" w:cs="Arial"/>
              </w:rPr>
            </w:pPr>
            <w:r w:rsidRPr="003C4C34">
              <w:rPr>
                <w:rFonts w:ascii="Arial" w:hAnsi="Arial" w:cs="Arial"/>
                <w:b/>
              </w:rPr>
              <w:t>(Itens 401 a 403)</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ILUMINAÇÃO CÊNICA</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401</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FILTRO TIPO GELATINA PARA ILUMINAÇÃO CÊNICA COR AZUL CÉU CLARO</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FL</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21</w:t>
            </w:r>
            <w:r w:rsidR="003C4C34" w:rsidRPr="003C4C34">
              <w:rPr>
                <w:rFonts w:ascii="Arial" w:hAnsi="Arial" w:cs="Arial"/>
              </w:rPr>
              <w:t>,13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6.339</w:t>
            </w:r>
            <w:r w:rsidR="003C4C34" w:rsidRPr="003C4C34">
              <w:rPr>
                <w:rFonts w:ascii="Arial" w:hAnsi="Arial" w:cs="Arial"/>
              </w:rPr>
              <w:t>,00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402</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FILTRO TIPO GELATINA PARA ILUMINAÇÃO CÊNICA COR ROSA BROADWAY</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FL</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553990" w:rsidP="003C4C34">
            <w:pPr>
              <w:autoSpaceDE w:val="0"/>
              <w:autoSpaceDN w:val="0"/>
              <w:jc w:val="center"/>
              <w:rPr>
                <w:rFonts w:ascii="Arial" w:hAnsi="Arial" w:cs="Arial"/>
              </w:rPr>
            </w:pPr>
            <w:r>
              <w:rPr>
                <w:rFonts w:ascii="Arial" w:hAnsi="Arial" w:cs="Arial"/>
              </w:rPr>
              <w:t>16,67</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6F3B78" w:rsidP="003C4C34">
            <w:pPr>
              <w:autoSpaceDE w:val="0"/>
              <w:autoSpaceDN w:val="0"/>
              <w:jc w:val="center"/>
              <w:rPr>
                <w:rFonts w:ascii="Arial" w:hAnsi="Arial" w:cs="Arial"/>
              </w:rPr>
            </w:pPr>
            <w:r>
              <w:rPr>
                <w:rFonts w:ascii="Arial" w:hAnsi="Arial" w:cs="Arial"/>
              </w:rPr>
              <w:t>5.001,0</w:t>
            </w:r>
          </w:p>
        </w:tc>
      </w:tr>
      <w:tr w:rsidR="00A7616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jc w:val="center"/>
              <w:rPr>
                <w:rFonts w:ascii="Arial" w:hAnsi="Arial" w:cs="Arial"/>
              </w:rPr>
            </w:pPr>
            <w:r w:rsidRPr="003C4C34">
              <w:rPr>
                <w:rFonts w:ascii="Arial" w:hAnsi="Arial" w:cs="Arial"/>
              </w:rPr>
              <w:t>ITEM 403</w:t>
            </w:r>
          </w:p>
        </w:tc>
        <w:tc>
          <w:tcPr>
            <w:tcW w:w="3429"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FILTRO TIPO GELATINA PARA ILUMINAÇÃO CÊNICA COR VERDE FOLHA</w:t>
            </w:r>
          </w:p>
        </w:tc>
        <w:tc>
          <w:tcPr>
            <w:tcW w:w="920"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FL</w:t>
            </w:r>
          </w:p>
        </w:tc>
        <w:tc>
          <w:tcPr>
            <w:tcW w:w="992"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21</w:t>
            </w:r>
            <w:r w:rsidR="003C4C34" w:rsidRPr="003C4C34">
              <w:rPr>
                <w:rFonts w:ascii="Arial" w:hAnsi="Arial" w:cs="Arial"/>
              </w:rPr>
              <w:t>,13</w:t>
            </w:r>
          </w:p>
        </w:tc>
        <w:tc>
          <w:tcPr>
            <w:tcW w:w="1196" w:type="dxa"/>
            <w:tcBorders>
              <w:top w:val="single" w:sz="4" w:space="0" w:color="auto"/>
              <w:left w:val="single" w:sz="4" w:space="0" w:color="auto"/>
              <w:bottom w:val="single" w:sz="4" w:space="0" w:color="auto"/>
              <w:right w:val="single" w:sz="4" w:space="0" w:color="auto"/>
            </w:tcBorders>
            <w:vAlign w:val="center"/>
          </w:tcPr>
          <w:p w:rsidR="00A76160" w:rsidRPr="003C4C34" w:rsidRDefault="00A76160" w:rsidP="003C4C34">
            <w:pPr>
              <w:autoSpaceDE w:val="0"/>
              <w:autoSpaceDN w:val="0"/>
              <w:jc w:val="center"/>
              <w:rPr>
                <w:rFonts w:ascii="Arial" w:hAnsi="Arial" w:cs="Arial"/>
              </w:rPr>
            </w:pPr>
            <w:r w:rsidRPr="003C4C34">
              <w:rPr>
                <w:rFonts w:ascii="Arial" w:hAnsi="Arial" w:cs="Arial"/>
              </w:rPr>
              <w:t>6.339</w:t>
            </w:r>
            <w:r w:rsidR="003C4C34" w:rsidRPr="003C4C34">
              <w:rPr>
                <w:rFonts w:ascii="Arial" w:hAnsi="Arial" w:cs="Arial"/>
              </w:rPr>
              <w:t>,00</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autoSpaceDE w:val="0"/>
              <w:autoSpaceDN w:val="0"/>
              <w:jc w:val="right"/>
              <w:rPr>
                <w:rFonts w:ascii="Arial" w:hAnsi="Arial" w:cs="Arial"/>
              </w:rPr>
            </w:pPr>
            <w:r w:rsidRPr="003C4C34">
              <w:rPr>
                <w:rFonts w:ascii="Arial" w:hAnsi="Arial" w:cs="Arial"/>
                <w:b/>
              </w:rPr>
              <w:t>PREÇO TOTAL PARA O GRUPO 15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863321" w:rsidP="00863321">
            <w:pPr>
              <w:autoSpaceDE w:val="0"/>
              <w:autoSpaceDN w:val="0"/>
              <w:jc w:val="center"/>
              <w:rPr>
                <w:rFonts w:ascii="Arial" w:hAnsi="Arial" w:cs="Arial"/>
                <w:b/>
              </w:rPr>
            </w:pPr>
            <w:r>
              <w:rPr>
                <w:rFonts w:ascii="Arial" w:hAnsi="Arial" w:cs="Arial"/>
                <w:b/>
              </w:rPr>
              <w:t>17.679</w:t>
            </w:r>
            <w:r w:rsidR="003C4C34" w:rsidRPr="003C4C34">
              <w:rPr>
                <w:rFonts w:ascii="Arial" w:hAnsi="Arial" w:cs="Arial"/>
                <w:b/>
              </w:rPr>
              <w:t>,</w:t>
            </w:r>
            <w:r>
              <w:rPr>
                <w:rFonts w:ascii="Arial" w:hAnsi="Arial" w:cs="Arial"/>
                <w:b/>
              </w:rPr>
              <w:t>0</w:t>
            </w:r>
            <w:r w:rsidR="003C4C34" w:rsidRPr="003C4C34">
              <w:rPr>
                <w:rFonts w:ascii="Arial" w:hAnsi="Arial" w:cs="Arial"/>
                <w:b/>
              </w:rPr>
              <w:t>0</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16</w:t>
            </w:r>
          </w:p>
          <w:p w:rsidR="008C1500" w:rsidRPr="003C4C34" w:rsidRDefault="008C1500" w:rsidP="003C4C34">
            <w:pPr>
              <w:snapToGrid w:val="0"/>
              <w:jc w:val="center"/>
              <w:rPr>
                <w:rFonts w:ascii="Arial" w:hAnsi="Arial" w:cs="Arial"/>
                <w:b/>
              </w:rPr>
            </w:pPr>
            <w:r w:rsidRPr="003C4C34">
              <w:rPr>
                <w:rFonts w:ascii="Arial" w:hAnsi="Arial" w:cs="Arial"/>
                <w:b/>
              </w:rPr>
              <w:t>(Itens 404 a 410)</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CABOS ELÉTRICOS ESPECÍFICOS</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404</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CABO ISOLADO 750 V # 2,5 mm² - BAIXA EMISSÃO DE FUMAÇA E DE GASES TÓXICOS E CORROSIVOS – COR AZUL CLARO</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13400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12.998</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405</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CABO ISOLADO 750 V # 2,5 mm² - BAIXA EMISSÃO DE FUMAÇA E DE GASES TÓXICOS E CORROSIVOS – COR BRANCA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6700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6.499</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406</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CABO ISOLADO 750 V # 2,5 mm² - BAIXA EMISSÃO DE FUMAÇA E DE GASES TÓXICOS E CORROSIVOS – COR CINZA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4500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4.365</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407</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CABO ISOLADO 750 V # 2,5 mm² - BAIXA EMISSÃO DE FUMAÇA E DE GASES TÓXICOS E CORROSIVOS – COR PRETA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6700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6.499</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408</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CABO ISOLADO 750 V # 2,5 mm² - BAIXA EMISSÃO DE FUMAÇA E DE GASES TÓXICOS E CORROSIVOS – COR VERDE</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8900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8.633</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409</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CABO ISOLADO 750 V # 2,5 mm² - BAIXA EMISSÃO DE FUMAÇA E DE GASES TÓXICOS E CORROSIVOS – COR VERMELHA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6700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0</w:t>
            </w:r>
            <w:r w:rsidR="003C4C34" w:rsidRPr="003C4C34">
              <w:rPr>
                <w:rFonts w:ascii="Arial" w:hAnsi="Arial" w:cs="Arial"/>
              </w:rPr>
              <w:t>,97</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6.499</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410</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CABO PP FLEXÍVEL 3 X # 2,5 mm² 300 V/500 V</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6600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w:t>
            </w:r>
            <w:r w:rsidR="003C4C34" w:rsidRPr="003C4C34">
              <w:rPr>
                <w:rFonts w:ascii="Arial" w:hAnsi="Arial" w:cs="Arial"/>
              </w:rPr>
              <w:t>,08</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26.928</w:t>
            </w:r>
            <w:r w:rsidR="003C4C34" w:rsidRPr="003C4C34">
              <w:rPr>
                <w:rFonts w:ascii="Arial" w:hAnsi="Arial" w:cs="Arial"/>
              </w:rPr>
              <w:t>,00</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autoSpaceDE w:val="0"/>
              <w:autoSpaceDN w:val="0"/>
              <w:jc w:val="center"/>
              <w:rPr>
                <w:rFonts w:ascii="Arial" w:hAnsi="Arial" w:cs="Arial"/>
              </w:rPr>
            </w:pPr>
            <w:r w:rsidRPr="003C4C34">
              <w:rPr>
                <w:rFonts w:ascii="Arial" w:hAnsi="Arial" w:cs="Arial"/>
                <w:b/>
              </w:rPr>
              <w:t>PREÇO TOTAL PARA O GRUPO 16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D4077D" w:rsidP="003C4C34">
            <w:pPr>
              <w:autoSpaceDE w:val="0"/>
              <w:autoSpaceDN w:val="0"/>
              <w:jc w:val="center"/>
              <w:rPr>
                <w:rFonts w:ascii="Arial" w:hAnsi="Arial" w:cs="Arial"/>
                <w:b/>
              </w:rPr>
            </w:pPr>
            <w:r w:rsidRPr="003C4C34">
              <w:rPr>
                <w:rFonts w:ascii="Arial" w:hAnsi="Arial" w:cs="Arial"/>
                <w:b/>
              </w:rPr>
              <w:t>72.421</w:t>
            </w:r>
            <w:r w:rsidR="003C4C34" w:rsidRPr="003C4C34">
              <w:rPr>
                <w:rFonts w:ascii="Arial" w:hAnsi="Arial" w:cs="Arial"/>
                <w:b/>
              </w:rPr>
              <w:t>,00</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17</w:t>
            </w:r>
          </w:p>
          <w:p w:rsidR="008C1500" w:rsidRPr="003C4C34" w:rsidRDefault="008C1500" w:rsidP="003C4C34">
            <w:pPr>
              <w:snapToGrid w:val="0"/>
              <w:jc w:val="center"/>
              <w:rPr>
                <w:rFonts w:ascii="Arial" w:hAnsi="Arial" w:cs="Arial"/>
                <w:b/>
              </w:rPr>
            </w:pPr>
            <w:r w:rsidRPr="003C4C34">
              <w:rPr>
                <w:rFonts w:ascii="Arial" w:hAnsi="Arial" w:cs="Arial"/>
                <w:b/>
              </w:rPr>
              <w:t>(Itens 411 e 412)</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DISJUNTORES DE ENTRADA</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411</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DISJUNTOR BAIXA TENSÃO DE 3200 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42.437</w:t>
            </w:r>
            <w:r w:rsidR="003C4C34" w:rsidRPr="003C4C34">
              <w:rPr>
                <w:rFonts w:ascii="Arial" w:hAnsi="Arial" w:cs="Arial"/>
              </w:rPr>
              <w:t>,87</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42.437</w:t>
            </w:r>
            <w:r w:rsidR="003C4C34" w:rsidRPr="003C4C34">
              <w:rPr>
                <w:rFonts w:ascii="Arial" w:hAnsi="Arial" w:cs="Arial"/>
              </w:rPr>
              <w:t>,87</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412</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DISJUNTOR TRIPOLAR CAIXA MOLDADA, NORMA IEC, 1600 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11.410</w:t>
            </w:r>
            <w:r w:rsidR="003C4C34" w:rsidRPr="003C4C34">
              <w:rPr>
                <w:rFonts w:ascii="Arial" w:hAnsi="Arial" w:cs="Arial"/>
              </w:rPr>
              <w:t>,35</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11.410</w:t>
            </w:r>
            <w:r w:rsidR="003C4C34" w:rsidRPr="003C4C34">
              <w:rPr>
                <w:rFonts w:ascii="Arial" w:hAnsi="Arial" w:cs="Arial"/>
              </w:rPr>
              <w:t>,35</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autoSpaceDE w:val="0"/>
              <w:autoSpaceDN w:val="0"/>
              <w:jc w:val="right"/>
              <w:rPr>
                <w:rFonts w:ascii="Arial" w:hAnsi="Arial" w:cs="Arial"/>
              </w:rPr>
            </w:pPr>
            <w:r w:rsidRPr="003C4C34">
              <w:rPr>
                <w:rFonts w:ascii="Arial" w:hAnsi="Arial" w:cs="Arial"/>
                <w:b/>
              </w:rPr>
              <w:t>PREÇO TOTAL PARA O GRUPO 17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F125F8" w:rsidP="003C4C34">
            <w:pPr>
              <w:autoSpaceDE w:val="0"/>
              <w:autoSpaceDN w:val="0"/>
              <w:jc w:val="center"/>
              <w:rPr>
                <w:rFonts w:ascii="Arial" w:hAnsi="Arial" w:cs="Arial"/>
                <w:b/>
              </w:rPr>
            </w:pPr>
            <w:r w:rsidRPr="003C4C34">
              <w:rPr>
                <w:rFonts w:ascii="Arial" w:hAnsi="Arial" w:cs="Arial"/>
                <w:b/>
              </w:rPr>
              <w:t>53.848</w:t>
            </w:r>
            <w:r w:rsidR="003C4C34" w:rsidRPr="003C4C34">
              <w:rPr>
                <w:rFonts w:ascii="Arial" w:hAnsi="Arial" w:cs="Arial"/>
                <w:b/>
              </w:rPr>
              <w:t>,22</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18</w:t>
            </w:r>
          </w:p>
          <w:p w:rsidR="008C1500" w:rsidRPr="003C4C34" w:rsidRDefault="008C1500" w:rsidP="003C4C34">
            <w:pPr>
              <w:snapToGrid w:val="0"/>
              <w:jc w:val="center"/>
              <w:rPr>
                <w:rFonts w:ascii="Arial" w:hAnsi="Arial" w:cs="Arial"/>
                <w:b/>
              </w:rPr>
            </w:pPr>
            <w:r w:rsidRPr="003C4C34">
              <w:rPr>
                <w:rFonts w:ascii="Arial" w:hAnsi="Arial" w:cs="Arial"/>
                <w:b/>
              </w:rPr>
              <w:t>(Itens 413 a 416)</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INSTALAÇÕES ELÉTRICAS – DUTO DE ALUMÍNIO MARROM</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413</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CAIXA DE DERIVAÇÃO TIPO "T" PARA DUTO DE ALUMÍNIO - MARROM</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330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35</w:t>
            </w:r>
            <w:r w:rsidR="003C4C34" w:rsidRPr="003C4C34">
              <w:rPr>
                <w:rFonts w:ascii="Arial" w:hAnsi="Arial" w:cs="Arial"/>
              </w:rPr>
              <w:t>,75</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11.797</w:t>
            </w:r>
            <w:r w:rsidR="003C4C34" w:rsidRPr="003C4C34">
              <w:rPr>
                <w:rFonts w:ascii="Arial" w:hAnsi="Arial" w:cs="Arial"/>
              </w:rPr>
              <w:t>,50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414</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CURVA VERTICAL 90º PARA DUTO TRIPLO DE ALUMÍNIO - MARROM</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95</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22</w:t>
            </w:r>
            <w:r w:rsidR="003C4C34" w:rsidRPr="003C4C34">
              <w:rPr>
                <w:rFonts w:ascii="Arial" w:hAnsi="Arial" w:cs="Arial"/>
              </w:rPr>
              <w:t>,35</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2.123</w:t>
            </w:r>
            <w:r w:rsidR="003C4C34" w:rsidRPr="003C4C34">
              <w:rPr>
                <w:rFonts w:ascii="Arial" w:hAnsi="Arial" w:cs="Arial"/>
              </w:rPr>
              <w:t>,25</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415</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DUTO DE ALUMÍNIO TRIPLO - MARROM</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900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48</w:t>
            </w:r>
            <w:r w:rsidR="003C4C34" w:rsidRPr="003C4C34">
              <w:rPr>
                <w:rFonts w:ascii="Arial" w:hAnsi="Arial" w:cs="Arial"/>
              </w:rPr>
              <w:t>,69</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43.821</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416</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TAMPA TERMINAL DE DUTO DE ALUMÍNIO - MARROM</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246</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w:t>
            </w:r>
            <w:r w:rsidR="003C4C34" w:rsidRPr="003C4C34">
              <w:rPr>
                <w:rFonts w:ascii="Arial" w:hAnsi="Arial" w:cs="Arial"/>
              </w:rPr>
              <w:t>,32</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816</w:t>
            </w:r>
            <w:r w:rsidR="003C4C34" w:rsidRPr="003C4C34">
              <w:rPr>
                <w:rFonts w:ascii="Arial" w:hAnsi="Arial" w:cs="Arial"/>
              </w:rPr>
              <w:t>,72</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autoSpaceDE w:val="0"/>
              <w:autoSpaceDN w:val="0"/>
              <w:jc w:val="right"/>
              <w:rPr>
                <w:rFonts w:ascii="Arial" w:hAnsi="Arial" w:cs="Arial"/>
              </w:rPr>
            </w:pPr>
            <w:r w:rsidRPr="003C4C34">
              <w:rPr>
                <w:rFonts w:ascii="Arial" w:hAnsi="Arial" w:cs="Arial"/>
                <w:b/>
              </w:rPr>
              <w:t>PREÇO TOTAL PARA O GRUPO 18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F125F8" w:rsidP="003C4C34">
            <w:pPr>
              <w:autoSpaceDE w:val="0"/>
              <w:autoSpaceDN w:val="0"/>
              <w:jc w:val="center"/>
              <w:rPr>
                <w:rFonts w:ascii="Arial" w:hAnsi="Arial" w:cs="Arial"/>
                <w:b/>
              </w:rPr>
            </w:pPr>
            <w:r w:rsidRPr="003C4C34">
              <w:rPr>
                <w:rFonts w:ascii="Arial" w:hAnsi="Arial" w:cs="Arial"/>
                <w:b/>
              </w:rPr>
              <w:t>58.558</w:t>
            </w:r>
            <w:r w:rsidR="003C4C34" w:rsidRPr="003C4C34">
              <w:rPr>
                <w:rFonts w:ascii="Arial" w:hAnsi="Arial" w:cs="Arial"/>
                <w:b/>
              </w:rPr>
              <w:t>,47</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19</w:t>
            </w:r>
          </w:p>
          <w:p w:rsidR="008C1500" w:rsidRPr="003C4C34" w:rsidRDefault="008C1500" w:rsidP="003C4C34">
            <w:pPr>
              <w:snapToGrid w:val="0"/>
              <w:jc w:val="center"/>
              <w:rPr>
                <w:rFonts w:ascii="Arial" w:hAnsi="Arial" w:cs="Arial"/>
                <w:b/>
              </w:rPr>
            </w:pPr>
            <w:r w:rsidRPr="003C4C34">
              <w:rPr>
                <w:rFonts w:ascii="Arial" w:hAnsi="Arial" w:cs="Arial"/>
                <w:b/>
              </w:rPr>
              <w:t>(Itens 417 a 420)</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LÂMPADAS E REATORES – T8 E INTEGRADAS</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417</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TUBULAR DE 16 W - AMARELA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,86</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1.372</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418</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REATOR ELETRÔNICO PARA LÂMPADA FLUORESCENTE TUBULAR DE 2 X 16 W</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1800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19</w:t>
            </w:r>
            <w:r w:rsidR="003C4C34" w:rsidRPr="003C4C34">
              <w:rPr>
                <w:rFonts w:ascii="Arial" w:hAnsi="Arial" w:cs="Arial"/>
              </w:rPr>
              <w:t>,60</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35.280</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419</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23 W - COM REATOR INTEGRADO - AMARELA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1000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8</w:t>
            </w:r>
            <w:r w:rsidR="003C4C34" w:rsidRPr="003C4C34">
              <w:rPr>
                <w:rFonts w:ascii="Arial" w:hAnsi="Arial" w:cs="Arial"/>
              </w:rPr>
              <w:t>,84</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8.840</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420</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23 W COM REATOR INTEGRADO - BRANCA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2200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9</w:t>
            </w:r>
            <w:r w:rsidR="003C4C34" w:rsidRPr="003C4C34">
              <w:rPr>
                <w:rFonts w:ascii="Arial" w:hAnsi="Arial" w:cs="Arial"/>
              </w:rPr>
              <w:t>,21</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20.262</w:t>
            </w:r>
            <w:r w:rsidR="003C4C34" w:rsidRPr="003C4C34">
              <w:rPr>
                <w:rFonts w:ascii="Arial" w:hAnsi="Arial" w:cs="Arial"/>
              </w:rPr>
              <w:t>,00</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autoSpaceDE w:val="0"/>
              <w:autoSpaceDN w:val="0"/>
              <w:jc w:val="right"/>
              <w:rPr>
                <w:rFonts w:ascii="Arial" w:hAnsi="Arial" w:cs="Arial"/>
              </w:rPr>
            </w:pPr>
            <w:r w:rsidRPr="003C4C34">
              <w:rPr>
                <w:rFonts w:ascii="Arial" w:hAnsi="Arial" w:cs="Arial"/>
                <w:b/>
              </w:rPr>
              <w:t>PREÇO TOTAL PARA O GRUPO 19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F125F8" w:rsidP="003C4C34">
            <w:pPr>
              <w:autoSpaceDE w:val="0"/>
              <w:autoSpaceDN w:val="0"/>
              <w:jc w:val="center"/>
              <w:rPr>
                <w:rFonts w:ascii="Arial" w:hAnsi="Arial" w:cs="Arial"/>
                <w:b/>
              </w:rPr>
            </w:pPr>
            <w:r w:rsidRPr="003C4C34">
              <w:rPr>
                <w:rFonts w:ascii="Arial" w:hAnsi="Arial" w:cs="Arial"/>
                <w:b/>
              </w:rPr>
              <w:t>65.754</w:t>
            </w:r>
            <w:r w:rsidR="003C4C34" w:rsidRPr="003C4C34">
              <w:rPr>
                <w:rFonts w:ascii="Arial" w:hAnsi="Arial" w:cs="Arial"/>
                <w:b/>
              </w:rPr>
              <w:t>,00</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20</w:t>
            </w:r>
          </w:p>
          <w:p w:rsidR="008C1500" w:rsidRPr="003C4C34" w:rsidRDefault="008C1500" w:rsidP="003C4C34">
            <w:pPr>
              <w:snapToGrid w:val="0"/>
              <w:jc w:val="center"/>
              <w:rPr>
                <w:rFonts w:ascii="Arial" w:hAnsi="Arial" w:cs="Arial"/>
                <w:b/>
              </w:rPr>
            </w:pPr>
            <w:r w:rsidRPr="003C4C34">
              <w:rPr>
                <w:rFonts w:ascii="Arial" w:hAnsi="Arial" w:cs="Arial"/>
                <w:b/>
              </w:rPr>
              <w:t>(Itens 421 a 423)</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LÂMPADAS E REATORES – T8 32W</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421</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TUBULAR DE 32 W - AMARELA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4000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,02</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28.080</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422</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TUBULAR DE 32 W - BRANCA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4000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,51</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26.040</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423</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REATOR ELETRÔNICO PARA LÂMPADA FLUORESCENTE TUBULAR DE 2 X 32 W</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850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24</w:t>
            </w:r>
            <w:r w:rsidR="003C4C34" w:rsidRPr="003C4C34">
              <w:rPr>
                <w:rFonts w:ascii="Arial" w:hAnsi="Arial" w:cs="Arial"/>
              </w:rPr>
              <w:t>,04</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20.434</w:t>
            </w:r>
            <w:r w:rsidR="003C4C34" w:rsidRPr="003C4C34">
              <w:rPr>
                <w:rFonts w:ascii="Arial" w:hAnsi="Arial" w:cs="Arial"/>
              </w:rPr>
              <w:t>,00</w:t>
            </w:r>
          </w:p>
        </w:tc>
      </w:tr>
      <w:tr w:rsidR="008C1500"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8C1500" w:rsidRPr="003C4C34" w:rsidRDefault="008C1500" w:rsidP="003C4C34">
            <w:pPr>
              <w:autoSpaceDE w:val="0"/>
              <w:autoSpaceDN w:val="0"/>
              <w:jc w:val="right"/>
              <w:rPr>
                <w:rFonts w:ascii="Arial" w:hAnsi="Arial" w:cs="Arial"/>
              </w:rPr>
            </w:pPr>
            <w:r w:rsidRPr="003C4C34">
              <w:rPr>
                <w:rFonts w:ascii="Arial" w:hAnsi="Arial" w:cs="Arial"/>
                <w:b/>
              </w:rPr>
              <w:t>PREÇO TOTAL PARA O GRUPO 20 (R$):</w:t>
            </w:r>
          </w:p>
        </w:tc>
        <w:tc>
          <w:tcPr>
            <w:tcW w:w="1196" w:type="dxa"/>
            <w:tcBorders>
              <w:top w:val="single" w:sz="4" w:space="0" w:color="auto"/>
              <w:left w:val="single" w:sz="4" w:space="0" w:color="auto"/>
              <w:bottom w:val="single" w:sz="4" w:space="0" w:color="auto"/>
              <w:right w:val="single" w:sz="4" w:space="0" w:color="auto"/>
            </w:tcBorders>
            <w:vAlign w:val="center"/>
          </w:tcPr>
          <w:p w:rsidR="008C1500" w:rsidRPr="003C4C34" w:rsidRDefault="00F125F8" w:rsidP="003C4C34">
            <w:pPr>
              <w:autoSpaceDE w:val="0"/>
              <w:autoSpaceDN w:val="0"/>
              <w:jc w:val="center"/>
              <w:rPr>
                <w:rFonts w:ascii="Arial" w:hAnsi="Arial" w:cs="Arial"/>
                <w:b/>
              </w:rPr>
            </w:pPr>
            <w:r w:rsidRPr="003C4C34">
              <w:rPr>
                <w:rFonts w:ascii="Arial" w:hAnsi="Arial" w:cs="Arial"/>
                <w:b/>
              </w:rPr>
              <w:t>74.554</w:t>
            </w:r>
            <w:r w:rsidR="003C4C34" w:rsidRPr="003C4C34">
              <w:rPr>
                <w:rFonts w:ascii="Arial" w:hAnsi="Arial" w:cs="Arial"/>
                <w:b/>
              </w:rPr>
              <w:t>,00</w:t>
            </w:r>
          </w:p>
        </w:tc>
      </w:tr>
      <w:tr w:rsidR="008C1500"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napToGrid w:val="0"/>
              <w:jc w:val="center"/>
              <w:rPr>
                <w:rFonts w:ascii="Arial" w:hAnsi="Arial" w:cs="Arial"/>
                <w:b/>
              </w:rPr>
            </w:pPr>
            <w:r w:rsidRPr="003C4C34">
              <w:rPr>
                <w:rFonts w:ascii="Arial" w:hAnsi="Arial" w:cs="Arial"/>
                <w:b/>
              </w:rPr>
              <w:t>GRUPO 21</w:t>
            </w:r>
          </w:p>
          <w:p w:rsidR="008C1500" w:rsidRPr="003C4C34" w:rsidRDefault="008C1500" w:rsidP="003C4C34">
            <w:pPr>
              <w:snapToGrid w:val="0"/>
              <w:jc w:val="center"/>
              <w:rPr>
                <w:rFonts w:ascii="Arial" w:hAnsi="Arial" w:cs="Arial"/>
                <w:b/>
              </w:rPr>
            </w:pPr>
            <w:r w:rsidRPr="003C4C34">
              <w:rPr>
                <w:rFonts w:ascii="Arial" w:hAnsi="Arial" w:cs="Arial"/>
                <w:b/>
              </w:rPr>
              <w:t>(Itens 424 a 434)</w:t>
            </w:r>
          </w:p>
        </w:tc>
        <w:tc>
          <w:tcPr>
            <w:tcW w:w="814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1500" w:rsidRPr="003C4C34" w:rsidRDefault="008C1500" w:rsidP="003C4C34">
            <w:pPr>
              <w:suppressAutoHyphens/>
              <w:jc w:val="center"/>
              <w:rPr>
                <w:rFonts w:ascii="Arial" w:hAnsi="Arial" w:cs="Arial"/>
                <w:b/>
              </w:rPr>
            </w:pPr>
            <w:r w:rsidRPr="003C4C34">
              <w:rPr>
                <w:rFonts w:ascii="Arial" w:hAnsi="Arial" w:cs="Arial"/>
                <w:b/>
              </w:rPr>
              <w:t>LÂMPADAS E REATORES – FLUORESCENTES DIVERSAS</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424</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18 W - 4 PINOS - AMARELA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237</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,74</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1.597</w:t>
            </w:r>
            <w:r w:rsidR="003C4C34" w:rsidRPr="003C4C34">
              <w:rPr>
                <w:rFonts w:ascii="Arial" w:hAnsi="Arial" w:cs="Arial"/>
              </w:rPr>
              <w:t>,38</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425</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18 W - 4 PINOS - BRANCA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350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,74</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2.359</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426</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26 W - 4 PINOS - AMARELA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19</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129</w:t>
            </w:r>
            <w:r w:rsidR="003C4C34" w:rsidRPr="003C4C34">
              <w:rPr>
                <w:rFonts w:ascii="Arial" w:hAnsi="Arial" w:cs="Arial"/>
              </w:rPr>
              <w:t>,77</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427</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26 W - 4 PINOS - BRANCA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6</w:t>
            </w:r>
            <w:r w:rsidR="003C4C34" w:rsidRPr="003C4C34">
              <w:rPr>
                <w:rFonts w:ascii="Arial" w:hAnsi="Arial" w:cs="Arial"/>
              </w:rPr>
              <w:t>,83</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2.049</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428</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36 W - 4 PINOS - AMARELA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27</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20</w:t>
            </w:r>
            <w:r w:rsidR="003C4C34" w:rsidRPr="003C4C34">
              <w:rPr>
                <w:rFonts w:ascii="Arial" w:hAnsi="Arial" w:cs="Arial"/>
              </w:rPr>
              <w:t>,53</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554</w:t>
            </w:r>
            <w:r w:rsidR="003C4C34" w:rsidRPr="003C4C34">
              <w:rPr>
                <w:rFonts w:ascii="Arial" w:hAnsi="Arial" w:cs="Arial"/>
              </w:rPr>
              <w:t>,31</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429</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36 W - 4 PINOS - BRANCA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5</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20</w:t>
            </w:r>
            <w:r w:rsidR="003C4C34" w:rsidRPr="003C4C34">
              <w:rPr>
                <w:rFonts w:ascii="Arial" w:hAnsi="Arial" w:cs="Arial"/>
              </w:rPr>
              <w:t>,65</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103</w:t>
            </w:r>
            <w:r w:rsidR="003C4C34" w:rsidRPr="003C4C34">
              <w:rPr>
                <w:rFonts w:ascii="Arial" w:hAnsi="Arial" w:cs="Arial"/>
              </w:rPr>
              <w:t>,25</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430</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REATOR ELETRÔNICO PARA LÂMPADA FLUORESCENTE COMPACTA DE 2 X 18 W</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11</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31</w:t>
            </w:r>
            <w:r w:rsidR="003C4C34" w:rsidRPr="003C4C34">
              <w:rPr>
                <w:rFonts w:ascii="Arial" w:hAnsi="Arial" w:cs="Arial"/>
              </w:rPr>
              <w:t>,51</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346</w:t>
            </w:r>
            <w:r w:rsidR="003C4C34" w:rsidRPr="003C4C34">
              <w:rPr>
                <w:rFonts w:ascii="Arial" w:hAnsi="Arial" w:cs="Arial"/>
              </w:rPr>
              <w:t>,61</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431</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REATOR ELETRÔNICO PARA LÂMPADA FLUORESCENTE COMPACTA DE 2 X 26 W</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50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40</w:t>
            </w:r>
            <w:r w:rsidR="003C4C34" w:rsidRPr="003C4C34">
              <w:rPr>
                <w:rFonts w:ascii="Arial" w:hAnsi="Arial" w:cs="Arial"/>
              </w:rPr>
              <w:t>,88</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2.044</w:t>
            </w:r>
            <w:r w:rsidR="003C4C34" w:rsidRPr="003C4C34">
              <w:rPr>
                <w:rFonts w:ascii="Arial" w:hAnsi="Arial" w:cs="Arial"/>
              </w:rPr>
              <w:t>,00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432</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REATOR ELETRÔNICO PARA LÂMPADA FLUORESCENTE COMPACTA - 36 W</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19</w:t>
            </w:r>
            <w:r w:rsidR="003C4C34" w:rsidRPr="003C4C34">
              <w:rPr>
                <w:rFonts w:ascii="Arial" w:hAnsi="Arial" w:cs="Arial"/>
              </w:rPr>
              <w:t>,96</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199</w:t>
            </w:r>
            <w:r w:rsidR="003C4C34" w:rsidRPr="003C4C34">
              <w:rPr>
                <w:rFonts w:ascii="Arial" w:hAnsi="Arial" w:cs="Arial"/>
              </w:rPr>
              <w:t>,60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433</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COMPACTA DE 65 W</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150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50</w:t>
            </w:r>
            <w:r w:rsidR="003C4C34" w:rsidRPr="003C4C34">
              <w:rPr>
                <w:rFonts w:ascii="Arial" w:hAnsi="Arial" w:cs="Arial"/>
              </w:rPr>
              <w:t>,33</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7.549</w:t>
            </w:r>
            <w:r w:rsidR="003C4C34" w:rsidRPr="003C4C34">
              <w:rPr>
                <w:rFonts w:ascii="Arial" w:hAnsi="Arial" w:cs="Arial"/>
              </w:rPr>
              <w:t>,50</w:t>
            </w:r>
          </w:p>
        </w:tc>
      </w:tr>
      <w:tr w:rsidR="00F125F8" w:rsidRPr="003C4C34" w:rsidTr="003C4C34">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jc w:val="center"/>
              <w:rPr>
                <w:rFonts w:ascii="Arial" w:hAnsi="Arial" w:cs="Arial"/>
              </w:rPr>
            </w:pPr>
            <w:r w:rsidRPr="003C4C34">
              <w:rPr>
                <w:rFonts w:ascii="Arial" w:hAnsi="Arial" w:cs="Arial"/>
              </w:rPr>
              <w:t>ITEM 434</w:t>
            </w:r>
          </w:p>
        </w:tc>
        <w:tc>
          <w:tcPr>
            <w:tcW w:w="3429"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LÂMPADA FLUORESCENTE TUBULAR DE 16 W - BRANCA</w:t>
            </w:r>
          </w:p>
        </w:tc>
        <w:tc>
          <w:tcPr>
            <w:tcW w:w="920"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PÇ</w:t>
            </w:r>
          </w:p>
        </w:tc>
        <w:tc>
          <w:tcPr>
            <w:tcW w:w="992"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8000</w:t>
            </w:r>
          </w:p>
        </w:tc>
        <w:tc>
          <w:tcPr>
            <w:tcW w:w="1605"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7</w:t>
            </w:r>
            <w:r w:rsidR="003C4C34" w:rsidRPr="003C4C34">
              <w:rPr>
                <w:rFonts w:ascii="Arial" w:hAnsi="Arial" w:cs="Arial"/>
              </w:rPr>
              <w:t>,03</w:t>
            </w:r>
          </w:p>
        </w:tc>
        <w:tc>
          <w:tcPr>
            <w:tcW w:w="1196" w:type="dxa"/>
            <w:tcBorders>
              <w:top w:val="single" w:sz="4" w:space="0" w:color="auto"/>
              <w:left w:val="single" w:sz="4" w:space="0" w:color="auto"/>
              <w:bottom w:val="single" w:sz="4" w:space="0" w:color="auto"/>
              <w:right w:val="single" w:sz="4" w:space="0" w:color="auto"/>
            </w:tcBorders>
            <w:vAlign w:val="center"/>
          </w:tcPr>
          <w:p w:rsidR="00F125F8" w:rsidRPr="003C4C34" w:rsidRDefault="00F125F8" w:rsidP="003C4C34">
            <w:pPr>
              <w:autoSpaceDE w:val="0"/>
              <w:autoSpaceDN w:val="0"/>
              <w:jc w:val="center"/>
              <w:rPr>
                <w:rFonts w:ascii="Arial" w:hAnsi="Arial" w:cs="Arial"/>
              </w:rPr>
            </w:pPr>
            <w:r w:rsidRPr="003C4C34">
              <w:rPr>
                <w:rFonts w:ascii="Arial" w:hAnsi="Arial" w:cs="Arial"/>
              </w:rPr>
              <w:t>56.240</w:t>
            </w:r>
            <w:r w:rsidR="003C4C34" w:rsidRPr="003C4C34">
              <w:rPr>
                <w:rFonts w:ascii="Arial" w:hAnsi="Arial" w:cs="Arial"/>
              </w:rPr>
              <w:t>,00</w:t>
            </w:r>
          </w:p>
        </w:tc>
      </w:tr>
      <w:tr w:rsidR="00174A7B"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174A7B" w:rsidRPr="003C4C34" w:rsidRDefault="00FF37EF" w:rsidP="003C4C34">
            <w:pPr>
              <w:jc w:val="right"/>
              <w:rPr>
                <w:rFonts w:ascii="Arial" w:hAnsi="Arial" w:cs="Arial"/>
                <w:b/>
              </w:rPr>
            </w:pPr>
            <w:r w:rsidRPr="003C4C34">
              <w:rPr>
                <w:rFonts w:ascii="Arial" w:hAnsi="Arial" w:cs="Arial"/>
                <w:b/>
              </w:rPr>
              <w:t>PREÇO TOTAL PARA O GRUPO 21</w:t>
            </w:r>
            <w:r w:rsidR="00174A7B" w:rsidRPr="003C4C34">
              <w:rPr>
                <w:rFonts w:ascii="Arial" w:hAnsi="Arial" w:cs="Arial"/>
                <w:b/>
              </w:rPr>
              <w:t xml:space="preserve"> (R$):</w:t>
            </w:r>
          </w:p>
        </w:tc>
        <w:tc>
          <w:tcPr>
            <w:tcW w:w="1196" w:type="dxa"/>
            <w:tcBorders>
              <w:top w:val="single" w:sz="4" w:space="0" w:color="auto"/>
              <w:left w:val="single" w:sz="4" w:space="0" w:color="auto"/>
              <w:bottom w:val="single" w:sz="4" w:space="0" w:color="auto"/>
              <w:right w:val="single" w:sz="4" w:space="0" w:color="auto"/>
            </w:tcBorders>
            <w:vAlign w:val="center"/>
          </w:tcPr>
          <w:p w:rsidR="00174A7B" w:rsidRPr="003C4C34" w:rsidRDefault="00F125F8" w:rsidP="003C4C34">
            <w:pPr>
              <w:jc w:val="center"/>
              <w:rPr>
                <w:rFonts w:ascii="Arial" w:hAnsi="Arial" w:cs="Arial"/>
                <w:b/>
              </w:rPr>
            </w:pPr>
            <w:r w:rsidRPr="003C4C34">
              <w:rPr>
                <w:rFonts w:ascii="Arial" w:hAnsi="Arial" w:cs="Arial"/>
                <w:b/>
              </w:rPr>
              <w:t>73.172</w:t>
            </w:r>
            <w:r w:rsidR="003C4C34" w:rsidRPr="003C4C34">
              <w:rPr>
                <w:rFonts w:ascii="Arial" w:hAnsi="Arial" w:cs="Arial"/>
                <w:b/>
              </w:rPr>
              <w:t>,42</w:t>
            </w:r>
          </w:p>
        </w:tc>
      </w:tr>
      <w:tr w:rsidR="00174A7B" w:rsidRPr="003C4C34" w:rsidTr="003C4C34">
        <w:trPr>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174A7B" w:rsidRPr="003C4C34" w:rsidRDefault="00174A7B" w:rsidP="003C4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3C4C34">
              <w:rPr>
                <w:rFonts w:ascii="Arial" w:hAnsi="Arial" w:cs="Arial"/>
              </w:rPr>
              <w:t>PREÇO TOTAL DA LICITAÇÃO (R$)</w:t>
            </w:r>
          </w:p>
        </w:tc>
        <w:tc>
          <w:tcPr>
            <w:tcW w:w="1196" w:type="dxa"/>
            <w:tcBorders>
              <w:top w:val="single" w:sz="4" w:space="0" w:color="auto"/>
              <w:left w:val="single" w:sz="4" w:space="0" w:color="auto"/>
              <w:bottom w:val="single" w:sz="4" w:space="0" w:color="auto"/>
              <w:right w:val="single" w:sz="4" w:space="0" w:color="auto"/>
            </w:tcBorders>
            <w:vAlign w:val="center"/>
          </w:tcPr>
          <w:p w:rsidR="00174A7B" w:rsidRPr="003C4C34" w:rsidRDefault="0076178A" w:rsidP="003729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1.074.566</w:t>
            </w:r>
            <w:r w:rsidR="003C4C34" w:rsidRPr="003C4C34">
              <w:rPr>
                <w:rFonts w:ascii="Arial" w:hAnsi="Arial" w:cs="Arial"/>
              </w:rPr>
              <w:t>,</w:t>
            </w:r>
            <w:r w:rsidR="0037297E">
              <w:rPr>
                <w:rFonts w:ascii="Arial" w:hAnsi="Arial" w:cs="Arial"/>
              </w:rPr>
              <w:t>35</w:t>
            </w:r>
          </w:p>
        </w:tc>
      </w:tr>
    </w:tbl>
    <w:p w:rsidR="003717EE" w:rsidRDefault="003717EE" w:rsidP="00E42334">
      <w:pPr>
        <w:pStyle w:val="TextosemFormatao"/>
        <w:spacing w:before="120" w:after="120"/>
        <w:jc w:val="both"/>
        <w:rPr>
          <w:rFonts w:ascii="Arial" w:hAnsi="Arial"/>
          <w:b/>
          <w:sz w:val="24"/>
        </w:rPr>
      </w:pPr>
    </w:p>
    <w:p w:rsidR="00E42334" w:rsidRPr="00012D6E" w:rsidRDefault="00E42334" w:rsidP="00E42334">
      <w:pPr>
        <w:pStyle w:val="TextosemFormatao"/>
        <w:spacing w:before="120" w:after="120"/>
        <w:jc w:val="both"/>
        <w:rPr>
          <w:rFonts w:ascii="Arial" w:hAnsi="Arial"/>
          <w:b/>
          <w:sz w:val="24"/>
        </w:rPr>
      </w:pPr>
      <w:r w:rsidRPr="00FE3D75">
        <w:rPr>
          <w:rFonts w:ascii="Arial" w:hAnsi="Arial"/>
          <w:b/>
          <w:sz w:val="24"/>
        </w:rPr>
        <w:t>Observação</w:t>
      </w:r>
      <w:r w:rsidR="00012D6E">
        <w:rPr>
          <w:rFonts w:ascii="Arial" w:hAnsi="Arial"/>
          <w:b/>
          <w:sz w:val="24"/>
        </w:rPr>
        <w:t xml:space="preserve"> 1</w:t>
      </w:r>
      <w:r w:rsidRPr="00FE3D75">
        <w:rPr>
          <w:rFonts w:ascii="Arial" w:hAnsi="Arial"/>
          <w:sz w:val="24"/>
        </w:rPr>
        <w:t xml:space="preserve">: Os </w:t>
      </w:r>
      <w:r w:rsidRPr="00FE3D75">
        <w:rPr>
          <w:rFonts w:ascii="Arial" w:hAnsi="Arial"/>
          <w:sz w:val="24"/>
          <w:u w:val="single"/>
        </w:rPr>
        <w:t>preços unitários</w:t>
      </w:r>
      <w:r w:rsidRPr="00FE3D75">
        <w:rPr>
          <w:rFonts w:ascii="Arial" w:hAnsi="Arial"/>
          <w:sz w:val="24"/>
        </w:rPr>
        <w:t xml:space="preserve"> constantes deste anexo são os </w:t>
      </w:r>
      <w:r w:rsidRPr="00FE3D75">
        <w:rPr>
          <w:rFonts w:ascii="Arial" w:hAnsi="Arial"/>
          <w:sz w:val="24"/>
          <w:u w:val="single"/>
        </w:rPr>
        <w:t>máximos aceitáveis</w:t>
      </w:r>
      <w:r w:rsidRPr="00FE3D75">
        <w:rPr>
          <w:rFonts w:ascii="Arial" w:hAnsi="Arial"/>
          <w:sz w:val="24"/>
        </w:rPr>
        <w:t>, em conformidade com o disposto no subitem 9.2.1 do Edital.</w:t>
      </w:r>
      <w:r>
        <w:rPr>
          <w:rFonts w:ascii="Arial" w:hAnsi="Arial"/>
          <w:sz w:val="24"/>
        </w:rPr>
        <w:t xml:space="preserve"> </w:t>
      </w:r>
    </w:p>
    <w:p w:rsidR="00012D6E" w:rsidRDefault="00012D6E" w:rsidP="00E42334">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4B6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Pr="007B25F9" w:rsidRDefault="00A80BDD" w:rsidP="0023184C">
      <w:pPr>
        <w:numPr>
          <w:ilvl w:val="1"/>
          <w:numId w:val="24"/>
        </w:numPr>
        <w:spacing w:before="120" w:after="120"/>
        <w:ind w:left="0" w:firstLine="0"/>
        <w:jc w:val="both"/>
        <w:rPr>
          <w:rFonts w:ascii="Arial" w:hAnsi="Arial"/>
          <w:sz w:val="24"/>
        </w:rPr>
      </w:pPr>
      <w:r>
        <w:rPr>
          <w:rFonts w:ascii="Arial" w:hAnsi="Arial"/>
          <w:sz w:val="24"/>
        </w:rPr>
        <w:t xml:space="preserve">Solicitamos </w:t>
      </w:r>
      <w:r w:rsidRPr="007B25F9">
        <w:rPr>
          <w:rFonts w:ascii="Arial" w:hAnsi="Arial"/>
          <w:sz w:val="24"/>
        </w:rPr>
        <w:t>a entrega</w:t>
      </w:r>
      <w:r w:rsidR="0096241C" w:rsidRPr="007B25F9">
        <w:rPr>
          <w:rFonts w:ascii="Arial" w:hAnsi="Arial"/>
          <w:sz w:val="24"/>
        </w:rPr>
        <w:t xml:space="preserve"> </w:t>
      </w:r>
      <w:r w:rsidRPr="007B25F9">
        <w:rPr>
          <w:rFonts w:ascii="Arial" w:hAnsi="Arial"/>
          <w:sz w:val="24"/>
        </w:rPr>
        <w:t>do objeto</w:t>
      </w:r>
      <w:r w:rsidRPr="007B25F9">
        <w:rPr>
          <w:rStyle w:val="fonte"/>
          <w:rFonts w:ascii="Arial" w:hAnsi="Arial"/>
          <w:sz w:val="24"/>
        </w:rPr>
        <w:t xml:space="preserve"> </w:t>
      </w:r>
      <w:r w:rsidRPr="007B25F9">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7B25F9" w:rsidTr="00F9282A">
        <w:trPr>
          <w:jc w:val="center"/>
        </w:trPr>
        <w:tc>
          <w:tcPr>
            <w:tcW w:w="732" w:type="dxa"/>
            <w:hideMark/>
          </w:tcPr>
          <w:p w:rsidR="00A80BDD" w:rsidRPr="007B25F9" w:rsidRDefault="00A80BDD">
            <w:pPr>
              <w:jc w:val="center"/>
              <w:rPr>
                <w:rFonts w:ascii="Arial" w:hAnsi="Arial" w:cs="Arial"/>
                <w:sz w:val="24"/>
                <w:szCs w:val="24"/>
              </w:rPr>
            </w:pPr>
            <w:r w:rsidRPr="007B25F9">
              <w:rPr>
                <w:rFonts w:ascii="Arial" w:hAnsi="Arial" w:cs="Arial"/>
                <w:sz w:val="24"/>
                <w:szCs w:val="24"/>
              </w:rPr>
              <w:t>Item</w:t>
            </w:r>
          </w:p>
        </w:tc>
        <w:tc>
          <w:tcPr>
            <w:tcW w:w="3368" w:type="dxa"/>
            <w:hideMark/>
          </w:tcPr>
          <w:p w:rsidR="00A80BDD" w:rsidRPr="007B25F9" w:rsidRDefault="00A80BDD">
            <w:pPr>
              <w:jc w:val="center"/>
              <w:rPr>
                <w:rFonts w:ascii="Arial" w:hAnsi="Arial" w:cs="Arial"/>
                <w:sz w:val="24"/>
                <w:szCs w:val="24"/>
              </w:rPr>
            </w:pPr>
            <w:r w:rsidRPr="007B25F9">
              <w:rPr>
                <w:rFonts w:ascii="Arial" w:hAnsi="Arial" w:cs="Arial"/>
                <w:sz w:val="24"/>
                <w:szCs w:val="24"/>
              </w:rPr>
              <w:t>Descrição</w:t>
            </w:r>
          </w:p>
        </w:tc>
        <w:tc>
          <w:tcPr>
            <w:tcW w:w="1134" w:type="dxa"/>
            <w:hideMark/>
          </w:tcPr>
          <w:p w:rsidR="00A80BDD" w:rsidRPr="007B25F9" w:rsidRDefault="00A80BDD">
            <w:pPr>
              <w:jc w:val="center"/>
              <w:rPr>
                <w:rFonts w:ascii="Arial" w:hAnsi="Arial" w:cs="Arial"/>
                <w:sz w:val="24"/>
                <w:szCs w:val="24"/>
              </w:rPr>
            </w:pPr>
            <w:r w:rsidRPr="007B25F9">
              <w:rPr>
                <w:rFonts w:ascii="Arial" w:hAnsi="Arial" w:cs="Arial"/>
                <w:sz w:val="24"/>
                <w:szCs w:val="24"/>
              </w:rPr>
              <w:t>Quant.</w:t>
            </w:r>
          </w:p>
        </w:tc>
        <w:tc>
          <w:tcPr>
            <w:tcW w:w="1134" w:type="dxa"/>
            <w:hideMark/>
          </w:tcPr>
          <w:p w:rsidR="00A80BDD" w:rsidRPr="007B25F9" w:rsidRDefault="00A80BDD">
            <w:pPr>
              <w:jc w:val="center"/>
              <w:rPr>
                <w:rFonts w:ascii="Arial" w:hAnsi="Arial" w:cs="Arial"/>
                <w:sz w:val="24"/>
                <w:szCs w:val="24"/>
              </w:rPr>
            </w:pPr>
            <w:r w:rsidRPr="007B25F9">
              <w:rPr>
                <w:rFonts w:ascii="Arial" w:hAnsi="Arial" w:cs="Arial"/>
                <w:sz w:val="24"/>
                <w:szCs w:val="24"/>
              </w:rPr>
              <w:t>Un.</w:t>
            </w:r>
          </w:p>
        </w:tc>
        <w:tc>
          <w:tcPr>
            <w:tcW w:w="2398" w:type="dxa"/>
            <w:hideMark/>
          </w:tcPr>
          <w:p w:rsidR="00A80BDD" w:rsidRPr="007B25F9" w:rsidRDefault="00A80BDD" w:rsidP="00783474">
            <w:pPr>
              <w:jc w:val="center"/>
              <w:rPr>
                <w:rFonts w:ascii="Arial" w:hAnsi="Arial" w:cs="Arial"/>
                <w:sz w:val="24"/>
                <w:szCs w:val="24"/>
              </w:rPr>
            </w:pPr>
            <w:r w:rsidRPr="007B25F9">
              <w:rPr>
                <w:rFonts w:ascii="Arial" w:hAnsi="Arial" w:cs="Arial"/>
                <w:sz w:val="24"/>
                <w:szCs w:val="24"/>
              </w:rPr>
              <w:t>Local de entrega</w:t>
            </w:r>
            <w:r w:rsidR="0096241C" w:rsidRPr="007B25F9">
              <w:rPr>
                <w:rFonts w:ascii="Arial" w:hAnsi="Arial" w:cs="Arial"/>
                <w:sz w:val="24"/>
                <w:szCs w:val="24"/>
              </w:rPr>
              <w:t xml:space="preserve"> </w:t>
            </w:r>
          </w:p>
        </w:tc>
      </w:tr>
      <w:tr w:rsidR="00A80BDD" w:rsidRPr="007B25F9" w:rsidTr="00F9282A">
        <w:trPr>
          <w:jc w:val="center"/>
        </w:trPr>
        <w:tc>
          <w:tcPr>
            <w:tcW w:w="732" w:type="dxa"/>
            <w:vAlign w:val="center"/>
          </w:tcPr>
          <w:p w:rsidR="00A80BDD" w:rsidRPr="007B25F9" w:rsidRDefault="00A80BDD">
            <w:pPr>
              <w:pStyle w:val="Table"/>
              <w:jc w:val="center"/>
              <w:rPr>
                <w:rFonts w:ascii="Arial" w:hAnsi="Arial" w:cs="Arial"/>
                <w:szCs w:val="24"/>
              </w:rPr>
            </w:pPr>
          </w:p>
        </w:tc>
        <w:tc>
          <w:tcPr>
            <w:tcW w:w="3368" w:type="dxa"/>
            <w:vAlign w:val="bottom"/>
          </w:tcPr>
          <w:p w:rsidR="00A80BDD" w:rsidRPr="007B25F9" w:rsidRDefault="00A80BDD">
            <w:pPr>
              <w:pStyle w:val="Table"/>
              <w:jc w:val="center"/>
              <w:rPr>
                <w:rFonts w:ascii="Arial" w:hAnsi="Arial" w:cs="Arial"/>
                <w:szCs w:val="24"/>
              </w:rPr>
            </w:pPr>
          </w:p>
        </w:tc>
        <w:tc>
          <w:tcPr>
            <w:tcW w:w="1134" w:type="dxa"/>
            <w:vAlign w:val="center"/>
          </w:tcPr>
          <w:p w:rsidR="00A80BDD" w:rsidRPr="007B25F9" w:rsidRDefault="00A80BDD">
            <w:pPr>
              <w:jc w:val="center"/>
              <w:rPr>
                <w:rFonts w:ascii="Arial" w:hAnsi="Arial" w:cs="Arial"/>
                <w:sz w:val="24"/>
                <w:szCs w:val="24"/>
              </w:rPr>
            </w:pPr>
          </w:p>
        </w:tc>
        <w:tc>
          <w:tcPr>
            <w:tcW w:w="1134" w:type="dxa"/>
            <w:vAlign w:val="center"/>
          </w:tcPr>
          <w:p w:rsidR="00A80BDD" w:rsidRPr="007B25F9" w:rsidRDefault="00A80BDD">
            <w:pPr>
              <w:pStyle w:val="Table"/>
              <w:jc w:val="center"/>
              <w:rPr>
                <w:rFonts w:ascii="Arial" w:hAnsi="Arial" w:cs="Arial"/>
                <w:color w:val="000080"/>
                <w:szCs w:val="24"/>
              </w:rPr>
            </w:pPr>
          </w:p>
        </w:tc>
        <w:tc>
          <w:tcPr>
            <w:tcW w:w="2398" w:type="dxa"/>
          </w:tcPr>
          <w:p w:rsidR="00A80BDD" w:rsidRPr="007B25F9" w:rsidRDefault="00A80BDD">
            <w:pPr>
              <w:pStyle w:val="Table"/>
              <w:jc w:val="center"/>
              <w:rPr>
                <w:rFonts w:ascii="Arial" w:hAnsi="Arial" w:cs="Arial"/>
                <w:color w:val="000080"/>
                <w:szCs w:val="24"/>
              </w:rPr>
            </w:pPr>
          </w:p>
        </w:tc>
      </w:tr>
    </w:tbl>
    <w:p w:rsidR="00A80BDD" w:rsidRPr="007B25F9" w:rsidRDefault="00A80BDD" w:rsidP="00A80BDD">
      <w:pPr>
        <w:jc w:val="both"/>
        <w:rPr>
          <w:rFonts w:ascii="Arial" w:hAnsi="Arial"/>
          <w:sz w:val="24"/>
        </w:rPr>
      </w:pPr>
    </w:p>
    <w:p w:rsidR="00A80BDD" w:rsidRPr="007B25F9" w:rsidRDefault="00A80BDD" w:rsidP="0023184C">
      <w:pPr>
        <w:pStyle w:val="Corpo"/>
        <w:numPr>
          <w:ilvl w:val="1"/>
          <w:numId w:val="24"/>
        </w:numPr>
        <w:suppressAutoHyphens w:val="0"/>
        <w:spacing w:before="120" w:after="120"/>
        <w:ind w:left="0" w:firstLine="0"/>
        <w:jc w:val="both"/>
        <w:rPr>
          <w:rFonts w:ascii="Arial" w:hAnsi="Arial"/>
        </w:rPr>
      </w:pPr>
      <w:r w:rsidRPr="007B25F9">
        <w:rPr>
          <w:rFonts w:ascii="Arial" w:hAnsi="Arial"/>
          <w:color w:val="000000"/>
        </w:rPr>
        <w:t xml:space="preserve">Prazo de entrega: </w:t>
      </w:r>
      <w:r w:rsidRPr="007B25F9">
        <w:rPr>
          <w:rFonts w:ascii="Arial" w:hAnsi="Arial"/>
          <w:b/>
          <w:i/>
          <w:color w:val="000000"/>
        </w:rPr>
        <w:t xml:space="preserve">__________ </w:t>
      </w:r>
      <w:r w:rsidRPr="007B25F9">
        <w:rPr>
          <w:rFonts w:ascii="Arial" w:hAnsi="Arial"/>
          <w:color w:val="000000"/>
        </w:rPr>
        <w:t>dias, contados da data da confirmação do recebimento desta Requisição.</w:t>
      </w:r>
    </w:p>
    <w:p w:rsidR="00A80BDD" w:rsidRDefault="00A80BDD" w:rsidP="0023184C">
      <w:pPr>
        <w:pStyle w:val="Corpo"/>
        <w:numPr>
          <w:ilvl w:val="1"/>
          <w:numId w:val="24"/>
        </w:numPr>
        <w:suppressAutoHyphens w:val="0"/>
        <w:spacing w:before="120" w:after="120"/>
        <w:ind w:left="0" w:firstLine="0"/>
        <w:jc w:val="both"/>
        <w:rPr>
          <w:rFonts w:ascii="Arial" w:hAnsi="Arial"/>
        </w:rPr>
      </w:pPr>
      <w:r>
        <w:rPr>
          <w:rFonts w:ascii="Arial" w:hAnsi="Arial"/>
        </w:rPr>
        <w:t>A presente Requisição é feita com observância das cláusulas e condições constantes do Edital do Pregão Eletrônico para R</w:t>
      </w:r>
      <w:r w:rsidR="004B6A4B">
        <w:rPr>
          <w:rFonts w:ascii="Arial" w:hAnsi="Arial"/>
        </w:rPr>
        <w:t>egistro de Preços n. 132/15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23184C">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37350" w:rsidRDefault="00037350" w:rsidP="00A80BDD">
                            <w:pPr>
                              <w:pStyle w:val="WW-Conte3fdodaTabela1"/>
                              <w:spacing w:after="0"/>
                              <w:rPr>
                                <w:rFonts w:ascii="Arial" w:hAnsi="Arial"/>
                                <w:sz w:val="20"/>
                              </w:rPr>
                            </w:pPr>
                            <w:r>
                              <w:rPr>
                                <w:rFonts w:ascii="Arial" w:hAnsi="Arial"/>
                                <w:sz w:val="20"/>
                              </w:rPr>
                              <w:t>Pela Requisitada</w:t>
                            </w:r>
                          </w:p>
                          <w:p w:rsidR="00037350" w:rsidRDefault="00037350"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37350" w:rsidRDefault="00037350" w:rsidP="00A80BDD">
                      <w:pPr>
                        <w:pStyle w:val="WW-Conte3fdodaTabela1"/>
                        <w:spacing w:after="0"/>
                        <w:rPr>
                          <w:rFonts w:ascii="Arial" w:hAnsi="Arial"/>
                          <w:sz w:val="20"/>
                        </w:rPr>
                      </w:pPr>
                      <w:r>
                        <w:rPr>
                          <w:rFonts w:ascii="Arial" w:hAnsi="Arial"/>
                          <w:sz w:val="20"/>
                        </w:rPr>
                        <w:t>Pela Requisitada</w:t>
                      </w:r>
                    </w:p>
                    <w:p w:rsidR="00037350" w:rsidRDefault="00037350"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37350" w:rsidRDefault="00037350" w:rsidP="00A80BDD">
                            <w:pPr>
                              <w:pStyle w:val="WW-Conte3fdodaTabela1"/>
                              <w:spacing w:after="60"/>
                              <w:rPr>
                                <w:rFonts w:ascii="Arial" w:hAnsi="Arial"/>
                                <w:sz w:val="20"/>
                              </w:rPr>
                            </w:pPr>
                            <w:r>
                              <w:rPr>
                                <w:rFonts w:ascii="Arial" w:hAnsi="Arial"/>
                                <w:sz w:val="20"/>
                              </w:rPr>
                              <w:t>Pela Câmara dos Deputados</w:t>
                            </w:r>
                          </w:p>
                          <w:p w:rsidR="00037350" w:rsidRDefault="00037350" w:rsidP="00A80BDD">
                            <w:pPr>
                              <w:pStyle w:val="braslia"/>
                              <w:spacing w:before="0" w:after="0"/>
                              <w:jc w:val="left"/>
                              <w:rPr>
                                <w:rFonts w:cs="Arial"/>
                                <w:sz w:val="20"/>
                              </w:rPr>
                            </w:pPr>
                            <w:r>
                              <w:rPr>
                                <w:rFonts w:cs="Arial"/>
                                <w:sz w:val="20"/>
                              </w:rPr>
                              <w:t>Nome do Servidor: _________________</w:t>
                            </w:r>
                          </w:p>
                          <w:p w:rsidR="00037350" w:rsidRDefault="00037350"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37350" w:rsidRDefault="00037350"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37350" w:rsidRDefault="00037350" w:rsidP="00A80BDD">
                      <w:pPr>
                        <w:pStyle w:val="WW-Conte3fdodaTabela1"/>
                        <w:spacing w:after="60"/>
                        <w:rPr>
                          <w:rFonts w:ascii="Arial" w:hAnsi="Arial"/>
                          <w:sz w:val="20"/>
                        </w:rPr>
                      </w:pPr>
                      <w:r>
                        <w:rPr>
                          <w:rFonts w:ascii="Arial" w:hAnsi="Arial"/>
                          <w:sz w:val="20"/>
                        </w:rPr>
                        <w:t>Pela Câmara dos Deputados</w:t>
                      </w:r>
                    </w:p>
                    <w:p w:rsidR="00037350" w:rsidRDefault="00037350" w:rsidP="00A80BDD">
                      <w:pPr>
                        <w:pStyle w:val="braslia"/>
                        <w:spacing w:before="0" w:after="0"/>
                        <w:jc w:val="left"/>
                        <w:rPr>
                          <w:rFonts w:cs="Arial"/>
                          <w:sz w:val="20"/>
                        </w:rPr>
                      </w:pPr>
                      <w:r>
                        <w:rPr>
                          <w:rFonts w:cs="Arial"/>
                          <w:sz w:val="20"/>
                        </w:rPr>
                        <w:t>Nome do Servidor: _________________</w:t>
                      </w:r>
                    </w:p>
                    <w:p w:rsidR="00037350" w:rsidRDefault="00037350"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7B25F9">
        <w:rPr>
          <w:rFonts w:ascii="Arial" w:hAnsi="Arial" w:cs="Arial"/>
          <w:sz w:val="22"/>
          <w:szCs w:val="22"/>
          <w:bdr w:val="single" w:sz="4" w:space="0" w:color="auto"/>
        </w:rPr>
        <w:t>3216-4702 ou 4703.</w:t>
      </w:r>
    </w:p>
    <w:p w:rsidR="00C87A6C" w:rsidRDefault="00C87A6C"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037350"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2015</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Pr="0062127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62127E" w:rsidRPr="0062127E" w:rsidRDefault="0062127E" w:rsidP="0062127E">
      <w:pPr>
        <w:widowControl w:val="0"/>
        <w:suppressAutoHyphens/>
        <w:ind w:firstLine="851"/>
        <w:jc w:val="both"/>
        <w:rPr>
          <w:rFonts w:ascii="Arial" w:hAnsi="Arial" w:cs="Arial"/>
          <w:sz w:val="24"/>
          <w:szCs w:val="24"/>
        </w:rPr>
      </w:pPr>
      <w:r w:rsidRPr="0062127E">
        <w:rPr>
          <w:rFonts w:ascii="Arial" w:hAnsi="Arial" w:cs="Arial"/>
          <w:sz w:val="24"/>
          <w:szCs w:val="24"/>
        </w:rPr>
        <w:t xml:space="preserve">Ao(s)                                    dia(s) do mês de                              de dois mil e quinze, a CÂMARA DOS DEPUTADOS, situada na Praça dos Três Poderes, nesta Capital, inscrita no CNPJ sob o n. 00.530.352/0001-59, daqui por diante denominada CÂMARA, e neste ato representada por seu Diretor-Geral, o senhor </w:t>
      </w:r>
      <w:r w:rsidRPr="005415C0">
        <w:rPr>
          <w:rFonts w:ascii="Arial" w:hAnsi="Arial" w:cs="Arial"/>
          <w:sz w:val="24"/>
          <w:szCs w:val="24"/>
        </w:rPr>
        <w:t>ROMULO DE SOU</w:t>
      </w:r>
      <w:r>
        <w:rPr>
          <w:rFonts w:ascii="Arial" w:hAnsi="Arial" w:cs="Arial"/>
          <w:sz w:val="24"/>
          <w:szCs w:val="24"/>
        </w:rPr>
        <w:t>S</w:t>
      </w:r>
      <w:r w:rsidRPr="005415C0">
        <w:rPr>
          <w:rFonts w:ascii="Arial" w:hAnsi="Arial" w:cs="Arial"/>
          <w:sz w:val="24"/>
          <w:szCs w:val="24"/>
        </w:rPr>
        <w:t>A MESQUITA</w:t>
      </w:r>
      <w:r w:rsidRPr="0062127E">
        <w:rPr>
          <w:rFonts w:ascii="Arial" w:hAnsi="Arial" w:cs="Arial"/>
          <w:sz w:val="24"/>
          <w:szCs w:val="24"/>
        </w:rPr>
        <w:t xml:space="preserve">,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037261">
        <w:rPr>
          <w:rFonts w:ascii="Arial" w:hAnsi="Arial" w:cs="Arial"/>
          <w:sz w:val="24"/>
          <w:szCs w:val="24"/>
        </w:rPr>
        <w:t>132</w:t>
      </w:r>
      <w:r w:rsidRPr="0062127E">
        <w:rPr>
          <w:rFonts w:ascii="Arial" w:hAnsi="Arial" w:cs="Arial"/>
          <w:sz w:val="24"/>
          <w:szCs w:val="24"/>
        </w:rPr>
        <w:t xml:space="preserve">/15,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 Preços n. </w:t>
      </w:r>
      <w:r w:rsidR="00037261">
        <w:rPr>
          <w:rFonts w:ascii="Arial" w:hAnsi="Arial" w:cs="Arial"/>
          <w:sz w:val="24"/>
          <w:szCs w:val="24"/>
        </w:rPr>
        <w:t>132</w:t>
      </w:r>
      <w:r w:rsidRPr="0062127E">
        <w:rPr>
          <w:rFonts w:ascii="Arial" w:hAnsi="Arial" w:cs="Arial"/>
          <w:sz w:val="24"/>
          <w:szCs w:val="24"/>
        </w:rPr>
        <w:t>/15, observadas as cláusulas e condições a seguir enunciadas.</w:t>
      </w:r>
    </w:p>
    <w:p w:rsidR="0062127E" w:rsidRPr="0062127E" w:rsidRDefault="0062127E" w:rsidP="0062127E">
      <w:pPr>
        <w:rPr>
          <w:rFonts w:ascii="Arial" w:hAnsi="Arial" w:cs="Arial"/>
          <w:sz w:val="24"/>
          <w:szCs w:val="24"/>
        </w:rPr>
      </w:pPr>
    </w:p>
    <w:p w:rsidR="0062127E" w:rsidRPr="0062127E" w:rsidRDefault="0062127E" w:rsidP="0062127E">
      <w:pPr>
        <w:rPr>
          <w:rFonts w:ascii="Arial" w:hAnsi="Arial" w:cs="Arial"/>
          <w:sz w:val="24"/>
          <w:szCs w:val="24"/>
        </w:rPr>
      </w:pPr>
    </w:p>
    <w:p w:rsidR="0062127E" w:rsidRPr="0062127E" w:rsidRDefault="0062127E" w:rsidP="0062127E">
      <w:pPr>
        <w:keepNext/>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2127E">
        <w:rPr>
          <w:rFonts w:ascii="Arial" w:hAnsi="Arial" w:cs="Arial"/>
          <w:b/>
          <w:sz w:val="24"/>
          <w:szCs w:val="24"/>
          <w:u w:val="single"/>
        </w:rPr>
        <w:t>CLÁUSULA PRIMEIRA – DO OBJETO E DOS PREÇOS REGISTRADOS</w:t>
      </w:r>
    </w:p>
    <w:p w:rsidR="0062127E" w:rsidRPr="0062127E" w:rsidRDefault="0062127E" w:rsidP="0062127E">
      <w:pPr>
        <w:ind w:firstLine="851"/>
        <w:jc w:val="both"/>
        <w:rPr>
          <w:rFonts w:ascii="Arial" w:hAnsi="Arial" w:cs="Arial"/>
          <w:sz w:val="24"/>
          <w:szCs w:val="24"/>
        </w:rPr>
      </w:pPr>
      <w:r w:rsidRPr="0062127E">
        <w:rPr>
          <w:rFonts w:ascii="Arial" w:hAnsi="Arial" w:cs="Arial"/>
          <w:sz w:val="24"/>
          <w:szCs w:val="24"/>
        </w:rPr>
        <w:t xml:space="preserve">A finalidade da presente Ata é o Registro de Preços para fornecimento de </w:t>
      </w:r>
      <w:r w:rsidRPr="0062127E">
        <w:rPr>
          <w:rFonts w:ascii="Arial" w:hAnsi="Arial" w:cs="Arial"/>
          <w:b/>
          <w:sz w:val="24"/>
          <w:szCs w:val="24"/>
        </w:rPr>
        <w:t xml:space="preserve">materiais elétricos, </w:t>
      </w:r>
      <w:r w:rsidRPr="0062127E">
        <w:rPr>
          <w:rFonts w:ascii="Arial" w:hAnsi="Arial" w:cs="Arial"/>
          <w:sz w:val="24"/>
          <w:szCs w:val="24"/>
        </w:rPr>
        <w:t>de acordo com o quadro a seguir:</w:t>
      </w:r>
    </w:p>
    <w:p w:rsidR="0062127E" w:rsidRPr="0062127E" w:rsidRDefault="0062127E" w:rsidP="0062127E">
      <w:pPr>
        <w:rPr>
          <w:rFonts w:ascii="Arial" w:hAnsi="Arial" w:cs="Arial"/>
          <w:sz w:val="24"/>
          <w:szCs w:val="24"/>
        </w:rPr>
      </w:pPr>
    </w:p>
    <w:tbl>
      <w:tblPr>
        <w:tblW w:w="8216"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40"/>
        <w:gridCol w:w="2460"/>
        <w:gridCol w:w="1163"/>
        <w:gridCol w:w="1537"/>
        <w:gridCol w:w="1228"/>
      </w:tblGrid>
      <w:tr w:rsidR="0062127E" w:rsidRPr="0062127E" w:rsidTr="00B810F8">
        <w:trPr>
          <w:trHeight w:val="408"/>
          <w:tblHeader/>
          <w:jc w:val="center"/>
        </w:trPr>
        <w:tc>
          <w:tcPr>
            <w:tcW w:w="992" w:type="dxa"/>
            <w:vAlign w:val="center"/>
          </w:tcPr>
          <w:p w:rsidR="0062127E" w:rsidRPr="0062127E" w:rsidRDefault="0062127E" w:rsidP="0062127E">
            <w:pPr>
              <w:numPr>
                <w:ilvl w:val="0"/>
                <w:numId w:val="38"/>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127E">
              <w:rPr>
                <w:rFonts w:ascii="Arial" w:hAnsi="Arial" w:cs="Arial"/>
                <w:b/>
                <w:sz w:val="24"/>
                <w:szCs w:val="24"/>
              </w:rPr>
              <w:t>Grupo</w:t>
            </w:r>
          </w:p>
        </w:tc>
        <w:tc>
          <w:tcPr>
            <w:tcW w:w="851" w:type="dxa"/>
            <w:shd w:val="clear" w:color="auto" w:fill="auto"/>
            <w:vAlign w:val="center"/>
          </w:tcPr>
          <w:p w:rsidR="0062127E" w:rsidRPr="0062127E" w:rsidRDefault="0062127E" w:rsidP="0062127E">
            <w:pPr>
              <w:numPr>
                <w:ilvl w:val="0"/>
                <w:numId w:val="38"/>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127E">
              <w:rPr>
                <w:rFonts w:ascii="Arial" w:hAnsi="Arial" w:cs="Arial"/>
                <w:b/>
                <w:sz w:val="24"/>
                <w:szCs w:val="24"/>
              </w:rPr>
              <w:t>Item</w:t>
            </w:r>
          </w:p>
        </w:tc>
        <w:tc>
          <w:tcPr>
            <w:tcW w:w="2551"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127E">
              <w:rPr>
                <w:rFonts w:ascii="Arial" w:hAnsi="Arial" w:cs="Arial"/>
                <w:b/>
                <w:sz w:val="24"/>
                <w:szCs w:val="24"/>
              </w:rPr>
              <w:t>Descrição</w:t>
            </w: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127E">
              <w:rPr>
                <w:rFonts w:ascii="Arial" w:hAnsi="Arial" w:cs="Arial"/>
                <w:b/>
                <w:sz w:val="24"/>
                <w:szCs w:val="24"/>
              </w:rPr>
              <w:t>Unidade</w:t>
            </w: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127E">
              <w:rPr>
                <w:rFonts w:ascii="Arial" w:hAnsi="Arial" w:cs="Arial"/>
                <w:b/>
                <w:sz w:val="24"/>
                <w:szCs w:val="24"/>
              </w:rPr>
              <w:t>Quantidade</w:t>
            </w: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127E">
              <w:rPr>
                <w:rFonts w:ascii="Arial" w:hAnsi="Arial" w:cs="Arial"/>
                <w:b/>
                <w:sz w:val="24"/>
                <w:szCs w:val="24"/>
              </w:rPr>
              <w:t>Valor unitário (R$)</w:t>
            </w:r>
          </w:p>
        </w:tc>
      </w:tr>
      <w:tr w:rsidR="0062127E" w:rsidRPr="0062127E" w:rsidTr="00B810F8">
        <w:trPr>
          <w:jc w:val="center"/>
        </w:trPr>
        <w:tc>
          <w:tcPr>
            <w:tcW w:w="992" w:type="dxa"/>
            <w:vMerge w:val="restart"/>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127E">
              <w:rPr>
                <w:rFonts w:ascii="Arial" w:hAnsi="Arial" w:cs="Arial"/>
                <w:sz w:val="24"/>
                <w:szCs w:val="24"/>
              </w:rPr>
              <w:t>1</w:t>
            </w: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val="restart"/>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127E">
              <w:rPr>
                <w:rFonts w:ascii="Arial" w:hAnsi="Arial" w:cs="Arial"/>
                <w:sz w:val="24"/>
                <w:szCs w:val="24"/>
              </w:rPr>
              <w:t>2</w:t>
            </w: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val="restart"/>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127E">
              <w:rPr>
                <w:rFonts w:ascii="Arial" w:hAnsi="Arial" w:cs="Arial"/>
                <w:sz w:val="24"/>
                <w:szCs w:val="24"/>
              </w:rPr>
              <w:t>3</w:t>
            </w: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val="restart"/>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127E">
              <w:rPr>
                <w:rFonts w:ascii="Arial" w:hAnsi="Arial" w:cs="Arial"/>
                <w:sz w:val="24"/>
                <w:szCs w:val="24"/>
              </w:rPr>
              <w:t>4</w:t>
            </w: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val="restart"/>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127E">
              <w:rPr>
                <w:rFonts w:ascii="Arial" w:hAnsi="Arial" w:cs="Arial"/>
                <w:sz w:val="24"/>
                <w:szCs w:val="24"/>
              </w:rPr>
              <w:t>5</w:t>
            </w: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val="restart"/>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127E">
              <w:rPr>
                <w:rFonts w:ascii="Arial" w:hAnsi="Arial" w:cs="Arial"/>
                <w:sz w:val="24"/>
                <w:szCs w:val="24"/>
              </w:rPr>
              <w:t>6</w:t>
            </w: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val="restart"/>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127E">
              <w:rPr>
                <w:rFonts w:ascii="Arial" w:hAnsi="Arial" w:cs="Arial"/>
                <w:sz w:val="24"/>
                <w:szCs w:val="24"/>
              </w:rPr>
              <w:t>7</w:t>
            </w: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992" w:type="dxa"/>
            <w:vMerge/>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2551"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34" w:type="dxa"/>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4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127E" w:rsidRPr="0062127E" w:rsidTr="00B810F8">
        <w:trPr>
          <w:jc w:val="center"/>
        </w:trPr>
        <w:tc>
          <w:tcPr>
            <w:tcW w:w="6977" w:type="dxa"/>
            <w:gridSpan w:val="5"/>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sz w:val="24"/>
                <w:szCs w:val="24"/>
              </w:rPr>
            </w:pPr>
            <w:r w:rsidRPr="0062127E">
              <w:rPr>
                <w:rFonts w:ascii="Arial" w:hAnsi="Arial" w:cs="Arial"/>
                <w:b/>
                <w:sz w:val="24"/>
                <w:szCs w:val="24"/>
              </w:rPr>
              <w:t>TOTAL DA EMPRESA</w:t>
            </w:r>
          </w:p>
        </w:tc>
        <w:tc>
          <w:tcPr>
            <w:tcW w:w="1239" w:type="dxa"/>
            <w:shd w:val="clear" w:color="auto" w:fill="auto"/>
          </w:tcPr>
          <w:p w:rsidR="0062127E" w:rsidRPr="0062127E" w:rsidRDefault="0062127E" w:rsidP="0062127E">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b/>
                <w:sz w:val="24"/>
                <w:szCs w:val="24"/>
              </w:rPr>
            </w:pPr>
            <w:r w:rsidRPr="0062127E">
              <w:rPr>
                <w:rFonts w:ascii="Arial" w:hAnsi="Arial" w:cs="Arial"/>
                <w:b/>
                <w:sz w:val="24"/>
                <w:szCs w:val="24"/>
              </w:rPr>
              <w:t xml:space="preserve">R$ </w:t>
            </w:r>
          </w:p>
        </w:tc>
      </w:tr>
    </w:tbl>
    <w:p w:rsidR="0062127E" w:rsidRPr="0062127E" w:rsidRDefault="0062127E" w:rsidP="0062127E">
      <w:pPr>
        <w:rPr>
          <w:rFonts w:ascii="Arial" w:hAnsi="Arial" w:cs="Arial"/>
          <w:sz w:val="24"/>
          <w:szCs w:val="24"/>
        </w:rPr>
      </w:pPr>
    </w:p>
    <w:p w:rsidR="0062127E" w:rsidRPr="0062127E" w:rsidRDefault="0062127E" w:rsidP="0062127E">
      <w:pPr>
        <w:widowControl w:val="0"/>
        <w:suppressAutoHyphens/>
        <w:ind w:firstLine="851"/>
        <w:jc w:val="both"/>
        <w:rPr>
          <w:rFonts w:ascii="Arial" w:hAnsi="Arial" w:cs="Arial"/>
          <w:sz w:val="24"/>
          <w:szCs w:val="24"/>
        </w:rPr>
      </w:pPr>
      <w:r w:rsidRPr="0062127E">
        <w:rPr>
          <w:rFonts w:ascii="Arial" w:hAnsi="Arial" w:cs="Arial"/>
          <w:sz w:val="24"/>
          <w:szCs w:val="24"/>
        </w:rPr>
        <w:t>Conforme art. 11 do Decreto n. 7.892/13, registram-se, no Anexo n. 1 desta Ata, as empresas que aceitaram cotar os bens com preços iguais ao da proposta vencedora.</w:t>
      </w:r>
    </w:p>
    <w:p w:rsidR="0062127E" w:rsidRPr="0062127E" w:rsidRDefault="0062127E" w:rsidP="0062127E">
      <w:pPr>
        <w:rPr>
          <w:rFonts w:ascii="Arial" w:hAnsi="Arial" w:cs="Arial"/>
          <w:sz w:val="24"/>
          <w:szCs w:val="24"/>
        </w:rPr>
      </w:pPr>
    </w:p>
    <w:p w:rsidR="0062127E" w:rsidRPr="0062127E" w:rsidRDefault="0062127E" w:rsidP="0062127E">
      <w:pPr>
        <w:rPr>
          <w:rFonts w:ascii="Arial" w:hAnsi="Arial" w:cs="Arial"/>
          <w:sz w:val="24"/>
          <w:szCs w:val="24"/>
        </w:rPr>
      </w:pPr>
    </w:p>
    <w:p w:rsidR="0062127E" w:rsidRPr="0062127E" w:rsidRDefault="0062127E" w:rsidP="0062127E">
      <w:pPr>
        <w:keepNext/>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2127E">
        <w:rPr>
          <w:rFonts w:ascii="Arial" w:hAnsi="Arial" w:cs="Arial"/>
          <w:b/>
          <w:sz w:val="24"/>
          <w:szCs w:val="24"/>
          <w:u w:val="single"/>
        </w:rPr>
        <w:t>CLÁUSULA SEGUNDA – DO PRAZO DE VALIDADE</w:t>
      </w: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127E">
        <w:rPr>
          <w:rFonts w:ascii="Arial" w:hAnsi="Arial" w:cs="Arial"/>
          <w:sz w:val="24"/>
          <w:szCs w:val="24"/>
        </w:rPr>
        <w:t>O prazo de validade improrrogável desta Ata de Registro de Preços é de 12 (doze) meses, contados a partir da data de sua publicação no Diário Oficial da União.</w:t>
      </w: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127E">
        <w:rPr>
          <w:rFonts w:ascii="Arial" w:hAnsi="Arial" w:cs="Arial"/>
          <w:sz w:val="24"/>
          <w:szCs w:val="24"/>
          <w:u w:val="single"/>
        </w:rPr>
        <w:t>Parágrafo único</w:t>
      </w:r>
      <w:r w:rsidRPr="0062127E">
        <w:rPr>
          <w:rFonts w:ascii="Arial" w:hAnsi="Arial" w:cs="Arial"/>
          <w:sz w:val="24"/>
          <w:szCs w:val="24"/>
        </w:rPr>
        <w:t xml:space="preserve"> – </w:t>
      </w:r>
      <w:r w:rsidRPr="0062127E">
        <w:rPr>
          <w:rFonts w:ascii="Arial" w:hAnsi="Arial" w:cs="Arial"/>
          <w:color w:val="000000"/>
          <w:sz w:val="24"/>
          <w:szCs w:val="24"/>
        </w:rPr>
        <w:t xml:space="preserve">O fornecedor </w:t>
      </w:r>
      <w:r w:rsidRPr="0062127E">
        <w:rPr>
          <w:rFonts w:ascii="Arial" w:hAnsi="Arial" w:cs="Arial"/>
          <w:sz w:val="24"/>
          <w:szCs w:val="24"/>
        </w:rPr>
        <w:t>explicita o compromisso da manutenção dos preços registrados, pelo prazo de 12 (doze) meses, ressalvadas as hipóteses do art. 13 do RSRP c/c Capítulo VIII do Decreto n. 7.892/13.</w:t>
      </w: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p>
    <w:p w:rsidR="0062127E" w:rsidRPr="0062127E" w:rsidRDefault="0062127E" w:rsidP="0062127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2127E">
        <w:rPr>
          <w:rFonts w:ascii="Arial" w:hAnsi="Arial" w:cs="Arial"/>
          <w:b/>
          <w:sz w:val="24"/>
          <w:szCs w:val="24"/>
          <w:u w:val="single"/>
        </w:rPr>
        <w:t>CLÁUSULA TERCEIRA – DAS DISPOSIÇÕES GERAIS</w:t>
      </w: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127E">
        <w:rPr>
          <w:rFonts w:ascii="Arial" w:hAnsi="Arial" w:cs="Arial"/>
          <w:sz w:val="24"/>
          <w:szCs w:val="24"/>
        </w:rPr>
        <w:t>O Edital e seus anexos, bem como a proposta da licitante convocada, integrarão a Ata de Registro de Preços, como se nela estivessem transcritos.</w:t>
      </w:r>
    </w:p>
    <w:p w:rsidR="0062127E" w:rsidRPr="0062127E" w:rsidRDefault="0062127E" w:rsidP="0062127E">
      <w:pPr>
        <w:widowControl w:val="0"/>
        <w:suppressAutoHyphens/>
        <w:jc w:val="both"/>
        <w:rPr>
          <w:rFonts w:ascii="Arial" w:hAnsi="Arial" w:cs="Arial"/>
          <w:sz w:val="24"/>
          <w:szCs w:val="24"/>
        </w:rPr>
      </w:pPr>
    </w:p>
    <w:p w:rsidR="0062127E" w:rsidRPr="0062127E" w:rsidRDefault="0062127E" w:rsidP="0062127E">
      <w:pPr>
        <w:widowControl w:val="0"/>
        <w:suppressAutoHyphens/>
        <w:jc w:val="both"/>
        <w:rPr>
          <w:rFonts w:ascii="Arial" w:hAnsi="Arial" w:cs="Arial"/>
          <w:sz w:val="24"/>
          <w:szCs w:val="24"/>
        </w:rPr>
      </w:pPr>
    </w:p>
    <w:p w:rsidR="0062127E" w:rsidRPr="0062127E" w:rsidRDefault="0062127E" w:rsidP="0062127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2127E">
        <w:rPr>
          <w:rFonts w:ascii="Arial" w:hAnsi="Arial" w:cs="Arial"/>
          <w:b/>
          <w:sz w:val="24"/>
          <w:szCs w:val="24"/>
          <w:u w:val="single"/>
        </w:rPr>
        <w:t>CLÁUSULA QUARTA – DO FORO</w:t>
      </w: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127E">
        <w:rPr>
          <w:rFonts w:ascii="Arial" w:hAnsi="Arial" w:cs="Arial"/>
          <w:sz w:val="24"/>
          <w:szCs w:val="24"/>
        </w:rPr>
        <w:t>Fica eleito o foro da Justiça Federal em Brasília, Distrito Federal, com exclusão de qualquer outro, para decidir demandas judiciais decorrentes do cumprimento desta Ata.</w:t>
      </w:r>
    </w:p>
    <w:p w:rsidR="0062127E" w:rsidRPr="0062127E" w:rsidRDefault="0062127E" w:rsidP="0062127E">
      <w:pPr>
        <w:widowControl w:val="0"/>
        <w:suppressAutoHyphens/>
        <w:jc w:val="both"/>
        <w:rPr>
          <w:rFonts w:ascii="Arial" w:hAnsi="Arial" w:cs="Arial"/>
          <w:sz w:val="24"/>
          <w:szCs w:val="24"/>
        </w:rPr>
      </w:pPr>
    </w:p>
    <w:p w:rsidR="0062127E" w:rsidRPr="0062127E" w:rsidRDefault="0062127E" w:rsidP="0062127E">
      <w:pPr>
        <w:widowControl w:val="0"/>
        <w:suppressAutoHyphens/>
        <w:jc w:val="both"/>
        <w:rPr>
          <w:rFonts w:ascii="Arial" w:hAnsi="Arial" w:cs="Arial"/>
          <w:sz w:val="24"/>
          <w:szCs w:val="24"/>
        </w:rPr>
      </w:pPr>
    </w:p>
    <w:p w:rsidR="0062127E" w:rsidRPr="0062127E" w:rsidRDefault="0062127E" w:rsidP="0062127E">
      <w:pPr>
        <w:widowControl w:val="0"/>
        <w:suppressAutoHyphens/>
        <w:ind w:firstLine="851"/>
        <w:jc w:val="both"/>
        <w:rPr>
          <w:rFonts w:ascii="Arial" w:hAnsi="Arial" w:cs="Arial"/>
          <w:sz w:val="24"/>
          <w:szCs w:val="24"/>
        </w:rPr>
      </w:pPr>
      <w:r w:rsidRPr="0062127E">
        <w:rPr>
          <w:rFonts w:ascii="Arial" w:hAnsi="Arial" w:cs="Arial"/>
          <w:sz w:val="24"/>
          <w:szCs w:val="24"/>
        </w:rPr>
        <w:t>E por estarem assim de acordo, as partes assinam a presente Ata com ___ (valor numérico e por extenso) folhas na presença das testemunhas abaixo indicadas.</w:t>
      </w: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r w:rsidRPr="0062127E">
        <w:rPr>
          <w:rFonts w:ascii="Arial" w:hAnsi="Arial" w:cs="Arial"/>
          <w:sz w:val="24"/>
          <w:szCs w:val="24"/>
        </w:rPr>
        <w:t>Brasília,       de                        de 2015.</w:t>
      </w: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62127E" w:rsidRPr="0062127E" w:rsidRDefault="0062127E" w:rsidP="00621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62127E" w:rsidRPr="0062127E" w:rsidRDefault="0062127E" w:rsidP="0062127E">
      <w:pPr>
        <w:widowControl w:val="0"/>
        <w:tabs>
          <w:tab w:val="left" w:pos="4536"/>
        </w:tabs>
        <w:jc w:val="both"/>
        <w:rPr>
          <w:rFonts w:ascii="Arial" w:hAnsi="Arial" w:cs="Arial"/>
          <w:sz w:val="24"/>
          <w:szCs w:val="24"/>
        </w:rPr>
      </w:pPr>
      <w:r w:rsidRPr="0062127E">
        <w:rPr>
          <w:rFonts w:ascii="Arial" w:hAnsi="Arial" w:cs="Arial"/>
          <w:sz w:val="24"/>
          <w:szCs w:val="24"/>
          <w:u w:val="single"/>
        </w:rPr>
        <w:t>Pela CÂMARA:</w:t>
      </w:r>
      <w:r w:rsidRPr="0062127E">
        <w:rPr>
          <w:rFonts w:ascii="Arial" w:hAnsi="Arial" w:cs="Arial"/>
          <w:sz w:val="24"/>
          <w:szCs w:val="24"/>
        </w:rPr>
        <w:tab/>
      </w:r>
      <w:r w:rsidRPr="0062127E">
        <w:rPr>
          <w:rFonts w:ascii="Arial" w:hAnsi="Arial" w:cs="Arial"/>
          <w:sz w:val="24"/>
          <w:szCs w:val="24"/>
          <w:u w:val="single"/>
        </w:rPr>
        <w:t>Pela EMPRESA VENCEDORA</w:t>
      </w:r>
      <w:r w:rsidRPr="0062127E">
        <w:rPr>
          <w:rFonts w:ascii="Arial" w:hAnsi="Arial" w:cs="Arial"/>
          <w:sz w:val="24"/>
          <w:szCs w:val="24"/>
        </w:rPr>
        <w:t>:</w:t>
      </w:r>
    </w:p>
    <w:p w:rsidR="0062127E" w:rsidRPr="0062127E" w:rsidRDefault="0062127E" w:rsidP="0062127E">
      <w:pPr>
        <w:widowControl w:val="0"/>
        <w:tabs>
          <w:tab w:val="left" w:pos="4536"/>
        </w:tabs>
        <w:jc w:val="both"/>
        <w:rPr>
          <w:rFonts w:ascii="Arial" w:hAnsi="Arial" w:cs="Arial"/>
          <w:sz w:val="24"/>
          <w:szCs w:val="24"/>
        </w:rPr>
      </w:pPr>
    </w:p>
    <w:p w:rsidR="0062127E" w:rsidRPr="0062127E" w:rsidRDefault="0062127E" w:rsidP="0062127E">
      <w:pPr>
        <w:widowControl w:val="0"/>
        <w:tabs>
          <w:tab w:val="left" w:pos="4536"/>
        </w:tabs>
        <w:jc w:val="both"/>
        <w:rPr>
          <w:rFonts w:ascii="Arial" w:hAnsi="Arial" w:cs="Arial"/>
          <w:sz w:val="24"/>
          <w:szCs w:val="24"/>
        </w:rPr>
      </w:pPr>
    </w:p>
    <w:p w:rsidR="0062127E" w:rsidRPr="0062127E" w:rsidRDefault="0062127E" w:rsidP="0062127E">
      <w:pPr>
        <w:widowControl w:val="0"/>
        <w:tabs>
          <w:tab w:val="left" w:pos="4536"/>
        </w:tabs>
        <w:jc w:val="both"/>
        <w:rPr>
          <w:rFonts w:ascii="Arial" w:hAnsi="Arial" w:cs="Arial"/>
          <w:sz w:val="24"/>
          <w:szCs w:val="24"/>
        </w:rPr>
      </w:pPr>
      <w:r w:rsidRPr="0062127E">
        <w:rPr>
          <w:rFonts w:ascii="Arial" w:hAnsi="Arial" w:cs="Arial"/>
          <w:sz w:val="24"/>
          <w:szCs w:val="24"/>
        </w:rPr>
        <w:t>_____________________________</w:t>
      </w:r>
      <w:r w:rsidRPr="0062127E">
        <w:rPr>
          <w:rFonts w:ascii="Arial" w:hAnsi="Arial" w:cs="Arial"/>
          <w:sz w:val="24"/>
          <w:szCs w:val="24"/>
        </w:rPr>
        <w:tab/>
        <w:t>__________________________</w:t>
      </w:r>
    </w:p>
    <w:p w:rsidR="0062127E" w:rsidRPr="0062127E" w:rsidRDefault="0062127E" w:rsidP="0062127E">
      <w:pPr>
        <w:widowControl w:val="0"/>
        <w:tabs>
          <w:tab w:val="left" w:pos="4536"/>
        </w:tabs>
        <w:jc w:val="both"/>
        <w:rPr>
          <w:rFonts w:ascii="Arial" w:hAnsi="Arial" w:cs="Arial"/>
          <w:sz w:val="24"/>
          <w:szCs w:val="24"/>
        </w:rPr>
      </w:pPr>
      <w:r w:rsidRPr="005415C0">
        <w:rPr>
          <w:rFonts w:ascii="Arial" w:hAnsi="Arial" w:cs="Arial"/>
          <w:sz w:val="24"/>
          <w:szCs w:val="24"/>
        </w:rPr>
        <w:t>Rômulo de Souza Mesquita</w:t>
      </w:r>
      <w:r w:rsidRPr="0062127E">
        <w:rPr>
          <w:rFonts w:ascii="Arial" w:hAnsi="Arial" w:cs="Arial"/>
          <w:sz w:val="24"/>
          <w:szCs w:val="24"/>
        </w:rPr>
        <w:tab/>
        <w:t>(nome)</w:t>
      </w:r>
    </w:p>
    <w:p w:rsidR="0062127E" w:rsidRPr="0062127E" w:rsidRDefault="0062127E" w:rsidP="0062127E">
      <w:pPr>
        <w:widowControl w:val="0"/>
        <w:tabs>
          <w:tab w:val="left" w:pos="4536"/>
        </w:tabs>
        <w:jc w:val="both"/>
        <w:rPr>
          <w:rFonts w:ascii="Arial" w:hAnsi="Arial" w:cs="Arial"/>
          <w:sz w:val="24"/>
          <w:szCs w:val="24"/>
        </w:rPr>
      </w:pPr>
      <w:r w:rsidRPr="0062127E">
        <w:rPr>
          <w:rFonts w:ascii="Arial" w:hAnsi="Arial" w:cs="Arial"/>
          <w:sz w:val="24"/>
          <w:szCs w:val="24"/>
        </w:rPr>
        <w:t>Diretor-Geral</w:t>
      </w:r>
      <w:r w:rsidRPr="0062127E">
        <w:rPr>
          <w:rFonts w:ascii="Arial" w:hAnsi="Arial" w:cs="Arial"/>
          <w:sz w:val="24"/>
          <w:szCs w:val="24"/>
        </w:rPr>
        <w:tab/>
        <w:t>(cargo)</w:t>
      </w:r>
    </w:p>
    <w:p w:rsidR="0062127E" w:rsidRPr="0062127E" w:rsidRDefault="0062127E" w:rsidP="0062127E">
      <w:pPr>
        <w:widowControl w:val="0"/>
        <w:tabs>
          <w:tab w:val="left" w:pos="4536"/>
        </w:tabs>
        <w:jc w:val="both"/>
        <w:rPr>
          <w:rFonts w:ascii="Arial" w:hAnsi="Arial" w:cs="Arial"/>
          <w:sz w:val="24"/>
          <w:szCs w:val="24"/>
        </w:rPr>
      </w:pPr>
      <w:r w:rsidRPr="0062127E">
        <w:rPr>
          <w:rFonts w:ascii="Arial" w:hAnsi="Arial" w:cs="Arial"/>
          <w:sz w:val="24"/>
          <w:szCs w:val="24"/>
        </w:rPr>
        <w:t xml:space="preserve">CPF n. </w:t>
      </w:r>
      <w:r w:rsidRPr="005415C0">
        <w:rPr>
          <w:rFonts w:ascii="Arial" w:hAnsi="Arial" w:cs="Arial"/>
          <w:sz w:val="24"/>
          <w:szCs w:val="24"/>
        </w:rPr>
        <w:t>Rômulo de Souza Mesquita</w:t>
      </w:r>
      <w:r w:rsidRPr="0062127E">
        <w:rPr>
          <w:rFonts w:ascii="Arial" w:hAnsi="Arial" w:cs="Arial"/>
          <w:sz w:val="24"/>
          <w:szCs w:val="24"/>
        </w:rPr>
        <w:tab/>
        <w:t>(CPF)</w:t>
      </w:r>
    </w:p>
    <w:p w:rsidR="0062127E" w:rsidRPr="0062127E" w:rsidRDefault="0062127E" w:rsidP="0062127E">
      <w:pPr>
        <w:widowControl w:val="0"/>
        <w:tabs>
          <w:tab w:val="left" w:pos="4536"/>
        </w:tabs>
        <w:jc w:val="both"/>
        <w:rPr>
          <w:rFonts w:ascii="Arial" w:hAnsi="Arial" w:cs="Arial"/>
          <w:sz w:val="24"/>
          <w:szCs w:val="24"/>
        </w:rPr>
      </w:pPr>
    </w:p>
    <w:p w:rsidR="0062127E" w:rsidRPr="0062127E" w:rsidRDefault="0062127E" w:rsidP="0062127E">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62127E">
        <w:rPr>
          <w:rFonts w:ascii="Arial" w:hAnsi="Arial" w:cs="Arial"/>
          <w:sz w:val="24"/>
          <w:szCs w:val="24"/>
          <w:u w:val="single"/>
        </w:rPr>
        <w:t>Testemunhas</w:t>
      </w:r>
      <w:r w:rsidRPr="0062127E">
        <w:rPr>
          <w:rFonts w:ascii="Arial" w:hAnsi="Arial" w:cs="Arial"/>
          <w:sz w:val="24"/>
          <w:szCs w:val="24"/>
        </w:rPr>
        <w:t>:</w:t>
      </w:r>
      <w:r w:rsidRPr="0062127E">
        <w:rPr>
          <w:rFonts w:ascii="Arial" w:hAnsi="Arial" w:cs="Arial"/>
          <w:sz w:val="24"/>
          <w:szCs w:val="24"/>
        </w:rPr>
        <w:tab/>
        <w:t>1) _____________________________________</w:t>
      </w:r>
    </w:p>
    <w:p w:rsidR="0062127E" w:rsidRPr="0062127E" w:rsidRDefault="0062127E" w:rsidP="0062127E">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62127E">
        <w:rPr>
          <w:rFonts w:ascii="Arial" w:hAnsi="Arial" w:cs="Arial"/>
          <w:sz w:val="24"/>
          <w:szCs w:val="24"/>
        </w:rPr>
        <w:tab/>
      </w:r>
      <w:r w:rsidRPr="0062127E">
        <w:rPr>
          <w:rFonts w:ascii="Arial" w:hAnsi="Arial" w:cs="Arial"/>
          <w:sz w:val="24"/>
          <w:szCs w:val="24"/>
        </w:rPr>
        <w:tab/>
        <w:t>2) _____________________________________</w:t>
      </w:r>
    </w:p>
    <w:p w:rsidR="0062127E" w:rsidRPr="0062127E" w:rsidRDefault="0062127E" w:rsidP="0062127E">
      <w:pPr>
        <w:spacing w:after="200" w:line="276" w:lineRule="auto"/>
        <w:rPr>
          <w:rFonts w:ascii="Arial" w:hAnsi="Arial" w:cs="Arial"/>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330344"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23 de julho de 2015</w:t>
      </w:r>
      <w:r w:rsidR="00520035">
        <w:rPr>
          <w:rFonts w:ascii="Arial" w:hAnsi="Arial"/>
          <w:sz w:val="24"/>
        </w:rPr>
        <w:t>.</w:t>
      </w:r>
    </w:p>
    <w:p w:rsidR="00044C8F" w:rsidRDefault="00044C8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CA3202">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350" w:rsidRDefault="00037350">
      <w:r>
        <w:separator/>
      </w:r>
    </w:p>
  </w:endnote>
  <w:endnote w:type="continuationSeparator" w:id="0">
    <w:p w:rsidR="00037350" w:rsidRDefault="0003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50" w:rsidRDefault="00037350" w:rsidP="003064D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C0865">
      <w:rPr>
        <w:rStyle w:val="Nmerodepgina"/>
        <w:rFonts w:ascii="Arial" w:hAnsi="Arial"/>
        <w:noProof/>
      </w:rPr>
      <w:t>108</w:t>
    </w:r>
    <w:r>
      <w:rPr>
        <w:rStyle w:val="Nmerodepgina"/>
        <w:rFonts w:ascii="Arial" w:hAnsi="Arial"/>
      </w:rPr>
      <w:fldChar w:fldCharType="end"/>
    </w:r>
  </w:p>
  <w:p w:rsidR="00037350" w:rsidRDefault="000373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50" w:rsidRDefault="0003735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C0865">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350" w:rsidRDefault="00037350">
      <w:r>
        <w:separator/>
      </w:r>
    </w:p>
  </w:footnote>
  <w:footnote w:type="continuationSeparator" w:id="0">
    <w:p w:rsidR="00037350" w:rsidRDefault="0003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50" w:rsidRDefault="00037350" w:rsidP="003064D4">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7AC110DC" wp14:editId="5BB0CFFE">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350" w:rsidRDefault="00037350" w:rsidP="003064D4">
    <w:pPr>
      <w:pStyle w:val="Cabs"/>
      <w:rPr>
        <w:rFonts w:ascii="Arial" w:hAnsi="Arial"/>
        <w:b/>
        <w:sz w:val="24"/>
      </w:rPr>
    </w:pPr>
    <w:r>
      <w:rPr>
        <w:rFonts w:ascii="Arial" w:hAnsi="Arial"/>
        <w:b/>
        <w:sz w:val="24"/>
      </w:rPr>
      <w:t xml:space="preserve">            CÂMARA DOS DEPUTADOS</w:t>
    </w:r>
  </w:p>
  <w:p w:rsidR="00037350" w:rsidRDefault="00037350" w:rsidP="003064D4">
    <w:pPr>
      <w:pStyle w:val="Cabs"/>
      <w:rPr>
        <w:rFonts w:ascii="Arial" w:hAnsi="Arial"/>
        <w:b/>
      </w:rPr>
    </w:pPr>
    <w:r>
      <w:rPr>
        <w:rFonts w:ascii="Arial" w:hAnsi="Arial"/>
        <w:b/>
      </w:rPr>
      <w:t xml:space="preserve">             COMISSÃO PERMANENTE DE LICITAÇÃO</w:t>
    </w:r>
  </w:p>
  <w:p w:rsidR="00037350" w:rsidRDefault="00037350" w:rsidP="003064D4">
    <w:pPr>
      <w:pStyle w:val="Cabs"/>
      <w:jc w:val="right"/>
      <w:rPr>
        <w:rFonts w:ascii="Arial" w:hAnsi="Arial"/>
        <w:b/>
        <w:sz w:val="20"/>
      </w:rPr>
    </w:pPr>
    <w:r>
      <w:rPr>
        <w:rFonts w:ascii="Arial" w:hAnsi="Arial"/>
        <w:b/>
        <w:sz w:val="20"/>
      </w:rPr>
      <w:t>Pregão Eletrônico n. 132/2015</w:t>
    </w:r>
  </w:p>
  <w:p w:rsidR="00037350" w:rsidRDefault="00037350" w:rsidP="003064D4">
    <w:pPr>
      <w:pStyle w:val="Cabealho"/>
      <w:jc w:val="right"/>
      <w:rPr>
        <w:rFonts w:ascii="Arial" w:hAnsi="Arial"/>
      </w:rPr>
    </w:pPr>
    <w:r w:rsidRPr="003064D4">
      <w:rPr>
        <w:rFonts w:ascii="Arial" w:hAnsi="Arial"/>
      </w:rPr>
      <w:t>Processo n. 127.529/2013</w:t>
    </w:r>
  </w:p>
  <w:p w:rsidR="00037350" w:rsidRDefault="000373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50" w:rsidRDefault="00037350">
    <w:pPr>
      <w:pStyle w:val="Cabs"/>
      <w:rPr>
        <w:rFonts w:ascii="Arial" w:hAnsi="Arial"/>
        <w:b/>
        <w:noProof/>
        <w:sz w:val="18"/>
      </w:rPr>
    </w:pPr>
    <w:r>
      <w:rPr>
        <w:noProof/>
        <w:sz w:val="24"/>
        <w:szCs w:val="24"/>
      </w:rPr>
      <w:drawing>
        <wp:anchor distT="0" distB="0" distL="114300" distR="114300" simplePos="0" relativeHeight="251661824" behindDoc="0" locked="0" layoutInCell="1" allowOverlap="1" wp14:anchorId="6CF6A983" wp14:editId="4DD20A50">
          <wp:simplePos x="0" y="0"/>
          <wp:positionH relativeFrom="column">
            <wp:posOffset>4863465</wp:posOffset>
          </wp:positionH>
          <wp:positionV relativeFrom="paragraph">
            <wp:posOffset>-171450</wp:posOffset>
          </wp:positionV>
          <wp:extent cx="838200" cy="6096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09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0DE28558" wp14:editId="4622321F">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350" w:rsidRDefault="00037350">
    <w:pPr>
      <w:pStyle w:val="Cabs"/>
      <w:rPr>
        <w:rFonts w:ascii="Arial" w:hAnsi="Arial"/>
        <w:b/>
        <w:sz w:val="24"/>
      </w:rPr>
    </w:pPr>
    <w:r>
      <w:rPr>
        <w:rFonts w:ascii="Arial" w:hAnsi="Arial"/>
        <w:b/>
        <w:sz w:val="24"/>
      </w:rPr>
      <w:t xml:space="preserve">            CÂMARA DOS DEPUTADOS</w:t>
    </w:r>
  </w:p>
  <w:p w:rsidR="00037350" w:rsidRDefault="00037350">
    <w:pPr>
      <w:pStyle w:val="Cabs"/>
      <w:rPr>
        <w:rFonts w:ascii="Arial" w:hAnsi="Arial"/>
        <w:b/>
      </w:rPr>
    </w:pPr>
    <w:r>
      <w:rPr>
        <w:rFonts w:ascii="Arial" w:hAnsi="Arial"/>
        <w:b/>
      </w:rPr>
      <w:t xml:space="preserve">             COMISSÃO PERMANENTE DE LICITAÇÃO</w:t>
    </w:r>
  </w:p>
  <w:p w:rsidR="00037350" w:rsidRDefault="00037350">
    <w:pPr>
      <w:pStyle w:val="Cabs"/>
      <w:jc w:val="right"/>
      <w:rPr>
        <w:rFonts w:ascii="Arial" w:hAnsi="Arial"/>
        <w:b/>
        <w:sz w:val="20"/>
      </w:rPr>
    </w:pPr>
    <w:r>
      <w:rPr>
        <w:rFonts w:ascii="Arial" w:hAnsi="Arial"/>
        <w:b/>
        <w:sz w:val="20"/>
      </w:rPr>
      <w:t>Pregão Eletrônico n. 132/2015</w:t>
    </w:r>
  </w:p>
  <w:p w:rsidR="00037350" w:rsidRDefault="00037350">
    <w:pPr>
      <w:pStyle w:val="Cabealho"/>
      <w:jc w:val="right"/>
      <w:rPr>
        <w:rFonts w:ascii="Arial" w:hAnsi="Arial"/>
      </w:rPr>
    </w:pPr>
    <w:r w:rsidRPr="003064D4">
      <w:rPr>
        <w:rFonts w:ascii="Arial" w:hAnsi="Arial"/>
      </w:rPr>
      <w:t>Processo n. 127.529/2013</w:t>
    </w:r>
  </w:p>
  <w:p w:rsidR="00037350" w:rsidRDefault="0003735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34A2BA5C"/>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D4DA447A"/>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9E2202A"/>
    <w:multiLevelType w:val="singleLevel"/>
    <w:tmpl w:val="04160017"/>
    <w:lvl w:ilvl="0">
      <w:start w:val="1"/>
      <w:numFmt w:val="lowerLetter"/>
      <w:lvlText w:val="%1)"/>
      <w:lvlJc w:val="left"/>
      <w:pPr>
        <w:tabs>
          <w:tab w:val="num" w:pos="360"/>
        </w:tabs>
        <w:ind w:left="360" w:hanging="360"/>
      </w:p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nsid w:val="282E2338"/>
    <w:multiLevelType w:val="hybridMultilevel"/>
    <w:tmpl w:val="7E4A7422"/>
    <w:lvl w:ilvl="0" w:tplc="BBC0516E">
      <w:start w:val="1"/>
      <w:numFmt w:val="lowerLetter"/>
      <w:lvlText w:val="%1)"/>
      <w:lvlJc w:val="left"/>
      <w:pPr>
        <w:ind w:left="1069" w:hanging="360"/>
      </w:pPr>
      <w:rPr>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5">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32790D48"/>
    <w:multiLevelType w:val="multilevel"/>
    <w:tmpl w:val="E77C05D2"/>
    <w:lvl w:ilvl="0">
      <w:start w:val="2"/>
      <w:numFmt w:val="decimal"/>
      <w:lvlText w:val="%1."/>
      <w:lvlJc w:val="left"/>
      <w:pPr>
        <w:ind w:left="390" w:hanging="390"/>
      </w:pPr>
    </w:lvl>
    <w:lvl w:ilvl="1">
      <w:start w:val="1"/>
      <w:numFmt w:val="decimal"/>
      <w:lvlText w:val="%1.%2."/>
      <w:lvlJc w:val="left"/>
      <w:pPr>
        <w:ind w:left="1571" w:hanging="720"/>
      </w:pPr>
      <w:rPr>
        <w:color w:val="auto"/>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38">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3D6A5244"/>
    <w:multiLevelType w:val="singleLevel"/>
    <w:tmpl w:val="93CC8D94"/>
    <w:lvl w:ilvl="0">
      <w:start w:val="1"/>
      <w:numFmt w:val="lowerLetter"/>
      <w:lvlText w:val="%1)"/>
      <w:lvlJc w:val="left"/>
      <w:pPr>
        <w:tabs>
          <w:tab w:val="num" w:pos="1211"/>
        </w:tabs>
        <w:ind w:left="1211" w:hanging="360"/>
      </w:pPr>
    </w:lvl>
  </w:abstractNum>
  <w:abstractNum w:abstractNumId="40">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2">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5">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50660D76"/>
    <w:multiLevelType w:val="hybridMultilevel"/>
    <w:tmpl w:val="3DCAD7C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7">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8">
    <w:nsid w:val="5E8E2F64"/>
    <w:multiLevelType w:val="hybridMultilevel"/>
    <w:tmpl w:val="93F6A7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5">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72352C01"/>
    <w:multiLevelType w:val="hybridMultilevel"/>
    <w:tmpl w:val="FE76C32A"/>
    <w:lvl w:ilvl="0" w:tplc="026E9EC4">
      <w:start w:val="1"/>
      <w:numFmt w:val="lowerLetter"/>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7">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6D81FE0"/>
    <w:multiLevelType w:val="hybridMultilevel"/>
    <w:tmpl w:val="8B62D9E4"/>
    <w:lvl w:ilvl="0" w:tplc="AC42E46A">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6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1">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1"/>
  </w:num>
  <w:num w:numId="3">
    <w:abstractNumId w:val="24"/>
  </w:num>
  <w:num w:numId="4">
    <w:abstractNumId w:val="25"/>
  </w:num>
  <w:num w:numId="5">
    <w:abstractNumId w:val="27"/>
  </w:num>
  <w:num w:numId="6">
    <w:abstractNumId w:val="27"/>
  </w:num>
  <w:num w:numId="7">
    <w:abstractNumId w:val="57"/>
  </w:num>
  <w:num w:numId="8">
    <w:abstractNumId w:val="49"/>
  </w:num>
  <w:num w:numId="9">
    <w:abstractNumId w:val="27"/>
  </w:num>
  <w:num w:numId="10">
    <w:abstractNumId w:val="41"/>
  </w:num>
  <w:num w:numId="11">
    <w:abstractNumId w:val="34"/>
  </w:num>
  <w:num w:numId="12">
    <w:abstractNumId w:val="27"/>
  </w:num>
  <w:num w:numId="13">
    <w:abstractNumId w:val="30"/>
  </w:num>
  <w:num w:numId="14">
    <w:abstractNumId w:val="27"/>
  </w:num>
  <w:num w:numId="15">
    <w:abstractNumId w:val="29"/>
  </w:num>
  <w:num w:numId="16">
    <w:abstractNumId w:val="45"/>
  </w:num>
  <w:num w:numId="17">
    <w:abstractNumId w:val="35"/>
  </w:num>
  <w:num w:numId="18">
    <w:abstractNumId w:val="33"/>
  </w:num>
  <w:num w:numId="19">
    <w:abstractNumId w:val="55"/>
  </w:num>
  <w:num w:numId="20">
    <w:abstractNumId w:val="47"/>
  </w:num>
  <w:num w:numId="21">
    <w:abstractNumId w:val="54"/>
  </w:num>
  <w:num w:numId="22">
    <w:abstractNumId w:val="26"/>
  </w:num>
  <w:num w:numId="23">
    <w:abstractNumId w:val="60"/>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40"/>
  </w:num>
  <w:num w:numId="27">
    <w:abstractNumId w:val="43"/>
  </w:num>
  <w:num w:numId="28">
    <w:abstractNumId w:val="32"/>
  </w:num>
  <w:num w:numId="29">
    <w:abstractNumId w:val="61"/>
  </w:num>
  <w:num w:numId="30">
    <w:abstractNumId w:val="46"/>
  </w:num>
  <w:num w:numId="31">
    <w:abstractNumId w:val="31"/>
  </w:num>
  <w:num w:numId="32">
    <w:abstractNumId w:val="56"/>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num>
  <w:num w:numId="41">
    <w:abstractNumId w:val="39"/>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AAB"/>
    <w:rsid w:val="00000DA7"/>
    <w:rsid w:val="0000233A"/>
    <w:rsid w:val="00002637"/>
    <w:rsid w:val="00002F95"/>
    <w:rsid w:val="00004161"/>
    <w:rsid w:val="00006839"/>
    <w:rsid w:val="000070F2"/>
    <w:rsid w:val="00007810"/>
    <w:rsid w:val="0001097C"/>
    <w:rsid w:val="00011E04"/>
    <w:rsid w:val="0001273B"/>
    <w:rsid w:val="00012D6E"/>
    <w:rsid w:val="000147F2"/>
    <w:rsid w:val="0001539E"/>
    <w:rsid w:val="00016315"/>
    <w:rsid w:val="00017610"/>
    <w:rsid w:val="00017ADA"/>
    <w:rsid w:val="000213C9"/>
    <w:rsid w:val="000217E4"/>
    <w:rsid w:val="00021BD6"/>
    <w:rsid w:val="00021E1A"/>
    <w:rsid w:val="00022998"/>
    <w:rsid w:val="00023395"/>
    <w:rsid w:val="0002704E"/>
    <w:rsid w:val="00030015"/>
    <w:rsid w:val="000300CD"/>
    <w:rsid w:val="0003155E"/>
    <w:rsid w:val="000317FF"/>
    <w:rsid w:val="0003226D"/>
    <w:rsid w:val="000326D5"/>
    <w:rsid w:val="00034A5B"/>
    <w:rsid w:val="00035A71"/>
    <w:rsid w:val="00036515"/>
    <w:rsid w:val="000369F2"/>
    <w:rsid w:val="00037107"/>
    <w:rsid w:val="00037261"/>
    <w:rsid w:val="00037350"/>
    <w:rsid w:val="00037B25"/>
    <w:rsid w:val="00041A31"/>
    <w:rsid w:val="0004432A"/>
    <w:rsid w:val="00044C8F"/>
    <w:rsid w:val="0004704F"/>
    <w:rsid w:val="00047313"/>
    <w:rsid w:val="000476C4"/>
    <w:rsid w:val="00050585"/>
    <w:rsid w:val="00052FC3"/>
    <w:rsid w:val="00054CF6"/>
    <w:rsid w:val="0005690F"/>
    <w:rsid w:val="00060403"/>
    <w:rsid w:val="0006180A"/>
    <w:rsid w:val="00062997"/>
    <w:rsid w:val="00063C8A"/>
    <w:rsid w:val="0006579D"/>
    <w:rsid w:val="00071787"/>
    <w:rsid w:val="00072E28"/>
    <w:rsid w:val="0007373B"/>
    <w:rsid w:val="00074BB4"/>
    <w:rsid w:val="00075E9B"/>
    <w:rsid w:val="000761D7"/>
    <w:rsid w:val="00082D74"/>
    <w:rsid w:val="00083B2B"/>
    <w:rsid w:val="00084329"/>
    <w:rsid w:val="00084506"/>
    <w:rsid w:val="0008565E"/>
    <w:rsid w:val="0008747D"/>
    <w:rsid w:val="0008751A"/>
    <w:rsid w:val="00087803"/>
    <w:rsid w:val="00090606"/>
    <w:rsid w:val="00090ECF"/>
    <w:rsid w:val="000916F2"/>
    <w:rsid w:val="0009412B"/>
    <w:rsid w:val="00094DD7"/>
    <w:rsid w:val="000950DF"/>
    <w:rsid w:val="000955F6"/>
    <w:rsid w:val="00096F5B"/>
    <w:rsid w:val="000A04BB"/>
    <w:rsid w:val="000A07DA"/>
    <w:rsid w:val="000A0E58"/>
    <w:rsid w:val="000A1EF6"/>
    <w:rsid w:val="000A31A4"/>
    <w:rsid w:val="000A3638"/>
    <w:rsid w:val="000A380C"/>
    <w:rsid w:val="000A3AF7"/>
    <w:rsid w:val="000A5F2C"/>
    <w:rsid w:val="000A63BF"/>
    <w:rsid w:val="000A76E4"/>
    <w:rsid w:val="000A7994"/>
    <w:rsid w:val="000B0011"/>
    <w:rsid w:val="000B02DA"/>
    <w:rsid w:val="000B12C6"/>
    <w:rsid w:val="000B217D"/>
    <w:rsid w:val="000B2A7C"/>
    <w:rsid w:val="000B4B9C"/>
    <w:rsid w:val="000B7981"/>
    <w:rsid w:val="000B7D81"/>
    <w:rsid w:val="000C1648"/>
    <w:rsid w:val="000C2A59"/>
    <w:rsid w:val="000C3F26"/>
    <w:rsid w:val="000C4AE9"/>
    <w:rsid w:val="000C7B18"/>
    <w:rsid w:val="000D0181"/>
    <w:rsid w:val="000D0C29"/>
    <w:rsid w:val="000D0DB9"/>
    <w:rsid w:val="000D0EE3"/>
    <w:rsid w:val="000D22C5"/>
    <w:rsid w:val="000D2B8F"/>
    <w:rsid w:val="000D50CB"/>
    <w:rsid w:val="000D53FB"/>
    <w:rsid w:val="000D5E18"/>
    <w:rsid w:val="000D7410"/>
    <w:rsid w:val="000E1475"/>
    <w:rsid w:val="000E156A"/>
    <w:rsid w:val="000E211A"/>
    <w:rsid w:val="000E2AAB"/>
    <w:rsid w:val="000E33F9"/>
    <w:rsid w:val="000E3C67"/>
    <w:rsid w:val="000E4389"/>
    <w:rsid w:val="000E4EF8"/>
    <w:rsid w:val="000E5A33"/>
    <w:rsid w:val="000E5CBC"/>
    <w:rsid w:val="000E7243"/>
    <w:rsid w:val="000E7DB9"/>
    <w:rsid w:val="000E7E3B"/>
    <w:rsid w:val="000F06D9"/>
    <w:rsid w:val="000F1673"/>
    <w:rsid w:val="000F2445"/>
    <w:rsid w:val="000F3BC7"/>
    <w:rsid w:val="000F496C"/>
    <w:rsid w:val="000F4A7E"/>
    <w:rsid w:val="000F54C1"/>
    <w:rsid w:val="000F59C7"/>
    <w:rsid w:val="000F5B78"/>
    <w:rsid w:val="000F5F6D"/>
    <w:rsid w:val="000F6000"/>
    <w:rsid w:val="000F6E43"/>
    <w:rsid w:val="001004AB"/>
    <w:rsid w:val="00101A38"/>
    <w:rsid w:val="001022AF"/>
    <w:rsid w:val="00104B44"/>
    <w:rsid w:val="001078FC"/>
    <w:rsid w:val="00107C1A"/>
    <w:rsid w:val="001100F5"/>
    <w:rsid w:val="00110203"/>
    <w:rsid w:val="0011069B"/>
    <w:rsid w:val="00111038"/>
    <w:rsid w:val="00111076"/>
    <w:rsid w:val="00112387"/>
    <w:rsid w:val="001125CF"/>
    <w:rsid w:val="00112C9B"/>
    <w:rsid w:val="00113462"/>
    <w:rsid w:val="00114048"/>
    <w:rsid w:val="00114180"/>
    <w:rsid w:val="00114847"/>
    <w:rsid w:val="00122D53"/>
    <w:rsid w:val="00122FB3"/>
    <w:rsid w:val="00123367"/>
    <w:rsid w:val="0012424E"/>
    <w:rsid w:val="001247D0"/>
    <w:rsid w:val="00124D0E"/>
    <w:rsid w:val="00127414"/>
    <w:rsid w:val="00130DD7"/>
    <w:rsid w:val="001345E3"/>
    <w:rsid w:val="001364D4"/>
    <w:rsid w:val="00141177"/>
    <w:rsid w:val="001414F8"/>
    <w:rsid w:val="00141F90"/>
    <w:rsid w:val="00142D9A"/>
    <w:rsid w:val="001441DE"/>
    <w:rsid w:val="0014636A"/>
    <w:rsid w:val="001467C0"/>
    <w:rsid w:val="00147899"/>
    <w:rsid w:val="00150E0F"/>
    <w:rsid w:val="00151643"/>
    <w:rsid w:val="00151B19"/>
    <w:rsid w:val="00154CA9"/>
    <w:rsid w:val="00155A93"/>
    <w:rsid w:val="00155C08"/>
    <w:rsid w:val="001568A0"/>
    <w:rsid w:val="00157300"/>
    <w:rsid w:val="0016059C"/>
    <w:rsid w:val="0016082D"/>
    <w:rsid w:val="00163810"/>
    <w:rsid w:val="001644F8"/>
    <w:rsid w:val="001656A6"/>
    <w:rsid w:val="00166640"/>
    <w:rsid w:val="00166823"/>
    <w:rsid w:val="0016687C"/>
    <w:rsid w:val="00170BBB"/>
    <w:rsid w:val="001714F2"/>
    <w:rsid w:val="00172482"/>
    <w:rsid w:val="00172B7F"/>
    <w:rsid w:val="00172D08"/>
    <w:rsid w:val="001739F1"/>
    <w:rsid w:val="00174013"/>
    <w:rsid w:val="00174303"/>
    <w:rsid w:val="00174736"/>
    <w:rsid w:val="00174A7B"/>
    <w:rsid w:val="001758AB"/>
    <w:rsid w:val="0018033E"/>
    <w:rsid w:val="0018095A"/>
    <w:rsid w:val="0018171F"/>
    <w:rsid w:val="00181CB5"/>
    <w:rsid w:val="001826A4"/>
    <w:rsid w:val="00182BDB"/>
    <w:rsid w:val="00183F21"/>
    <w:rsid w:val="00184BEC"/>
    <w:rsid w:val="00184D85"/>
    <w:rsid w:val="0018586A"/>
    <w:rsid w:val="00185DFD"/>
    <w:rsid w:val="00186EC4"/>
    <w:rsid w:val="00193636"/>
    <w:rsid w:val="00194192"/>
    <w:rsid w:val="00194AB2"/>
    <w:rsid w:val="00194D88"/>
    <w:rsid w:val="001A101D"/>
    <w:rsid w:val="001A137A"/>
    <w:rsid w:val="001A5027"/>
    <w:rsid w:val="001A50DE"/>
    <w:rsid w:val="001A614B"/>
    <w:rsid w:val="001A64B9"/>
    <w:rsid w:val="001A76E6"/>
    <w:rsid w:val="001B0441"/>
    <w:rsid w:val="001B179E"/>
    <w:rsid w:val="001B38F5"/>
    <w:rsid w:val="001B46D9"/>
    <w:rsid w:val="001B475C"/>
    <w:rsid w:val="001B7DA8"/>
    <w:rsid w:val="001C0327"/>
    <w:rsid w:val="001C0A15"/>
    <w:rsid w:val="001C1161"/>
    <w:rsid w:val="001C22F8"/>
    <w:rsid w:val="001C2FEE"/>
    <w:rsid w:val="001C319A"/>
    <w:rsid w:val="001C3C58"/>
    <w:rsid w:val="001C5849"/>
    <w:rsid w:val="001C62A4"/>
    <w:rsid w:val="001C68B5"/>
    <w:rsid w:val="001C6A90"/>
    <w:rsid w:val="001D1666"/>
    <w:rsid w:val="001D1C5A"/>
    <w:rsid w:val="001D52C8"/>
    <w:rsid w:val="001D5539"/>
    <w:rsid w:val="001D57C3"/>
    <w:rsid w:val="001D586F"/>
    <w:rsid w:val="001D60C6"/>
    <w:rsid w:val="001D66DE"/>
    <w:rsid w:val="001D7138"/>
    <w:rsid w:val="001D7426"/>
    <w:rsid w:val="001E017D"/>
    <w:rsid w:val="001E1763"/>
    <w:rsid w:val="001E2D1F"/>
    <w:rsid w:val="001E3731"/>
    <w:rsid w:val="001E443E"/>
    <w:rsid w:val="001E54D5"/>
    <w:rsid w:val="001F29E1"/>
    <w:rsid w:val="001F37C4"/>
    <w:rsid w:val="001F3E86"/>
    <w:rsid w:val="001F4C2A"/>
    <w:rsid w:val="001F6618"/>
    <w:rsid w:val="001F7968"/>
    <w:rsid w:val="001F7A51"/>
    <w:rsid w:val="001F7E26"/>
    <w:rsid w:val="00200E5F"/>
    <w:rsid w:val="0020166B"/>
    <w:rsid w:val="00203A65"/>
    <w:rsid w:val="00203B08"/>
    <w:rsid w:val="00204C21"/>
    <w:rsid w:val="00205695"/>
    <w:rsid w:val="002059C2"/>
    <w:rsid w:val="00210C56"/>
    <w:rsid w:val="00210F47"/>
    <w:rsid w:val="002120DF"/>
    <w:rsid w:val="00212E55"/>
    <w:rsid w:val="00213A70"/>
    <w:rsid w:val="00213D7D"/>
    <w:rsid w:val="00213D86"/>
    <w:rsid w:val="0021690B"/>
    <w:rsid w:val="002170A5"/>
    <w:rsid w:val="00220C22"/>
    <w:rsid w:val="00220F63"/>
    <w:rsid w:val="00221072"/>
    <w:rsid w:val="00223148"/>
    <w:rsid w:val="00224BEC"/>
    <w:rsid w:val="002253B4"/>
    <w:rsid w:val="002272F2"/>
    <w:rsid w:val="0023042F"/>
    <w:rsid w:val="00230AB4"/>
    <w:rsid w:val="0023184C"/>
    <w:rsid w:val="00231CA4"/>
    <w:rsid w:val="002321C0"/>
    <w:rsid w:val="002324C7"/>
    <w:rsid w:val="00232DC0"/>
    <w:rsid w:val="00233B54"/>
    <w:rsid w:val="0023419D"/>
    <w:rsid w:val="0023462C"/>
    <w:rsid w:val="00235445"/>
    <w:rsid w:val="0023593B"/>
    <w:rsid w:val="0023612B"/>
    <w:rsid w:val="00240DBD"/>
    <w:rsid w:val="002427C2"/>
    <w:rsid w:val="002435C5"/>
    <w:rsid w:val="00243B54"/>
    <w:rsid w:val="002457BD"/>
    <w:rsid w:val="0024627A"/>
    <w:rsid w:val="00246B01"/>
    <w:rsid w:val="00246B2D"/>
    <w:rsid w:val="00246BF3"/>
    <w:rsid w:val="00246C21"/>
    <w:rsid w:val="00247E8C"/>
    <w:rsid w:val="00250F45"/>
    <w:rsid w:val="00251232"/>
    <w:rsid w:val="00252F3A"/>
    <w:rsid w:val="0025400D"/>
    <w:rsid w:val="0025446A"/>
    <w:rsid w:val="0025464A"/>
    <w:rsid w:val="002556EA"/>
    <w:rsid w:val="00255FF9"/>
    <w:rsid w:val="002568FF"/>
    <w:rsid w:val="002617FA"/>
    <w:rsid w:val="00262EAF"/>
    <w:rsid w:val="00265F79"/>
    <w:rsid w:val="00266967"/>
    <w:rsid w:val="00266E4C"/>
    <w:rsid w:val="00267D45"/>
    <w:rsid w:val="00270B77"/>
    <w:rsid w:val="00273128"/>
    <w:rsid w:val="002740B8"/>
    <w:rsid w:val="00274761"/>
    <w:rsid w:val="00275B6D"/>
    <w:rsid w:val="00275FD8"/>
    <w:rsid w:val="00280CFC"/>
    <w:rsid w:val="00283A15"/>
    <w:rsid w:val="00283E7C"/>
    <w:rsid w:val="0028436A"/>
    <w:rsid w:val="00284C93"/>
    <w:rsid w:val="00285435"/>
    <w:rsid w:val="002860D8"/>
    <w:rsid w:val="00287584"/>
    <w:rsid w:val="00291594"/>
    <w:rsid w:val="002919F8"/>
    <w:rsid w:val="00291C64"/>
    <w:rsid w:val="002927F8"/>
    <w:rsid w:val="002930A8"/>
    <w:rsid w:val="00293D1E"/>
    <w:rsid w:val="00294F89"/>
    <w:rsid w:val="00294FE4"/>
    <w:rsid w:val="00295583"/>
    <w:rsid w:val="002967FF"/>
    <w:rsid w:val="002969A6"/>
    <w:rsid w:val="00296E96"/>
    <w:rsid w:val="0029789E"/>
    <w:rsid w:val="002A0471"/>
    <w:rsid w:val="002A05E1"/>
    <w:rsid w:val="002A14D7"/>
    <w:rsid w:val="002A2891"/>
    <w:rsid w:val="002A68EC"/>
    <w:rsid w:val="002A7B57"/>
    <w:rsid w:val="002B0D53"/>
    <w:rsid w:val="002B2784"/>
    <w:rsid w:val="002B2CC1"/>
    <w:rsid w:val="002B2D45"/>
    <w:rsid w:val="002B3BDB"/>
    <w:rsid w:val="002B46B9"/>
    <w:rsid w:val="002B4C14"/>
    <w:rsid w:val="002C0537"/>
    <w:rsid w:val="002C10AE"/>
    <w:rsid w:val="002C1B5A"/>
    <w:rsid w:val="002C1CB1"/>
    <w:rsid w:val="002C2604"/>
    <w:rsid w:val="002C6085"/>
    <w:rsid w:val="002D2616"/>
    <w:rsid w:val="002D4EFF"/>
    <w:rsid w:val="002D52D0"/>
    <w:rsid w:val="002D5623"/>
    <w:rsid w:val="002D5D46"/>
    <w:rsid w:val="002D6DD3"/>
    <w:rsid w:val="002D7236"/>
    <w:rsid w:val="002D7B3A"/>
    <w:rsid w:val="002E0864"/>
    <w:rsid w:val="002E3FA5"/>
    <w:rsid w:val="002E7169"/>
    <w:rsid w:val="002F035E"/>
    <w:rsid w:val="002F0D79"/>
    <w:rsid w:val="002F1B6D"/>
    <w:rsid w:val="002F1CE8"/>
    <w:rsid w:val="002F2F49"/>
    <w:rsid w:val="002F479D"/>
    <w:rsid w:val="002F5284"/>
    <w:rsid w:val="002F53B7"/>
    <w:rsid w:val="002F5C9E"/>
    <w:rsid w:val="002F6BF2"/>
    <w:rsid w:val="002F7803"/>
    <w:rsid w:val="0030011D"/>
    <w:rsid w:val="0030031D"/>
    <w:rsid w:val="00300755"/>
    <w:rsid w:val="0030092E"/>
    <w:rsid w:val="003010F1"/>
    <w:rsid w:val="0030171E"/>
    <w:rsid w:val="00302C39"/>
    <w:rsid w:val="00302CD3"/>
    <w:rsid w:val="0030347F"/>
    <w:rsid w:val="00303ED9"/>
    <w:rsid w:val="00304FB1"/>
    <w:rsid w:val="003064D4"/>
    <w:rsid w:val="00311117"/>
    <w:rsid w:val="003118EE"/>
    <w:rsid w:val="00311A35"/>
    <w:rsid w:val="00311D10"/>
    <w:rsid w:val="00313A93"/>
    <w:rsid w:val="0031406A"/>
    <w:rsid w:val="0031468F"/>
    <w:rsid w:val="00314A2B"/>
    <w:rsid w:val="00315093"/>
    <w:rsid w:val="00315A94"/>
    <w:rsid w:val="003160FD"/>
    <w:rsid w:val="003166A2"/>
    <w:rsid w:val="00316705"/>
    <w:rsid w:val="00317E60"/>
    <w:rsid w:val="00317EC1"/>
    <w:rsid w:val="0032009E"/>
    <w:rsid w:val="003202E6"/>
    <w:rsid w:val="00320470"/>
    <w:rsid w:val="00320585"/>
    <w:rsid w:val="00320B54"/>
    <w:rsid w:val="003231D6"/>
    <w:rsid w:val="003244F2"/>
    <w:rsid w:val="00324D45"/>
    <w:rsid w:val="00325017"/>
    <w:rsid w:val="003253B2"/>
    <w:rsid w:val="0032547A"/>
    <w:rsid w:val="00325614"/>
    <w:rsid w:val="00325813"/>
    <w:rsid w:val="0032628E"/>
    <w:rsid w:val="00326FC0"/>
    <w:rsid w:val="00330344"/>
    <w:rsid w:val="0033071B"/>
    <w:rsid w:val="00331A6B"/>
    <w:rsid w:val="00332EA2"/>
    <w:rsid w:val="00333569"/>
    <w:rsid w:val="00337225"/>
    <w:rsid w:val="00342B2E"/>
    <w:rsid w:val="003437DD"/>
    <w:rsid w:val="003438EA"/>
    <w:rsid w:val="00344673"/>
    <w:rsid w:val="003446A3"/>
    <w:rsid w:val="00347021"/>
    <w:rsid w:val="0034709B"/>
    <w:rsid w:val="003473E5"/>
    <w:rsid w:val="00350082"/>
    <w:rsid w:val="00350850"/>
    <w:rsid w:val="003512A7"/>
    <w:rsid w:val="0035441D"/>
    <w:rsid w:val="00354BB3"/>
    <w:rsid w:val="00354CAE"/>
    <w:rsid w:val="00356047"/>
    <w:rsid w:val="00357E8E"/>
    <w:rsid w:val="003602B3"/>
    <w:rsid w:val="003611F6"/>
    <w:rsid w:val="00361B69"/>
    <w:rsid w:val="0036478C"/>
    <w:rsid w:val="00364C2A"/>
    <w:rsid w:val="003671BE"/>
    <w:rsid w:val="00367ED2"/>
    <w:rsid w:val="003717EE"/>
    <w:rsid w:val="0037297E"/>
    <w:rsid w:val="00372CD9"/>
    <w:rsid w:val="00373601"/>
    <w:rsid w:val="00373972"/>
    <w:rsid w:val="00373F94"/>
    <w:rsid w:val="00375FF5"/>
    <w:rsid w:val="0037612D"/>
    <w:rsid w:val="00376BBA"/>
    <w:rsid w:val="00380B84"/>
    <w:rsid w:val="00381E27"/>
    <w:rsid w:val="00382624"/>
    <w:rsid w:val="00383930"/>
    <w:rsid w:val="00383A1A"/>
    <w:rsid w:val="00385B60"/>
    <w:rsid w:val="00387CFC"/>
    <w:rsid w:val="00387D9C"/>
    <w:rsid w:val="0039197C"/>
    <w:rsid w:val="00392414"/>
    <w:rsid w:val="003929F2"/>
    <w:rsid w:val="0039403F"/>
    <w:rsid w:val="00394D97"/>
    <w:rsid w:val="00396D4B"/>
    <w:rsid w:val="00397F01"/>
    <w:rsid w:val="003A0209"/>
    <w:rsid w:val="003A1B14"/>
    <w:rsid w:val="003A39EB"/>
    <w:rsid w:val="003A3C20"/>
    <w:rsid w:val="003A5C92"/>
    <w:rsid w:val="003A6BB0"/>
    <w:rsid w:val="003A6C34"/>
    <w:rsid w:val="003B0C93"/>
    <w:rsid w:val="003B146B"/>
    <w:rsid w:val="003B21A8"/>
    <w:rsid w:val="003B4531"/>
    <w:rsid w:val="003B5255"/>
    <w:rsid w:val="003B58A5"/>
    <w:rsid w:val="003B6DC7"/>
    <w:rsid w:val="003C1727"/>
    <w:rsid w:val="003C2CE9"/>
    <w:rsid w:val="003C2FD7"/>
    <w:rsid w:val="003C30AD"/>
    <w:rsid w:val="003C4C34"/>
    <w:rsid w:val="003C4CDE"/>
    <w:rsid w:val="003C539F"/>
    <w:rsid w:val="003C659B"/>
    <w:rsid w:val="003C6F03"/>
    <w:rsid w:val="003C7D83"/>
    <w:rsid w:val="003D216D"/>
    <w:rsid w:val="003D3D40"/>
    <w:rsid w:val="003D591B"/>
    <w:rsid w:val="003D6CBA"/>
    <w:rsid w:val="003D6DF9"/>
    <w:rsid w:val="003D6F70"/>
    <w:rsid w:val="003D72E7"/>
    <w:rsid w:val="003E0308"/>
    <w:rsid w:val="003E21FE"/>
    <w:rsid w:val="003E2A5C"/>
    <w:rsid w:val="003E2BC1"/>
    <w:rsid w:val="003E45EC"/>
    <w:rsid w:val="003E4CB7"/>
    <w:rsid w:val="003E5211"/>
    <w:rsid w:val="003E6C45"/>
    <w:rsid w:val="003E6F92"/>
    <w:rsid w:val="003F115B"/>
    <w:rsid w:val="003F1C2C"/>
    <w:rsid w:val="003F2A35"/>
    <w:rsid w:val="003F37C0"/>
    <w:rsid w:val="003F47A1"/>
    <w:rsid w:val="003F4A15"/>
    <w:rsid w:val="003F62D4"/>
    <w:rsid w:val="003F7312"/>
    <w:rsid w:val="00400C6C"/>
    <w:rsid w:val="004015BD"/>
    <w:rsid w:val="004032A0"/>
    <w:rsid w:val="00403D29"/>
    <w:rsid w:val="004046F6"/>
    <w:rsid w:val="004050AE"/>
    <w:rsid w:val="00405493"/>
    <w:rsid w:val="00405DED"/>
    <w:rsid w:val="00406729"/>
    <w:rsid w:val="00407D9C"/>
    <w:rsid w:val="00411BBF"/>
    <w:rsid w:val="004121A9"/>
    <w:rsid w:val="0041244F"/>
    <w:rsid w:val="00412817"/>
    <w:rsid w:val="00413300"/>
    <w:rsid w:val="00414C70"/>
    <w:rsid w:val="004153EB"/>
    <w:rsid w:val="0041563B"/>
    <w:rsid w:val="004177BA"/>
    <w:rsid w:val="00417DF9"/>
    <w:rsid w:val="00421EBA"/>
    <w:rsid w:val="00422B94"/>
    <w:rsid w:val="004233CD"/>
    <w:rsid w:val="00423645"/>
    <w:rsid w:val="0042649F"/>
    <w:rsid w:val="00427F1E"/>
    <w:rsid w:val="0043097B"/>
    <w:rsid w:val="00430BEE"/>
    <w:rsid w:val="004316BF"/>
    <w:rsid w:val="004318D2"/>
    <w:rsid w:val="00431956"/>
    <w:rsid w:val="00432CB4"/>
    <w:rsid w:val="00433464"/>
    <w:rsid w:val="00434473"/>
    <w:rsid w:val="00437BB1"/>
    <w:rsid w:val="00437EA4"/>
    <w:rsid w:val="004402E1"/>
    <w:rsid w:val="00441100"/>
    <w:rsid w:val="00441585"/>
    <w:rsid w:val="00441686"/>
    <w:rsid w:val="004419B8"/>
    <w:rsid w:val="00442467"/>
    <w:rsid w:val="00442EC0"/>
    <w:rsid w:val="004445B8"/>
    <w:rsid w:val="00446E9E"/>
    <w:rsid w:val="004472A9"/>
    <w:rsid w:val="00450709"/>
    <w:rsid w:val="00450FFD"/>
    <w:rsid w:val="00452938"/>
    <w:rsid w:val="00452DF6"/>
    <w:rsid w:val="004551BB"/>
    <w:rsid w:val="00456519"/>
    <w:rsid w:val="00457B4F"/>
    <w:rsid w:val="00460332"/>
    <w:rsid w:val="00460444"/>
    <w:rsid w:val="004611B7"/>
    <w:rsid w:val="00461BB3"/>
    <w:rsid w:val="00462B78"/>
    <w:rsid w:val="0046318F"/>
    <w:rsid w:val="004633D3"/>
    <w:rsid w:val="00463568"/>
    <w:rsid w:val="00466F29"/>
    <w:rsid w:val="004719DD"/>
    <w:rsid w:val="00471C76"/>
    <w:rsid w:val="00471FA0"/>
    <w:rsid w:val="00473758"/>
    <w:rsid w:val="004742BB"/>
    <w:rsid w:val="0047671E"/>
    <w:rsid w:val="00476A92"/>
    <w:rsid w:val="00476D0F"/>
    <w:rsid w:val="00477093"/>
    <w:rsid w:val="00480074"/>
    <w:rsid w:val="00481755"/>
    <w:rsid w:val="00481A89"/>
    <w:rsid w:val="00481B5D"/>
    <w:rsid w:val="004846C9"/>
    <w:rsid w:val="00485356"/>
    <w:rsid w:val="004858C2"/>
    <w:rsid w:val="004869F9"/>
    <w:rsid w:val="00490423"/>
    <w:rsid w:val="004925E3"/>
    <w:rsid w:val="00492D71"/>
    <w:rsid w:val="00495DCF"/>
    <w:rsid w:val="00496129"/>
    <w:rsid w:val="0049683B"/>
    <w:rsid w:val="004A0DAA"/>
    <w:rsid w:val="004A1FB9"/>
    <w:rsid w:val="004A32AD"/>
    <w:rsid w:val="004A4A4E"/>
    <w:rsid w:val="004A5E7F"/>
    <w:rsid w:val="004A5F49"/>
    <w:rsid w:val="004A6858"/>
    <w:rsid w:val="004A7D86"/>
    <w:rsid w:val="004B1486"/>
    <w:rsid w:val="004B17E6"/>
    <w:rsid w:val="004B1BF9"/>
    <w:rsid w:val="004B293A"/>
    <w:rsid w:val="004B372D"/>
    <w:rsid w:val="004B5879"/>
    <w:rsid w:val="004B6841"/>
    <w:rsid w:val="004B6A33"/>
    <w:rsid w:val="004B6A4B"/>
    <w:rsid w:val="004B6FD9"/>
    <w:rsid w:val="004C0501"/>
    <w:rsid w:val="004C3A9D"/>
    <w:rsid w:val="004C48D1"/>
    <w:rsid w:val="004C5275"/>
    <w:rsid w:val="004C57E1"/>
    <w:rsid w:val="004D1D61"/>
    <w:rsid w:val="004D3E9F"/>
    <w:rsid w:val="004D425C"/>
    <w:rsid w:val="004D5840"/>
    <w:rsid w:val="004D5EEB"/>
    <w:rsid w:val="004D69D4"/>
    <w:rsid w:val="004E00BE"/>
    <w:rsid w:val="004E0163"/>
    <w:rsid w:val="004E0D24"/>
    <w:rsid w:val="004E345E"/>
    <w:rsid w:val="004E393E"/>
    <w:rsid w:val="004E4471"/>
    <w:rsid w:val="004E4962"/>
    <w:rsid w:val="004E6850"/>
    <w:rsid w:val="004E6DE6"/>
    <w:rsid w:val="004F13AB"/>
    <w:rsid w:val="004F4FB5"/>
    <w:rsid w:val="004F5C05"/>
    <w:rsid w:val="004F5FEE"/>
    <w:rsid w:val="004F602D"/>
    <w:rsid w:val="004F6362"/>
    <w:rsid w:val="004F703E"/>
    <w:rsid w:val="004F7651"/>
    <w:rsid w:val="004F7AE2"/>
    <w:rsid w:val="00500D94"/>
    <w:rsid w:val="0050201B"/>
    <w:rsid w:val="00502025"/>
    <w:rsid w:val="005033B9"/>
    <w:rsid w:val="0050536E"/>
    <w:rsid w:val="00505EB3"/>
    <w:rsid w:val="0051136C"/>
    <w:rsid w:val="00511379"/>
    <w:rsid w:val="00511812"/>
    <w:rsid w:val="00511995"/>
    <w:rsid w:val="00512E59"/>
    <w:rsid w:val="00512F3E"/>
    <w:rsid w:val="00513A64"/>
    <w:rsid w:val="005155A2"/>
    <w:rsid w:val="0051604F"/>
    <w:rsid w:val="00516390"/>
    <w:rsid w:val="005165D3"/>
    <w:rsid w:val="00520035"/>
    <w:rsid w:val="00520E2B"/>
    <w:rsid w:val="00521989"/>
    <w:rsid w:val="005230E9"/>
    <w:rsid w:val="00523E31"/>
    <w:rsid w:val="00525433"/>
    <w:rsid w:val="00530138"/>
    <w:rsid w:val="005303E2"/>
    <w:rsid w:val="00531420"/>
    <w:rsid w:val="005323F5"/>
    <w:rsid w:val="00532DC6"/>
    <w:rsid w:val="0053319B"/>
    <w:rsid w:val="0053401F"/>
    <w:rsid w:val="005345E3"/>
    <w:rsid w:val="00537721"/>
    <w:rsid w:val="00537BAE"/>
    <w:rsid w:val="00540E91"/>
    <w:rsid w:val="005428DD"/>
    <w:rsid w:val="00543D9C"/>
    <w:rsid w:val="00546A64"/>
    <w:rsid w:val="0054759C"/>
    <w:rsid w:val="00547924"/>
    <w:rsid w:val="00547FA9"/>
    <w:rsid w:val="0055198C"/>
    <w:rsid w:val="005526F9"/>
    <w:rsid w:val="00552CC4"/>
    <w:rsid w:val="00553990"/>
    <w:rsid w:val="00553B67"/>
    <w:rsid w:val="00553E5A"/>
    <w:rsid w:val="00555077"/>
    <w:rsid w:val="00556575"/>
    <w:rsid w:val="0055657E"/>
    <w:rsid w:val="00557914"/>
    <w:rsid w:val="00564052"/>
    <w:rsid w:val="0056534F"/>
    <w:rsid w:val="005670EE"/>
    <w:rsid w:val="0056787B"/>
    <w:rsid w:val="005718C3"/>
    <w:rsid w:val="00573FA0"/>
    <w:rsid w:val="0057471E"/>
    <w:rsid w:val="00574A6A"/>
    <w:rsid w:val="005753DF"/>
    <w:rsid w:val="005768B7"/>
    <w:rsid w:val="0058177F"/>
    <w:rsid w:val="00582BDC"/>
    <w:rsid w:val="00582CC1"/>
    <w:rsid w:val="00583C4A"/>
    <w:rsid w:val="00584DE8"/>
    <w:rsid w:val="00585037"/>
    <w:rsid w:val="005850E1"/>
    <w:rsid w:val="00585601"/>
    <w:rsid w:val="005861C9"/>
    <w:rsid w:val="005865CF"/>
    <w:rsid w:val="005870B1"/>
    <w:rsid w:val="0058711F"/>
    <w:rsid w:val="00591B01"/>
    <w:rsid w:val="00591F2C"/>
    <w:rsid w:val="005935DF"/>
    <w:rsid w:val="00593A1B"/>
    <w:rsid w:val="00594290"/>
    <w:rsid w:val="00594676"/>
    <w:rsid w:val="0059497D"/>
    <w:rsid w:val="00594BA3"/>
    <w:rsid w:val="00596859"/>
    <w:rsid w:val="00597454"/>
    <w:rsid w:val="005A0EA4"/>
    <w:rsid w:val="005A155A"/>
    <w:rsid w:val="005A1FF9"/>
    <w:rsid w:val="005A4F8B"/>
    <w:rsid w:val="005A52E0"/>
    <w:rsid w:val="005A6499"/>
    <w:rsid w:val="005A6EA3"/>
    <w:rsid w:val="005B043C"/>
    <w:rsid w:val="005B1A20"/>
    <w:rsid w:val="005B2DF9"/>
    <w:rsid w:val="005B31D6"/>
    <w:rsid w:val="005B4028"/>
    <w:rsid w:val="005B4EDE"/>
    <w:rsid w:val="005B5334"/>
    <w:rsid w:val="005B5651"/>
    <w:rsid w:val="005B5DE0"/>
    <w:rsid w:val="005B632E"/>
    <w:rsid w:val="005B6935"/>
    <w:rsid w:val="005B7A32"/>
    <w:rsid w:val="005B7B1D"/>
    <w:rsid w:val="005C0673"/>
    <w:rsid w:val="005C0865"/>
    <w:rsid w:val="005C0BD0"/>
    <w:rsid w:val="005C54EF"/>
    <w:rsid w:val="005C73AB"/>
    <w:rsid w:val="005C7C20"/>
    <w:rsid w:val="005D0F1B"/>
    <w:rsid w:val="005D1756"/>
    <w:rsid w:val="005D28D0"/>
    <w:rsid w:val="005D2E7F"/>
    <w:rsid w:val="005D3112"/>
    <w:rsid w:val="005D341F"/>
    <w:rsid w:val="005D3C3F"/>
    <w:rsid w:val="005D52EF"/>
    <w:rsid w:val="005E100E"/>
    <w:rsid w:val="005E1552"/>
    <w:rsid w:val="005E164B"/>
    <w:rsid w:val="005E182A"/>
    <w:rsid w:val="005E279E"/>
    <w:rsid w:val="005E3823"/>
    <w:rsid w:val="005E45CC"/>
    <w:rsid w:val="005E5B1D"/>
    <w:rsid w:val="005E61D1"/>
    <w:rsid w:val="005E7D4B"/>
    <w:rsid w:val="005E7F4B"/>
    <w:rsid w:val="005F11B3"/>
    <w:rsid w:val="005F155F"/>
    <w:rsid w:val="005F1F57"/>
    <w:rsid w:val="005F3A8F"/>
    <w:rsid w:val="005F3CA5"/>
    <w:rsid w:val="005F4AD9"/>
    <w:rsid w:val="005F5940"/>
    <w:rsid w:val="005F65DA"/>
    <w:rsid w:val="005F7962"/>
    <w:rsid w:val="006007D7"/>
    <w:rsid w:val="006013A4"/>
    <w:rsid w:val="00603627"/>
    <w:rsid w:val="00604120"/>
    <w:rsid w:val="006046D5"/>
    <w:rsid w:val="00605DDB"/>
    <w:rsid w:val="006078B7"/>
    <w:rsid w:val="00607DB0"/>
    <w:rsid w:val="00607F6B"/>
    <w:rsid w:val="0061047D"/>
    <w:rsid w:val="006106EB"/>
    <w:rsid w:val="0061160D"/>
    <w:rsid w:val="006124BE"/>
    <w:rsid w:val="00614C2B"/>
    <w:rsid w:val="00614D50"/>
    <w:rsid w:val="006150B3"/>
    <w:rsid w:val="006175AF"/>
    <w:rsid w:val="0061793B"/>
    <w:rsid w:val="00617BAC"/>
    <w:rsid w:val="00620204"/>
    <w:rsid w:val="0062127E"/>
    <w:rsid w:val="0062157A"/>
    <w:rsid w:val="00622DD6"/>
    <w:rsid w:val="006232FC"/>
    <w:rsid w:val="00623608"/>
    <w:rsid w:val="0062502D"/>
    <w:rsid w:val="0062796A"/>
    <w:rsid w:val="00630AA3"/>
    <w:rsid w:val="00631011"/>
    <w:rsid w:val="00632209"/>
    <w:rsid w:val="00632E63"/>
    <w:rsid w:val="00633585"/>
    <w:rsid w:val="0063358D"/>
    <w:rsid w:val="00635E7B"/>
    <w:rsid w:val="00635F03"/>
    <w:rsid w:val="006361F5"/>
    <w:rsid w:val="006367F4"/>
    <w:rsid w:val="00636863"/>
    <w:rsid w:val="0063713A"/>
    <w:rsid w:val="0063779D"/>
    <w:rsid w:val="00640761"/>
    <w:rsid w:val="006422E3"/>
    <w:rsid w:val="00642BBB"/>
    <w:rsid w:val="00642F46"/>
    <w:rsid w:val="00645DC1"/>
    <w:rsid w:val="00645EE5"/>
    <w:rsid w:val="00645FB5"/>
    <w:rsid w:val="00647F4F"/>
    <w:rsid w:val="00651BCB"/>
    <w:rsid w:val="00652519"/>
    <w:rsid w:val="00652ED9"/>
    <w:rsid w:val="0065322A"/>
    <w:rsid w:val="00653EEA"/>
    <w:rsid w:val="00655784"/>
    <w:rsid w:val="0065628D"/>
    <w:rsid w:val="00656460"/>
    <w:rsid w:val="006602F8"/>
    <w:rsid w:val="00662011"/>
    <w:rsid w:val="00662F71"/>
    <w:rsid w:val="00663427"/>
    <w:rsid w:val="0066449B"/>
    <w:rsid w:val="00665042"/>
    <w:rsid w:val="006665F9"/>
    <w:rsid w:val="00667C44"/>
    <w:rsid w:val="006702D2"/>
    <w:rsid w:val="006729A7"/>
    <w:rsid w:val="00674FC2"/>
    <w:rsid w:val="00675708"/>
    <w:rsid w:val="0067689D"/>
    <w:rsid w:val="00681CCD"/>
    <w:rsid w:val="00682FAC"/>
    <w:rsid w:val="00690292"/>
    <w:rsid w:val="00691BEC"/>
    <w:rsid w:val="0069473C"/>
    <w:rsid w:val="006974A3"/>
    <w:rsid w:val="006A1D53"/>
    <w:rsid w:val="006A1FD7"/>
    <w:rsid w:val="006A25C8"/>
    <w:rsid w:val="006A50D1"/>
    <w:rsid w:val="006A6179"/>
    <w:rsid w:val="006B1688"/>
    <w:rsid w:val="006B20E0"/>
    <w:rsid w:val="006B2FC6"/>
    <w:rsid w:val="006B33F6"/>
    <w:rsid w:val="006B363E"/>
    <w:rsid w:val="006B392F"/>
    <w:rsid w:val="006B4AC7"/>
    <w:rsid w:val="006B4E09"/>
    <w:rsid w:val="006B5B1B"/>
    <w:rsid w:val="006B65CE"/>
    <w:rsid w:val="006B776A"/>
    <w:rsid w:val="006C0206"/>
    <w:rsid w:val="006C0C80"/>
    <w:rsid w:val="006C15EF"/>
    <w:rsid w:val="006C15FF"/>
    <w:rsid w:val="006C3E38"/>
    <w:rsid w:val="006C4371"/>
    <w:rsid w:val="006C7119"/>
    <w:rsid w:val="006C7292"/>
    <w:rsid w:val="006D0CDD"/>
    <w:rsid w:val="006D105C"/>
    <w:rsid w:val="006D13B0"/>
    <w:rsid w:val="006D2C47"/>
    <w:rsid w:val="006D38C4"/>
    <w:rsid w:val="006D5BBB"/>
    <w:rsid w:val="006D5CF4"/>
    <w:rsid w:val="006D6A31"/>
    <w:rsid w:val="006D72B2"/>
    <w:rsid w:val="006E043D"/>
    <w:rsid w:val="006E210F"/>
    <w:rsid w:val="006E2FBC"/>
    <w:rsid w:val="006E7E36"/>
    <w:rsid w:val="006F2D51"/>
    <w:rsid w:val="006F3B78"/>
    <w:rsid w:val="006F3F28"/>
    <w:rsid w:val="006F402B"/>
    <w:rsid w:val="006F4864"/>
    <w:rsid w:val="006F699F"/>
    <w:rsid w:val="006F77FD"/>
    <w:rsid w:val="00701A4E"/>
    <w:rsid w:val="007029F5"/>
    <w:rsid w:val="00702EB8"/>
    <w:rsid w:val="00702F17"/>
    <w:rsid w:val="00703A91"/>
    <w:rsid w:val="007041F5"/>
    <w:rsid w:val="00704A03"/>
    <w:rsid w:val="0070539A"/>
    <w:rsid w:val="00705AEC"/>
    <w:rsid w:val="007062C7"/>
    <w:rsid w:val="007102D0"/>
    <w:rsid w:val="0071073E"/>
    <w:rsid w:val="00712291"/>
    <w:rsid w:val="00713201"/>
    <w:rsid w:val="0071506C"/>
    <w:rsid w:val="007154D3"/>
    <w:rsid w:val="007179B2"/>
    <w:rsid w:val="0072367C"/>
    <w:rsid w:val="007248BB"/>
    <w:rsid w:val="00724E09"/>
    <w:rsid w:val="007251F5"/>
    <w:rsid w:val="007275D5"/>
    <w:rsid w:val="00727682"/>
    <w:rsid w:val="00730B66"/>
    <w:rsid w:val="00733128"/>
    <w:rsid w:val="00733E8E"/>
    <w:rsid w:val="007346AE"/>
    <w:rsid w:val="00734933"/>
    <w:rsid w:val="00734D45"/>
    <w:rsid w:val="00735DA6"/>
    <w:rsid w:val="007360AB"/>
    <w:rsid w:val="0073778A"/>
    <w:rsid w:val="00737CA0"/>
    <w:rsid w:val="00740EDE"/>
    <w:rsid w:val="00741451"/>
    <w:rsid w:val="0074180D"/>
    <w:rsid w:val="00741BC2"/>
    <w:rsid w:val="007428AC"/>
    <w:rsid w:val="00742B43"/>
    <w:rsid w:val="00743631"/>
    <w:rsid w:val="007445D6"/>
    <w:rsid w:val="007457E5"/>
    <w:rsid w:val="00745BE0"/>
    <w:rsid w:val="00745CFB"/>
    <w:rsid w:val="00747399"/>
    <w:rsid w:val="00747892"/>
    <w:rsid w:val="0075022E"/>
    <w:rsid w:val="00750E53"/>
    <w:rsid w:val="0075167B"/>
    <w:rsid w:val="007519B7"/>
    <w:rsid w:val="00752AE9"/>
    <w:rsid w:val="00753321"/>
    <w:rsid w:val="007558DC"/>
    <w:rsid w:val="00755FBF"/>
    <w:rsid w:val="007575BB"/>
    <w:rsid w:val="00757AC7"/>
    <w:rsid w:val="00761146"/>
    <w:rsid w:val="007611B8"/>
    <w:rsid w:val="0076178A"/>
    <w:rsid w:val="00761967"/>
    <w:rsid w:val="00764422"/>
    <w:rsid w:val="00766016"/>
    <w:rsid w:val="0076681C"/>
    <w:rsid w:val="00767CA3"/>
    <w:rsid w:val="00770007"/>
    <w:rsid w:val="007701B7"/>
    <w:rsid w:val="007711E8"/>
    <w:rsid w:val="00771BCA"/>
    <w:rsid w:val="0077209A"/>
    <w:rsid w:val="007723A4"/>
    <w:rsid w:val="00774681"/>
    <w:rsid w:val="0077480F"/>
    <w:rsid w:val="007749EC"/>
    <w:rsid w:val="00774BB1"/>
    <w:rsid w:val="00775E6F"/>
    <w:rsid w:val="007764A3"/>
    <w:rsid w:val="007769DB"/>
    <w:rsid w:val="00777920"/>
    <w:rsid w:val="00780683"/>
    <w:rsid w:val="00780FB3"/>
    <w:rsid w:val="00781DB4"/>
    <w:rsid w:val="007830B3"/>
    <w:rsid w:val="00783474"/>
    <w:rsid w:val="007872D0"/>
    <w:rsid w:val="007910F7"/>
    <w:rsid w:val="00792402"/>
    <w:rsid w:val="007940BC"/>
    <w:rsid w:val="007943BE"/>
    <w:rsid w:val="007954EC"/>
    <w:rsid w:val="00796045"/>
    <w:rsid w:val="00797CB2"/>
    <w:rsid w:val="007A00CE"/>
    <w:rsid w:val="007A0BDD"/>
    <w:rsid w:val="007A170A"/>
    <w:rsid w:val="007A1819"/>
    <w:rsid w:val="007A2A61"/>
    <w:rsid w:val="007A44AB"/>
    <w:rsid w:val="007A5557"/>
    <w:rsid w:val="007A5656"/>
    <w:rsid w:val="007A692F"/>
    <w:rsid w:val="007B0038"/>
    <w:rsid w:val="007B02F3"/>
    <w:rsid w:val="007B2108"/>
    <w:rsid w:val="007B25F9"/>
    <w:rsid w:val="007B347A"/>
    <w:rsid w:val="007B4D9F"/>
    <w:rsid w:val="007B5A73"/>
    <w:rsid w:val="007C4284"/>
    <w:rsid w:val="007C5723"/>
    <w:rsid w:val="007C6EE0"/>
    <w:rsid w:val="007C718E"/>
    <w:rsid w:val="007C746C"/>
    <w:rsid w:val="007D01A2"/>
    <w:rsid w:val="007D0814"/>
    <w:rsid w:val="007D2A07"/>
    <w:rsid w:val="007D32C8"/>
    <w:rsid w:val="007D33F1"/>
    <w:rsid w:val="007D4404"/>
    <w:rsid w:val="007D471F"/>
    <w:rsid w:val="007D6CA2"/>
    <w:rsid w:val="007E04E0"/>
    <w:rsid w:val="007E1265"/>
    <w:rsid w:val="007E285C"/>
    <w:rsid w:val="007E28EE"/>
    <w:rsid w:val="007E36A9"/>
    <w:rsid w:val="007E4727"/>
    <w:rsid w:val="007E4907"/>
    <w:rsid w:val="007E6464"/>
    <w:rsid w:val="007E6DBB"/>
    <w:rsid w:val="007F04E0"/>
    <w:rsid w:val="007F0DA9"/>
    <w:rsid w:val="007F0F19"/>
    <w:rsid w:val="007F17A3"/>
    <w:rsid w:val="007F210C"/>
    <w:rsid w:val="007F3D4D"/>
    <w:rsid w:val="007F4028"/>
    <w:rsid w:val="007F448C"/>
    <w:rsid w:val="007F4E70"/>
    <w:rsid w:val="007F5C50"/>
    <w:rsid w:val="007F5DD2"/>
    <w:rsid w:val="007F695D"/>
    <w:rsid w:val="007F77A1"/>
    <w:rsid w:val="007F7FED"/>
    <w:rsid w:val="0080017A"/>
    <w:rsid w:val="00800483"/>
    <w:rsid w:val="00800A3E"/>
    <w:rsid w:val="00800F0E"/>
    <w:rsid w:val="008011BF"/>
    <w:rsid w:val="00801400"/>
    <w:rsid w:val="00803251"/>
    <w:rsid w:val="00803473"/>
    <w:rsid w:val="0080393E"/>
    <w:rsid w:val="00803D70"/>
    <w:rsid w:val="00804076"/>
    <w:rsid w:val="00804174"/>
    <w:rsid w:val="0080427F"/>
    <w:rsid w:val="00804320"/>
    <w:rsid w:val="008063D9"/>
    <w:rsid w:val="008101BB"/>
    <w:rsid w:val="00811022"/>
    <w:rsid w:val="00812B78"/>
    <w:rsid w:val="00812C2D"/>
    <w:rsid w:val="00813352"/>
    <w:rsid w:val="00813649"/>
    <w:rsid w:val="00814880"/>
    <w:rsid w:val="008172C9"/>
    <w:rsid w:val="00817517"/>
    <w:rsid w:val="008179F8"/>
    <w:rsid w:val="00821485"/>
    <w:rsid w:val="008222DC"/>
    <w:rsid w:val="008225D4"/>
    <w:rsid w:val="00823FCD"/>
    <w:rsid w:val="00826351"/>
    <w:rsid w:val="008267D0"/>
    <w:rsid w:val="00826975"/>
    <w:rsid w:val="008326DA"/>
    <w:rsid w:val="00832783"/>
    <w:rsid w:val="0083443B"/>
    <w:rsid w:val="00834E33"/>
    <w:rsid w:val="00837EF1"/>
    <w:rsid w:val="008409DF"/>
    <w:rsid w:val="00840DF3"/>
    <w:rsid w:val="00841433"/>
    <w:rsid w:val="0084377A"/>
    <w:rsid w:val="008439EA"/>
    <w:rsid w:val="00843BA1"/>
    <w:rsid w:val="00843C26"/>
    <w:rsid w:val="008449E8"/>
    <w:rsid w:val="008466E7"/>
    <w:rsid w:val="00846742"/>
    <w:rsid w:val="0084688C"/>
    <w:rsid w:val="0084736B"/>
    <w:rsid w:val="008479E3"/>
    <w:rsid w:val="00852D67"/>
    <w:rsid w:val="00852D6E"/>
    <w:rsid w:val="00853215"/>
    <w:rsid w:val="00857C5C"/>
    <w:rsid w:val="00860353"/>
    <w:rsid w:val="00861272"/>
    <w:rsid w:val="00863321"/>
    <w:rsid w:val="0086431D"/>
    <w:rsid w:val="00864DCD"/>
    <w:rsid w:val="00864F1A"/>
    <w:rsid w:val="00865083"/>
    <w:rsid w:val="008656B0"/>
    <w:rsid w:val="0086732A"/>
    <w:rsid w:val="00867908"/>
    <w:rsid w:val="00867DAF"/>
    <w:rsid w:val="008706A7"/>
    <w:rsid w:val="00873270"/>
    <w:rsid w:val="00875A16"/>
    <w:rsid w:val="00877155"/>
    <w:rsid w:val="00877314"/>
    <w:rsid w:val="0087776A"/>
    <w:rsid w:val="00880C4A"/>
    <w:rsid w:val="0088215B"/>
    <w:rsid w:val="00882B01"/>
    <w:rsid w:val="0088337B"/>
    <w:rsid w:val="00883527"/>
    <w:rsid w:val="008841D0"/>
    <w:rsid w:val="00884CAA"/>
    <w:rsid w:val="00885325"/>
    <w:rsid w:val="00885590"/>
    <w:rsid w:val="008867C7"/>
    <w:rsid w:val="00886A77"/>
    <w:rsid w:val="00887317"/>
    <w:rsid w:val="00891B02"/>
    <w:rsid w:val="0089266F"/>
    <w:rsid w:val="00893E88"/>
    <w:rsid w:val="00896853"/>
    <w:rsid w:val="00896D87"/>
    <w:rsid w:val="008A06E3"/>
    <w:rsid w:val="008A0922"/>
    <w:rsid w:val="008A128A"/>
    <w:rsid w:val="008A1B6A"/>
    <w:rsid w:val="008A2F5C"/>
    <w:rsid w:val="008A4795"/>
    <w:rsid w:val="008A5001"/>
    <w:rsid w:val="008A5C6C"/>
    <w:rsid w:val="008A5C9A"/>
    <w:rsid w:val="008A5E3A"/>
    <w:rsid w:val="008A6822"/>
    <w:rsid w:val="008A79A7"/>
    <w:rsid w:val="008A7EAC"/>
    <w:rsid w:val="008B1E55"/>
    <w:rsid w:val="008B1F57"/>
    <w:rsid w:val="008B303A"/>
    <w:rsid w:val="008B3599"/>
    <w:rsid w:val="008B42A4"/>
    <w:rsid w:val="008B5050"/>
    <w:rsid w:val="008B562F"/>
    <w:rsid w:val="008B5B8D"/>
    <w:rsid w:val="008B62A1"/>
    <w:rsid w:val="008B720F"/>
    <w:rsid w:val="008C1500"/>
    <w:rsid w:val="008C3DA4"/>
    <w:rsid w:val="008C4C1B"/>
    <w:rsid w:val="008C5238"/>
    <w:rsid w:val="008D0DEF"/>
    <w:rsid w:val="008D12F8"/>
    <w:rsid w:val="008D1765"/>
    <w:rsid w:val="008D214E"/>
    <w:rsid w:val="008D22C0"/>
    <w:rsid w:val="008D2813"/>
    <w:rsid w:val="008D4460"/>
    <w:rsid w:val="008D4CFB"/>
    <w:rsid w:val="008D5953"/>
    <w:rsid w:val="008D59D7"/>
    <w:rsid w:val="008D7D59"/>
    <w:rsid w:val="008D7E60"/>
    <w:rsid w:val="008E1CA3"/>
    <w:rsid w:val="008E2876"/>
    <w:rsid w:val="008E471A"/>
    <w:rsid w:val="008E4BA9"/>
    <w:rsid w:val="008E51F4"/>
    <w:rsid w:val="008E630B"/>
    <w:rsid w:val="008F0261"/>
    <w:rsid w:val="008F062C"/>
    <w:rsid w:val="008F127E"/>
    <w:rsid w:val="008F36F6"/>
    <w:rsid w:val="008F567D"/>
    <w:rsid w:val="008F597E"/>
    <w:rsid w:val="008F7448"/>
    <w:rsid w:val="00906A67"/>
    <w:rsid w:val="00911C06"/>
    <w:rsid w:val="00912410"/>
    <w:rsid w:val="00913EAC"/>
    <w:rsid w:val="00914022"/>
    <w:rsid w:val="00915131"/>
    <w:rsid w:val="00915ED9"/>
    <w:rsid w:val="009176CC"/>
    <w:rsid w:val="00917E3B"/>
    <w:rsid w:val="00922915"/>
    <w:rsid w:val="0092316D"/>
    <w:rsid w:val="0092325C"/>
    <w:rsid w:val="00924759"/>
    <w:rsid w:val="00924B47"/>
    <w:rsid w:val="00925C17"/>
    <w:rsid w:val="00927BF2"/>
    <w:rsid w:val="009321A2"/>
    <w:rsid w:val="00934A74"/>
    <w:rsid w:val="00936625"/>
    <w:rsid w:val="009403AA"/>
    <w:rsid w:val="0094112A"/>
    <w:rsid w:val="00942CF5"/>
    <w:rsid w:val="00944DDC"/>
    <w:rsid w:val="00944E74"/>
    <w:rsid w:val="00946366"/>
    <w:rsid w:val="00947B57"/>
    <w:rsid w:val="00947CDC"/>
    <w:rsid w:val="0095039C"/>
    <w:rsid w:val="00950CDB"/>
    <w:rsid w:val="00951769"/>
    <w:rsid w:val="00951F54"/>
    <w:rsid w:val="0095216E"/>
    <w:rsid w:val="009537DF"/>
    <w:rsid w:val="00953CE2"/>
    <w:rsid w:val="00954427"/>
    <w:rsid w:val="00955A68"/>
    <w:rsid w:val="0095618B"/>
    <w:rsid w:val="00956DDC"/>
    <w:rsid w:val="00957F07"/>
    <w:rsid w:val="0096241C"/>
    <w:rsid w:val="00963B5C"/>
    <w:rsid w:val="00963D69"/>
    <w:rsid w:val="00971A8C"/>
    <w:rsid w:val="00971F1A"/>
    <w:rsid w:val="00972760"/>
    <w:rsid w:val="009751EB"/>
    <w:rsid w:val="00975688"/>
    <w:rsid w:val="00977E53"/>
    <w:rsid w:val="009812C5"/>
    <w:rsid w:val="00981742"/>
    <w:rsid w:val="00981DD0"/>
    <w:rsid w:val="0098209B"/>
    <w:rsid w:val="009828EE"/>
    <w:rsid w:val="00982D98"/>
    <w:rsid w:val="00982F22"/>
    <w:rsid w:val="00983F6E"/>
    <w:rsid w:val="00985252"/>
    <w:rsid w:val="00985F3C"/>
    <w:rsid w:val="009903BF"/>
    <w:rsid w:val="00991501"/>
    <w:rsid w:val="00991B77"/>
    <w:rsid w:val="00993987"/>
    <w:rsid w:val="00994215"/>
    <w:rsid w:val="00994906"/>
    <w:rsid w:val="009949C0"/>
    <w:rsid w:val="00994E48"/>
    <w:rsid w:val="009950AF"/>
    <w:rsid w:val="00995699"/>
    <w:rsid w:val="00996810"/>
    <w:rsid w:val="00996BA9"/>
    <w:rsid w:val="00996BB4"/>
    <w:rsid w:val="00996F69"/>
    <w:rsid w:val="009978BD"/>
    <w:rsid w:val="009A0046"/>
    <w:rsid w:val="009A104F"/>
    <w:rsid w:val="009A1E4B"/>
    <w:rsid w:val="009A1EF3"/>
    <w:rsid w:val="009A3F3A"/>
    <w:rsid w:val="009A5D91"/>
    <w:rsid w:val="009A5FF4"/>
    <w:rsid w:val="009A62E8"/>
    <w:rsid w:val="009A6E3E"/>
    <w:rsid w:val="009B0538"/>
    <w:rsid w:val="009B261A"/>
    <w:rsid w:val="009B2707"/>
    <w:rsid w:val="009B2929"/>
    <w:rsid w:val="009B30C0"/>
    <w:rsid w:val="009B398F"/>
    <w:rsid w:val="009B5E44"/>
    <w:rsid w:val="009C04C4"/>
    <w:rsid w:val="009C1743"/>
    <w:rsid w:val="009C2788"/>
    <w:rsid w:val="009C3921"/>
    <w:rsid w:val="009C3CCA"/>
    <w:rsid w:val="009C409D"/>
    <w:rsid w:val="009C41F5"/>
    <w:rsid w:val="009C5145"/>
    <w:rsid w:val="009C5BEA"/>
    <w:rsid w:val="009C73AB"/>
    <w:rsid w:val="009C7718"/>
    <w:rsid w:val="009C7DAB"/>
    <w:rsid w:val="009D1D13"/>
    <w:rsid w:val="009D3732"/>
    <w:rsid w:val="009D42A6"/>
    <w:rsid w:val="009D46E9"/>
    <w:rsid w:val="009D4D4E"/>
    <w:rsid w:val="009D7894"/>
    <w:rsid w:val="009E1168"/>
    <w:rsid w:val="009E13FC"/>
    <w:rsid w:val="009E1B79"/>
    <w:rsid w:val="009E357F"/>
    <w:rsid w:val="009E3600"/>
    <w:rsid w:val="009E4298"/>
    <w:rsid w:val="009E4692"/>
    <w:rsid w:val="009E488B"/>
    <w:rsid w:val="009E4A20"/>
    <w:rsid w:val="009E532D"/>
    <w:rsid w:val="009E55DD"/>
    <w:rsid w:val="009E57A3"/>
    <w:rsid w:val="009E68AC"/>
    <w:rsid w:val="009E755B"/>
    <w:rsid w:val="009F249E"/>
    <w:rsid w:val="009F2603"/>
    <w:rsid w:val="009F284D"/>
    <w:rsid w:val="009F2B90"/>
    <w:rsid w:val="009F3AD3"/>
    <w:rsid w:val="009F568F"/>
    <w:rsid w:val="009F5816"/>
    <w:rsid w:val="009F64AC"/>
    <w:rsid w:val="009F7BA7"/>
    <w:rsid w:val="00A00F67"/>
    <w:rsid w:val="00A023B2"/>
    <w:rsid w:val="00A025D3"/>
    <w:rsid w:val="00A02BBB"/>
    <w:rsid w:val="00A035B3"/>
    <w:rsid w:val="00A041DB"/>
    <w:rsid w:val="00A04280"/>
    <w:rsid w:val="00A04DB7"/>
    <w:rsid w:val="00A06C95"/>
    <w:rsid w:val="00A073BA"/>
    <w:rsid w:val="00A07D8B"/>
    <w:rsid w:val="00A13477"/>
    <w:rsid w:val="00A139F8"/>
    <w:rsid w:val="00A14CBE"/>
    <w:rsid w:val="00A1553C"/>
    <w:rsid w:val="00A205B0"/>
    <w:rsid w:val="00A20EDB"/>
    <w:rsid w:val="00A224D8"/>
    <w:rsid w:val="00A23040"/>
    <w:rsid w:val="00A2397A"/>
    <w:rsid w:val="00A24718"/>
    <w:rsid w:val="00A25ED8"/>
    <w:rsid w:val="00A27219"/>
    <w:rsid w:val="00A2737E"/>
    <w:rsid w:val="00A27AB3"/>
    <w:rsid w:val="00A30761"/>
    <w:rsid w:val="00A31593"/>
    <w:rsid w:val="00A318CB"/>
    <w:rsid w:val="00A3267A"/>
    <w:rsid w:val="00A335F7"/>
    <w:rsid w:val="00A36633"/>
    <w:rsid w:val="00A37339"/>
    <w:rsid w:val="00A405B9"/>
    <w:rsid w:val="00A40E14"/>
    <w:rsid w:val="00A419A8"/>
    <w:rsid w:val="00A419CB"/>
    <w:rsid w:val="00A41CE0"/>
    <w:rsid w:val="00A4239C"/>
    <w:rsid w:val="00A423C6"/>
    <w:rsid w:val="00A4491D"/>
    <w:rsid w:val="00A458E5"/>
    <w:rsid w:val="00A467BC"/>
    <w:rsid w:val="00A47EFD"/>
    <w:rsid w:val="00A50EED"/>
    <w:rsid w:val="00A510F4"/>
    <w:rsid w:val="00A511CE"/>
    <w:rsid w:val="00A51491"/>
    <w:rsid w:val="00A514AE"/>
    <w:rsid w:val="00A52F19"/>
    <w:rsid w:val="00A550F5"/>
    <w:rsid w:val="00A5632C"/>
    <w:rsid w:val="00A56BC5"/>
    <w:rsid w:val="00A570C9"/>
    <w:rsid w:val="00A572FF"/>
    <w:rsid w:val="00A61DF9"/>
    <w:rsid w:val="00A6316B"/>
    <w:rsid w:val="00A64F59"/>
    <w:rsid w:val="00A663AE"/>
    <w:rsid w:val="00A667CD"/>
    <w:rsid w:val="00A70ED1"/>
    <w:rsid w:val="00A71706"/>
    <w:rsid w:val="00A7491D"/>
    <w:rsid w:val="00A76160"/>
    <w:rsid w:val="00A805EA"/>
    <w:rsid w:val="00A80BDD"/>
    <w:rsid w:val="00A84393"/>
    <w:rsid w:val="00A84F71"/>
    <w:rsid w:val="00A859D3"/>
    <w:rsid w:val="00A862DE"/>
    <w:rsid w:val="00A866D9"/>
    <w:rsid w:val="00A86FF9"/>
    <w:rsid w:val="00A87C61"/>
    <w:rsid w:val="00A90CCD"/>
    <w:rsid w:val="00A90D84"/>
    <w:rsid w:val="00A929F7"/>
    <w:rsid w:val="00A92D83"/>
    <w:rsid w:val="00A93252"/>
    <w:rsid w:val="00A96084"/>
    <w:rsid w:val="00A97770"/>
    <w:rsid w:val="00A977D6"/>
    <w:rsid w:val="00A97D8C"/>
    <w:rsid w:val="00AA08FE"/>
    <w:rsid w:val="00AA0BDE"/>
    <w:rsid w:val="00AA0DAC"/>
    <w:rsid w:val="00AA2BDF"/>
    <w:rsid w:val="00AA7623"/>
    <w:rsid w:val="00AB4483"/>
    <w:rsid w:val="00AB62BC"/>
    <w:rsid w:val="00AB71C4"/>
    <w:rsid w:val="00AB7F19"/>
    <w:rsid w:val="00AC0855"/>
    <w:rsid w:val="00AC096E"/>
    <w:rsid w:val="00AC0F63"/>
    <w:rsid w:val="00AC408B"/>
    <w:rsid w:val="00AC40EE"/>
    <w:rsid w:val="00AC5326"/>
    <w:rsid w:val="00AC5E44"/>
    <w:rsid w:val="00AC6764"/>
    <w:rsid w:val="00AC6857"/>
    <w:rsid w:val="00AD14E1"/>
    <w:rsid w:val="00AD7389"/>
    <w:rsid w:val="00AE1772"/>
    <w:rsid w:val="00AE2B01"/>
    <w:rsid w:val="00AE3809"/>
    <w:rsid w:val="00AF0A0F"/>
    <w:rsid w:val="00AF6C13"/>
    <w:rsid w:val="00AF6C18"/>
    <w:rsid w:val="00AF712F"/>
    <w:rsid w:val="00AF7BC6"/>
    <w:rsid w:val="00AF7C14"/>
    <w:rsid w:val="00B0029B"/>
    <w:rsid w:val="00B03378"/>
    <w:rsid w:val="00B03CA2"/>
    <w:rsid w:val="00B049F1"/>
    <w:rsid w:val="00B052E2"/>
    <w:rsid w:val="00B05D9F"/>
    <w:rsid w:val="00B05DB1"/>
    <w:rsid w:val="00B07DF4"/>
    <w:rsid w:val="00B113CA"/>
    <w:rsid w:val="00B1186B"/>
    <w:rsid w:val="00B13958"/>
    <w:rsid w:val="00B15A23"/>
    <w:rsid w:val="00B161B5"/>
    <w:rsid w:val="00B1794F"/>
    <w:rsid w:val="00B17B07"/>
    <w:rsid w:val="00B20E21"/>
    <w:rsid w:val="00B21E70"/>
    <w:rsid w:val="00B2201E"/>
    <w:rsid w:val="00B262F5"/>
    <w:rsid w:val="00B31F69"/>
    <w:rsid w:val="00B32208"/>
    <w:rsid w:val="00B3220F"/>
    <w:rsid w:val="00B331C5"/>
    <w:rsid w:val="00B34E4E"/>
    <w:rsid w:val="00B351E3"/>
    <w:rsid w:val="00B36B1A"/>
    <w:rsid w:val="00B401FA"/>
    <w:rsid w:val="00B40329"/>
    <w:rsid w:val="00B447AF"/>
    <w:rsid w:val="00B45AA9"/>
    <w:rsid w:val="00B47C2C"/>
    <w:rsid w:val="00B507EF"/>
    <w:rsid w:val="00B529B8"/>
    <w:rsid w:val="00B52E7D"/>
    <w:rsid w:val="00B53438"/>
    <w:rsid w:val="00B53911"/>
    <w:rsid w:val="00B5396F"/>
    <w:rsid w:val="00B53B5F"/>
    <w:rsid w:val="00B54D5C"/>
    <w:rsid w:val="00B56268"/>
    <w:rsid w:val="00B60CD5"/>
    <w:rsid w:val="00B60FAC"/>
    <w:rsid w:val="00B61B75"/>
    <w:rsid w:val="00B62035"/>
    <w:rsid w:val="00B642ED"/>
    <w:rsid w:val="00B65FE3"/>
    <w:rsid w:val="00B66D96"/>
    <w:rsid w:val="00B67D9F"/>
    <w:rsid w:val="00B67F5E"/>
    <w:rsid w:val="00B7049F"/>
    <w:rsid w:val="00B7148A"/>
    <w:rsid w:val="00B71710"/>
    <w:rsid w:val="00B726C2"/>
    <w:rsid w:val="00B72C58"/>
    <w:rsid w:val="00B733CE"/>
    <w:rsid w:val="00B741F3"/>
    <w:rsid w:val="00B76B4E"/>
    <w:rsid w:val="00B802BC"/>
    <w:rsid w:val="00B80C96"/>
    <w:rsid w:val="00B80C9F"/>
    <w:rsid w:val="00B818D1"/>
    <w:rsid w:val="00B81EA3"/>
    <w:rsid w:val="00B82593"/>
    <w:rsid w:val="00B8273C"/>
    <w:rsid w:val="00B8301D"/>
    <w:rsid w:val="00B842AA"/>
    <w:rsid w:val="00B84ECE"/>
    <w:rsid w:val="00B85CDB"/>
    <w:rsid w:val="00B85E40"/>
    <w:rsid w:val="00B85EED"/>
    <w:rsid w:val="00B903CF"/>
    <w:rsid w:val="00B91BD6"/>
    <w:rsid w:val="00B947D3"/>
    <w:rsid w:val="00B95635"/>
    <w:rsid w:val="00B9570D"/>
    <w:rsid w:val="00B957C5"/>
    <w:rsid w:val="00B96790"/>
    <w:rsid w:val="00BA0073"/>
    <w:rsid w:val="00BA1F17"/>
    <w:rsid w:val="00BA2268"/>
    <w:rsid w:val="00BA2329"/>
    <w:rsid w:val="00BA5FF3"/>
    <w:rsid w:val="00BA6716"/>
    <w:rsid w:val="00BA795D"/>
    <w:rsid w:val="00BB0060"/>
    <w:rsid w:val="00BB08A9"/>
    <w:rsid w:val="00BB122E"/>
    <w:rsid w:val="00BB2547"/>
    <w:rsid w:val="00BB2C65"/>
    <w:rsid w:val="00BB3FCE"/>
    <w:rsid w:val="00BB4262"/>
    <w:rsid w:val="00BB492C"/>
    <w:rsid w:val="00BB4DD5"/>
    <w:rsid w:val="00BB6986"/>
    <w:rsid w:val="00BC146F"/>
    <w:rsid w:val="00BC18FB"/>
    <w:rsid w:val="00BC1C7D"/>
    <w:rsid w:val="00BC3A8F"/>
    <w:rsid w:val="00BC3B9F"/>
    <w:rsid w:val="00BC4AEC"/>
    <w:rsid w:val="00BC4BF0"/>
    <w:rsid w:val="00BC54CB"/>
    <w:rsid w:val="00BC572C"/>
    <w:rsid w:val="00BC5F26"/>
    <w:rsid w:val="00BC60BF"/>
    <w:rsid w:val="00BC6716"/>
    <w:rsid w:val="00BD2C2F"/>
    <w:rsid w:val="00BD3396"/>
    <w:rsid w:val="00BD4CFF"/>
    <w:rsid w:val="00BD555A"/>
    <w:rsid w:val="00BD644D"/>
    <w:rsid w:val="00BD6EF0"/>
    <w:rsid w:val="00BD7527"/>
    <w:rsid w:val="00BE29F7"/>
    <w:rsid w:val="00BE30E9"/>
    <w:rsid w:val="00BE3983"/>
    <w:rsid w:val="00BE3C0F"/>
    <w:rsid w:val="00BE5093"/>
    <w:rsid w:val="00BE557E"/>
    <w:rsid w:val="00BE62CD"/>
    <w:rsid w:val="00BE6B3A"/>
    <w:rsid w:val="00BE6D81"/>
    <w:rsid w:val="00BF004E"/>
    <w:rsid w:val="00BF378A"/>
    <w:rsid w:val="00BF43E0"/>
    <w:rsid w:val="00BF60D2"/>
    <w:rsid w:val="00C00086"/>
    <w:rsid w:val="00C01254"/>
    <w:rsid w:val="00C02113"/>
    <w:rsid w:val="00C0231E"/>
    <w:rsid w:val="00C026B5"/>
    <w:rsid w:val="00C02D3C"/>
    <w:rsid w:val="00C02D99"/>
    <w:rsid w:val="00C0368F"/>
    <w:rsid w:val="00C05995"/>
    <w:rsid w:val="00C061F7"/>
    <w:rsid w:val="00C06233"/>
    <w:rsid w:val="00C06811"/>
    <w:rsid w:val="00C073EE"/>
    <w:rsid w:val="00C07A42"/>
    <w:rsid w:val="00C103B9"/>
    <w:rsid w:val="00C11206"/>
    <w:rsid w:val="00C11987"/>
    <w:rsid w:val="00C11CBA"/>
    <w:rsid w:val="00C12BFE"/>
    <w:rsid w:val="00C137DB"/>
    <w:rsid w:val="00C137E4"/>
    <w:rsid w:val="00C14F8A"/>
    <w:rsid w:val="00C150A8"/>
    <w:rsid w:val="00C154EF"/>
    <w:rsid w:val="00C17EE8"/>
    <w:rsid w:val="00C221EB"/>
    <w:rsid w:val="00C226A2"/>
    <w:rsid w:val="00C22835"/>
    <w:rsid w:val="00C23DE3"/>
    <w:rsid w:val="00C252CE"/>
    <w:rsid w:val="00C2575E"/>
    <w:rsid w:val="00C25E39"/>
    <w:rsid w:val="00C26A95"/>
    <w:rsid w:val="00C27504"/>
    <w:rsid w:val="00C27FF6"/>
    <w:rsid w:val="00C30F84"/>
    <w:rsid w:val="00C30FA8"/>
    <w:rsid w:val="00C328C6"/>
    <w:rsid w:val="00C334D4"/>
    <w:rsid w:val="00C35AD3"/>
    <w:rsid w:val="00C3698E"/>
    <w:rsid w:val="00C36991"/>
    <w:rsid w:val="00C36B60"/>
    <w:rsid w:val="00C37C50"/>
    <w:rsid w:val="00C4014C"/>
    <w:rsid w:val="00C4057C"/>
    <w:rsid w:val="00C40A65"/>
    <w:rsid w:val="00C42D8F"/>
    <w:rsid w:val="00C42F8E"/>
    <w:rsid w:val="00C43942"/>
    <w:rsid w:val="00C43B98"/>
    <w:rsid w:val="00C43CBA"/>
    <w:rsid w:val="00C446CF"/>
    <w:rsid w:val="00C45277"/>
    <w:rsid w:val="00C454BA"/>
    <w:rsid w:val="00C468A9"/>
    <w:rsid w:val="00C474CD"/>
    <w:rsid w:val="00C4792D"/>
    <w:rsid w:val="00C47B41"/>
    <w:rsid w:val="00C47E68"/>
    <w:rsid w:val="00C51854"/>
    <w:rsid w:val="00C52E34"/>
    <w:rsid w:val="00C53B61"/>
    <w:rsid w:val="00C53FD0"/>
    <w:rsid w:val="00C54E6E"/>
    <w:rsid w:val="00C55755"/>
    <w:rsid w:val="00C56B01"/>
    <w:rsid w:val="00C56F14"/>
    <w:rsid w:val="00C60B5D"/>
    <w:rsid w:val="00C61DF4"/>
    <w:rsid w:val="00C6239D"/>
    <w:rsid w:val="00C62E14"/>
    <w:rsid w:val="00C63FC8"/>
    <w:rsid w:val="00C64BDC"/>
    <w:rsid w:val="00C64D24"/>
    <w:rsid w:val="00C64DE6"/>
    <w:rsid w:val="00C655AA"/>
    <w:rsid w:val="00C700A7"/>
    <w:rsid w:val="00C73537"/>
    <w:rsid w:val="00C7360C"/>
    <w:rsid w:val="00C74A72"/>
    <w:rsid w:val="00C74B3A"/>
    <w:rsid w:val="00C767E9"/>
    <w:rsid w:val="00C77F92"/>
    <w:rsid w:val="00C80A45"/>
    <w:rsid w:val="00C83D8F"/>
    <w:rsid w:val="00C84645"/>
    <w:rsid w:val="00C84B0A"/>
    <w:rsid w:val="00C850CB"/>
    <w:rsid w:val="00C85142"/>
    <w:rsid w:val="00C870ED"/>
    <w:rsid w:val="00C87A6C"/>
    <w:rsid w:val="00C903A9"/>
    <w:rsid w:val="00C9043C"/>
    <w:rsid w:val="00C90475"/>
    <w:rsid w:val="00C912E5"/>
    <w:rsid w:val="00C92B78"/>
    <w:rsid w:val="00C939E5"/>
    <w:rsid w:val="00C93C8C"/>
    <w:rsid w:val="00C95731"/>
    <w:rsid w:val="00C963E0"/>
    <w:rsid w:val="00C97677"/>
    <w:rsid w:val="00C97A98"/>
    <w:rsid w:val="00C97E2A"/>
    <w:rsid w:val="00CA0475"/>
    <w:rsid w:val="00CA06F2"/>
    <w:rsid w:val="00CA1AAC"/>
    <w:rsid w:val="00CA3202"/>
    <w:rsid w:val="00CA3231"/>
    <w:rsid w:val="00CA36D0"/>
    <w:rsid w:val="00CA5BA5"/>
    <w:rsid w:val="00CA633C"/>
    <w:rsid w:val="00CA6DC9"/>
    <w:rsid w:val="00CB135B"/>
    <w:rsid w:val="00CB1EFC"/>
    <w:rsid w:val="00CB2264"/>
    <w:rsid w:val="00CB2759"/>
    <w:rsid w:val="00CB2E53"/>
    <w:rsid w:val="00CB3557"/>
    <w:rsid w:val="00CB4210"/>
    <w:rsid w:val="00CB439E"/>
    <w:rsid w:val="00CB50DC"/>
    <w:rsid w:val="00CB554B"/>
    <w:rsid w:val="00CB58CF"/>
    <w:rsid w:val="00CB6410"/>
    <w:rsid w:val="00CC245D"/>
    <w:rsid w:val="00CC2BEF"/>
    <w:rsid w:val="00CC334F"/>
    <w:rsid w:val="00CC35BA"/>
    <w:rsid w:val="00CC35C6"/>
    <w:rsid w:val="00CC440A"/>
    <w:rsid w:val="00CC6B36"/>
    <w:rsid w:val="00CC79A7"/>
    <w:rsid w:val="00CC7BAE"/>
    <w:rsid w:val="00CD026F"/>
    <w:rsid w:val="00CD40D3"/>
    <w:rsid w:val="00CD4FE4"/>
    <w:rsid w:val="00CD53BA"/>
    <w:rsid w:val="00CD5D94"/>
    <w:rsid w:val="00CD671F"/>
    <w:rsid w:val="00CE02B5"/>
    <w:rsid w:val="00CE47F0"/>
    <w:rsid w:val="00CE7791"/>
    <w:rsid w:val="00CF122B"/>
    <w:rsid w:val="00CF1424"/>
    <w:rsid w:val="00CF2EB5"/>
    <w:rsid w:val="00CF3BEC"/>
    <w:rsid w:val="00CF4F2A"/>
    <w:rsid w:val="00CF52CE"/>
    <w:rsid w:val="00CF5F78"/>
    <w:rsid w:val="00CF62C1"/>
    <w:rsid w:val="00CF6D70"/>
    <w:rsid w:val="00CF7E33"/>
    <w:rsid w:val="00D00F5E"/>
    <w:rsid w:val="00D01121"/>
    <w:rsid w:val="00D026F7"/>
    <w:rsid w:val="00D02812"/>
    <w:rsid w:val="00D0304D"/>
    <w:rsid w:val="00D03DD1"/>
    <w:rsid w:val="00D0468F"/>
    <w:rsid w:val="00D04A00"/>
    <w:rsid w:val="00D05DB7"/>
    <w:rsid w:val="00D060D1"/>
    <w:rsid w:val="00D06E55"/>
    <w:rsid w:val="00D070CF"/>
    <w:rsid w:val="00D1294D"/>
    <w:rsid w:val="00D138AB"/>
    <w:rsid w:val="00D155A8"/>
    <w:rsid w:val="00D15A88"/>
    <w:rsid w:val="00D169FE"/>
    <w:rsid w:val="00D206FC"/>
    <w:rsid w:val="00D24175"/>
    <w:rsid w:val="00D2428F"/>
    <w:rsid w:val="00D245B9"/>
    <w:rsid w:val="00D24E35"/>
    <w:rsid w:val="00D265B1"/>
    <w:rsid w:val="00D30E67"/>
    <w:rsid w:val="00D3197E"/>
    <w:rsid w:val="00D32D2A"/>
    <w:rsid w:val="00D340D0"/>
    <w:rsid w:val="00D342B2"/>
    <w:rsid w:val="00D34D52"/>
    <w:rsid w:val="00D34E92"/>
    <w:rsid w:val="00D351EB"/>
    <w:rsid w:val="00D367AD"/>
    <w:rsid w:val="00D4077D"/>
    <w:rsid w:val="00D42C6E"/>
    <w:rsid w:val="00D430F3"/>
    <w:rsid w:val="00D43C36"/>
    <w:rsid w:val="00D43E82"/>
    <w:rsid w:val="00D468AC"/>
    <w:rsid w:val="00D47B51"/>
    <w:rsid w:val="00D5030C"/>
    <w:rsid w:val="00D50BAA"/>
    <w:rsid w:val="00D53D12"/>
    <w:rsid w:val="00D5423E"/>
    <w:rsid w:val="00D55233"/>
    <w:rsid w:val="00D560E7"/>
    <w:rsid w:val="00D569F2"/>
    <w:rsid w:val="00D570E3"/>
    <w:rsid w:val="00D572A9"/>
    <w:rsid w:val="00D57B95"/>
    <w:rsid w:val="00D611C9"/>
    <w:rsid w:val="00D61330"/>
    <w:rsid w:val="00D62BCA"/>
    <w:rsid w:val="00D6327E"/>
    <w:rsid w:val="00D63A42"/>
    <w:rsid w:val="00D640AF"/>
    <w:rsid w:val="00D65461"/>
    <w:rsid w:val="00D65CE5"/>
    <w:rsid w:val="00D666CC"/>
    <w:rsid w:val="00D673FE"/>
    <w:rsid w:val="00D72097"/>
    <w:rsid w:val="00D73E36"/>
    <w:rsid w:val="00D74868"/>
    <w:rsid w:val="00D76BB0"/>
    <w:rsid w:val="00D76CFD"/>
    <w:rsid w:val="00D779B7"/>
    <w:rsid w:val="00D85F63"/>
    <w:rsid w:val="00D86C87"/>
    <w:rsid w:val="00D87C55"/>
    <w:rsid w:val="00D87E54"/>
    <w:rsid w:val="00D92099"/>
    <w:rsid w:val="00D92379"/>
    <w:rsid w:val="00D92ECA"/>
    <w:rsid w:val="00D93068"/>
    <w:rsid w:val="00D9413C"/>
    <w:rsid w:val="00D96955"/>
    <w:rsid w:val="00D96E52"/>
    <w:rsid w:val="00DA1EC5"/>
    <w:rsid w:val="00DA520F"/>
    <w:rsid w:val="00DA5A92"/>
    <w:rsid w:val="00DB0907"/>
    <w:rsid w:val="00DB1F4F"/>
    <w:rsid w:val="00DB2DBB"/>
    <w:rsid w:val="00DB51D3"/>
    <w:rsid w:val="00DB632F"/>
    <w:rsid w:val="00DB6664"/>
    <w:rsid w:val="00DC0ED5"/>
    <w:rsid w:val="00DC138B"/>
    <w:rsid w:val="00DC238C"/>
    <w:rsid w:val="00DC2AFA"/>
    <w:rsid w:val="00DC30FE"/>
    <w:rsid w:val="00DC37D2"/>
    <w:rsid w:val="00DC51F6"/>
    <w:rsid w:val="00DC656C"/>
    <w:rsid w:val="00DC65B1"/>
    <w:rsid w:val="00DC6BD3"/>
    <w:rsid w:val="00DC6EC5"/>
    <w:rsid w:val="00DC7E0D"/>
    <w:rsid w:val="00DD0BDE"/>
    <w:rsid w:val="00DD11FD"/>
    <w:rsid w:val="00DD342C"/>
    <w:rsid w:val="00DD431F"/>
    <w:rsid w:val="00DD4C07"/>
    <w:rsid w:val="00DD6C26"/>
    <w:rsid w:val="00DD7206"/>
    <w:rsid w:val="00DE009F"/>
    <w:rsid w:val="00DE14AC"/>
    <w:rsid w:val="00DE1D0E"/>
    <w:rsid w:val="00DE2FC3"/>
    <w:rsid w:val="00DE3BFF"/>
    <w:rsid w:val="00DE5CC2"/>
    <w:rsid w:val="00DE5FB4"/>
    <w:rsid w:val="00DE6733"/>
    <w:rsid w:val="00DE7947"/>
    <w:rsid w:val="00DE7DF1"/>
    <w:rsid w:val="00DF5014"/>
    <w:rsid w:val="00DF5BDA"/>
    <w:rsid w:val="00DF623D"/>
    <w:rsid w:val="00E0015F"/>
    <w:rsid w:val="00E02DC4"/>
    <w:rsid w:val="00E057F2"/>
    <w:rsid w:val="00E07538"/>
    <w:rsid w:val="00E10130"/>
    <w:rsid w:val="00E1020D"/>
    <w:rsid w:val="00E10337"/>
    <w:rsid w:val="00E120E1"/>
    <w:rsid w:val="00E135DE"/>
    <w:rsid w:val="00E13BEE"/>
    <w:rsid w:val="00E14EB9"/>
    <w:rsid w:val="00E15564"/>
    <w:rsid w:val="00E16CA1"/>
    <w:rsid w:val="00E17E85"/>
    <w:rsid w:val="00E20329"/>
    <w:rsid w:val="00E2061A"/>
    <w:rsid w:val="00E21FD5"/>
    <w:rsid w:val="00E227B5"/>
    <w:rsid w:val="00E24141"/>
    <w:rsid w:val="00E24C55"/>
    <w:rsid w:val="00E254C3"/>
    <w:rsid w:val="00E258A8"/>
    <w:rsid w:val="00E300BB"/>
    <w:rsid w:val="00E30BE3"/>
    <w:rsid w:val="00E34A21"/>
    <w:rsid w:val="00E3581C"/>
    <w:rsid w:val="00E36019"/>
    <w:rsid w:val="00E362D4"/>
    <w:rsid w:val="00E36AEA"/>
    <w:rsid w:val="00E3711F"/>
    <w:rsid w:val="00E4078A"/>
    <w:rsid w:val="00E411CB"/>
    <w:rsid w:val="00E41D1D"/>
    <w:rsid w:val="00E42334"/>
    <w:rsid w:val="00E43967"/>
    <w:rsid w:val="00E44DF7"/>
    <w:rsid w:val="00E45EE9"/>
    <w:rsid w:val="00E463BD"/>
    <w:rsid w:val="00E467C8"/>
    <w:rsid w:val="00E50769"/>
    <w:rsid w:val="00E5077D"/>
    <w:rsid w:val="00E50FB7"/>
    <w:rsid w:val="00E518D1"/>
    <w:rsid w:val="00E51AA6"/>
    <w:rsid w:val="00E52860"/>
    <w:rsid w:val="00E52EB7"/>
    <w:rsid w:val="00E55113"/>
    <w:rsid w:val="00E552E4"/>
    <w:rsid w:val="00E561F1"/>
    <w:rsid w:val="00E56D62"/>
    <w:rsid w:val="00E5712B"/>
    <w:rsid w:val="00E61B14"/>
    <w:rsid w:val="00E61C75"/>
    <w:rsid w:val="00E62494"/>
    <w:rsid w:val="00E62575"/>
    <w:rsid w:val="00E6336B"/>
    <w:rsid w:val="00E6421D"/>
    <w:rsid w:val="00E6504A"/>
    <w:rsid w:val="00E67628"/>
    <w:rsid w:val="00E677B6"/>
    <w:rsid w:val="00E71CDE"/>
    <w:rsid w:val="00E735CE"/>
    <w:rsid w:val="00E73A7B"/>
    <w:rsid w:val="00E74B27"/>
    <w:rsid w:val="00E75450"/>
    <w:rsid w:val="00E76C1C"/>
    <w:rsid w:val="00E809B1"/>
    <w:rsid w:val="00E81942"/>
    <w:rsid w:val="00E81BB7"/>
    <w:rsid w:val="00E87F7F"/>
    <w:rsid w:val="00E903DD"/>
    <w:rsid w:val="00E90C1E"/>
    <w:rsid w:val="00E90C44"/>
    <w:rsid w:val="00E91297"/>
    <w:rsid w:val="00E9142D"/>
    <w:rsid w:val="00E92382"/>
    <w:rsid w:val="00E92CAE"/>
    <w:rsid w:val="00E92E92"/>
    <w:rsid w:val="00E930C7"/>
    <w:rsid w:val="00E944BB"/>
    <w:rsid w:val="00E94872"/>
    <w:rsid w:val="00E94BC3"/>
    <w:rsid w:val="00E95620"/>
    <w:rsid w:val="00E969AF"/>
    <w:rsid w:val="00E97FCE"/>
    <w:rsid w:val="00EA0BBC"/>
    <w:rsid w:val="00EA0CDD"/>
    <w:rsid w:val="00EA0F88"/>
    <w:rsid w:val="00EA1331"/>
    <w:rsid w:val="00EA1D9E"/>
    <w:rsid w:val="00EA3083"/>
    <w:rsid w:val="00EA385A"/>
    <w:rsid w:val="00EA46C7"/>
    <w:rsid w:val="00EA4E93"/>
    <w:rsid w:val="00EB0958"/>
    <w:rsid w:val="00EB0A97"/>
    <w:rsid w:val="00EB1D1D"/>
    <w:rsid w:val="00EB4C44"/>
    <w:rsid w:val="00EB4E9D"/>
    <w:rsid w:val="00EB6A6D"/>
    <w:rsid w:val="00EB6B88"/>
    <w:rsid w:val="00EB744D"/>
    <w:rsid w:val="00EC028F"/>
    <w:rsid w:val="00EC1C5D"/>
    <w:rsid w:val="00EC2B49"/>
    <w:rsid w:val="00EC2B6C"/>
    <w:rsid w:val="00EC3BAA"/>
    <w:rsid w:val="00EC3C24"/>
    <w:rsid w:val="00EC5658"/>
    <w:rsid w:val="00ED004A"/>
    <w:rsid w:val="00ED15B1"/>
    <w:rsid w:val="00ED1948"/>
    <w:rsid w:val="00ED2055"/>
    <w:rsid w:val="00ED218C"/>
    <w:rsid w:val="00ED316E"/>
    <w:rsid w:val="00ED6CF7"/>
    <w:rsid w:val="00EE1388"/>
    <w:rsid w:val="00EE29E2"/>
    <w:rsid w:val="00EE35FE"/>
    <w:rsid w:val="00EE5698"/>
    <w:rsid w:val="00EE63A7"/>
    <w:rsid w:val="00EE682F"/>
    <w:rsid w:val="00EF09D4"/>
    <w:rsid w:val="00EF1376"/>
    <w:rsid w:val="00EF1EE9"/>
    <w:rsid w:val="00EF203D"/>
    <w:rsid w:val="00EF27AC"/>
    <w:rsid w:val="00EF39AD"/>
    <w:rsid w:val="00EF3D76"/>
    <w:rsid w:val="00EF6B79"/>
    <w:rsid w:val="00F01162"/>
    <w:rsid w:val="00F04351"/>
    <w:rsid w:val="00F07701"/>
    <w:rsid w:val="00F113D2"/>
    <w:rsid w:val="00F12214"/>
    <w:rsid w:val="00F125F8"/>
    <w:rsid w:val="00F131FF"/>
    <w:rsid w:val="00F156F8"/>
    <w:rsid w:val="00F20467"/>
    <w:rsid w:val="00F20B3E"/>
    <w:rsid w:val="00F21935"/>
    <w:rsid w:val="00F220A8"/>
    <w:rsid w:val="00F24370"/>
    <w:rsid w:val="00F24787"/>
    <w:rsid w:val="00F26226"/>
    <w:rsid w:val="00F30989"/>
    <w:rsid w:val="00F32815"/>
    <w:rsid w:val="00F32AC6"/>
    <w:rsid w:val="00F32B28"/>
    <w:rsid w:val="00F3443F"/>
    <w:rsid w:val="00F3596E"/>
    <w:rsid w:val="00F35F93"/>
    <w:rsid w:val="00F368B8"/>
    <w:rsid w:val="00F370F0"/>
    <w:rsid w:val="00F37D89"/>
    <w:rsid w:val="00F410A2"/>
    <w:rsid w:val="00F418B8"/>
    <w:rsid w:val="00F420A6"/>
    <w:rsid w:val="00F43A8E"/>
    <w:rsid w:val="00F43C62"/>
    <w:rsid w:val="00F43EDB"/>
    <w:rsid w:val="00F43FB9"/>
    <w:rsid w:val="00F4532E"/>
    <w:rsid w:val="00F4543F"/>
    <w:rsid w:val="00F4651E"/>
    <w:rsid w:val="00F467C3"/>
    <w:rsid w:val="00F505B8"/>
    <w:rsid w:val="00F50FFB"/>
    <w:rsid w:val="00F514AC"/>
    <w:rsid w:val="00F525D6"/>
    <w:rsid w:val="00F540A0"/>
    <w:rsid w:val="00F55191"/>
    <w:rsid w:val="00F565EF"/>
    <w:rsid w:val="00F56BBC"/>
    <w:rsid w:val="00F61949"/>
    <w:rsid w:val="00F61ED0"/>
    <w:rsid w:val="00F63F8E"/>
    <w:rsid w:val="00F72EA0"/>
    <w:rsid w:val="00F741FE"/>
    <w:rsid w:val="00F7470E"/>
    <w:rsid w:val="00F7536E"/>
    <w:rsid w:val="00F76674"/>
    <w:rsid w:val="00F766A0"/>
    <w:rsid w:val="00F772B2"/>
    <w:rsid w:val="00F8020F"/>
    <w:rsid w:val="00F80578"/>
    <w:rsid w:val="00F80647"/>
    <w:rsid w:val="00F8111D"/>
    <w:rsid w:val="00F82EE2"/>
    <w:rsid w:val="00F82F15"/>
    <w:rsid w:val="00F83681"/>
    <w:rsid w:val="00F8389C"/>
    <w:rsid w:val="00F85DFA"/>
    <w:rsid w:val="00F869B9"/>
    <w:rsid w:val="00F87129"/>
    <w:rsid w:val="00F8782D"/>
    <w:rsid w:val="00F87F17"/>
    <w:rsid w:val="00F9282A"/>
    <w:rsid w:val="00F9296B"/>
    <w:rsid w:val="00F94462"/>
    <w:rsid w:val="00F94ACC"/>
    <w:rsid w:val="00F96B84"/>
    <w:rsid w:val="00FA0E7D"/>
    <w:rsid w:val="00FA4462"/>
    <w:rsid w:val="00FA513B"/>
    <w:rsid w:val="00FA68EA"/>
    <w:rsid w:val="00FB105E"/>
    <w:rsid w:val="00FB197F"/>
    <w:rsid w:val="00FB21E9"/>
    <w:rsid w:val="00FB323F"/>
    <w:rsid w:val="00FB3A02"/>
    <w:rsid w:val="00FB4588"/>
    <w:rsid w:val="00FB501E"/>
    <w:rsid w:val="00FB54F3"/>
    <w:rsid w:val="00FB6661"/>
    <w:rsid w:val="00FB71A3"/>
    <w:rsid w:val="00FC0549"/>
    <w:rsid w:val="00FC2155"/>
    <w:rsid w:val="00FC2B55"/>
    <w:rsid w:val="00FC3307"/>
    <w:rsid w:val="00FC3685"/>
    <w:rsid w:val="00FC4383"/>
    <w:rsid w:val="00FC609B"/>
    <w:rsid w:val="00FC622B"/>
    <w:rsid w:val="00FD2057"/>
    <w:rsid w:val="00FD20BD"/>
    <w:rsid w:val="00FD2761"/>
    <w:rsid w:val="00FD3BE9"/>
    <w:rsid w:val="00FD3BFA"/>
    <w:rsid w:val="00FD3D8A"/>
    <w:rsid w:val="00FD4B11"/>
    <w:rsid w:val="00FD4BE2"/>
    <w:rsid w:val="00FD526E"/>
    <w:rsid w:val="00FD5668"/>
    <w:rsid w:val="00FD5B62"/>
    <w:rsid w:val="00FD5BBE"/>
    <w:rsid w:val="00FD69C4"/>
    <w:rsid w:val="00FD76EA"/>
    <w:rsid w:val="00FE1579"/>
    <w:rsid w:val="00FE20D5"/>
    <w:rsid w:val="00FE21C1"/>
    <w:rsid w:val="00FE3C08"/>
    <w:rsid w:val="00FE3D75"/>
    <w:rsid w:val="00FE6BE3"/>
    <w:rsid w:val="00FE7187"/>
    <w:rsid w:val="00FE7681"/>
    <w:rsid w:val="00FF0AE3"/>
    <w:rsid w:val="00FF28A6"/>
    <w:rsid w:val="00FF36A2"/>
    <w:rsid w:val="00FF37EF"/>
    <w:rsid w:val="00FF4542"/>
    <w:rsid w:val="00FF4C73"/>
    <w:rsid w:val="00FF5397"/>
    <w:rsid w:val="00FF6A53"/>
    <w:rsid w:val="00FF6B12"/>
    <w:rsid w:val="00FF7A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2318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rsid w:val="007179B2"/>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unhideWhenUsed/>
    <w:rsid w:val="00800F0E"/>
    <w:pPr>
      <w:ind w:left="200" w:hanging="200"/>
    </w:pPr>
    <w:rPr>
      <w:rFonts w:ascii="Arial" w:hAnsi="Arial"/>
      <w:sz w:val="24"/>
    </w:rPr>
  </w:style>
  <w:style w:type="character" w:customStyle="1" w:styleId="Ttulo2Char">
    <w:name w:val="Título 2 Char"/>
    <w:basedOn w:val="Fontepargpadro"/>
    <w:link w:val="Ttulo2"/>
    <w:uiPriority w:val="9"/>
    <w:semiHidden/>
    <w:rsid w:val="0023184C"/>
    <w:rPr>
      <w:rFonts w:asciiTheme="majorHAnsi" w:eastAsiaTheme="majorEastAsia" w:hAnsiTheme="majorHAnsi" w:cstheme="majorBidi"/>
      <w:b/>
      <w:bCs/>
      <w:color w:val="4F81BD" w:themeColor="accent1"/>
      <w:sz w:val="26"/>
      <w:szCs w:val="26"/>
    </w:rPr>
  </w:style>
  <w:style w:type="numbering" w:customStyle="1" w:styleId="Estilo1">
    <w:name w:val="Estilo1"/>
    <w:uiPriority w:val="99"/>
    <w:rsid w:val="0023184C"/>
    <w:pPr>
      <w:numPr>
        <w:numId w:val="29"/>
      </w:numPr>
    </w:pPr>
  </w:style>
  <w:style w:type="numbering" w:customStyle="1" w:styleId="Estilo11">
    <w:name w:val="Estilo11"/>
    <w:uiPriority w:val="99"/>
    <w:rsid w:val="0023184C"/>
  </w:style>
  <w:style w:type="numbering" w:customStyle="1" w:styleId="Estilo12">
    <w:name w:val="Estilo12"/>
    <w:uiPriority w:val="99"/>
    <w:rsid w:val="0023184C"/>
  </w:style>
  <w:style w:type="paragraph" w:styleId="Corpodetexto3">
    <w:name w:val="Body Text 3"/>
    <w:basedOn w:val="Normal"/>
    <w:link w:val="Corpodetexto3Char"/>
    <w:uiPriority w:val="99"/>
    <w:semiHidden/>
    <w:unhideWhenUsed/>
    <w:rsid w:val="0023184C"/>
    <w:pPr>
      <w:spacing w:after="120"/>
    </w:pPr>
    <w:rPr>
      <w:sz w:val="16"/>
      <w:szCs w:val="16"/>
    </w:rPr>
  </w:style>
  <w:style w:type="character" w:customStyle="1" w:styleId="Corpodetexto3Char">
    <w:name w:val="Corpo de texto 3 Char"/>
    <w:basedOn w:val="Fontepargpadro"/>
    <w:link w:val="Corpodetexto3"/>
    <w:uiPriority w:val="99"/>
    <w:semiHidden/>
    <w:rsid w:val="0023184C"/>
    <w:rPr>
      <w:sz w:val="16"/>
      <w:szCs w:val="16"/>
    </w:rPr>
  </w:style>
  <w:style w:type="paragraph" w:styleId="Recuodecorpodetexto2">
    <w:name w:val="Body Text Indent 2"/>
    <w:basedOn w:val="Normal"/>
    <w:link w:val="Recuodecorpodetexto2Char"/>
    <w:uiPriority w:val="99"/>
    <w:semiHidden/>
    <w:unhideWhenUsed/>
    <w:rsid w:val="0023184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31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2318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rsid w:val="007179B2"/>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unhideWhenUsed/>
    <w:rsid w:val="00800F0E"/>
    <w:pPr>
      <w:ind w:left="200" w:hanging="200"/>
    </w:pPr>
    <w:rPr>
      <w:rFonts w:ascii="Arial" w:hAnsi="Arial"/>
      <w:sz w:val="24"/>
    </w:rPr>
  </w:style>
  <w:style w:type="character" w:customStyle="1" w:styleId="Ttulo2Char">
    <w:name w:val="Título 2 Char"/>
    <w:basedOn w:val="Fontepargpadro"/>
    <w:link w:val="Ttulo2"/>
    <w:uiPriority w:val="9"/>
    <w:semiHidden/>
    <w:rsid w:val="0023184C"/>
    <w:rPr>
      <w:rFonts w:asciiTheme="majorHAnsi" w:eastAsiaTheme="majorEastAsia" w:hAnsiTheme="majorHAnsi" w:cstheme="majorBidi"/>
      <w:b/>
      <w:bCs/>
      <w:color w:val="4F81BD" w:themeColor="accent1"/>
      <w:sz w:val="26"/>
      <w:szCs w:val="26"/>
    </w:rPr>
  </w:style>
  <w:style w:type="numbering" w:customStyle="1" w:styleId="Estilo1">
    <w:name w:val="Estilo1"/>
    <w:uiPriority w:val="99"/>
    <w:rsid w:val="0023184C"/>
    <w:pPr>
      <w:numPr>
        <w:numId w:val="29"/>
      </w:numPr>
    </w:pPr>
  </w:style>
  <w:style w:type="numbering" w:customStyle="1" w:styleId="Estilo11">
    <w:name w:val="Estilo11"/>
    <w:uiPriority w:val="99"/>
    <w:rsid w:val="0023184C"/>
  </w:style>
  <w:style w:type="numbering" w:customStyle="1" w:styleId="Estilo12">
    <w:name w:val="Estilo12"/>
    <w:uiPriority w:val="99"/>
    <w:rsid w:val="0023184C"/>
  </w:style>
  <w:style w:type="paragraph" w:styleId="Corpodetexto3">
    <w:name w:val="Body Text 3"/>
    <w:basedOn w:val="Normal"/>
    <w:link w:val="Corpodetexto3Char"/>
    <w:uiPriority w:val="99"/>
    <w:semiHidden/>
    <w:unhideWhenUsed/>
    <w:rsid w:val="0023184C"/>
    <w:pPr>
      <w:spacing w:after="120"/>
    </w:pPr>
    <w:rPr>
      <w:sz w:val="16"/>
      <w:szCs w:val="16"/>
    </w:rPr>
  </w:style>
  <w:style w:type="character" w:customStyle="1" w:styleId="Corpodetexto3Char">
    <w:name w:val="Corpo de texto 3 Char"/>
    <w:basedOn w:val="Fontepargpadro"/>
    <w:link w:val="Corpodetexto3"/>
    <w:uiPriority w:val="99"/>
    <w:semiHidden/>
    <w:rsid w:val="0023184C"/>
    <w:rPr>
      <w:sz w:val="16"/>
      <w:szCs w:val="16"/>
    </w:rPr>
  </w:style>
  <w:style w:type="paragraph" w:styleId="Recuodecorpodetexto2">
    <w:name w:val="Body Text Indent 2"/>
    <w:basedOn w:val="Normal"/>
    <w:link w:val="Recuodecorpodetexto2Char"/>
    <w:uiPriority w:val="99"/>
    <w:semiHidden/>
    <w:unhideWhenUsed/>
    <w:rsid w:val="0023184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3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942424404">
      <w:bodyDiv w:val="1"/>
      <w:marLeft w:val="0"/>
      <w:marRight w:val="0"/>
      <w:marTop w:val="0"/>
      <w:marBottom w:val="0"/>
      <w:divBdr>
        <w:top w:val="none" w:sz="0" w:space="0" w:color="auto"/>
        <w:left w:val="none" w:sz="0" w:space="0" w:color="auto"/>
        <w:bottom w:val="none" w:sz="0" w:space="0" w:color="auto"/>
        <w:right w:val="none" w:sz="0" w:space="0" w:color="auto"/>
      </w:divBdr>
    </w:div>
    <w:div w:id="974991786">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586B-89B7-41A9-90EC-1A48C7C6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55692</Words>
  <Characters>300738</Characters>
  <Application>Microsoft Office Word</Application>
  <DocSecurity>0</DocSecurity>
  <Lines>2506</Lines>
  <Paragraphs>711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355719</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2015-07-22T21:13:00Z</cp:lastPrinted>
  <dcterms:created xsi:type="dcterms:W3CDTF">2015-10-13T14:55:00Z</dcterms:created>
  <dcterms:modified xsi:type="dcterms:W3CDTF">2015-10-13T14:55:00Z</dcterms:modified>
</cp:coreProperties>
</file>