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r>
        <w:rPr>
          <w:rFonts w:ascii="Arial" w:hAnsi="Arial"/>
          <w:b/>
          <w:sz w:val="24"/>
        </w:rPr>
        <w:t xml:space="preserve">EDITAL DO PREGÃO ELETRÔNICO </w:t>
      </w:r>
      <w:r w:rsidR="00EC5658">
        <w:rPr>
          <w:rFonts w:ascii="Arial" w:hAnsi="Arial"/>
          <w:b/>
          <w:sz w:val="24"/>
        </w:rPr>
        <w:t xml:space="preserve">PARA REGISTRO DE PREÇOS </w:t>
      </w:r>
    </w:p>
    <w:p w:rsidR="008B562F" w:rsidRDefault="00616B0B">
      <w:pPr>
        <w:jc w:val="center"/>
        <w:rPr>
          <w:rFonts w:ascii="Arial" w:hAnsi="Arial"/>
          <w:b/>
          <w:sz w:val="24"/>
        </w:rPr>
      </w:pPr>
      <w:r>
        <w:rPr>
          <w:rFonts w:ascii="Arial" w:hAnsi="Arial"/>
          <w:b/>
          <w:sz w:val="24"/>
        </w:rPr>
        <w:t>N. 14</w:t>
      </w:r>
      <w:r w:rsidR="008B562F">
        <w:rPr>
          <w:rFonts w:ascii="Arial" w:hAnsi="Arial"/>
          <w:b/>
          <w:sz w:val="24"/>
        </w:rPr>
        <w:t>/</w:t>
      </w:r>
      <w:r>
        <w:rPr>
          <w:rFonts w:ascii="Arial" w:hAnsi="Arial"/>
          <w:b/>
          <w:sz w:val="24"/>
        </w:rPr>
        <w:t>15</w:t>
      </w:r>
    </w:p>
    <w:p w:rsidR="008B562F"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EE3600" w:rsidRPr="00EE3600">
        <w:rPr>
          <w:b w:val="0"/>
          <w:sz w:val="24"/>
        </w:rPr>
        <w:t xml:space="preserve">Fornecimento, mediante Sistema de Registro de Preços, de papéis diversos, tais como </w:t>
      </w:r>
      <w:proofErr w:type="spellStart"/>
      <w:r w:rsidR="00EE3600" w:rsidRPr="00EE3600">
        <w:rPr>
          <w:b w:val="0"/>
          <w:sz w:val="24"/>
        </w:rPr>
        <w:t>couchê</w:t>
      </w:r>
      <w:proofErr w:type="spellEnd"/>
      <w:r w:rsidR="00EE3600" w:rsidRPr="00EE3600">
        <w:rPr>
          <w:b w:val="0"/>
          <w:sz w:val="24"/>
        </w:rPr>
        <w:t xml:space="preserve">, </w:t>
      </w:r>
      <w:proofErr w:type="spellStart"/>
      <w:proofErr w:type="gramStart"/>
      <w:r w:rsidR="00EE3600" w:rsidRPr="00EE3600">
        <w:rPr>
          <w:b w:val="0"/>
          <w:sz w:val="24"/>
        </w:rPr>
        <w:t>kraft</w:t>
      </w:r>
      <w:proofErr w:type="spellEnd"/>
      <w:proofErr w:type="gramEnd"/>
      <w:r w:rsidR="00EE3600" w:rsidRPr="00EE3600">
        <w:rPr>
          <w:b w:val="0"/>
          <w:sz w:val="24"/>
        </w:rPr>
        <w:t>, offset, especiais e reciclados</w:t>
      </w:r>
      <w:r w:rsidR="00EE3600">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73778A">
        <w:rPr>
          <w:b w:val="0"/>
          <w:sz w:val="24"/>
        </w:rPr>
        <w:t xml:space="preserve"> </w:t>
      </w:r>
      <w:r w:rsidRPr="00EE3600">
        <w:rPr>
          <w:b w:val="0"/>
          <w:sz w:val="24"/>
        </w:rPr>
        <w:t>R$</w:t>
      </w:r>
      <w:r w:rsidR="00EE3600" w:rsidRPr="00EE3600">
        <w:rPr>
          <w:b w:val="0"/>
          <w:sz w:val="24"/>
        </w:rPr>
        <w:t xml:space="preserve"> 2.671.063,55</w:t>
      </w:r>
      <w:r w:rsidRPr="00EE3600">
        <w:rPr>
          <w:b w:val="0"/>
          <w:sz w:val="24"/>
        </w:rPr>
        <w:t xml:space="preserve"> (</w:t>
      </w:r>
      <w:r w:rsidR="00EE3600" w:rsidRPr="00EE3600">
        <w:rPr>
          <w:b w:val="0"/>
          <w:sz w:val="24"/>
        </w:rPr>
        <w:t>dois milhões seiscentos e setenta e um mil sessenta e três reais e cinquenta e cinco centavos</w:t>
      </w:r>
      <w:r w:rsidRPr="00EE3600">
        <w:rPr>
          <w:b w:val="0"/>
          <w:sz w:val="24"/>
        </w:rPr>
        <w:t>)</w:t>
      </w:r>
      <w:r w:rsidR="004858C2" w:rsidRPr="00EE3600">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AF7591" w:rsidP="00AF7591">
            <w:pPr>
              <w:snapToGrid w:val="0"/>
              <w:spacing w:before="120" w:after="120"/>
              <w:jc w:val="center"/>
              <w:rPr>
                <w:rFonts w:ascii="Arial" w:hAnsi="Arial"/>
                <w:sz w:val="24"/>
              </w:rPr>
            </w:pPr>
            <w:r>
              <w:rPr>
                <w:rFonts w:ascii="Arial" w:hAnsi="Arial"/>
                <w:sz w:val="24"/>
              </w:rPr>
              <w:t>3</w:t>
            </w:r>
            <w:r w:rsidR="00492D71">
              <w:rPr>
                <w:rFonts w:ascii="Arial" w:hAnsi="Arial"/>
                <w:sz w:val="24"/>
              </w:rPr>
              <w:t>/</w:t>
            </w:r>
            <w:r>
              <w:rPr>
                <w:rFonts w:ascii="Arial" w:hAnsi="Arial"/>
                <w:sz w:val="24"/>
              </w:rPr>
              <w:t>2</w:t>
            </w:r>
            <w:r w:rsidR="00492D71">
              <w:rPr>
                <w:rFonts w:ascii="Arial" w:hAnsi="Arial"/>
                <w:sz w:val="24"/>
              </w:rPr>
              <w:t>/</w:t>
            </w:r>
            <w:r>
              <w:rPr>
                <w:rFonts w:ascii="Arial" w:hAnsi="Arial"/>
                <w:sz w:val="24"/>
              </w:rPr>
              <w:t>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AF7591" w:rsidP="00AF7591">
            <w:pPr>
              <w:snapToGrid w:val="0"/>
              <w:spacing w:before="120" w:after="120"/>
              <w:jc w:val="center"/>
              <w:rPr>
                <w:rFonts w:ascii="Arial" w:hAnsi="Arial"/>
                <w:sz w:val="24"/>
              </w:rPr>
            </w:pPr>
            <w:r>
              <w:rPr>
                <w:rFonts w:ascii="Arial" w:hAnsi="Arial"/>
                <w:sz w:val="24"/>
              </w:rPr>
              <w:t>19</w:t>
            </w:r>
            <w:r w:rsidR="008B562F">
              <w:rPr>
                <w:rFonts w:ascii="Arial" w:hAnsi="Arial"/>
                <w:sz w:val="24"/>
              </w:rPr>
              <w:t>/</w:t>
            </w:r>
            <w:r>
              <w:rPr>
                <w:rFonts w:ascii="Arial" w:hAnsi="Arial"/>
                <w:sz w:val="24"/>
              </w:rPr>
              <w:t>2</w:t>
            </w:r>
            <w:r w:rsidR="008B562F">
              <w:rPr>
                <w:rFonts w:ascii="Arial" w:hAnsi="Arial"/>
                <w:sz w:val="24"/>
              </w:rPr>
              <w:t>/</w:t>
            </w:r>
            <w:r>
              <w:rPr>
                <w:rFonts w:ascii="Arial" w:hAnsi="Arial"/>
                <w:sz w:val="24"/>
              </w:rPr>
              <w:t>2015</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proofErr w:type="gramStart"/>
            <w:r w:rsidRPr="00BC2C28">
              <w:rPr>
                <w:rFonts w:ascii="Arial" w:hAnsi="Arial"/>
              </w:rPr>
              <w:t>abertura</w:t>
            </w:r>
            <w:proofErr w:type="gramEnd"/>
            <w:r w:rsidRPr="00BC2C28">
              <w:rPr>
                <w:rFonts w:ascii="Arial" w:hAnsi="Arial"/>
              </w:rPr>
              <w:t xml:space="preserve">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proofErr w:type="gramStart"/>
            <w:r>
              <w:rPr>
                <w:rFonts w:ascii="Arial" w:hAnsi="Arial"/>
              </w:rPr>
              <w:t>divulgação</w:t>
            </w:r>
            <w:proofErr w:type="gramEnd"/>
            <w:r>
              <w:rPr>
                <w:rFonts w:ascii="Arial" w:hAnsi="Arial"/>
              </w:rPr>
              <w:t xml:space="preserve">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proofErr w:type="gramStart"/>
            <w:r>
              <w:rPr>
                <w:rFonts w:ascii="Arial" w:hAnsi="Arial"/>
              </w:rPr>
              <w:t>abertura</w:t>
            </w:r>
            <w:proofErr w:type="gramEnd"/>
            <w:r>
              <w:rPr>
                <w:rFonts w:ascii="Arial" w:hAnsi="Arial"/>
              </w:rPr>
              <w:t xml:space="preserve"> da disputa de preços.</w:t>
            </w:r>
          </w:p>
        </w:tc>
      </w:tr>
    </w:tbl>
    <w:p w:rsidR="008B562F" w:rsidRDefault="008B562F" w:rsidP="00EE3600">
      <w:pPr>
        <w:pStyle w:val="t3ftulon3fvel1negrito"/>
        <w:tabs>
          <w:tab w:val="left" w:pos="360"/>
        </w:tabs>
        <w:spacing w:before="0" w:after="0"/>
        <w:jc w:val="both"/>
        <w:rPr>
          <w:sz w:val="24"/>
        </w:rPr>
      </w:pPr>
      <w:r>
        <w:rPr>
          <w:sz w:val="24"/>
        </w:rPr>
        <w:t>Informações Adicionais:</w:t>
      </w:r>
    </w:p>
    <w:p w:rsidR="008B562F" w:rsidRDefault="008B562F" w:rsidP="00EE3600">
      <w:pPr>
        <w:pStyle w:val="t3ftulon3fvel1negrito"/>
        <w:tabs>
          <w:tab w:val="left" w:pos="360"/>
        </w:tabs>
        <w:spacing w:before="0" w:after="0"/>
        <w:jc w:val="both"/>
        <w:rPr>
          <w:b w:val="0"/>
          <w:sz w:val="24"/>
        </w:rPr>
      </w:pPr>
      <w:r>
        <w:rPr>
          <w:sz w:val="24"/>
        </w:rPr>
        <w:t>Telefones:</w:t>
      </w:r>
      <w:r>
        <w:rPr>
          <w:b w:val="0"/>
          <w:sz w:val="24"/>
        </w:rPr>
        <w:t xml:space="preserve"> (61) </w:t>
      </w:r>
      <w:proofErr w:type="gramStart"/>
      <w:r>
        <w:rPr>
          <w:b w:val="0"/>
          <w:sz w:val="24"/>
        </w:rPr>
        <w:t>3216-490</w:t>
      </w:r>
      <w:r w:rsidR="00275FD8">
        <w:rPr>
          <w:b w:val="0"/>
          <w:sz w:val="24"/>
        </w:rPr>
        <w:t>6</w:t>
      </w:r>
      <w:r>
        <w:rPr>
          <w:b w:val="0"/>
          <w:sz w:val="24"/>
        </w:rPr>
        <w:t>, 3216-4907 e 3216-4920</w:t>
      </w:r>
      <w:proofErr w:type="gramEnd"/>
      <w:r>
        <w:rPr>
          <w:b w:val="0"/>
          <w:sz w:val="24"/>
        </w:rPr>
        <w:t>.</w:t>
      </w:r>
    </w:p>
    <w:p w:rsidR="008B562F" w:rsidRDefault="008B562F" w:rsidP="00EE3600">
      <w:pPr>
        <w:pStyle w:val="t3ftulon3fvel1negrito"/>
        <w:tabs>
          <w:tab w:val="left" w:pos="360"/>
        </w:tabs>
        <w:spacing w:before="0" w:after="0"/>
        <w:jc w:val="both"/>
        <w:rPr>
          <w:b w:val="0"/>
          <w:sz w:val="24"/>
        </w:rPr>
      </w:pPr>
      <w:r>
        <w:rPr>
          <w:sz w:val="24"/>
        </w:rPr>
        <w:t>Fax:</w:t>
      </w:r>
      <w:r>
        <w:rPr>
          <w:b w:val="0"/>
          <w:sz w:val="24"/>
        </w:rPr>
        <w:t xml:space="preserve"> (61) 3216-4915</w:t>
      </w:r>
      <w:r w:rsidR="004858C2">
        <w:rPr>
          <w:b w:val="0"/>
          <w:sz w:val="24"/>
        </w:rPr>
        <w:t>.</w:t>
      </w:r>
    </w:p>
    <w:p w:rsidR="008B562F" w:rsidRDefault="008B562F" w:rsidP="00EE3600">
      <w:pPr>
        <w:pStyle w:val="t3ftulon3fvel1negrito"/>
        <w:tabs>
          <w:tab w:val="left" w:pos="360"/>
        </w:tabs>
        <w:spacing w:before="0" w:after="0"/>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EE3600">
      <w:pPr>
        <w:pStyle w:val="t3ftulon3fvel1negrito"/>
        <w:tabs>
          <w:tab w:val="left" w:pos="360"/>
        </w:tabs>
        <w:spacing w:before="0" w:after="0"/>
        <w:rPr>
          <w:b w:val="0"/>
          <w:sz w:val="24"/>
        </w:rPr>
      </w:pPr>
      <w:r>
        <w:rPr>
          <w:sz w:val="24"/>
        </w:rPr>
        <w:t>Endereço:</w:t>
      </w:r>
      <w:r>
        <w:rPr>
          <w:b w:val="0"/>
          <w:sz w:val="24"/>
        </w:rPr>
        <w:t xml:space="preserve"> Câmara dos Deputados</w:t>
      </w:r>
    </w:p>
    <w:p w:rsidR="008B562F" w:rsidRDefault="009949C0" w:rsidP="00EE3600">
      <w:pPr>
        <w:pStyle w:val="t3ftulon3fvel1negrito"/>
        <w:tabs>
          <w:tab w:val="left" w:pos="360"/>
          <w:tab w:val="left" w:pos="1985"/>
        </w:tabs>
        <w:spacing w:before="0" w:after="0"/>
        <w:rPr>
          <w:b w:val="0"/>
          <w:sz w:val="24"/>
        </w:rPr>
      </w:pPr>
      <w:r>
        <w:rPr>
          <w:b w:val="0"/>
          <w:sz w:val="24"/>
        </w:rPr>
        <w:tab/>
      </w:r>
      <w:r w:rsidR="008B562F">
        <w:rPr>
          <w:b w:val="0"/>
          <w:sz w:val="24"/>
        </w:rPr>
        <w:t>Comissão Permanente de Licitação</w:t>
      </w:r>
    </w:p>
    <w:p w:rsidR="009949C0" w:rsidRDefault="009949C0" w:rsidP="00EE3600">
      <w:pPr>
        <w:pStyle w:val="t3ftulon3fvel1negrito"/>
        <w:tabs>
          <w:tab w:val="left" w:pos="360"/>
          <w:tab w:val="left" w:pos="1985"/>
        </w:tabs>
        <w:spacing w:before="0" w:after="0"/>
        <w:rPr>
          <w:b w:val="0"/>
          <w:sz w:val="24"/>
        </w:rPr>
      </w:pPr>
      <w:r>
        <w:rPr>
          <w:b w:val="0"/>
          <w:sz w:val="24"/>
        </w:rPr>
        <w:tab/>
        <w:t>Secretaria Executiva da Comissão Permanente de Licitação</w:t>
      </w:r>
    </w:p>
    <w:p w:rsidR="00804320" w:rsidRDefault="009949C0" w:rsidP="00EE3600">
      <w:pPr>
        <w:pStyle w:val="t3ftulon3fvel1negrito"/>
        <w:tabs>
          <w:tab w:val="left" w:pos="360"/>
          <w:tab w:val="left" w:pos="1985"/>
        </w:tabs>
        <w:spacing w:before="0" w:after="0"/>
        <w:ind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 xml:space="preserve">dar, sala 1408, Brasília – </w:t>
      </w:r>
      <w:proofErr w:type="gramStart"/>
      <w:r w:rsidR="00804320">
        <w:rPr>
          <w:b w:val="0"/>
          <w:sz w:val="24"/>
        </w:rPr>
        <w:t>DF</w:t>
      </w:r>
      <w:proofErr w:type="gramEnd"/>
    </w:p>
    <w:p w:rsidR="008B562F" w:rsidRDefault="009949C0" w:rsidP="00EE3600">
      <w:pPr>
        <w:pStyle w:val="t3ftulon3fvel1negrito"/>
        <w:tabs>
          <w:tab w:val="left" w:pos="360"/>
          <w:tab w:val="left" w:pos="1985"/>
        </w:tabs>
        <w:spacing w:before="0" w:after="0"/>
        <w:ind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AF7591">
      <w:pPr>
        <w:pStyle w:val="t3ftulon3fvel1negrito"/>
        <w:numPr>
          <w:ilvl w:val="0"/>
          <w:numId w:val="10"/>
        </w:numPr>
        <w:tabs>
          <w:tab w:val="clear" w:pos="1440"/>
          <w:tab w:val="left" w:pos="360"/>
          <w:tab w:val="left" w:pos="993"/>
        </w:tabs>
        <w:spacing w:before="0" w:after="0"/>
        <w:ind w:left="0" w:firstLine="0"/>
        <w:jc w:val="both"/>
        <w:rPr>
          <w:b w:val="0"/>
          <w:sz w:val="24"/>
        </w:rPr>
      </w:pPr>
      <w:r>
        <w:rPr>
          <w:b w:val="0"/>
          <w:sz w:val="24"/>
        </w:rPr>
        <w:t>Todas as referências de tempo contidas neste Edital observarão o horário de Brasília-DF.</w:t>
      </w:r>
    </w:p>
    <w:p w:rsidR="008B562F" w:rsidRDefault="008B562F" w:rsidP="00AF7591">
      <w:pPr>
        <w:pStyle w:val="t3ftulon3fvel1negrito"/>
        <w:numPr>
          <w:ilvl w:val="0"/>
          <w:numId w:val="10"/>
        </w:numPr>
        <w:tabs>
          <w:tab w:val="clear" w:pos="1440"/>
          <w:tab w:val="left" w:pos="360"/>
          <w:tab w:val="left" w:pos="993"/>
        </w:tabs>
        <w:spacing w:before="0" w:after="0"/>
        <w:ind w:left="0"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AF7591">
      <w:pPr>
        <w:pStyle w:val="t3ftulon3fvel1negrito"/>
        <w:numPr>
          <w:ilvl w:val="0"/>
          <w:numId w:val="10"/>
        </w:numPr>
        <w:tabs>
          <w:tab w:val="clear" w:pos="1440"/>
          <w:tab w:val="left" w:pos="360"/>
          <w:tab w:val="left" w:pos="993"/>
        </w:tabs>
        <w:spacing w:before="0" w:after="0"/>
        <w:ind w:left="0"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AF7591">
      <w:pPr>
        <w:pStyle w:val="t3ftulon3fvel1negrito"/>
        <w:numPr>
          <w:ilvl w:val="0"/>
          <w:numId w:val="10"/>
        </w:numPr>
        <w:tabs>
          <w:tab w:val="clear" w:pos="1440"/>
          <w:tab w:val="left" w:pos="360"/>
          <w:tab w:val="left" w:pos="993"/>
        </w:tabs>
        <w:spacing w:before="0" w:after="0"/>
        <w:ind w:left="0" w:firstLine="0"/>
        <w:jc w:val="both"/>
        <w:rPr>
          <w:b w:val="0"/>
          <w:sz w:val="24"/>
        </w:rPr>
      </w:pPr>
      <w:r w:rsidRPr="00B80C9F">
        <w:rPr>
          <w:rFonts w:cs="Arial"/>
          <w:b w:val="0"/>
          <w:sz w:val="24"/>
        </w:rPr>
        <w:t>Todos os documentos a serem encaminhados eletronicamente deverão ser configurados, preferencialmente, nos seguintes formatos: Adobe Acrobat Reader (</w:t>
      </w:r>
      <w:proofErr w:type="gramStart"/>
      <w:r w:rsidRPr="00B80C9F">
        <w:rPr>
          <w:rFonts w:cs="Arial"/>
          <w:b w:val="0"/>
          <w:sz w:val="24"/>
        </w:rPr>
        <w:t>extensão .</w:t>
      </w:r>
      <w:proofErr w:type="gramEnd"/>
      <w:r w:rsidRPr="00B80C9F">
        <w:rPr>
          <w:rFonts w:cs="Arial"/>
          <w:b w:val="0"/>
          <w:sz w:val="24"/>
        </w:rPr>
        <w:t>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1E0A81" w:rsidRDefault="00800F0E" w:rsidP="004050AE">
      <w:pPr>
        <w:rPr>
          <w:noProof/>
        </w:rPr>
        <w:sectPr w:rsidR="001E0A81" w:rsidSect="001E0A81">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1E0A81" w:rsidRDefault="001E0A81">
      <w:pPr>
        <w:pStyle w:val="Remissivo1"/>
        <w:tabs>
          <w:tab w:val="right" w:leader="dot" w:pos="9062"/>
        </w:tabs>
        <w:rPr>
          <w:noProof/>
        </w:rPr>
      </w:pPr>
      <w:r>
        <w:rPr>
          <w:noProof/>
        </w:rPr>
        <w:lastRenderedPageBreak/>
        <w:t>1. DO OBJETO DA LICITAÇÃO</w:t>
      </w:r>
      <w:r>
        <w:rPr>
          <w:noProof/>
        </w:rPr>
        <w:tab/>
        <w:t>3</w:t>
      </w:r>
    </w:p>
    <w:p w:rsidR="001E0A81" w:rsidRDefault="001E0A81">
      <w:pPr>
        <w:pStyle w:val="Remissivo1"/>
        <w:tabs>
          <w:tab w:val="right" w:leader="dot" w:pos="9062"/>
        </w:tabs>
        <w:rPr>
          <w:noProof/>
        </w:rPr>
      </w:pPr>
      <w:r>
        <w:rPr>
          <w:noProof/>
        </w:rPr>
        <w:t>2. DA FORMULAÇÃO DE IMPUGNAÇÕES E DOS PEDIDOS DE ESCLARECIMENTOS</w:t>
      </w:r>
      <w:r>
        <w:rPr>
          <w:noProof/>
        </w:rPr>
        <w:tab/>
        <w:t>3</w:t>
      </w:r>
    </w:p>
    <w:p w:rsidR="001E0A81" w:rsidRDefault="001E0A81">
      <w:pPr>
        <w:pStyle w:val="Remissivo1"/>
        <w:tabs>
          <w:tab w:val="right" w:leader="dot" w:pos="9062"/>
        </w:tabs>
        <w:rPr>
          <w:noProof/>
        </w:rPr>
      </w:pPr>
      <w:r>
        <w:rPr>
          <w:noProof/>
        </w:rPr>
        <w:t>3. DA PARTICIPAÇÃO E DOS IMPEDIMENTOS À PARTICIPAÇÃO</w:t>
      </w:r>
      <w:r>
        <w:rPr>
          <w:noProof/>
        </w:rPr>
        <w:tab/>
        <w:t>4</w:t>
      </w:r>
    </w:p>
    <w:p w:rsidR="001E0A81" w:rsidRDefault="001E0A81">
      <w:pPr>
        <w:pStyle w:val="Remissivo1"/>
        <w:tabs>
          <w:tab w:val="right" w:leader="dot" w:pos="9062"/>
        </w:tabs>
        <w:rPr>
          <w:noProof/>
        </w:rPr>
      </w:pPr>
      <w:r>
        <w:rPr>
          <w:noProof/>
        </w:rPr>
        <w:t>4. DA PROPOSTA</w:t>
      </w:r>
      <w:r>
        <w:rPr>
          <w:noProof/>
        </w:rPr>
        <w:tab/>
        <w:t>5</w:t>
      </w:r>
    </w:p>
    <w:p w:rsidR="001E0A81" w:rsidRDefault="001E0A81">
      <w:pPr>
        <w:pStyle w:val="Remissivo1"/>
        <w:tabs>
          <w:tab w:val="right" w:leader="dot" w:pos="9062"/>
        </w:tabs>
        <w:rPr>
          <w:noProof/>
        </w:rPr>
      </w:pPr>
      <w:r>
        <w:rPr>
          <w:noProof/>
        </w:rPr>
        <w:t>5. DA ABERTURA DA SESSÃO</w:t>
      </w:r>
      <w:r>
        <w:rPr>
          <w:noProof/>
        </w:rPr>
        <w:tab/>
        <w:t>6</w:t>
      </w:r>
    </w:p>
    <w:p w:rsidR="001E0A81" w:rsidRDefault="001E0A81">
      <w:pPr>
        <w:pStyle w:val="Remissivo1"/>
        <w:tabs>
          <w:tab w:val="right" w:leader="dot" w:pos="9062"/>
        </w:tabs>
        <w:rPr>
          <w:noProof/>
        </w:rPr>
      </w:pPr>
      <w:r>
        <w:rPr>
          <w:noProof/>
        </w:rPr>
        <w:t>6. DA CLASSIFICAÇÃO DAS PROPOSTAS</w:t>
      </w:r>
      <w:r>
        <w:rPr>
          <w:noProof/>
        </w:rPr>
        <w:tab/>
        <w:t>6</w:t>
      </w:r>
    </w:p>
    <w:p w:rsidR="001E0A81" w:rsidRDefault="001E0A81">
      <w:pPr>
        <w:pStyle w:val="Remissivo1"/>
        <w:tabs>
          <w:tab w:val="right" w:leader="dot" w:pos="9062"/>
        </w:tabs>
        <w:rPr>
          <w:noProof/>
        </w:rPr>
      </w:pPr>
      <w:r>
        <w:rPr>
          <w:noProof/>
        </w:rPr>
        <w:t>7. DOS LANCES</w:t>
      </w:r>
      <w:r>
        <w:rPr>
          <w:noProof/>
        </w:rPr>
        <w:tab/>
        <w:t>6</w:t>
      </w:r>
    </w:p>
    <w:p w:rsidR="001E0A81" w:rsidRDefault="001E0A81">
      <w:pPr>
        <w:pStyle w:val="Remissivo1"/>
        <w:tabs>
          <w:tab w:val="right" w:leader="dot" w:pos="9062"/>
        </w:tabs>
        <w:rPr>
          <w:noProof/>
        </w:rPr>
      </w:pPr>
      <w:r>
        <w:rPr>
          <w:noProof/>
        </w:rPr>
        <w:t>8. DO DIREITO DE PREFERÊNCIA E DA NEGOCIAÇÃO</w:t>
      </w:r>
      <w:r>
        <w:rPr>
          <w:noProof/>
        </w:rPr>
        <w:tab/>
        <w:t>7</w:t>
      </w:r>
    </w:p>
    <w:p w:rsidR="001E0A81" w:rsidRDefault="001E0A81">
      <w:pPr>
        <w:pStyle w:val="Remissivo1"/>
        <w:tabs>
          <w:tab w:val="right" w:leader="dot" w:pos="9062"/>
        </w:tabs>
        <w:rPr>
          <w:noProof/>
        </w:rPr>
      </w:pPr>
      <w:r>
        <w:rPr>
          <w:noProof/>
        </w:rPr>
        <w:t>9. DO JULGAMENTO DAS PROPOSTAS</w:t>
      </w:r>
      <w:r>
        <w:rPr>
          <w:noProof/>
        </w:rPr>
        <w:tab/>
        <w:t>8</w:t>
      </w:r>
    </w:p>
    <w:p w:rsidR="001E0A81" w:rsidRDefault="001E0A81">
      <w:pPr>
        <w:pStyle w:val="Remissivo1"/>
        <w:tabs>
          <w:tab w:val="right" w:leader="dot" w:pos="9062"/>
        </w:tabs>
        <w:rPr>
          <w:noProof/>
        </w:rPr>
      </w:pPr>
      <w:r>
        <w:rPr>
          <w:noProof/>
        </w:rPr>
        <w:t>10. DA HABILITAÇÃO</w:t>
      </w:r>
      <w:r>
        <w:rPr>
          <w:noProof/>
        </w:rPr>
        <w:tab/>
        <w:t>9</w:t>
      </w:r>
    </w:p>
    <w:p w:rsidR="001E0A81" w:rsidRDefault="001E0A81">
      <w:pPr>
        <w:pStyle w:val="Remissivo1"/>
        <w:tabs>
          <w:tab w:val="right" w:leader="dot" w:pos="9062"/>
        </w:tabs>
        <w:rPr>
          <w:noProof/>
        </w:rPr>
      </w:pPr>
      <w:r>
        <w:rPr>
          <w:noProof/>
        </w:rPr>
        <w:t>11. DO RECURSO E DA ADJUDICAÇÃO</w:t>
      </w:r>
      <w:r>
        <w:rPr>
          <w:noProof/>
        </w:rPr>
        <w:tab/>
        <w:t>11</w:t>
      </w:r>
    </w:p>
    <w:p w:rsidR="001E0A81" w:rsidRDefault="001E0A81">
      <w:pPr>
        <w:pStyle w:val="Remissivo1"/>
        <w:tabs>
          <w:tab w:val="right" w:leader="dot" w:pos="9062"/>
        </w:tabs>
        <w:rPr>
          <w:noProof/>
        </w:rPr>
      </w:pPr>
      <w:r>
        <w:rPr>
          <w:noProof/>
        </w:rPr>
        <w:t>12. DO ENCAMINHAMENTO DA DOCUMENTAÇÃO ORIGINAL</w:t>
      </w:r>
      <w:r>
        <w:rPr>
          <w:noProof/>
        </w:rPr>
        <w:tab/>
        <w:t>12</w:t>
      </w:r>
    </w:p>
    <w:p w:rsidR="001E0A81" w:rsidRDefault="001E0A81">
      <w:pPr>
        <w:pStyle w:val="Remissivo1"/>
        <w:tabs>
          <w:tab w:val="right" w:leader="dot" w:pos="9062"/>
        </w:tabs>
        <w:rPr>
          <w:noProof/>
        </w:rPr>
      </w:pPr>
      <w:r>
        <w:rPr>
          <w:noProof/>
        </w:rPr>
        <w:t>13. DAS DISPOSIÇÕES GERAIS</w:t>
      </w:r>
      <w:r>
        <w:rPr>
          <w:noProof/>
        </w:rPr>
        <w:tab/>
        <w:t>12</w:t>
      </w:r>
    </w:p>
    <w:p w:rsidR="001E0A81" w:rsidRDefault="001E0A81">
      <w:pPr>
        <w:pStyle w:val="Remissivo1"/>
        <w:tabs>
          <w:tab w:val="right" w:leader="dot" w:pos="9062"/>
        </w:tabs>
        <w:rPr>
          <w:noProof/>
        </w:rPr>
      </w:pPr>
      <w:r>
        <w:rPr>
          <w:noProof/>
        </w:rPr>
        <w:t>14. DO FORO</w:t>
      </w:r>
      <w:r>
        <w:rPr>
          <w:noProof/>
        </w:rPr>
        <w:tab/>
        <w:t>14</w:t>
      </w:r>
    </w:p>
    <w:p w:rsidR="001E0A81" w:rsidRDefault="001E0A81">
      <w:pPr>
        <w:pStyle w:val="Remissivo1"/>
        <w:tabs>
          <w:tab w:val="right" w:leader="dot" w:pos="9062"/>
        </w:tabs>
        <w:rPr>
          <w:noProof/>
        </w:rPr>
      </w:pPr>
      <w:r w:rsidRPr="00D53BE2">
        <w:rPr>
          <w:noProof/>
        </w:rPr>
        <w:t>ANEXO N. 1 - TERMO DE REFERÊNCIA</w:t>
      </w:r>
      <w:r>
        <w:rPr>
          <w:noProof/>
        </w:rPr>
        <w:tab/>
        <w:t>15</w:t>
      </w:r>
    </w:p>
    <w:p w:rsidR="001E0A81" w:rsidRDefault="001E0A81">
      <w:pPr>
        <w:pStyle w:val="Remissivo1"/>
        <w:tabs>
          <w:tab w:val="right" w:leader="dot" w:pos="9062"/>
        </w:tabs>
        <w:rPr>
          <w:noProof/>
        </w:rPr>
      </w:pPr>
      <w:r w:rsidRPr="00D53BE2">
        <w:rPr>
          <w:noProof/>
        </w:rPr>
        <w:t>ANEXO N. 2 - DO REGISTRO DE PREÇOS</w:t>
      </w:r>
      <w:r>
        <w:rPr>
          <w:noProof/>
        </w:rPr>
        <w:tab/>
        <w:t>28</w:t>
      </w:r>
    </w:p>
    <w:p w:rsidR="001E0A81" w:rsidRDefault="001E0A81">
      <w:pPr>
        <w:pStyle w:val="Remissivo1"/>
        <w:tabs>
          <w:tab w:val="right" w:leader="dot" w:pos="9062"/>
        </w:tabs>
        <w:rPr>
          <w:noProof/>
        </w:rPr>
      </w:pPr>
      <w:r w:rsidRPr="00D53BE2">
        <w:rPr>
          <w:noProof/>
        </w:rPr>
        <w:t>ANEXO N. 3 - DAS SANÇÕES ADMINISTRATIVAS</w:t>
      </w:r>
      <w:r>
        <w:rPr>
          <w:noProof/>
        </w:rPr>
        <w:tab/>
        <w:t>32</w:t>
      </w:r>
    </w:p>
    <w:p w:rsidR="001E0A81" w:rsidRDefault="001E0A81">
      <w:pPr>
        <w:pStyle w:val="Remissivo1"/>
        <w:tabs>
          <w:tab w:val="right" w:leader="dot" w:pos="9062"/>
        </w:tabs>
        <w:rPr>
          <w:noProof/>
        </w:rPr>
      </w:pPr>
      <w:r w:rsidRPr="00D53BE2">
        <w:rPr>
          <w:noProof/>
        </w:rPr>
        <w:t>ANEXO N. 4 - MODELO DA PROPOSTA COMPLETA</w:t>
      </w:r>
      <w:r>
        <w:rPr>
          <w:noProof/>
        </w:rPr>
        <w:tab/>
        <w:t>34</w:t>
      </w:r>
    </w:p>
    <w:p w:rsidR="001E0A81" w:rsidRDefault="001E0A81">
      <w:pPr>
        <w:pStyle w:val="Remissivo1"/>
        <w:tabs>
          <w:tab w:val="right" w:leader="dot" w:pos="9062"/>
        </w:tabs>
        <w:rPr>
          <w:noProof/>
        </w:rPr>
      </w:pPr>
      <w:r w:rsidRPr="00D53BE2">
        <w:rPr>
          <w:noProof/>
        </w:rPr>
        <w:t>ANEXO N. 5 - ORÇAMENTO ESTIMADO</w:t>
      </w:r>
      <w:r>
        <w:rPr>
          <w:noProof/>
        </w:rPr>
        <w:tab/>
        <w:t>37</w:t>
      </w:r>
    </w:p>
    <w:p w:rsidR="001E0A81" w:rsidRDefault="001E0A81">
      <w:pPr>
        <w:pStyle w:val="Remissivo1"/>
        <w:tabs>
          <w:tab w:val="right" w:leader="dot" w:pos="9062"/>
        </w:tabs>
        <w:rPr>
          <w:noProof/>
        </w:rPr>
      </w:pPr>
      <w:r w:rsidRPr="00D53BE2">
        <w:rPr>
          <w:rFonts w:cs="Arial"/>
          <w:noProof/>
        </w:rPr>
        <w:t xml:space="preserve">ANEXO N. 6 - </w:t>
      </w:r>
      <w:r w:rsidRPr="00D53BE2">
        <w:rPr>
          <w:noProof/>
        </w:rPr>
        <w:t>MODELO DE REQUISIÇÃO DE ENTREGA DE MATERIAL</w:t>
      </w:r>
      <w:r>
        <w:rPr>
          <w:noProof/>
        </w:rPr>
        <w:tab/>
        <w:t>39</w:t>
      </w:r>
    </w:p>
    <w:p w:rsidR="001E0A81" w:rsidRDefault="001E0A81">
      <w:pPr>
        <w:pStyle w:val="Remissivo1"/>
        <w:tabs>
          <w:tab w:val="right" w:leader="dot" w:pos="9062"/>
        </w:tabs>
        <w:rPr>
          <w:noProof/>
        </w:rPr>
      </w:pPr>
      <w:r w:rsidRPr="00D53BE2">
        <w:rPr>
          <w:noProof/>
        </w:rPr>
        <w:t>ANEXO N. 7 - MINUTA DA ATA DE REGISTRO DE PREÇOS</w:t>
      </w:r>
      <w:r>
        <w:rPr>
          <w:noProof/>
        </w:rPr>
        <w:tab/>
        <w:t>40</w:t>
      </w:r>
    </w:p>
    <w:p w:rsidR="001E0A81" w:rsidRDefault="001E0A81" w:rsidP="004050AE">
      <w:pPr>
        <w:rPr>
          <w:noProof/>
        </w:rPr>
        <w:sectPr w:rsidR="001E0A81" w:rsidSect="001E0A81">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A5580B">
        <w:rPr>
          <w:rFonts w:ascii="Arial" w:hAnsi="Arial"/>
          <w:sz w:val="24"/>
        </w:rPr>
        <w:t xml:space="preserve"> 122.928/2014</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xml:space="preserve">-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A5580B" w:rsidRPr="00A5580B">
        <w:rPr>
          <w:b/>
        </w:rPr>
        <w:t xml:space="preserve">fornecimento, mediante Sistema de Registro de Preços, de papéis diversos, tais como </w:t>
      </w:r>
      <w:proofErr w:type="spellStart"/>
      <w:r w:rsidR="00A5580B" w:rsidRPr="00A5580B">
        <w:rPr>
          <w:b/>
        </w:rPr>
        <w:t>couchê</w:t>
      </w:r>
      <w:proofErr w:type="spellEnd"/>
      <w:r w:rsidR="00A5580B" w:rsidRPr="00A5580B">
        <w:rPr>
          <w:b/>
        </w:rPr>
        <w:t xml:space="preserve">, </w:t>
      </w:r>
      <w:proofErr w:type="spellStart"/>
      <w:proofErr w:type="gramStart"/>
      <w:r w:rsidR="00A5580B" w:rsidRPr="00A5580B">
        <w:rPr>
          <w:b/>
        </w:rPr>
        <w:t>kraft</w:t>
      </w:r>
      <w:proofErr w:type="spellEnd"/>
      <w:proofErr w:type="gramEnd"/>
      <w:r w:rsidR="00A5580B" w:rsidRPr="00A5580B">
        <w:rPr>
          <w:b/>
        </w:rPr>
        <w:t>, offset, especiais e reciclados</w:t>
      </w:r>
      <w:r w:rsidR="00B903CF">
        <w:rPr>
          <w:b/>
          <w:lang w:val="pt-PT"/>
        </w:rPr>
        <w:t>,</w:t>
      </w:r>
      <w:r>
        <w:t xml:space="preserve"> de acordo com as quantidades e especificações t</w:t>
      </w:r>
      <w:bookmarkStart w:id="1" w:name="_Toc255972722"/>
      <w:bookmarkStart w:id="2" w:name="_Toc255972721"/>
      <w:r w:rsidR="009D7894">
        <w:t>écnicas descritas neste Edital.</w:t>
      </w:r>
    </w:p>
    <w:p w:rsidR="009D7894" w:rsidRPr="009D7894" w:rsidRDefault="008B562F" w:rsidP="00AF7591">
      <w:pPr>
        <w:pStyle w:val="disposicoes"/>
        <w:numPr>
          <w:ilvl w:val="2"/>
          <w:numId w:val="12"/>
        </w:numPr>
        <w:tabs>
          <w:tab w:val="clear" w:pos="1430"/>
          <w:tab w:val="num" w:pos="1134"/>
        </w:tabs>
        <w:ind w:left="0" w:firstLine="0"/>
      </w:pPr>
      <w:r>
        <w:t xml:space="preserve">Em caso de discordância existente entre as especificações descritas no </w:t>
      </w:r>
      <w:proofErr w:type="gramStart"/>
      <w:r>
        <w:t>ComprasNet</w:t>
      </w:r>
      <w:proofErr w:type="gramEnd"/>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1"/>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AF7591">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AF7591">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AF7591">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2"/>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proofErr w:type="gramStart"/>
      <w:r>
        <w:t>.</w:t>
      </w:r>
      <w:proofErr w:type="gramEnd"/>
      <w:r w:rsidR="00EF27AC">
        <w:fldChar w:fldCharType="begin"/>
      </w:r>
      <w:r w:rsidR="00EF27AC">
        <w:instrText xml:space="preserve"> HYPERLINK "http://www.comprasnet.gov.br;" </w:instrText>
      </w:r>
      <w:r w:rsidR="00EF27AC">
        <w:fldChar w:fldCharType="end"/>
      </w:r>
    </w:p>
    <w:p w:rsidR="00412053" w:rsidRPr="0075028F" w:rsidRDefault="00412053" w:rsidP="00AF7591">
      <w:pPr>
        <w:pStyle w:val="disposicoes"/>
        <w:numPr>
          <w:ilvl w:val="2"/>
          <w:numId w:val="12"/>
        </w:numPr>
        <w:tabs>
          <w:tab w:val="clear" w:pos="1430"/>
        </w:tabs>
        <w:spacing w:before="0"/>
        <w:ind w:left="0" w:firstLine="0"/>
      </w:pPr>
      <w:r w:rsidRPr="0075028F">
        <w:rPr>
          <w:rFonts w:cs="Arial"/>
          <w:szCs w:val="24"/>
        </w:rPr>
        <w:t xml:space="preserve"> </w:t>
      </w:r>
      <w:r w:rsidRPr="0075028F">
        <w:rPr>
          <w:rFonts w:cs="Arial"/>
          <w:szCs w:val="24"/>
        </w:rPr>
        <w:tab/>
        <w:t xml:space="preserve">Com relação ao(s) </w:t>
      </w:r>
      <w:r w:rsidRPr="0075028F">
        <w:rPr>
          <w:rFonts w:cs="Arial"/>
          <w:szCs w:val="24"/>
          <w:u w:val="single"/>
        </w:rPr>
        <w:t xml:space="preserve">Grupo(s) </w:t>
      </w:r>
      <w:proofErr w:type="gramStart"/>
      <w:r w:rsidR="0075028F" w:rsidRPr="0075028F">
        <w:rPr>
          <w:rFonts w:cs="Arial"/>
          <w:szCs w:val="24"/>
          <w:u w:val="single"/>
        </w:rPr>
        <w:t>2</w:t>
      </w:r>
      <w:proofErr w:type="gramEnd"/>
      <w:r w:rsidR="002410FF">
        <w:rPr>
          <w:rFonts w:cs="Arial"/>
          <w:szCs w:val="24"/>
          <w:u w:val="single"/>
        </w:rPr>
        <w:t xml:space="preserve"> (papéis KRAFT)</w:t>
      </w:r>
      <w:r w:rsidR="0075028F" w:rsidRPr="0075028F">
        <w:rPr>
          <w:rFonts w:cs="Arial"/>
          <w:szCs w:val="24"/>
          <w:u w:val="single"/>
        </w:rPr>
        <w:t>, 5</w:t>
      </w:r>
      <w:r w:rsidR="002410FF">
        <w:rPr>
          <w:rFonts w:cs="Arial"/>
          <w:szCs w:val="24"/>
          <w:u w:val="single"/>
        </w:rPr>
        <w:t xml:space="preserve"> (papéis </w:t>
      </w:r>
      <w:proofErr w:type="spellStart"/>
      <w:r w:rsidR="002410FF">
        <w:rPr>
          <w:rFonts w:cs="Arial"/>
          <w:szCs w:val="24"/>
          <w:u w:val="single"/>
        </w:rPr>
        <w:t>autocopiativos</w:t>
      </w:r>
      <w:proofErr w:type="spellEnd"/>
      <w:r w:rsidR="002410FF">
        <w:rPr>
          <w:rFonts w:cs="Arial"/>
          <w:szCs w:val="24"/>
          <w:u w:val="single"/>
        </w:rPr>
        <w:t>)</w:t>
      </w:r>
      <w:r w:rsidR="0075028F" w:rsidRPr="0075028F">
        <w:rPr>
          <w:rFonts w:cs="Arial"/>
          <w:szCs w:val="24"/>
          <w:u w:val="single"/>
        </w:rPr>
        <w:t xml:space="preserve"> e 8</w:t>
      </w:r>
      <w:r w:rsidR="002410FF">
        <w:rPr>
          <w:rFonts w:cs="Arial"/>
          <w:szCs w:val="24"/>
          <w:u w:val="single"/>
        </w:rPr>
        <w:t xml:space="preserve"> (papéis adesivo e cartão)</w:t>
      </w:r>
      <w:r w:rsidRPr="0075028F">
        <w:rPr>
          <w:rFonts w:cs="Arial"/>
          <w:szCs w:val="24"/>
          <w:u w:val="single"/>
        </w:rPr>
        <w:t xml:space="preserve"> do objeto da licitação</w:t>
      </w:r>
      <w:r w:rsidRPr="0075028F">
        <w:rPr>
          <w:rFonts w:cs="Arial"/>
          <w:szCs w:val="24"/>
        </w:rPr>
        <w:t xml:space="preserve">, poderão participar </w:t>
      </w:r>
      <w:r w:rsidRPr="0075028F">
        <w:rPr>
          <w:rFonts w:cs="Arial"/>
          <w:b/>
          <w:szCs w:val="24"/>
        </w:rPr>
        <w:t xml:space="preserve">exclusivamente microempresas e empresas de pequeno porte. </w:t>
      </w:r>
    </w:p>
    <w:p w:rsidR="00701A4E" w:rsidRPr="00701A4E" w:rsidRDefault="008B562F" w:rsidP="00AF7591">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AF7591">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AF7591">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AF7591">
      <w:pPr>
        <w:pStyle w:val="disposicoes"/>
        <w:numPr>
          <w:ilvl w:val="0"/>
          <w:numId w:val="18"/>
        </w:numPr>
        <w:tabs>
          <w:tab w:val="left" w:pos="709"/>
        </w:tabs>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AF7591">
      <w:pPr>
        <w:pStyle w:val="disposicoes"/>
        <w:numPr>
          <w:ilvl w:val="0"/>
          <w:numId w:val="18"/>
        </w:numPr>
        <w:tabs>
          <w:tab w:val="left" w:pos="709"/>
        </w:tabs>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AF7591">
      <w:pPr>
        <w:pStyle w:val="disposicoes"/>
        <w:numPr>
          <w:ilvl w:val="0"/>
          <w:numId w:val="18"/>
        </w:numPr>
        <w:tabs>
          <w:tab w:val="left" w:pos="709"/>
        </w:tabs>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AF7591">
      <w:pPr>
        <w:pStyle w:val="disposicoes"/>
        <w:numPr>
          <w:ilvl w:val="0"/>
          <w:numId w:val="18"/>
        </w:numPr>
        <w:tabs>
          <w:tab w:val="left" w:pos="709"/>
        </w:tabs>
      </w:pPr>
      <w:proofErr w:type="gramStart"/>
      <w:r>
        <w:t>sociedade</w:t>
      </w:r>
      <w:proofErr w:type="gramEnd"/>
      <w:r>
        <w:t xml:space="preserve"> estrangeira não autorizada a funcionar no País;</w:t>
      </w:r>
    </w:p>
    <w:p w:rsidR="008B562F" w:rsidRDefault="008B562F" w:rsidP="00AF7591">
      <w:pPr>
        <w:pStyle w:val="disposicoes"/>
        <w:numPr>
          <w:ilvl w:val="0"/>
          <w:numId w:val="18"/>
        </w:numPr>
        <w:tabs>
          <w:tab w:val="left" w:pos="709"/>
        </w:tabs>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AF7591">
      <w:pPr>
        <w:pStyle w:val="disposicoes"/>
        <w:numPr>
          <w:ilvl w:val="0"/>
          <w:numId w:val="18"/>
        </w:numPr>
        <w:tabs>
          <w:tab w:val="left" w:pos="709"/>
        </w:tabs>
      </w:pPr>
      <w:proofErr w:type="gramStart"/>
      <w:r>
        <w:t>empresário</w:t>
      </w:r>
      <w:proofErr w:type="gramEnd"/>
      <w:r>
        <w:t xml:space="preserve">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AF7591">
      <w:pPr>
        <w:pStyle w:val="disposicoes"/>
        <w:numPr>
          <w:ilvl w:val="0"/>
          <w:numId w:val="18"/>
        </w:numPr>
        <w:tabs>
          <w:tab w:val="left" w:pos="709"/>
        </w:tabs>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F7591">
      <w:pPr>
        <w:pStyle w:val="disposicoes"/>
        <w:numPr>
          <w:ilvl w:val="0"/>
          <w:numId w:val="18"/>
        </w:numPr>
        <w:tabs>
          <w:tab w:val="left" w:pos="709"/>
        </w:tabs>
      </w:pPr>
      <w:proofErr w:type="gramStart"/>
      <w:r>
        <w:t>consórcio</w:t>
      </w:r>
      <w:proofErr w:type="gramEnd"/>
      <w:r>
        <w:t xml:space="preserve"> de empresa, qualquer que seja sua forma de constituição;</w:t>
      </w:r>
    </w:p>
    <w:p w:rsidR="008B562F" w:rsidRDefault="008B562F" w:rsidP="00AF7591">
      <w:pPr>
        <w:pStyle w:val="disposicoes"/>
        <w:numPr>
          <w:ilvl w:val="0"/>
          <w:numId w:val="18"/>
        </w:numPr>
        <w:tabs>
          <w:tab w:val="left" w:pos="709"/>
        </w:tabs>
      </w:pPr>
      <w:proofErr w:type="gramStart"/>
      <w:r>
        <w:t>servidor</w:t>
      </w:r>
      <w:proofErr w:type="gramEnd"/>
      <w:r>
        <w:t xml:space="preserve">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3" w:name="_Toc255972725"/>
      <w:r>
        <w:t xml:space="preserve"> DA PROPOSTA</w:t>
      </w:r>
      <w:bookmarkEnd w:id="3"/>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Pr="00A5580B" w:rsidRDefault="008B562F" w:rsidP="00A5580B">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4" w:name="_Toc255972726"/>
      <w:r>
        <w:t xml:space="preserve">Durante a fase de recebimento de propostas, a licitante poderá </w:t>
      </w:r>
      <w:proofErr w:type="gramStart"/>
      <w:r>
        <w:t>incluir,</w:t>
      </w:r>
      <w:proofErr w:type="gramEnd"/>
      <w:r>
        <w:t xml:space="preserve"> alterar ou excluir a sua proposta.</w:t>
      </w:r>
    </w:p>
    <w:p w:rsidR="0057390D" w:rsidRPr="009D669F" w:rsidRDefault="0057390D" w:rsidP="00AF7591">
      <w:pPr>
        <w:pStyle w:val="disposicoes"/>
        <w:numPr>
          <w:ilvl w:val="2"/>
          <w:numId w:val="12"/>
        </w:numPr>
        <w:tabs>
          <w:tab w:val="clear" w:pos="1430"/>
        </w:tabs>
        <w:ind w:left="0" w:firstLine="0"/>
      </w:pPr>
      <w:r>
        <w:tab/>
      </w:r>
      <w:r w:rsidRPr="009D669F">
        <w:t xml:space="preserve">O(s) </w:t>
      </w:r>
      <w:r w:rsidR="00050002" w:rsidRPr="00050002">
        <w:rPr>
          <w:rFonts w:cs="Arial"/>
          <w:b/>
          <w:szCs w:val="24"/>
          <w:u w:val="single"/>
        </w:rPr>
        <w:t xml:space="preserve">Grupo(s) </w:t>
      </w:r>
      <w:proofErr w:type="gramStart"/>
      <w:r w:rsidR="00050002" w:rsidRPr="00050002">
        <w:rPr>
          <w:rFonts w:cs="Arial"/>
          <w:b/>
          <w:szCs w:val="24"/>
          <w:u w:val="single"/>
        </w:rPr>
        <w:t>2</w:t>
      </w:r>
      <w:proofErr w:type="gramEnd"/>
      <w:r w:rsidR="00050002" w:rsidRPr="00050002">
        <w:rPr>
          <w:rFonts w:cs="Arial"/>
          <w:b/>
          <w:szCs w:val="24"/>
          <w:u w:val="single"/>
        </w:rPr>
        <w:t xml:space="preserve"> (papéis KRAFT), 5 (papéis </w:t>
      </w:r>
      <w:proofErr w:type="spellStart"/>
      <w:r w:rsidR="00050002" w:rsidRPr="00050002">
        <w:rPr>
          <w:rFonts w:cs="Arial"/>
          <w:b/>
          <w:szCs w:val="24"/>
          <w:u w:val="single"/>
        </w:rPr>
        <w:t>autocopiativos</w:t>
      </w:r>
      <w:proofErr w:type="spellEnd"/>
      <w:r w:rsidR="00050002" w:rsidRPr="00050002">
        <w:rPr>
          <w:rFonts w:cs="Arial"/>
          <w:b/>
          <w:szCs w:val="24"/>
          <w:u w:val="single"/>
        </w:rPr>
        <w:t>) e 8 (papéis adesivo e cartão)</w:t>
      </w:r>
      <w:r w:rsidR="00050002" w:rsidRPr="00050002">
        <w:rPr>
          <w:rFonts w:cs="Arial"/>
          <w:szCs w:val="24"/>
        </w:rPr>
        <w:t xml:space="preserve"> </w:t>
      </w:r>
      <w:r w:rsidRPr="009D669F">
        <w:rPr>
          <w:rFonts w:cs="Arial"/>
          <w:szCs w:val="24"/>
        </w:rPr>
        <w:t xml:space="preserve">do objeto da licitação são destinados </w:t>
      </w:r>
      <w:r w:rsidRPr="009D669F">
        <w:rPr>
          <w:rFonts w:cs="Arial"/>
          <w:b/>
          <w:szCs w:val="24"/>
        </w:rPr>
        <w:t>exclusivamente à participação de</w:t>
      </w:r>
      <w:r w:rsidRPr="009D669F">
        <w:rPr>
          <w:rFonts w:cs="Arial"/>
          <w:szCs w:val="24"/>
        </w:rPr>
        <w:t xml:space="preserve"> </w:t>
      </w:r>
      <w:r w:rsidRPr="009D669F">
        <w:rPr>
          <w:rFonts w:cs="Arial"/>
          <w:b/>
          <w:szCs w:val="24"/>
        </w:rPr>
        <w:t>microempresas e empresas de pequeno porte.</w:t>
      </w:r>
    </w:p>
    <w:p w:rsidR="008B562F" w:rsidRPr="00D06E55" w:rsidRDefault="00BF378A" w:rsidP="0073778A">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D06E55" w:rsidRDefault="00C36B60" w:rsidP="00A5580B">
      <w:pPr>
        <w:pStyle w:val="Ttulo1"/>
        <w:keepNext w:val="0"/>
        <w:numPr>
          <w:ilvl w:val="0"/>
          <w:numId w:val="0"/>
        </w:numPr>
        <w:tabs>
          <w:tab w:val="left" w:pos="1134"/>
        </w:tabs>
        <w:spacing w:before="120" w:after="120"/>
        <w:jc w:val="both"/>
      </w:pPr>
      <w:r w:rsidRPr="00A5580B">
        <w:t>4.3.2.</w:t>
      </w:r>
      <w:r w:rsidRPr="00A5580B">
        <w:rPr>
          <w:b/>
        </w:rPr>
        <w:t xml:space="preserve"> </w:t>
      </w:r>
      <w:r w:rsidRPr="00A5580B">
        <w:rPr>
          <w:b/>
        </w:rPr>
        <w:tab/>
      </w:r>
      <w:r w:rsidR="00A5580B" w:rsidRPr="00A5580B">
        <w:t>A</w:t>
      </w:r>
      <w:r w:rsidRPr="00A5580B">
        <w:t xml:space="preserve">s propostas devem contemplar as quantidades totais dos itens que compõem o grupo que a licitante irá disputar, </w:t>
      </w:r>
      <w:proofErr w:type="gramStart"/>
      <w:r w:rsidRPr="00A5580B">
        <w:t>sob pena</w:t>
      </w:r>
      <w:proofErr w:type="gramEnd"/>
      <w:r w:rsidRPr="00A5580B">
        <w:t xml:space="preserve">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A5580B" w:rsidRDefault="00A5580B" w:rsidP="00AF7591">
      <w:pPr>
        <w:pStyle w:val="disposicoes"/>
        <w:numPr>
          <w:ilvl w:val="2"/>
          <w:numId w:val="11"/>
        </w:numPr>
        <w:tabs>
          <w:tab w:val="clear" w:pos="1430"/>
          <w:tab w:val="num" w:pos="1134"/>
        </w:tabs>
        <w:ind w:left="0" w:firstLine="0"/>
      </w:pPr>
      <w:r w:rsidRPr="00A5580B">
        <w:t>A</w:t>
      </w:r>
      <w:r w:rsidR="000476C4" w:rsidRPr="00A5580B">
        <w:t xml:space="preserve"> proposta que não contemplar todos os itens do grupo disputado pela licitante será desclassificada</w:t>
      </w:r>
      <w:r w:rsidRPr="00A5580B">
        <w:rPr>
          <w:b/>
        </w:rPr>
        <w:t>.</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A5580B" w:rsidRDefault="008B562F" w:rsidP="00A5580B">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A5580B">
        <w:rPr>
          <w:b/>
        </w:rPr>
        <w:t xml:space="preserve">menor preço </w:t>
      </w:r>
      <w:r w:rsidR="00982F22" w:rsidRPr="00A5580B">
        <w:rPr>
          <w:b/>
        </w:rPr>
        <w:t>total para o grupo</w:t>
      </w:r>
      <w:r w:rsidR="003253B2" w:rsidRPr="00A5580B">
        <w:rPr>
          <w:rStyle w:val="fonte"/>
        </w:rPr>
        <w:t>, observado, em qualquer caso, o disposto no item 9.2</w:t>
      </w:r>
      <w:r w:rsidR="00011E04" w:rsidRPr="00A5580B">
        <w:rPr>
          <w:rStyle w:val="fonte"/>
        </w:rPr>
        <w:t xml:space="preserve"> </w:t>
      </w:r>
      <w:r w:rsidR="003253B2" w:rsidRPr="00A5580B">
        <w:rPr>
          <w:rStyle w:val="fonte"/>
        </w:rPr>
        <w:t>do presente Edital</w:t>
      </w:r>
      <w:r w:rsidR="00982F22" w:rsidRPr="00A5580B">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4"/>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5"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7"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5"/>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6" w:name="_Toc255972728"/>
      <w:r>
        <w:t>DO JULGAMENTO DAS PROPOSTAS</w:t>
      </w:r>
      <w:bookmarkEnd w:id="6"/>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Pr="00F6576E" w:rsidRDefault="00E44DF7" w:rsidP="00E44DF7">
      <w:pPr>
        <w:pStyle w:val="Ttulo1"/>
        <w:keepNext w:val="0"/>
        <w:numPr>
          <w:ilvl w:val="1"/>
          <w:numId w:val="5"/>
        </w:numPr>
        <w:tabs>
          <w:tab w:val="clear" w:pos="1571"/>
          <w:tab w:val="num" w:pos="1134"/>
        </w:tabs>
        <w:spacing w:before="120" w:after="120"/>
        <w:ind w:left="0" w:firstLine="0"/>
        <w:jc w:val="both"/>
      </w:pPr>
      <w:bookmarkStart w:id="7"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proofErr w:type="gramStart"/>
      <w:r>
        <w:t>ComprasNet</w:t>
      </w:r>
      <w:proofErr w:type="gramEnd"/>
      <w:r>
        <w:t xml:space="preserve">, </w:t>
      </w:r>
      <w:r w:rsidR="008326DA" w:rsidRPr="00F6576E">
        <w:t xml:space="preserve">preferencialmente </w:t>
      </w:r>
      <w:r w:rsidRPr="00F6576E">
        <w:t xml:space="preserve">em arquivo único </w:t>
      </w:r>
      <w:r w:rsidR="008326DA" w:rsidRPr="00F6576E">
        <w:t>compactado</w:t>
      </w:r>
      <w:r w:rsidR="00D50BAA" w:rsidRPr="00F6576E">
        <w:t>.</w:t>
      </w:r>
    </w:p>
    <w:p w:rsidR="00E44DF7" w:rsidRPr="00F6576E" w:rsidRDefault="00D50BAA" w:rsidP="00F6576E">
      <w:pPr>
        <w:pStyle w:val="Ttulo1"/>
        <w:keepNext w:val="0"/>
        <w:numPr>
          <w:ilvl w:val="2"/>
          <w:numId w:val="5"/>
        </w:numPr>
        <w:tabs>
          <w:tab w:val="clear" w:pos="1430"/>
          <w:tab w:val="left" w:pos="1134"/>
        </w:tabs>
        <w:spacing w:before="120" w:after="120"/>
        <w:ind w:left="0" w:firstLine="0"/>
        <w:jc w:val="both"/>
      </w:pPr>
      <w:r w:rsidRPr="00F6576E">
        <w:rPr>
          <w:rFonts w:cs="Arial"/>
          <w:szCs w:val="24"/>
        </w:rPr>
        <w:t xml:space="preserve">Deverá integrar </w:t>
      </w:r>
      <w:r w:rsidR="00F6576E" w:rsidRPr="00F6576E">
        <w:rPr>
          <w:rFonts w:cs="Arial"/>
          <w:szCs w:val="24"/>
        </w:rPr>
        <w:t xml:space="preserve">a proposta a </w:t>
      </w:r>
      <w:r w:rsidR="00585037" w:rsidRPr="00F6576E">
        <w:rPr>
          <w:rFonts w:cs="Arial"/>
          <w:szCs w:val="24"/>
        </w:rPr>
        <w:t xml:space="preserve">declaração da licitante de que </w:t>
      </w:r>
      <w:proofErr w:type="gramStart"/>
      <w:r w:rsidR="00585037" w:rsidRPr="00F6576E">
        <w:rPr>
          <w:rFonts w:cs="Arial"/>
          <w:szCs w:val="24"/>
        </w:rPr>
        <w:t>será</w:t>
      </w:r>
      <w:proofErr w:type="gramEnd"/>
      <w:r w:rsidR="00585037" w:rsidRPr="00F6576E">
        <w:rPr>
          <w:rFonts w:cs="Arial"/>
          <w:szCs w:val="24"/>
        </w:rPr>
        <w:t xml:space="preserve"> responsável pelo descarte ambientalmente responsável de qualquer resíduo </w:t>
      </w:r>
      <w:r w:rsidR="00653EEA" w:rsidRPr="00F6576E">
        <w:rPr>
          <w:rFonts w:cs="Arial"/>
          <w:szCs w:val="24"/>
        </w:rPr>
        <w:t xml:space="preserve">referente ao material objeto desta licitação </w:t>
      </w:r>
      <w:r w:rsidR="00585037" w:rsidRPr="00F6576E">
        <w:rPr>
          <w:rFonts w:cs="Arial"/>
          <w:szCs w:val="24"/>
        </w:rPr>
        <w:t xml:space="preserve">– incluindo consumíveis, peças usadas, embalagens – e de que tem conhecimento da legislação ambiental sobre o descarte de materiais, em especial a Lei n. 9.605/1998 e a Lei n. 12.305/2010, além da NBR 10.004.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F6576E"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w:t>
      </w:r>
      <w:r w:rsidRPr="00F6576E">
        <w:t>negociação, extrapolar os valores</w:t>
      </w:r>
      <w:r w:rsidR="00C47E68" w:rsidRPr="00F6576E">
        <w:t xml:space="preserve"> unitários </w:t>
      </w:r>
      <w:r w:rsidRPr="00F6576E">
        <w:t>apresentados no orçamento estimado constante deste Edital.</w:t>
      </w:r>
    </w:p>
    <w:p w:rsidR="00E44DF7" w:rsidRPr="00F6576E" w:rsidRDefault="00E44DF7" w:rsidP="00593A1B">
      <w:pPr>
        <w:pStyle w:val="disposicoes"/>
        <w:numPr>
          <w:ilvl w:val="1"/>
          <w:numId w:val="5"/>
        </w:numPr>
        <w:tabs>
          <w:tab w:val="clear" w:pos="1571"/>
          <w:tab w:val="left" w:pos="1134"/>
        </w:tabs>
        <w:ind w:left="0" w:firstLine="0"/>
      </w:pPr>
      <w:r w:rsidRPr="00F6576E">
        <w:t>O Pregoeiro poderá solicitar</w:t>
      </w:r>
      <w:r w:rsidR="00530138" w:rsidRPr="00F6576E">
        <w:t xml:space="preserve"> </w:t>
      </w:r>
      <w:r w:rsidR="00B52E7D" w:rsidRPr="00F6576E">
        <w:t>catálogos ou informações d</w:t>
      </w:r>
      <w:r w:rsidRPr="00F6576E">
        <w:t xml:space="preserve">o fabricante que comprovem a perfeita adequação do objeto ofertado às exigências editalícias. </w:t>
      </w:r>
    </w:p>
    <w:p w:rsidR="00E44DF7" w:rsidRPr="00F6576E" w:rsidRDefault="00E44DF7" w:rsidP="00593A1B">
      <w:pPr>
        <w:pStyle w:val="disposicoes"/>
        <w:numPr>
          <w:ilvl w:val="2"/>
          <w:numId w:val="5"/>
        </w:numPr>
        <w:tabs>
          <w:tab w:val="clear" w:pos="1430"/>
          <w:tab w:val="left" w:pos="1134"/>
        </w:tabs>
        <w:ind w:left="0" w:firstLine="0"/>
      </w:pPr>
      <w:r w:rsidRPr="00F6576E">
        <w:t xml:space="preserve">Caso solicitados, os catálogos ou as informações sobre o objeto ofertado deverão ser remetidos por meio da opção “Enviar Anexo” do sistema </w:t>
      </w:r>
      <w:proofErr w:type="gramStart"/>
      <w:r w:rsidRPr="00F6576E">
        <w:t>ComprasNet</w:t>
      </w:r>
      <w:proofErr w:type="gramEnd"/>
      <w:r w:rsidRPr="00F6576E">
        <w:t xml:space="preserve">, </w:t>
      </w:r>
      <w:r w:rsidR="00246B01" w:rsidRPr="00F6576E">
        <w:t xml:space="preserve">preferencialmente </w:t>
      </w:r>
      <w:r w:rsidRPr="00F6576E">
        <w:t>em arquivo único</w:t>
      </w:r>
      <w:r w:rsidR="00246B01" w:rsidRPr="00F6576E">
        <w:t xml:space="preserve"> compactado</w:t>
      </w:r>
      <w:r w:rsidRPr="00F6576E">
        <w:t xml:space="preserve">, no prazo </w:t>
      </w:r>
      <w:r w:rsidR="004153EB" w:rsidRPr="00F6576E">
        <w:t xml:space="preserve">a ser </w:t>
      </w:r>
      <w:r w:rsidRPr="00F6576E">
        <w:t>estabelecido pelo Pregoeiro, que não será inferior a 60 (sessenta) minutos.</w:t>
      </w:r>
    </w:p>
    <w:p w:rsidR="00E44DF7" w:rsidRPr="00F6576E" w:rsidRDefault="00E44DF7" w:rsidP="00593A1B">
      <w:pPr>
        <w:pStyle w:val="disposicoes"/>
        <w:numPr>
          <w:ilvl w:val="2"/>
          <w:numId w:val="5"/>
        </w:numPr>
        <w:tabs>
          <w:tab w:val="clear" w:pos="1430"/>
          <w:tab w:val="left" w:pos="1134"/>
        </w:tabs>
        <w:ind w:left="0" w:firstLine="0"/>
      </w:pPr>
      <w:r w:rsidRPr="00F6576E">
        <w:t>A indicação do endereço</w:t>
      </w:r>
      <w:r w:rsidR="00441585" w:rsidRPr="00F6576E">
        <w:t xml:space="preserve"> </w:t>
      </w:r>
      <w:r w:rsidR="00C51854" w:rsidRPr="00F6576E">
        <w:t xml:space="preserve">do sítio eletrônico do fabricante </w:t>
      </w:r>
      <w:r w:rsidRPr="00F6576E">
        <w:t>referente à documentação técnica apresentada poderá ser aceita, como alternativa, para fins de averiguação das especificações do objeto.</w:t>
      </w:r>
    </w:p>
    <w:p w:rsidR="003B000A" w:rsidRPr="00E928B4" w:rsidRDefault="003B000A" w:rsidP="003B000A">
      <w:pPr>
        <w:pStyle w:val="disposicoes"/>
        <w:numPr>
          <w:ilvl w:val="1"/>
          <w:numId w:val="5"/>
        </w:numPr>
        <w:tabs>
          <w:tab w:val="clear" w:pos="1571"/>
          <w:tab w:val="left" w:pos="1134"/>
        </w:tabs>
        <w:ind w:left="0" w:firstLine="0"/>
      </w:pPr>
      <w:r w:rsidRPr="00E928B4">
        <w:t xml:space="preserve">A licitante classificada provisoriamente em primeiro lugar deverá apresentar, no prazo a ser estabelecido pelo Pregoeiro, que não será inferior a 60 (sessenta) minutos, a seguinte documentação remetida por meio da opção “Enviar Anexo” do sistema </w:t>
      </w:r>
      <w:proofErr w:type="gramStart"/>
      <w:r w:rsidRPr="00E928B4">
        <w:t>ComprasNet</w:t>
      </w:r>
      <w:proofErr w:type="gramEnd"/>
      <w:r w:rsidRPr="00E928B4">
        <w:t>, preferencialment</w:t>
      </w:r>
      <w:r w:rsidR="00841940" w:rsidRPr="00E928B4">
        <w:t>e em arquivo único compactado:</w:t>
      </w:r>
    </w:p>
    <w:p w:rsidR="003B146B" w:rsidRPr="00E7129B" w:rsidRDefault="00381773" w:rsidP="003B146B">
      <w:pPr>
        <w:pStyle w:val="Recuodecorpodetexto1"/>
        <w:keepNext/>
        <w:spacing w:before="60" w:after="60" w:line="100" w:lineRule="atLeast"/>
        <w:ind w:left="1134" w:firstLine="0"/>
        <w:rPr>
          <w:rFonts w:ascii="Arial" w:hAnsi="Arial" w:cs="Arial"/>
          <w:iCs/>
          <w:highlight w:val="yellow"/>
        </w:rPr>
      </w:pPr>
      <w:r>
        <w:rPr>
          <w:rFonts w:ascii="Arial" w:hAnsi="Arial" w:cs="Arial"/>
          <w:szCs w:val="24"/>
        </w:rPr>
        <w:t>a</w:t>
      </w:r>
      <w:r w:rsidR="003B146B" w:rsidRPr="00E7129B">
        <w:rPr>
          <w:rFonts w:ascii="Arial" w:hAnsi="Arial" w:cs="Arial"/>
          <w:szCs w:val="24"/>
        </w:rPr>
        <w:t>)</w:t>
      </w:r>
      <w:r w:rsidR="00530138" w:rsidRPr="00E7129B">
        <w:rPr>
          <w:rFonts w:ascii="Arial" w:hAnsi="Arial" w:cs="Arial"/>
          <w:iCs/>
        </w:rPr>
        <w:t xml:space="preserve"> </w:t>
      </w:r>
      <w:r w:rsidR="00E7129B" w:rsidRPr="00DF14FC">
        <w:rPr>
          <w:rFonts w:ascii="Arial" w:hAnsi="Arial" w:cs="Arial"/>
          <w:iCs/>
          <w:u w:val="single"/>
        </w:rPr>
        <w:t xml:space="preserve">para os itens 1 a 8 do Grupo </w:t>
      </w:r>
      <w:proofErr w:type="gramStart"/>
      <w:r w:rsidR="00E7129B" w:rsidRPr="00DF14FC">
        <w:rPr>
          <w:rFonts w:ascii="Arial" w:hAnsi="Arial" w:cs="Arial"/>
          <w:iCs/>
          <w:u w:val="single"/>
        </w:rPr>
        <w:t>1</w:t>
      </w:r>
      <w:proofErr w:type="gramEnd"/>
      <w:r w:rsidR="00E7129B">
        <w:rPr>
          <w:rFonts w:ascii="Arial" w:hAnsi="Arial" w:cs="Arial"/>
          <w:iCs/>
        </w:rPr>
        <w:t xml:space="preserve">; </w:t>
      </w:r>
      <w:r w:rsidR="00E7129B" w:rsidRPr="00DF14FC">
        <w:rPr>
          <w:rFonts w:ascii="Arial" w:hAnsi="Arial" w:cs="Arial"/>
          <w:iCs/>
          <w:u w:val="single"/>
        </w:rPr>
        <w:t>11 a 14 do Grupo 3</w:t>
      </w:r>
      <w:r w:rsidR="00E7129B">
        <w:rPr>
          <w:rFonts w:ascii="Arial" w:hAnsi="Arial" w:cs="Arial"/>
          <w:iCs/>
        </w:rPr>
        <w:t xml:space="preserve">; </w:t>
      </w:r>
      <w:r w:rsidR="00E7129B" w:rsidRPr="00DF14FC">
        <w:rPr>
          <w:rFonts w:ascii="Arial" w:hAnsi="Arial" w:cs="Arial"/>
          <w:iCs/>
          <w:u w:val="single"/>
        </w:rPr>
        <w:t>15 a 18 do Grupo 4</w:t>
      </w:r>
      <w:r w:rsidR="00E7129B">
        <w:rPr>
          <w:rFonts w:ascii="Arial" w:hAnsi="Arial" w:cs="Arial"/>
          <w:iCs/>
        </w:rPr>
        <w:t xml:space="preserve">; </w:t>
      </w:r>
      <w:r w:rsidR="00E7129B" w:rsidRPr="00DF14FC">
        <w:rPr>
          <w:rFonts w:ascii="Arial" w:hAnsi="Arial" w:cs="Arial"/>
          <w:iCs/>
          <w:u w:val="single"/>
        </w:rPr>
        <w:t>21 a 23 do Grupo 6</w:t>
      </w:r>
      <w:r w:rsidR="00E928B4">
        <w:rPr>
          <w:rFonts w:ascii="Arial" w:hAnsi="Arial" w:cs="Arial"/>
          <w:iCs/>
        </w:rPr>
        <w:t xml:space="preserve"> e</w:t>
      </w:r>
      <w:r w:rsidR="00E7129B" w:rsidRPr="00E7129B">
        <w:rPr>
          <w:rFonts w:ascii="Arial" w:hAnsi="Arial" w:cs="Arial"/>
          <w:iCs/>
        </w:rPr>
        <w:t xml:space="preserve"> </w:t>
      </w:r>
      <w:r w:rsidR="00E928B4" w:rsidRPr="00DF14FC">
        <w:rPr>
          <w:rFonts w:ascii="Arial" w:hAnsi="Arial" w:cs="Arial"/>
          <w:iCs/>
          <w:u w:val="single"/>
        </w:rPr>
        <w:t>24 a 26</w:t>
      </w:r>
      <w:r w:rsidR="00E7129B" w:rsidRPr="00DF14FC">
        <w:rPr>
          <w:rFonts w:ascii="Arial" w:hAnsi="Arial" w:cs="Arial"/>
          <w:iCs/>
          <w:u w:val="single"/>
        </w:rPr>
        <w:t xml:space="preserve"> do Grupo 7</w:t>
      </w:r>
      <w:r w:rsidR="00050002">
        <w:rPr>
          <w:rFonts w:ascii="Arial" w:hAnsi="Arial" w:cs="Arial"/>
          <w:iCs/>
        </w:rPr>
        <w:t xml:space="preserve"> do objeto da licitação</w:t>
      </w:r>
      <w:r w:rsidR="00E7129B" w:rsidRPr="00E7129B">
        <w:rPr>
          <w:rFonts w:ascii="Arial" w:hAnsi="Arial" w:cs="Arial"/>
          <w:iCs/>
        </w:rPr>
        <w:t>:</w:t>
      </w:r>
    </w:p>
    <w:p w:rsidR="00E44DF7" w:rsidRPr="00381773" w:rsidRDefault="00381773" w:rsidP="00381773">
      <w:pPr>
        <w:pStyle w:val="Recuodecorpodetexto1"/>
        <w:keepNext/>
        <w:spacing w:before="60" w:after="60" w:line="100" w:lineRule="atLeast"/>
        <w:ind w:left="1701" w:hanging="283"/>
        <w:rPr>
          <w:rFonts w:ascii="Arial" w:hAnsi="Arial" w:cs="Arial"/>
          <w:b/>
          <w:iCs/>
        </w:rPr>
      </w:pPr>
      <w:proofErr w:type="gramStart"/>
      <w:r>
        <w:rPr>
          <w:rFonts w:ascii="Arial" w:hAnsi="Arial" w:cs="Arial"/>
          <w:iCs/>
          <w:szCs w:val="24"/>
        </w:rPr>
        <w:t>a</w:t>
      </w:r>
      <w:r w:rsidR="004858C2" w:rsidRPr="00E928B4">
        <w:rPr>
          <w:rFonts w:ascii="Arial" w:hAnsi="Arial" w:cs="Arial"/>
          <w:iCs/>
          <w:szCs w:val="24"/>
        </w:rPr>
        <w:t>.</w:t>
      </w:r>
      <w:proofErr w:type="gramEnd"/>
      <w:r w:rsidR="004858C2" w:rsidRPr="00E928B4">
        <w:rPr>
          <w:rFonts w:ascii="Arial" w:hAnsi="Arial" w:cs="Arial"/>
          <w:iCs/>
          <w:szCs w:val="24"/>
        </w:rPr>
        <w:t xml:space="preserve">1) </w:t>
      </w:r>
      <w:r w:rsidR="00C56B01" w:rsidRPr="00E928B4">
        <w:rPr>
          <w:rFonts w:ascii="Arial" w:hAnsi="Arial" w:cs="Arial"/>
          <w:iCs/>
          <w:szCs w:val="24"/>
        </w:rPr>
        <w:t xml:space="preserve">comprovação da regularidade de origem da madeira empregada na fabricação do objeto ofertado, sendo aceitos para tal fim, exemplificativamente, </w:t>
      </w:r>
      <w:r w:rsidR="00C56B01" w:rsidRPr="00E928B4">
        <w:rPr>
          <w:rFonts w:ascii="Arial" w:hAnsi="Arial"/>
          <w:szCs w:val="24"/>
        </w:rPr>
        <w:t>Certificação de Origem Florestal (CERFLOR)</w:t>
      </w:r>
      <w:r w:rsidR="00C56B01" w:rsidRPr="00E928B4">
        <w:rPr>
          <w:rFonts w:ascii="Arial" w:hAnsi="Arial" w:cs="Arial"/>
          <w:iCs/>
          <w:szCs w:val="24"/>
        </w:rPr>
        <w:t xml:space="preserve">, </w:t>
      </w:r>
      <w:proofErr w:type="spellStart"/>
      <w:r w:rsidR="00C56B01" w:rsidRPr="00E928B4">
        <w:rPr>
          <w:rFonts w:ascii="Arial" w:hAnsi="Arial" w:cs="Arial"/>
          <w:i/>
          <w:szCs w:val="24"/>
        </w:rPr>
        <w:t>Forestry</w:t>
      </w:r>
      <w:proofErr w:type="spellEnd"/>
      <w:r w:rsidR="00C56B01" w:rsidRPr="00E928B4">
        <w:rPr>
          <w:rFonts w:ascii="Arial" w:hAnsi="Arial" w:cs="Arial"/>
          <w:i/>
          <w:szCs w:val="24"/>
        </w:rPr>
        <w:t xml:space="preserve"> </w:t>
      </w:r>
      <w:proofErr w:type="spellStart"/>
      <w:r w:rsidR="00C56B01" w:rsidRPr="00E928B4">
        <w:rPr>
          <w:rFonts w:ascii="Arial" w:hAnsi="Arial" w:cs="Arial"/>
          <w:i/>
          <w:szCs w:val="24"/>
        </w:rPr>
        <w:t>Stewardship</w:t>
      </w:r>
      <w:proofErr w:type="spellEnd"/>
      <w:r w:rsidR="00C56B01" w:rsidRPr="00E928B4">
        <w:rPr>
          <w:rFonts w:ascii="Arial" w:hAnsi="Arial" w:cs="Arial"/>
          <w:i/>
          <w:szCs w:val="24"/>
        </w:rPr>
        <w:t xml:space="preserve"> </w:t>
      </w:r>
      <w:proofErr w:type="spellStart"/>
      <w:r w:rsidR="00C56B01" w:rsidRPr="00E928B4">
        <w:rPr>
          <w:rFonts w:ascii="Arial" w:hAnsi="Arial" w:cs="Arial"/>
          <w:i/>
          <w:szCs w:val="24"/>
        </w:rPr>
        <w:t>Council</w:t>
      </w:r>
      <w:proofErr w:type="spellEnd"/>
      <w:r w:rsidR="00C56B01" w:rsidRPr="00E928B4">
        <w:rPr>
          <w:rFonts w:ascii="Arial" w:hAnsi="Arial" w:cs="Arial"/>
          <w:iCs/>
          <w:szCs w:val="24"/>
        </w:rPr>
        <w:t xml:space="preserve"> (FSC), </w:t>
      </w:r>
      <w:proofErr w:type="spellStart"/>
      <w:r w:rsidR="00C56B01" w:rsidRPr="00E928B4">
        <w:rPr>
          <w:rFonts w:ascii="Arial" w:hAnsi="Arial" w:cs="Arial"/>
          <w:i/>
          <w:szCs w:val="24"/>
        </w:rPr>
        <w:t>Programme</w:t>
      </w:r>
      <w:proofErr w:type="spellEnd"/>
      <w:r w:rsidR="00C56B01" w:rsidRPr="00E928B4">
        <w:rPr>
          <w:rFonts w:ascii="Arial" w:hAnsi="Arial" w:cs="Arial"/>
          <w:i/>
          <w:szCs w:val="24"/>
        </w:rPr>
        <w:t xml:space="preserve"> for </w:t>
      </w:r>
      <w:proofErr w:type="spellStart"/>
      <w:r w:rsidR="00C56B01" w:rsidRPr="00E928B4">
        <w:rPr>
          <w:rFonts w:ascii="Arial" w:hAnsi="Arial" w:cs="Arial"/>
          <w:i/>
          <w:szCs w:val="24"/>
        </w:rPr>
        <w:t>the</w:t>
      </w:r>
      <w:proofErr w:type="spellEnd"/>
      <w:r w:rsidR="00C56B01" w:rsidRPr="00E928B4">
        <w:rPr>
          <w:rFonts w:ascii="Arial" w:hAnsi="Arial" w:cs="Arial"/>
          <w:i/>
          <w:szCs w:val="24"/>
        </w:rPr>
        <w:t xml:space="preserve"> </w:t>
      </w:r>
      <w:proofErr w:type="spellStart"/>
      <w:r w:rsidR="00C56B01" w:rsidRPr="00E928B4">
        <w:rPr>
          <w:rFonts w:ascii="Arial" w:hAnsi="Arial" w:cs="Arial"/>
          <w:i/>
          <w:szCs w:val="24"/>
        </w:rPr>
        <w:t>Endorsement</w:t>
      </w:r>
      <w:proofErr w:type="spellEnd"/>
      <w:r w:rsidR="00C56B01" w:rsidRPr="00E928B4">
        <w:rPr>
          <w:rFonts w:ascii="Arial" w:hAnsi="Arial" w:cs="Arial"/>
          <w:i/>
          <w:szCs w:val="24"/>
        </w:rPr>
        <w:t xml:space="preserve"> </w:t>
      </w:r>
      <w:proofErr w:type="spellStart"/>
      <w:r w:rsidR="00C56B01" w:rsidRPr="00E928B4">
        <w:rPr>
          <w:rFonts w:ascii="Arial" w:hAnsi="Arial" w:cs="Arial"/>
          <w:i/>
          <w:szCs w:val="24"/>
        </w:rPr>
        <w:t>of</w:t>
      </w:r>
      <w:proofErr w:type="spellEnd"/>
      <w:r w:rsidR="00C56B01" w:rsidRPr="00E928B4">
        <w:rPr>
          <w:rFonts w:ascii="Arial" w:hAnsi="Arial" w:cs="Arial"/>
          <w:i/>
          <w:szCs w:val="24"/>
        </w:rPr>
        <w:t xml:space="preserve"> Forest </w:t>
      </w:r>
      <w:proofErr w:type="spellStart"/>
      <w:r w:rsidR="00C56B01" w:rsidRPr="00E928B4">
        <w:rPr>
          <w:rFonts w:ascii="Arial" w:hAnsi="Arial" w:cs="Arial"/>
          <w:i/>
          <w:szCs w:val="24"/>
        </w:rPr>
        <w:t>Certification</w:t>
      </w:r>
      <w:proofErr w:type="spellEnd"/>
      <w:r w:rsidR="00C56B01" w:rsidRPr="00E928B4">
        <w:rPr>
          <w:rFonts w:ascii="Arial" w:hAnsi="Arial" w:cs="Arial"/>
          <w:i/>
          <w:szCs w:val="24"/>
        </w:rPr>
        <w:t xml:space="preserve"> </w:t>
      </w:r>
      <w:proofErr w:type="spellStart"/>
      <w:r w:rsidR="00C56B01" w:rsidRPr="00E928B4">
        <w:rPr>
          <w:rFonts w:ascii="Arial" w:hAnsi="Arial" w:cs="Arial"/>
          <w:i/>
          <w:szCs w:val="24"/>
        </w:rPr>
        <w:t>Schemes</w:t>
      </w:r>
      <w:proofErr w:type="spellEnd"/>
      <w:r w:rsidR="00C56B01" w:rsidRPr="00E928B4">
        <w:rPr>
          <w:rFonts w:ascii="Arial" w:hAnsi="Arial" w:cs="Arial"/>
          <w:iCs/>
          <w:szCs w:val="24"/>
        </w:rPr>
        <w:t xml:space="preserve"> (PEFC) ou relatório de auditoria independente, </w:t>
      </w:r>
      <w:r w:rsidR="00C56B01" w:rsidRPr="00E928B4">
        <w:rPr>
          <w:rFonts w:ascii="Arial" w:hAnsi="Arial"/>
          <w:szCs w:val="24"/>
        </w:rPr>
        <w:t>emitido pelas entidades credenciadas pelos órgãos governamentais competentes, habilitadas pelo Instituto Nacional de Metrologia, Qualidade e Tecnologia (INMETRO).</w:t>
      </w:r>
      <w:r w:rsidR="003B146B" w:rsidRPr="00C56B01">
        <w:rPr>
          <w:rFonts w:ascii="Arial" w:hAnsi="Arial" w:cs="Arial"/>
          <w:iCs/>
        </w:rPr>
        <w:t xml:space="preserve"> </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623608"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 xml:space="preserve">em relação às especificações técnicas, ao </w:t>
      </w:r>
      <w:r w:rsidRPr="00F6576E">
        <w:t>preço final ofertado,</w:t>
      </w:r>
      <w:r w:rsidR="007251F5" w:rsidRPr="00F6576E">
        <w:t xml:space="preserve"> e, caso solicitado pelo Pregoeiro, </w:t>
      </w:r>
      <w:r w:rsidRPr="00F6576E">
        <w:t xml:space="preserve">à documentação complementar </w:t>
      </w:r>
      <w:r w:rsidR="007251F5" w:rsidRPr="00F6576E">
        <w:t xml:space="preserve">e </w:t>
      </w:r>
      <w:r w:rsidRPr="00F6576E">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7"/>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60 (sessenta) minutos, a seguinte documentação complementar, remetida por meio da opção “Enviar Anexo” do sistema </w:t>
      </w:r>
      <w:proofErr w:type="gramStart"/>
      <w:r w:rsidRPr="009E68AC">
        <w:t>ComprasNet</w:t>
      </w:r>
      <w:proofErr w:type="gramEnd"/>
      <w:r w:rsidRPr="009E68AC">
        <w:t xml:space="preserve">, </w:t>
      </w:r>
      <w:r w:rsidR="008326DA">
        <w:t xml:space="preserve">preferencialmente </w:t>
      </w:r>
      <w:r w:rsidRPr="009E68AC">
        <w:t>em arquivo único</w:t>
      </w:r>
      <w:r w:rsidR="008326DA">
        <w:t xml:space="preserve"> compactado</w:t>
      </w:r>
      <w:r w:rsidRPr="009E68AC">
        <w:t>:</w:t>
      </w:r>
    </w:p>
    <w:p w:rsidR="007B2108" w:rsidRDefault="007B2108" w:rsidP="00AF7591">
      <w:pPr>
        <w:pStyle w:val="Ttulo1"/>
        <w:numPr>
          <w:ilvl w:val="0"/>
          <w:numId w:val="21"/>
        </w:numPr>
        <w:spacing w:before="120" w:after="120"/>
        <w:ind w:left="709" w:hanging="709"/>
      </w:pPr>
      <w:r>
        <w:t xml:space="preserve">Os documentos que não estejam contemplados no SICAF; </w:t>
      </w:r>
      <w:proofErr w:type="gramStart"/>
      <w:r>
        <w:tab/>
      </w:r>
      <w:proofErr w:type="gramEnd"/>
    </w:p>
    <w:p w:rsidR="007B2108" w:rsidRDefault="007B2108" w:rsidP="007B2108">
      <w:pPr>
        <w:spacing w:before="120" w:after="120"/>
        <w:ind w:left="720" w:hanging="720"/>
        <w:rPr>
          <w:rFonts w:ascii="Arial" w:hAnsi="Arial" w:cs="Arial"/>
          <w:color w:val="000000"/>
          <w:sz w:val="24"/>
          <w:szCs w:val="24"/>
        </w:rPr>
      </w:pPr>
      <w:proofErr w:type="gramStart"/>
      <w:r>
        <w:rPr>
          <w:rFonts w:ascii="Arial" w:hAnsi="Arial" w:cs="Arial"/>
          <w:color w:val="000000"/>
          <w:sz w:val="24"/>
          <w:szCs w:val="24"/>
        </w:rPr>
        <w:t>b)</w:t>
      </w:r>
      <w:proofErr w:type="gramEnd"/>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E53AF3" w:rsidRDefault="007B2108" w:rsidP="007B2108">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00537302">
        <w:rPr>
          <w:rFonts w:ascii="Arial" w:hAnsi="Arial" w:cs="Arial"/>
          <w:color w:val="000000"/>
          <w:sz w:val="24"/>
          <w:szCs w:val="24"/>
        </w:rPr>
        <w:t>;</w:t>
      </w:r>
    </w:p>
    <w:p w:rsidR="00381773" w:rsidRPr="00381773" w:rsidRDefault="00381773" w:rsidP="00381773">
      <w:pPr>
        <w:tabs>
          <w:tab w:val="left" w:pos="851"/>
        </w:tabs>
        <w:spacing w:before="120" w:after="120"/>
        <w:ind w:left="720" w:hanging="720"/>
        <w:jc w:val="both"/>
        <w:rPr>
          <w:rFonts w:ascii="Arial" w:hAnsi="Arial" w:cs="Arial"/>
          <w:color w:val="000000"/>
          <w:sz w:val="24"/>
          <w:szCs w:val="24"/>
        </w:rPr>
      </w:pPr>
      <w:proofErr w:type="gramStart"/>
      <w:r w:rsidRPr="00381773">
        <w:rPr>
          <w:rFonts w:ascii="Arial" w:hAnsi="Arial" w:cs="Arial"/>
          <w:sz w:val="24"/>
          <w:szCs w:val="24"/>
        </w:rPr>
        <w:t>d)</w:t>
      </w:r>
      <w:proofErr w:type="gramEnd"/>
      <w:r w:rsidR="00C56B01" w:rsidRPr="00381773">
        <w:rPr>
          <w:rFonts w:ascii="Arial" w:hAnsi="Arial" w:cs="Arial"/>
          <w:sz w:val="24"/>
          <w:szCs w:val="24"/>
        </w:rPr>
        <w:tab/>
      </w:r>
      <w:r w:rsidRPr="00381773">
        <w:rPr>
          <w:rFonts w:ascii="Arial" w:hAnsi="Arial" w:cs="Arial"/>
          <w:iCs/>
          <w:sz w:val="24"/>
          <w:szCs w:val="24"/>
          <w:u w:val="single"/>
        </w:rPr>
        <w:t>para os itens 1 a 8 do Grupo 1; 11 a 14 do Grupo 3; 15 a 18 do Grupo 4; 21 a 23 do Grupo 6 e 24 a 26 do Grupo 7</w:t>
      </w:r>
      <w:r w:rsidR="00050002">
        <w:rPr>
          <w:rFonts w:ascii="Arial" w:hAnsi="Arial" w:cs="Arial"/>
          <w:iCs/>
          <w:sz w:val="24"/>
          <w:szCs w:val="24"/>
          <w:u w:val="single"/>
        </w:rPr>
        <w:t xml:space="preserve"> do objeto da licitação</w:t>
      </w:r>
      <w:r w:rsidRPr="00381773">
        <w:rPr>
          <w:rFonts w:ascii="Arial" w:hAnsi="Arial" w:cs="Arial"/>
          <w:sz w:val="24"/>
          <w:szCs w:val="24"/>
        </w:rPr>
        <w:t xml:space="preserve">: </w:t>
      </w:r>
      <w:r w:rsidRPr="00381773">
        <w:rPr>
          <w:rFonts w:ascii="Arial" w:hAnsi="Arial" w:cs="Arial"/>
          <w:color w:val="000000"/>
          <w:sz w:val="24"/>
          <w:szCs w:val="24"/>
        </w:rPr>
        <w:t>comprovante de inscrição no Cadastro Técnico Federal do Instituto Brasileiro do Meio Ambiente e dos Recursos Naturais Renováveis (IBAMA), instituído pelo artigo 17, inciso II, da Lei n. 6.938, de 31 de agosto de 1981, e regulamentado pela Instrução Normativa - IBAMA n. 06, de 15 de março de 2013;</w:t>
      </w:r>
    </w:p>
    <w:p w:rsidR="00C56B01" w:rsidRPr="00381773" w:rsidRDefault="00381773" w:rsidP="00381773">
      <w:pPr>
        <w:pStyle w:val="disposicoes"/>
        <w:numPr>
          <w:ilvl w:val="0"/>
          <w:numId w:val="0"/>
        </w:numPr>
        <w:ind w:left="709"/>
      </w:pPr>
      <w:proofErr w:type="gramStart"/>
      <w:r w:rsidRPr="00381773">
        <w:rPr>
          <w:rFonts w:cs="Arial"/>
          <w:szCs w:val="24"/>
        </w:rPr>
        <w:t>d.</w:t>
      </w:r>
      <w:proofErr w:type="gramEnd"/>
      <w:r w:rsidRPr="00381773">
        <w:rPr>
          <w:rFonts w:cs="Arial"/>
          <w:szCs w:val="24"/>
        </w:rPr>
        <w:t>1.) caso o cadastramento a que se refere esta alínea não seja aplicável à licitante, esta deverá declarar os dados (nome e CNPJ) de todas as empresas da cadeia de fornecimento do material, até aquela cujo cadastro é obrigatório.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proofErr w:type="gramStart"/>
      <w:r>
        <w:t>ComprasNet</w:t>
      </w:r>
      <w:proofErr w:type="gramEnd"/>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w:t>
      </w:r>
      <w:proofErr w:type="gramStart"/>
      <w:r>
        <w:t xml:space="preserve">no </w:t>
      </w:r>
      <w:proofErr w:type="spellStart"/>
      <w:r w:rsidR="00804174">
        <w:t>no</w:t>
      </w:r>
      <w:proofErr w:type="spellEnd"/>
      <w:proofErr w:type="gramEnd"/>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proofErr w:type="gramStart"/>
      <w:r>
        <w:t>Sob pena</w:t>
      </w:r>
      <w:proofErr w:type="gramEnd"/>
      <w:r>
        <w:t xml:space="preserve">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w:t>
      </w:r>
      <w:proofErr w:type="gramStart"/>
      <w:r w:rsidR="00412053">
        <w:t>5</w:t>
      </w:r>
      <w:proofErr w:type="gramEnd"/>
      <w:r>
        <w:t xml:space="preserve"> (</w:t>
      </w:r>
      <w:r w:rsidR="00412053">
        <w:t>cinco</w:t>
      </w:r>
      <w:r>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AF7591">
      <w:pPr>
        <w:pStyle w:val="disposicoes"/>
        <w:numPr>
          <w:ilvl w:val="2"/>
          <w:numId w:val="12"/>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AF7591">
      <w:pPr>
        <w:pStyle w:val="disposicoes"/>
        <w:numPr>
          <w:ilvl w:val="0"/>
          <w:numId w:val="20"/>
        </w:numPr>
      </w:pPr>
      <w:proofErr w:type="gramStart"/>
      <w:r w:rsidRPr="003C653E">
        <w:t>no</w:t>
      </w:r>
      <w:proofErr w:type="gramEnd"/>
      <w:r w:rsidRPr="003C653E">
        <w:t xml:space="preserve"> Cadastro Nacional de Empresas Inidôneas e Suspensas</w:t>
      </w:r>
      <w:r w:rsidR="009A6E3E">
        <w:t xml:space="preserve"> da Controladoria-Geral da União (CGU)</w:t>
      </w:r>
      <w:r w:rsidRPr="003C653E">
        <w:t>, disponível no Portal da Transparência (</w:t>
      </w:r>
      <w:hyperlink r:id="rId18" w:history="1">
        <w:r w:rsidRPr="003C653E">
          <w:rPr>
            <w:rStyle w:val="Hyperlink"/>
          </w:rPr>
          <w:t>http://www.portaltransparencia.gov.br</w:t>
        </w:r>
      </w:hyperlink>
      <w:r w:rsidRPr="003C653E">
        <w:t>);</w:t>
      </w:r>
    </w:p>
    <w:p w:rsidR="005D3C3F" w:rsidRPr="003C653E" w:rsidRDefault="005D3C3F" w:rsidP="00AF7591">
      <w:pPr>
        <w:pStyle w:val="disposicoes"/>
        <w:numPr>
          <w:ilvl w:val="0"/>
          <w:numId w:val="20"/>
        </w:numPr>
      </w:pPr>
      <w:proofErr w:type="gramStart"/>
      <w:r w:rsidRPr="003C653E">
        <w:t>por</w:t>
      </w:r>
      <w:proofErr w:type="gramEnd"/>
      <w:r w:rsidRPr="003C653E">
        <w:t xml:space="preserve">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AF7591">
      <w:pPr>
        <w:pStyle w:val="disposicoes"/>
        <w:numPr>
          <w:ilvl w:val="0"/>
          <w:numId w:val="20"/>
        </w:numPr>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9119B4" w:rsidP="0080017A">
      <w:pPr>
        <w:pStyle w:val="disposicoes"/>
        <w:tabs>
          <w:tab w:val="clear" w:pos="1571"/>
          <w:tab w:val="left" w:pos="1134"/>
          <w:tab w:val="left" w:pos="1418"/>
        </w:tabs>
        <w:ind w:left="0" w:firstLine="0"/>
      </w:pPr>
      <w:r w:rsidRPr="009119B4">
        <w:t>O Pregoeiro verificará, no Portal da Transparência (</w:t>
      </w:r>
      <w:hyperlink r:id="rId19" w:history="1">
        <w:r w:rsidRPr="009119B4">
          <w:rPr>
            <w:rStyle w:val="Hyperlink"/>
          </w:rPr>
          <w:t>http://www.portaltransparencia.gov.br</w:t>
        </w:r>
      </w:hyperlink>
      <w:r w:rsidRPr="009119B4">
        <w:t>), quando da habilitação de microempresa e de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r w:rsidR="005D3C3F">
        <w:t>.</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8" w:name="_Toc255972730"/>
      <w:r>
        <w:t xml:space="preserve"> DO RECURSO E DA ADJUDICAÇÃO</w:t>
      </w:r>
      <w:bookmarkEnd w:id="8"/>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vencedora </w:t>
      </w:r>
      <w:r w:rsidR="00050002">
        <w:rPr>
          <w:rFonts w:cs="Arial"/>
          <w:szCs w:val="24"/>
        </w:rPr>
        <w:t xml:space="preserve">do </w:t>
      </w:r>
      <w:r w:rsidRPr="007C4F3E">
        <w:rPr>
          <w:rFonts w:cs="Arial"/>
          <w:szCs w:val="24"/>
        </w:rPr>
        <w:t>grupo</w:t>
      </w:r>
      <w:r w:rsidR="0037298B">
        <w:rPr>
          <w:rFonts w:cs="Arial"/>
          <w:szCs w:val="24"/>
        </w:rPr>
        <w:t>,</w:t>
      </w:r>
      <w:r w:rsidRPr="004153EB">
        <w:rPr>
          <w:rFonts w:cs="Arial"/>
          <w:szCs w:val="24"/>
        </w:rPr>
        <w:t xml:space="preserve">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7C4F3E"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t xml:space="preserve">do </w:t>
      </w:r>
      <w:r w:rsidR="007C4F3E" w:rsidRPr="007C4F3E">
        <w:t>Diretor-Geral</w:t>
      </w:r>
      <w:r w:rsidR="005C0673" w:rsidRPr="007C4F3E">
        <w:t xml:space="preserve"> </w:t>
      </w:r>
      <w:r w:rsidRPr="007C4F3E">
        <w:t xml:space="preserve">para fins de decisão quanto </w:t>
      </w:r>
      <w:r w:rsidR="008A79A7" w:rsidRPr="007C4F3E">
        <w:t xml:space="preserve">ao recurso e </w:t>
      </w:r>
      <w:r w:rsidRPr="007C4F3E">
        <w:t>à adjudicação do objeto.</w:t>
      </w:r>
    </w:p>
    <w:p w:rsidR="000B06A5" w:rsidRDefault="008B562F"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0B06A5" w:rsidRPr="000B06A5" w:rsidRDefault="000B06A5" w:rsidP="000B06A5">
      <w:pPr>
        <w:pStyle w:val="Ttulo1"/>
        <w:keepNext w:val="0"/>
        <w:numPr>
          <w:ilvl w:val="1"/>
          <w:numId w:val="6"/>
        </w:numPr>
        <w:tabs>
          <w:tab w:val="clear" w:pos="1571"/>
          <w:tab w:val="num" w:pos="1134"/>
        </w:tabs>
        <w:spacing w:before="120" w:after="120"/>
        <w:ind w:left="0" w:firstLine="0"/>
        <w:jc w:val="both"/>
      </w:pPr>
      <w:r w:rsidRPr="000B06A5">
        <w:rPr>
          <w:lang w:val="pt-PT"/>
        </w:rPr>
        <w:t>Respeitada a ordem de classificação, ser</w:t>
      </w:r>
      <w:r w:rsidR="00541D9D">
        <w:rPr>
          <w:lang w:val="pt-PT"/>
        </w:rPr>
        <w:t>á</w:t>
      </w:r>
      <w:r w:rsidRPr="000B06A5">
        <w:rPr>
          <w:lang w:val="pt-PT"/>
        </w:rPr>
        <w:t xml:space="preserve"> incluído na Ata de Registro de Preços, como anexo, o registro das licitantes que aceitarem </w:t>
      </w:r>
      <w:r w:rsidRPr="000B06A5">
        <w:rPr>
          <w:szCs w:val="24"/>
          <w:lang w:val="pt-PT"/>
        </w:rPr>
        <w:t xml:space="preserve">cotar </w:t>
      </w:r>
      <w:r w:rsidRPr="007C4F3E">
        <w:rPr>
          <w:szCs w:val="24"/>
          <w:lang w:val="pt-PT"/>
        </w:rPr>
        <w:t xml:space="preserve">os bens </w:t>
      </w:r>
      <w:r w:rsidRPr="000B06A5">
        <w:rPr>
          <w:lang w:val="pt-PT"/>
        </w:rPr>
        <w:t xml:space="preserve">objeto do presente Pregão com preços </w:t>
      </w:r>
      <w:r>
        <w:rPr>
          <w:lang w:val="pt-PT"/>
        </w:rPr>
        <w:t>iguais aos da licitante vencedor</w:t>
      </w:r>
      <w:r w:rsidRPr="000B06A5">
        <w:rPr>
          <w:lang w:val="pt-PT"/>
        </w:rPr>
        <w:t>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w:t>
      </w:r>
      <w:r w:rsidRPr="007C4F3E">
        <w:t>do Diretor-Geral da</w:t>
      </w:r>
      <w:r>
        <w:t xml:space="preserve"> Câmara dos Deputados.</w:t>
      </w:r>
      <w:bookmarkStart w:id="9"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9"/>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 xml:space="preserve">o prazo de até três dias úteis, contados da adjudicação, a proposta completa ajustada ao lance final da licitante vencedora e, se for o caso, a documentação técnica, bem como os documentos exigidos para habilitação, </w:t>
      </w:r>
      <w:proofErr w:type="gramStart"/>
      <w:r w:rsidR="008B562F">
        <w:t>deverão ser encaminhados</w:t>
      </w:r>
      <w:proofErr w:type="gramEnd"/>
      <w:r w:rsidR="008B562F">
        <w:t xml:space="preserve">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seu </w:t>
      </w:r>
      <w:r w:rsidRPr="007C4F3E">
        <w:t>Dir</w:t>
      </w:r>
      <w:r w:rsidR="007C4F3E" w:rsidRPr="007C4F3E">
        <w:t>etor-Geral</w:t>
      </w:r>
      <w:r w:rsidRPr="007C4F3E">
        <w:t>, poderá</w:t>
      </w:r>
      <w:r>
        <w:t xml:space="preserve"> desclassificar licitante, sem que a esta caiba o direito de reclamar qualquer indenização e sem prejuízo de outras sanções, se lhe </w:t>
      </w:r>
      <w:proofErr w:type="gramStart"/>
      <w:r>
        <w:t>chegar</w:t>
      </w:r>
      <w:proofErr w:type="gramEnd"/>
      <w:r>
        <w:t xml:space="preserve">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F7591">
      <w:pPr>
        <w:pStyle w:val="Ttulo1"/>
        <w:keepNext w:val="0"/>
        <w:numPr>
          <w:ilvl w:val="3"/>
          <w:numId w:val="19"/>
        </w:numPr>
        <w:spacing w:before="120" w:after="120"/>
        <w:jc w:val="both"/>
      </w:pPr>
      <w:proofErr w:type="gramStart"/>
      <w:r w:rsidRPr="003C539F">
        <w:t>na</w:t>
      </w:r>
      <w:proofErr w:type="gramEnd"/>
      <w:r w:rsidRPr="003C539F">
        <w:t xml:space="preserve"> própria sessão pública do Pregão Eletrônico;</w:t>
      </w:r>
    </w:p>
    <w:p w:rsidR="008B562F" w:rsidRDefault="008B562F" w:rsidP="00AF7591">
      <w:pPr>
        <w:pStyle w:val="Ttulo1"/>
        <w:keepNext w:val="0"/>
        <w:numPr>
          <w:ilvl w:val="3"/>
          <w:numId w:val="19"/>
        </w:numPr>
        <w:spacing w:before="120" w:after="120"/>
        <w:jc w:val="both"/>
      </w:pPr>
      <w:proofErr w:type="gramStart"/>
      <w:r w:rsidRPr="003C539F">
        <w:t>pela</w:t>
      </w:r>
      <w:proofErr w:type="gramEnd"/>
      <w:r w:rsidRPr="003C539F">
        <w:t xml:space="preserve"> publicação dos atos no Diário Oficial da União;</w:t>
      </w:r>
    </w:p>
    <w:p w:rsidR="00ED2055" w:rsidRDefault="008B562F" w:rsidP="00AF7591">
      <w:pPr>
        <w:pStyle w:val="Ttulo1"/>
        <w:keepNext w:val="0"/>
        <w:numPr>
          <w:ilvl w:val="3"/>
          <w:numId w:val="19"/>
        </w:numPr>
        <w:spacing w:before="120" w:after="120"/>
        <w:jc w:val="both"/>
      </w:pPr>
      <w:proofErr w:type="gramStart"/>
      <w:r w:rsidRPr="003C539F">
        <w:t>por</w:t>
      </w:r>
      <w:proofErr w:type="gramEnd"/>
      <w:r w:rsidRPr="003C539F">
        <w:t xml:space="preserve"> carta; </w:t>
      </w:r>
    </w:p>
    <w:p w:rsidR="008B562F" w:rsidRPr="003C539F" w:rsidRDefault="00ED2055" w:rsidP="00AF7591">
      <w:pPr>
        <w:pStyle w:val="Ttulo1"/>
        <w:keepNext w:val="0"/>
        <w:numPr>
          <w:ilvl w:val="3"/>
          <w:numId w:val="19"/>
        </w:numPr>
        <w:spacing w:before="120" w:after="120"/>
        <w:jc w:val="both"/>
      </w:pPr>
      <w:proofErr w:type="gramStart"/>
      <w:r w:rsidRPr="003C539F">
        <w:t>ou</w:t>
      </w:r>
      <w:proofErr w:type="gramEnd"/>
      <w:r w:rsidRPr="003C539F">
        <w:t>, quando cabível, por meio de m</w:t>
      </w:r>
      <w:r>
        <w:t xml:space="preserve">ensagem apresentada no sítio eletrônico </w:t>
      </w:r>
      <w:hyperlink r:id="rId20"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 xml:space="preserve">validade da Ata de Registro de Preços, sendo </w:t>
      </w:r>
      <w:proofErr w:type="gramStart"/>
      <w:r w:rsidR="0001273B">
        <w:rPr>
          <w:rStyle w:val="fonte"/>
        </w:rPr>
        <w:t>a Requisitada</w:t>
      </w:r>
      <w:r>
        <w:rPr>
          <w:rStyle w:val="fonte"/>
        </w:rPr>
        <w:t xml:space="preserve"> objeto</w:t>
      </w:r>
      <w:proofErr w:type="gramEnd"/>
      <w:r>
        <w:rPr>
          <w:rStyle w:val="fonte"/>
        </w:rPr>
        <w:t xml:space="preserve">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 xml:space="preserve">Simples nos terminais de </w:t>
      </w:r>
      <w:proofErr w:type="gramStart"/>
      <w:r>
        <w:t>auto atendimento</w:t>
      </w:r>
      <w:proofErr w:type="gramEnd"/>
      <w:r>
        <w:t xml:space="preserve">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1"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 xml:space="preserve">Unidade Favorecida (Código): </w:t>
      </w:r>
      <w:proofErr w:type="gramStart"/>
      <w:r>
        <w:t>010090, Gestão</w:t>
      </w:r>
      <w:proofErr w:type="gramEnd"/>
      <w:r>
        <w:t>: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616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7C4F3E" w:rsidP="007C4F3E">
      <w:pPr>
        <w:pStyle w:val="Corpo"/>
        <w:tabs>
          <w:tab w:val="left" w:pos="1985"/>
          <w:tab w:val="left" w:pos="2531"/>
          <w:tab w:val="left" w:pos="3251"/>
          <w:tab w:val="left" w:pos="3971"/>
          <w:tab w:val="left" w:pos="4691"/>
          <w:tab w:val="left" w:pos="5411"/>
          <w:tab w:val="left" w:pos="6131"/>
          <w:tab w:val="left" w:pos="6851"/>
          <w:tab w:val="left" w:pos="8291"/>
          <w:tab w:val="left" w:pos="9011"/>
          <w:tab w:val="left" w:pos="9072"/>
          <w:tab w:val="left" w:pos="9731"/>
        </w:tabs>
        <w:spacing w:before="120" w:after="120"/>
        <w:ind w:firstLine="1134"/>
        <w:jc w:val="both"/>
        <w:rPr>
          <w:rFonts w:ascii="Arial" w:hAnsi="Arial"/>
          <w:b/>
        </w:rPr>
      </w:pPr>
      <w:r w:rsidRPr="00666B03">
        <w:rPr>
          <w:rFonts w:ascii="Arial" w:hAnsi="Arial"/>
        </w:rPr>
        <w:t>Aquisição para reposição de estoque de papéis utilizados pela Coordenação de Serviços Gráficos (CGRAF)</w:t>
      </w:r>
      <w:r>
        <w:rPr>
          <w:rFonts w:ascii="Arial" w:hAnsi="Arial"/>
        </w:rPr>
        <w:t xml:space="preserve">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7C4F3E">
        <w:rPr>
          <w:rFonts w:ascii="Arial" w:hAnsi="Arial"/>
        </w:rPr>
        <w:t>A despesa relativa ao objeto deste Pregão correrá à conta dos orçamentos dos exercícios de 201</w:t>
      </w:r>
      <w:r w:rsidR="00632C67">
        <w:rPr>
          <w:rFonts w:ascii="Arial" w:hAnsi="Arial"/>
        </w:rPr>
        <w:t>5/2016</w:t>
      </w:r>
      <w:r w:rsidRPr="007C4F3E">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D1167D" w:rsidRDefault="00D1167D" w:rsidP="00D1167D">
      <w:pPr>
        <w:pStyle w:val="t3ftulon3fvel1negrito"/>
        <w:shd w:val="clear" w:color="auto" w:fill="D9D9D9"/>
        <w:spacing w:after="0"/>
        <w:jc w:val="both"/>
        <w:rPr>
          <w:rStyle w:val="fonte"/>
          <w:sz w:val="24"/>
        </w:rPr>
      </w:pPr>
      <w:r>
        <w:rPr>
          <w:rStyle w:val="fonte"/>
          <w:sz w:val="24"/>
        </w:rPr>
        <w:t>GRUPO 1</w:t>
      </w:r>
      <w:r>
        <w:rPr>
          <w:rStyle w:val="fonte"/>
          <w:sz w:val="24"/>
        </w:rPr>
        <w:tab/>
        <w:t xml:space="preserve">PAPÉIS COUCHÊ </w:t>
      </w:r>
    </w:p>
    <w:p w:rsidR="00D1167D" w:rsidRDefault="00D1167D" w:rsidP="00D1167D">
      <w:pPr>
        <w:pStyle w:val="t3ftulon3fvel1negrito"/>
        <w:spacing w:before="0" w:after="0"/>
        <w:rPr>
          <w:rStyle w:val="fonte"/>
          <w:b w:val="0"/>
          <w:sz w:val="24"/>
        </w:rPr>
      </w:pPr>
      <w:r>
        <w:rPr>
          <w:rStyle w:val="fonte"/>
          <w:b w:val="0"/>
          <w:sz w:val="24"/>
        </w:rPr>
        <w:t>(Itens 1 a 8)</w:t>
      </w:r>
    </w:p>
    <w:p w:rsidR="005F682F" w:rsidRPr="00D1167D" w:rsidRDefault="005F682F" w:rsidP="005F682F">
      <w:pPr>
        <w:pStyle w:val="t3ftulon3fvel1negrito"/>
        <w:spacing w:before="0" w:after="0"/>
        <w:jc w:val="both"/>
        <w:rPr>
          <w:rStyle w:val="fonte"/>
          <w:b w:val="0"/>
          <w:sz w:val="24"/>
        </w:rPr>
      </w:pP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1</w:t>
      </w:r>
      <w:r w:rsidRPr="005F682F">
        <w:rPr>
          <w:rStyle w:val="fonte"/>
          <w:sz w:val="24"/>
        </w:rPr>
        <w:tab/>
        <w:t>PAPEL COUCHÊ FOSCO 90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F682F">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F682F">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F682F">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F682F">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F682F">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F682F">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1000</w:t>
      </w:r>
    </w:p>
    <w:p w:rsidR="00D1167D" w:rsidRPr="00D1167D" w:rsidRDefault="00D1167D" w:rsidP="005F682F">
      <w:pPr>
        <w:pStyle w:val="t3ftulon3fvel1negrito"/>
        <w:spacing w:before="0" w:after="0"/>
        <w:jc w:val="both"/>
        <w:rPr>
          <w:rStyle w:val="fonte"/>
          <w:b w:val="0"/>
          <w:sz w:val="24"/>
        </w:rPr>
      </w:pP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2</w:t>
      </w:r>
      <w:r w:rsidRPr="005F682F">
        <w:rPr>
          <w:rStyle w:val="fonte"/>
          <w:sz w:val="24"/>
        </w:rPr>
        <w:tab/>
        <w:t>PAPEL COUCHÊ BRILHO 90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F682F">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F682F">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F682F">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F682F">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F682F">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F682F">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1000</w:t>
      </w: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3</w:t>
      </w:r>
      <w:r w:rsidRPr="005F682F">
        <w:rPr>
          <w:rStyle w:val="fonte"/>
          <w:sz w:val="24"/>
        </w:rPr>
        <w:tab/>
        <w:t>PAPEL COUCHÊ BRILHO 115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F682F">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F682F">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F682F">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F682F">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F682F">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F682F">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500</w:t>
      </w:r>
    </w:p>
    <w:p w:rsidR="00D1167D" w:rsidRPr="00D1167D" w:rsidRDefault="00D1167D" w:rsidP="005F682F">
      <w:pPr>
        <w:pStyle w:val="t3ftulon3fvel1negrito"/>
        <w:spacing w:before="0" w:after="0"/>
        <w:jc w:val="both"/>
        <w:rPr>
          <w:rStyle w:val="fonte"/>
          <w:b w:val="0"/>
          <w:sz w:val="24"/>
        </w:rPr>
      </w:pP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4</w:t>
      </w:r>
      <w:r w:rsidRPr="005F682F">
        <w:rPr>
          <w:rStyle w:val="fonte"/>
          <w:sz w:val="24"/>
        </w:rPr>
        <w:tab/>
        <w:t>PAPEL COUCHÊ FOSCO 115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700</w:t>
      </w:r>
    </w:p>
    <w:p w:rsidR="00D1167D" w:rsidRPr="00D1167D" w:rsidRDefault="00D1167D" w:rsidP="005F682F">
      <w:pPr>
        <w:pStyle w:val="t3ftulon3fvel1negrito"/>
        <w:spacing w:before="0" w:after="0"/>
        <w:jc w:val="both"/>
        <w:rPr>
          <w:rStyle w:val="fonte"/>
          <w:b w:val="0"/>
          <w:sz w:val="24"/>
        </w:rPr>
      </w:pP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5</w:t>
      </w:r>
      <w:r w:rsidRPr="005F682F">
        <w:rPr>
          <w:rStyle w:val="fonte"/>
          <w:sz w:val="24"/>
        </w:rPr>
        <w:tab/>
        <w:t>PAPEL COUCHÊ FOSCO 170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1500</w:t>
      </w:r>
    </w:p>
    <w:p w:rsidR="00D1167D" w:rsidRPr="00D1167D" w:rsidRDefault="00D1167D" w:rsidP="005F682F">
      <w:pPr>
        <w:pStyle w:val="t3ftulon3fvel1negrito"/>
        <w:spacing w:before="0" w:after="0"/>
        <w:jc w:val="both"/>
        <w:rPr>
          <w:rStyle w:val="fonte"/>
          <w:b w:val="0"/>
          <w:sz w:val="24"/>
        </w:rPr>
      </w:pP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6</w:t>
      </w:r>
      <w:r w:rsidRPr="005F682F">
        <w:rPr>
          <w:rStyle w:val="fonte"/>
          <w:sz w:val="24"/>
        </w:rPr>
        <w:tab/>
        <w:t>PAPEL COUCHÊ FOSCO 230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500</w:t>
      </w:r>
    </w:p>
    <w:p w:rsidR="00D1167D" w:rsidRPr="00D1167D" w:rsidRDefault="00D1167D" w:rsidP="005F682F">
      <w:pPr>
        <w:pStyle w:val="t3ftulon3fvel1negrito"/>
        <w:spacing w:before="0" w:after="0"/>
        <w:jc w:val="both"/>
        <w:rPr>
          <w:rStyle w:val="fonte"/>
          <w:b w:val="0"/>
          <w:sz w:val="24"/>
        </w:rPr>
      </w:pP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7</w:t>
      </w:r>
      <w:r w:rsidRPr="005F682F">
        <w:rPr>
          <w:rStyle w:val="fonte"/>
          <w:sz w:val="24"/>
        </w:rPr>
        <w:tab/>
        <w:t>PAPEL COUCHÊ FOSCO 250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500</w:t>
      </w:r>
    </w:p>
    <w:p w:rsidR="00D1167D" w:rsidRPr="00D1167D" w:rsidRDefault="00D1167D" w:rsidP="005F682F">
      <w:pPr>
        <w:pStyle w:val="t3ftulon3fvel1negrito"/>
        <w:spacing w:before="0" w:after="0"/>
        <w:jc w:val="both"/>
        <w:rPr>
          <w:rStyle w:val="fonte"/>
          <w:b w:val="0"/>
          <w:sz w:val="24"/>
        </w:rPr>
      </w:pPr>
    </w:p>
    <w:p w:rsidR="00D1167D" w:rsidRPr="005F682F" w:rsidRDefault="00D1167D" w:rsidP="005F682F">
      <w:pPr>
        <w:pStyle w:val="t3ftulon3fvel1negrito"/>
        <w:shd w:val="clear" w:color="auto" w:fill="D9D9D9" w:themeFill="background1" w:themeFillShade="D9"/>
        <w:jc w:val="both"/>
        <w:rPr>
          <w:rStyle w:val="fonte"/>
          <w:sz w:val="24"/>
        </w:rPr>
      </w:pPr>
      <w:r w:rsidRPr="005F682F">
        <w:rPr>
          <w:rStyle w:val="fonte"/>
          <w:sz w:val="24"/>
        </w:rPr>
        <w:t>ITEM 8</w:t>
      </w:r>
      <w:r w:rsidRPr="005F682F">
        <w:rPr>
          <w:rStyle w:val="fonte"/>
          <w:sz w:val="24"/>
        </w:rPr>
        <w:tab/>
        <w:t>PAPEL COUCHÊ FOSCO 300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500</w:t>
      </w:r>
    </w:p>
    <w:p w:rsidR="00D1167D" w:rsidRDefault="00D1167D" w:rsidP="005F682F">
      <w:pPr>
        <w:pStyle w:val="t3ftulon3fvel1negrito"/>
        <w:spacing w:before="0" w:after="0"/>
        <w:jc w:val="both"/>
        <w:rPr>
          <w:rStyle w:val="fonte"/>
          <w:b w:val="0"/>
          <w:sz w:val="24"/>
        </w:rPr>
      </w:pPr>
    </w:p>
    <w:p w:rsidR="000D6758" w:rsidRPr="00D1167D" w:rsidRDefault="000D6758" w:rsidP="005F682F">
      <w:pPr>
        <w:pStyle w:val="t3ftulon3fvel1negrito"/>
        <w:spacing w:before="0" w:after="0"/>
        <w:jc w:val="both"/>
        <w:rPr>
          <w:rStyle w:val="fonte"/>
          <w:b w:val="0"/>
          <w:sz w:val="24"/>
        </w:rPr>
      </w:pPr>
    </w:p>
    <w:p w:rsidR="000D6758" w:rsidRPr="00337D50" w:rsidRDefault="000D6758" w:rsidP="000D6758">
      <w:pPr>
        <w:shd w:val="clear" w:color="auto" w:fill="D9D9D9"/>
        <w:suppressAutoHyphens/>
        <w:spacing w:before="193"/>
        <w:jc w:val="both"/>
        <w:rPr>
          <w:rStyle w:val="fonte"/>
          <w:rFonts w:ascii="Arial" w:hAnsi="Arial" w:cs="Arial"/>
          <w:b/>
          <w:sz w:val="24"/>
        </w:rPr>
      </w:pPr>
      <w:r w:rsidRPr="00337D50">
        <w:rPr>
          <w:rStyle w:val="fonte"/>
          <w:rFonts w:ascii="Arial" w:hAnsi="Arial" w:cs="Arial"/>
          <w:b/>
          <w:sz w:val="24"/>
        </w:rPr>
        <w:t>GRUPO 2</w:t>
      </w:r>
      <w:r w:rsidRPr="00337D50">
        <w:rPr>
          <w:rStyle w:val="fonte"/>
          <w:rFonts w:ascii="Arial" w:hAnsi="Arial" w:cs="Arial"/>
          <w:b/>
          <w:sz w:val="24"/>
        </w:rPr>
        <w:tab/>
        <w:t>PAPÉIS KRAFT</w:t>
      </w:r>
    </w:p>
    <w:p w:rsidR="000D6758" w:rsidRPr="00953A98" w:rsidRDefault="000D6758" w:rsidP="000D6758">
      <w:pPr>
        <w:pStyle w:val="t3ftulon3fvel1negrito"/>
        <w:spacing w:before="0" w:after="0"/>
        <w:jc w:val="both"/>
        <w:rPr>
          <w:rStyle w:val="fonte"/>
          <w:b w:val="0"/>
          <w:sz w:val="24"/>
        </w:rPr>
      </w:pPr>
      <w:r>
        <w:rPr>
          <w:rStyle w:val="fonte"/>
          <w:b w:val="0"/>
          <w:sz w:val="24"/>
        </w:rPr>
        <w:t xml:space="preserve">(Itens </w:t>
      </w:r>
      <w:proofErr w:type="gramStart"/>
      <w:r>
        <w:rPr>
          <w:rStyle w:val="fonte"/>
          <w:b w:val="0"/>
          <w:sz w:val="24"/>
        </w:rPr>
        <w:t>9</w:t>
      </w:r>
      <w:proofErr w:type="gramEnd"/>
      <w:r>
        <w:rPr>
          <w:rStyle w:val="fonte"/>
          <w:b w:val="0"/>
          <w:sz w:val="24"/>
        </w:rPr>
        <w:t xml:space="preserve"> e 10)</w:t>
      </w:r>
    </w:p>
    <w:p w:rsidR="00D1167D" w:rsidRPr="00D1167D" w:rsidRDefault="00D1167D" w:rsidP="005F682F">
      <w:pPr>
        <w:pStyle w:val="t3ftulon3fvel1negrito"/>
        <w:spacing w:before="0" w:after="0"/>
        <w:jc w:val="both"/>
        <w:rPr>
          <w:rStyle w:val="fonte"/>
          <w:b w:val="0"/>
          <w:sz w:val="24"/>
        </w:rPr>
      </w:pPr>
    </w:p>
    <w:p w:rsidR="00D1167D" w:rsidRPr="005F682F" w:rsidRDefault="000D6758" w:rsidP="005F682F">
      <w:pPr>
        <w:pStyle w:val="t3ftulon3fvel1negrito"/>
        <w:shd w:val="clear" w:color="auto" w:fill="D9D9D9" w:themeFill="background1" w:themeFillShade="D9"/>
        <w:jc w:val="both"/>
        <w:rPr>
          <w:rStyle w:val="fonte"/>
          <w:sz w:val="24"/>
        </w:rPr>
      </w:pPr>
      <w:r w:rsidRPr="005F682F">
        <w:rPr>
          <w:rStyle w:val="fonte"/>
          <w:sz w:val="24"/>
        </w:rPr>
        <w:t>ITEM 9</w:t>
      </w:r>
      <w:r w:rsidR="00D1167D" w:rsidRPr="005F682F">
        <w:rPr>
          <w:rStyle w:val="fonte"/>
          <w:sz w:val="24"/>
        </w:rPr>
        <w:tab/>
        <w:t>PAPEL KRAFT NATURAL 120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760 mm x 1120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parda.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20</w:t>
      </w:r>
    </w:p>
    <w:p w:rsidR="00D1167D" w:rsidRPr="00D1167D" w:rsidRDefault="00D1167D" w:rsidP="005F682F">
      <w:pPr>
        <w:pStyle w:val="t3ftulon3fvel1negrito"/>
        <w:spacing w:before="0" w:after="0"/>
        <w:jc w:val="both"/>
        <w:rPr>
          <w:rStyle w:val="fonte"/>
          <w:b w:val="0"/>
          <w:sz w:val="24"/>
        </w:rPr>
      </w:pPr>
    </w:p>
    <w:p w:rsidR="00D1167D" w:rsidRPr="005F682F" w:rsidRDefault="000D6758" w:rsidP="005F682F">
      <w:pPr>
        <w:pStyle w:val="t3ftulon3fvel1negrito"/>
        <w:shd w:val="clear" w:color="auto" w:fill="D9D9D9" w:themeFill="background1" w:themeFillShade="D9"/>
        <w:jc w:val="both"/>
        <w:rPr>
          <w:rStyle w:val="fonte"/>
          <w:sz w:val="24"/>
        </w:rPr>
      </w:pPr>
      <w:r w:rsidRPr="005F682F">
        <w:rPr>
          <w:rStyle w:val="fonte"/>
          <w:sz w:val="24"/>
        </w:rPr>
        <w:t>ITEM 10</w:t>
      </w:r>
      <w:r w:rsidR="00D1167D" w:rsidRPr="005F682F">
        <w:rPr>
          <w:rStyle w:val="fonte"/>
          <w:sz w:val="24"/>
        </w:rPr>
        <w:tab/>
        <w:t>PAPEL KRAFT NATURAL 300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APLICAÇÃO:</w:t>
      </w:r>
      <w:r w:rsidR="005E25C1">
        <w:rPr>
          <w:rStyle w:val="fonte"/>
          <w:b w:val="0"/>
          <w:sz w:val="24"/>
        </w:rPr>
        <w:t xml:space="preserve"> </w:t>
      </w:r>
      <w:r w:rsidRPr="00D1167D">
        <w:rPr>
          <w:rStyle w:val="fonte"/>
          <w:b w:val="0"/>
          <w:sz w:val="24"/>
        </w:rPr>
        <w:t>para confecção de pastas.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parda.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w:t>
      </w:r>
    </w:p>
    <w:p w:rsidR="00D1167D" w:rsidRPr="00D1167D" w:rsidRDefault="00D1167D" w:rsidP="005F682F">
      <w:pPr>
        <w:pStyle w:val="t3ftulon3fvel1negrito"/>
        <w:spacing w:before="0" w:after="0"/>
        <w:jc w:val="both"/>
        <w:rPr>
          <w:rStyle w:val="fonte"/>
          <w:b w:val="0"/>
          <w:sz w:val="24"/>
        </w:rPr>
      </w:pPr>
    </w:p>
    <w:p w:rsidR="003D1859" w:rsidRPr="00337D50" w:rsidRDefault="003D1859" w:rsidP="003D1859">
      <w:pPr>
        <w:shd w:val="clear" w:color="auto" w:fill="D9D9D9"/>
        <w:suppressAutoHyphens/>
        <w:spacing w:before="193"/>
        <w:jc w:val="both"/>
        <w:rPr>
          <w:rStyle w:val="fonte"/>
          <w:rFonts w:ascii="Arial" w:hAnsi="Arial" w:cs="Arial"/>
          <w:b/>
          <w:sz w:val="24"/>
        </w:rPr>
      </w:pPr>
      <w:r>
        <w:rPr>
          <w:rStyle w:val="fonte"/>
          <w:rFonts w:ascii="Arial" w:hAnsi="Arial" w:cs="Arial"/>
          <w:b/>
          <w:sz w:val="24"/>
        </w:rPr>
        <w:t>GRUPO 3</w:t>
      </w:r>
      <w:r w:rsidRPr="00337D50">
        <w:rPr>
          <w:rStyle w:val="fonte"/>
          <w:rFonts w:ascii="Arial" w:hAnsi="Arial" w:cs="Arial"/>
          <w:b/>
          <w:sz w:val="24"/>
        </w:rPr>
        <w:tab/>
        <w:t>PAPÉIS OFFSET</w:t>
      </w:r>
    </w:p>
    <w:p w:rsidR="003D1859" w:rsidRPr="007340CB" w:rsidRDefault="003D1859" w:rsidP="003D1859">
      <w:pPr>
        <w:pStyle w:val="t3ftulon3fvel1negrito"/>
        <w:spacing w:before="0" w:after="0"/>
        <w:jc w:val="both"/>
        <w:rPr>
          <w:rStyle w:val="fonte"/>
          <w:b w:val="0"/>
          <w:sz w:val="24"/>
        </w:rPr>
      </w:pPr>
      <w:r>
        <w:rPr>
          <w:rStyle w:val="fonte"/>
          <w:b w:val="0"/>
          <w:sz w:val="24"/>
        </w:rPr>
        <w:t>(Itens 11 a 14</w:t>
      </w:r>
      <w:r w:rsidRPr="007340CB">
        <w:rPr>
          <w:rStyle w:val="fonte"/>
          <w:b w:val="0"/>
          <w:sz w:val="24"/>
        </w:rPr>
        <w:t>)</w:t>
      </w:r>
    </w:p>
    <w:p w:rsidR="00D1167D" w:rsidRPr="00D1167D" w:rsidRDefault="00D1167D" w:rsidP="005F682F">
      <w:pPr>
        <w:pStyle w:val="t3ftulon3fvel1negrito"/>
        <w:spacing w:before="0" w:after="0"/>
        <w:jc w:val="both"/>
        <w:rPr>
          <w:rStyle w:val="fonte"/>
          <w:b w:val="0"/>
          <w:sz w:val="24"/>
        </w:rPr>
      </w:pPr>
    </w:p>
    <w:p w:rsidR="00D1167D" w:rsidRPr="005F682F" w:rsidRDefault="003D1859" w:rsidP="005F682F">
      <w:pPr>
        <w:pStyle w:val="t3ftulon3fvel1negrito"/>
        <w:shd w:val="clear" w:color="auto" w:fill="D9D9D9" w:themeFill="background1" w:themeFillShade="D9"/>
        <w:jc w:val="both"/>
        <w:rPr>
          <w:rStyle w:val="fonte"/>
          <w:sz w:val="24"/>
        </w:rPr>
      </w:pPr>
      <w:r w:rsidRPr="005F682F">
        <w:rPr>
          <w:rStyle w:val="fonte"/>
          <w:sz w:val="24"/>
        </w:rPr>
        <w:t>ITEM 11</w:t>
      </w:r>
      <w:r w:rsidR="00D1167D" w:rsidRPr="005F682F">
        <w:rPr>
          <w:rStyle w:val="fonte"/>
          <w:sz w:val="24"/>
        </w:rPr>
        <w:tab/>
        <w:t>PAPEL OFFSET BRANCO 120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papel offset com alta alvura.</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300</w:t>
      </w:r>
    </w:p>
    <w:p w:rsidR="00D1167D" w:rsidRPr="00D1167D" w:rsidRDefault="00D1167D" w:rsidP="005F682F">
      <w:pPr>
        <w:pStyle w:val="t3ftulon3fvel1negrito"/>
        <w:spacing w:before="0" w:after="0"/>
        <w:jc w:val="both"/>
        <w:rPr>
          <w:rStyle w:val="fonte"/>
          <w:b w:val="0"/>
          <w:sz w:val="24"/>
        </w:rPr>
      </w:pPr>
    </w:p>
    <w:p w:rsidR="00D1167D" w:rsidRPr="005F682F" w:rsidRDefault="003D1859" w:rsidP="005F682F">
      <w:pPr>
        <w:pStyle w:val="t3ftulon3fvel1negrito"/>
        <w:shd w:val="clear" w:color="auto" w:fill="D9D9D9" w:themeFill="background1" w:themeFillShade="D9"/>
        <w:jc w:val="both"/>
        <w:rPr>
          <w:rStyle w:val="fonte"/>
          <w:sz w:val="24"/>
        </w:rPr>
      </w:pPr>
      <w:r w:rsidRPr="005F682F">
        <w:rPr>
          <w:rStyle w:val="fonte"/>
          <w:sz w:val="24"/>
        </w:rPr>
        <w:t>ITEM 12</w:t>
      </w:r>
      <w:r w:rsidR="00D1167D" w:rsidRPr="005F682F">
        <w:rPr>
          <w:rStyle w:val="fonte"/>
          <w:sz w:val="24"/>
        </w:rPr>
        <w:tab/>
        <w:t>PAPEL OFFSET BRANCO 150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papel offset com alta alvura.</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300</w:t>
      </w:r>
    </w:p>
    <w:p w:rsidR="00D1167D" w:rsidRPr="00D1167D" w:rsidRDefault="00D1167D" w:rsidP="005F682F">
      <w:pPr>
        <w:pStyle w:val="t3ftulon3fvel1negrito"/>
        <w:spacing w:before="0" w:after="0"/>
        <w:jc w:val="both"/>
        <w:rPr>
          <w:rStyle w:val="fonte"/>
          <w:b w:val="0"/>
          <w:sz w:val="24"/>
        </w:rPr>
      </w:pPr>
    </w:p>
    <w:p w:rsidR="00D1167D" w:rsidRPr="005F682F" w:rsidRDefault="003D1859" w:rsidP="005F682F">
      <w:pPr>
        <w:pStyle w:val="t3ftulon3fvel1negrito"/>
        <w:shd w:val="clear" w:color="auto" w:fill="D9D9D9" w:themeFill="background1" w:themeFillShade="D9"/>
        <w:jc w:val="both"/>
        <w:rPr>
          <w:rStyle w:val="fonte"/>
          <w:sz w:val="24"/>
        </w:rPr>
      </w:pPr>
      <w:r w:rsidRPr="005F682F">
        <w:rPr>
          <w:rStyle w:val="fonte"/>
          <w:sz w:val="24"/>
        </w:rPr>
        <w:t>ITEM 13</w:t>
      </w:r>
      <w:r w:rsidR="00D1167D" w:rsidRPr="005F682F">
        <w:rPr>
          <w:rStyle w:val="fonte"/>
          <w:sz w:val="24"/>
        </w:rPr>
        <w:tab/>
        <w:t xml:space="preserve">PAPEL OFFSET BRANCO 240 g/m² </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 xml:space="preserve">660 mm x 960 mm, de largura e comprimento. </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papel offset com alta alvura.</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com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1000</w:t>
      </w:r>
    </w:p>
    <w:p w:rsidR="00D1167D" w:rsidRPr="00D1167D" w:rsidRDefault="00D1167D" w:rsidP="005F682F">
      <w:pPr>
        <w:pStyle w:val="t3ftulon3fvel1negrito"/>
        <w:spacing w:before="0" w:after="0"/>
        <w:jc w:val="both"/>
        <w:rPr>
          <w:rStyle w:val="fonte"/>
          <w:b w:val="0"/>
          <w:sz w:val="24"/>
        </w:rPr>
      </w:pPr>
    </w:p>
    <w:p w:rsidR="00D1167D" w:rsidRPr="005F682F" w:rsidRDefault="003D1859" w:rsidP="005F682F">
      <w:pPr>
        <w:pStyle w:val="t3ftulon3fvel1negrito"/>
        <w:shd w:val="clear" w:color="auto" w:fill="D9D9D9" w:themeFill="background1" w:themeFillShade="D9"/>
        <w:jc w:val="both"/>
        <w:rPr>
          <w:rStyle w:val="fonte"/>
          <w:sz w:val="24"/>
        </w:rPr>
      </w:pPr>
      <w:r w:rsidRPr="005F682F">
        <w:rPr>
          <w:rStyle w:val="fonte"/>
          <w:sz w:val="24"/>
        </w:rPr>
        <w:t>ITEM 14</w:t>
      </w:r>
      <w:r w:rsidR="00D1167D" w:rsidRPr="005F682F">
        <w:rPr>
          <w:rStyle w:val="fonte"/>
          <w:sz w:val="24"/>
        </w:rPr>
        <w:tab/>
        <w:t xml:space="preserve">PAPEL OFFSET BRANCO 180 g/m² </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papel offset com alta alvura.</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500</w:t>
      </w:r>
    </w:p>
    <w:p w:rsidR="00D1167D" w:rsidRPr="00D1167D" w:rsidRDefault="00D1167D" w:rsidP="005F682F">
      <w:pPr>
        <w:pStyle w:val="t3ftulon3fvel1negrito"/>
        <w:spacing w:before="0" w:after="0"/>
        <w:jc w:val="both"/>
        <w:rPr>
          <w:rStyle w:val="fonte"/>
          <w:b w:val="0"/>
          <w:sz w:val="24"/>
        </w:rPr>
      </w:pPr>
    </w:p>
    <w:p w:rsidR="003D1859" w:rsidRDefault="003D1859" w:rsidP="003D1859">
      <w:pPr>
        <w:pStyle w:val="t3ftulon3fvel1negrito"/>
        <w:shd w:val="clear" w:color="auto" w:fill="D9D9D9"/>
        <w:spacing w:after="0"/>
        <w:jc w:val="both"/>
        <w:rPr>
          <w:rStyle w:val="fonte"/>
          <w:sz w:val="24"/>
        </w:rPr>
      </w:pPr>
      <w:r>
        <w:rPr>
          <w:rStyle w:val="fonte"/>
          <w:sz w:val="24"/>
        </w:rPr>
        <w:t>GRUPO 4</w:t>
      </w:r>
      <w:r w:rsidRPr="00E675F9">
        <w:rPr>
          <w:rStyle w:val="fonte"/>
          <w:sz w:val="24"/>
        </w:rPr>
        <w:tab/>
        <w:t>PAPÉIS SUPREMO</w:t>
      </w:r>
    </w:p>
    <w:p w:rsidR="003D1859" w:rsidRPr="007340CB" w:rsidRDefault="003D1859" w:rsidP="003D1859">
      <w:pPr>
        <w:pStyle w:val="t3ftulon3fvel1negrito"/>
        <w:spacing w:before="0" w:after="0"/>
        <w:jc w:val="both"/>
        <w:rPr>
          <w:rStyle w:val="fonte"/>
          <w:b w:val="0"/>
          <w:sz w:val="24"/>
        </w:rPr>
      </w:pPr>
      <w:r>
        <w:rPr>
          <w:rStyle w:val="fonte"/>
          <w:b w:val="0"/>
          <w:sz w:val="24"/>
        </w:rPr>
        <w:t>(Itens 15</w:t>
      </w:r>
      <w:r w:rsidRPr="007340CB">
        <w:rPr>
          <w:rStyle w:val="fonte"/>
          <w:b w:val="0"/>
          <w:sz w:val="24"/>
        </w:rPr>
        <w:t xml:space="preserve"> a</w:t>
      </w:r>
      <w:r>
        <w:rPr>
          <w:rStyle w:val="fonte"/>
          <w:b w:val="0"/>
          <w:sz w:val="24"/>
        </w:rPr>
        <w:t xml:space="preserve"> 18</w:t>
      </w:r>
      <w:r w:rsidRPr="007340CB">
        <w:rPr>
          <w:rStyle w:val="fonte"/>
          <w:b w:val="0"/>
          <w:sz w:val="24"/>
        </w:rPr>
        <w:t>)</w:t>
      </w:r>
    </w:p>
    <w:p w:rsidR="00D1167D" w:rsidRPr="00D1167D" w:rsidRDefault="00D1167D" w:rsidP="005F682F">
      <w:pPr>
        <w:pStyle w:val="t3ftulon3fvel1negrito"/>
        <w:spacing w:before="0" w:after="0"/>
        <w:jc w:val="both"/>
        <w:rPr>
          <w:rStyle w:val="fonte"/>
          <w:b w:val="0"/>
          <w:sz w:val="24"/>
        </w:rPr>
      </w:pPr>
    </w:p>
    <w:p w:rsidR="00D1167D" w:rsidRPr="005F682F" w:rsidRDefault="003D1859" w:rsidP="005F682F">
      <w:pPr>
        <w:pStyle w:val="t3ftulon3fvel1negrito"/>
        <w:shd w:val="clear" w:color="auto" w:fill="D9D9D9" w:themeFill="background1" w:themeFillShade="D9"/>
        <w:jc w:val="both"/>
        <w:rPr>
          <w:rStyle w:val="fonte"/>
          <w:sz w:val="24"/>
        </w:rPr>
      </w:pPr>
      <w:r w:rsidRPr="005F682F">
        <w:rPr>
          <w:rStyle w:val="fonte"/>
          <w:sz w:val="24"/>
        </w:rPr>
        <w:t>ITEM 15</w:t>
      </w:r>
      <w:r w:rsidR="00D1167D" w:rsidRPr="005F682F">
        <w:rPr>
          <w:rStyle w:val="fonte"/>
          <w:sz w:val="24"/>
        </w:rPr>
        <w:tab/>
        <w:t>PAPEL SUPREMO ALTA ALVURA 350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w:t>
      </w:r>
    </w:p>
    <w:p w:rsidR="00D1167D" w:rsidRPr="00D1167D" w:rsidRDefault="00D1167D" w:rsidP="005F682F">
      <w:pPr>
        <w:pStyle w:val="t3ftulon3fvel1negrito"/>
        <w:spacing w:before="0" w:after="0"/>
        <w:jc w:val="both"/>
        <w:rPr>
          <w:rStyle w:val="fonte"/>
          <w:b w:val="0"/>
          <w:sz w:val="24"/>
        </w:rPr>
      </w:pPr>
    </w:p>
    <w:p w:rsidR="00D1167D" w:rsidRPr="005F682F" w:rsidRDefault="003D1859" w:rsidP="005F682F">
      <w:pPr>
        <w:pStyle w:val="t3ftulon3fvel1negrito"/>
        <w:shd w:val="clear" w:color="auto" w:fill="D9D9D9" w:themeFill="background1" w:themeFillShade="D9"/>
        <w:jc w:val="both"/>
        <w:rPr>
          <w:rStyle w:val="fonte"/>
          <w:sz w:val="24"/>
        </w:rPr>
      </w:pPr>
      <w:r w:rsidRPr="005F682F">
        <w:rPr>
          <w:rStyle w:val="fonte"/>
          <w:sz w:val="24"/>
        </w:rPr>
        <w:t>ITEM 16</w:t>
      </w:r>
      <w:r w:rsidR="00D1167D" w:rsidRPr="005F682F">
        <w:rPr>
          <w:rStyle w:val="fonte"/>
          <w:sz w:val="24"/>
        </w:rPr>
        <w:tab/>
        <w:t>PAPEL SUPREMO ALTA ALVURA 300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w:t>
      </w:r>
    </w:p>
    <w:p w:rsidR="00D1167D" w:rsidRPr="00D1167D" w:rsidRDefault="00D1167D" w:rsidP="005F682F">
      <w:pPr>
        <w:pStyle w:val="t3ftulon3fvel1negrito"/>
        <w:spacing w:before="0" w:after="0"/>
        <w:jc w:val="both"/>
        <w:rPr>
          <w:rStyle w:val="fonte"/>
          <w:b w:val="0"/>
          <w:sz w:val="24"/>
        </w:rPr>
      </w:pPr>
    </w:p>
    <w:p w:rsidR="00D1167D" w:rsidRPr="005F682F" w:rsidRDefault="003D1859" w:rsidP="005F682F">
      <w:pPr>
        <w:pStyle w:val="t3ftulon3fvel1negrito"/>
        <w:shd w:val="clear" w:color="auto" w:fill="D9D9D9" w:themeFill="background1" w:themeFillShade="D9"/>
        <w:jc w:val="both"/>
        <w:rPr>
          <w:rStyle w:val="fonte"/>
          <w:sz w:val="24"/>
        </w:rPr>
      </w:pPr>
      <w:r w:rsidRPr="005F682F">
        <w:rPr>
          <w:rStyle w:val="fonte"/>
          <w:sz w:val="24"/>
        </w:rPr>
        <w:t>ITEM 17</w:t>
      </w:r>
      <w:r w:rsidR="00D1167D" w:rsidRPr="005F682F">
        <w:rPr>
          <w:rStyle w:val="fonte"/>
          <w:sz w:val="24"/>
        </w:rPr>
        <w:tab/>
        <w:t>PAPEL SUPREMO DUO DESIGN 350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w:t>
      </w:r>
    </w:p>
    <w:p w:rsidR="00D1167D" w:rsidRPr="00D1167D" w:rsidRDefault="00D1167D" w:rsidP="005F682F">
      <w:pPr>
        <w:pStyle w:val="t3ftulon3fvel1negrito"/>
        <w:spacing w:before="0" w:after="0"/>
        <w:jc w:val="both"/>
        <w:rPr>
          <w:rStyle w:val="fonte"/>
          <w:b w:val="0"/>
          <w:sz w:val="24"/>
        </w:rPr>
      </w:pPr>
    </w:p>
    <w:p w:rsidR="00D1167D" w:rsidRPr="005F682F" w:rsidRDefault="00797D3C" w:rsidP="005F682F">
      <w:pPr>
        <w:pStyle w:val="t3ftulon3fvel1negrito"/>
        <w:shd w:val="clear" w:color="auto" w:fill="D9D9D9" w:themeFill="background1" w:themeFillShade="D9"/>
        <w:jc w:val="both"/>
        <w:rPr>
          <w:rStyle w:val="fonte"/>
          <w:sz w:val="24"/>
        </w:rPr>
      </w:pPr>
      <w:r w:rsidRPr="005F682F">
        <w:rPr>
          <w:rStyle w:val="fonte"/>
          <w:sz w:val="24"/>
        </w:rPr>
        <w:t>ITEM 18</w:t>
      </w:r>
      <w:r w:rsidR="00D1167D" w:rsidRPr="005F682F">
        <w:rPr>
          <w:rStyle w:val="fonte"/>
          <w:sz w:val="24"/>
        </w:rPr>
        <w:tab/>
        <w:t>PAPEL SUPREMO DUO DESIGN 300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aceitas, por exemplo,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 xml:space="preserve">). </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w:t>
      </w:r>
    </w:p>
    <w:p w:rsidR="00D1167D" w:rsidRPr="00D1167D" w:rsidRDefault="00D1167D" w:rsidP="005F682F">
      <w:pPr>
        <w:pStyle w:val="t3ftulon3fvel1negrito"/>
        <w:spacing w:before="0" w:after="0"/>
        <w:jc w:val="both"/>
        <w:rPr>
          <w:rStyle w:val="fonte"/>
          <w:b w:val="0"/>
          <w:sz w:val="24"/>
        </w:rPr>
      </w:pPr>
    </w:p>
    <w:p w:rsidR="00797D3C" w:rsidRPr="00337D50" w:rsidRDefault="00797D3C" w:rsidP="00797D3C">
      <w:pPr>
        <w:shd w:val="clear" w:color="auto" w:fill="D9D9D9"/>
        <w:suppressAutoHyphens/>
        <w:spacing w:before="193"/>
        <w:jc w:val="both"/>
        <w:rPr>
          <w:rStyle w:val="fonte"/>
          <w:rFonts w:ascii="Arial" w:hAnsi="Arial" w:cs="Arial"/>
          <w:b/>
          <w:sz w:val="24"/>
        </w:rPr>
      </w:pPr>
      <w:r w:rsidRPr="00337D50">
        <w:rPr>
          <w:rStyle w:val="fonte"/>
          <w:rFonts w:ascii="Arial" w:hAnsi="Arial" w:cs="Arial"/>
          <w:b/>
          <w:sz w:val="24"/>
        </w:rPr>
        <w:t>GR</w:t>
      </w:r>
      <w:r>
        <w:rPr>
          <w:rStyle w:val="fonte"/>
          <w:rFonts w:ascii="Arial" w:hAnsi="Arial" w:cs="Arial"/>
          <w:b/>
          <w:sz w:val="24"/>
        </w:rPr>
        <w:t>UPO 5</w:t>
      </w:r>
      <w:r w:rsidRPr="00337D50">
        <w:rPr>
          <w:rStyle w:val="fonte"/>
          <w:rFonts w:ascii="Arial" w:hAnsi="Arial" w:cs="Arial"/>
          <w:b/>
          <w:sz w:val="24"/>
        </w:rPr>
        <w:tab/>
        <w:t>PAPÉIS AUTOCOPIATIVOS</w:t>
      </w:r>
    </w:p>
    <w:p w:rsidR="00D1167D" w:rsidRDefault="00797D3C" w:rsidP="002003DA">
      <w:pPr>
        <w:pStyle w:val="t3ftulon3fvel1negrito"/>
        <w:spacing w:before="0"/>
        <w:jc w:val="both"/>
        <w:rPr>
          <w:rStyle w:val="fonte"/>
          <w:b w:val="0"/>
          <w:sz w:val="24"/>
        </w:rPr>
      </w:pPr>
      <w:r>
        <w:rPr>
          <w:rStyle w:val="fonte"/>
          <w:b w:val="0"/>
          <w:sz w:val="24"/>
        </w:rPr>
        <w:t>(Itens 19 e 20</w:t>
      </w:r>
      <w:r w:rsidRPr="007340CB">
        <w:rPr>
          <w:rStyle w:val="fonte"/>
          <w:b w:val="0"/>
          <w:sz w:val="24"/>
        </w:rPr>
        <w:t>)</w:t>
      </w:r>
    </w:p>
    <w:p w:rsidR="005E25C1" w:rsidRPr="00D1167D" w:rsidRDefault="005E25C1" w:rsidP="005F682F">
      <w:pPr>
        <w:pStyle w:val="t3ftulon3fvel1negrito"/>
        <w:spacing w:before="0" w:after="0"/>
        <w:jc w:val="both"/>
        <w:rPr>
          <w:rStyle w:val="fonte"/>
          <w:b w:val="0"/>
          <w:sz w:val="24"/>
        </w:rPr>
      </w:pPr>
    </w:p>
    <w:p w:rsidR="00D1167D" w:rsidRPr="005F682F" w:rsidRDefault="002003DA" w:rsidP="005F682F">
      <w:pPr>
        <w:pStyle w:val="t3ftulon3fvel1negrito"/>
        <w:shd w:val="clear" w:color="auto" w:fill="D9D9D9" w:themeFill="background1" w:themeFillShade="D9"/>
        <w:jc w:val="both"/>
        <w:rPr>
          <w:rStyle w:val="fonte"/>
          <w:sz w:val="24"/>
        </w:rPr>
      </w:pPr>
      <w:r w:rsidRPr="005F682F">
        <w:rPr>
          <w:rStyle w:val="fonte"/>
          <w:sz w:val="24"/>
        </w:rPr>
        <w:t>ITEM 19</w:t>
      </w:r>
      <w:r w:rsidR="00D1167D" w:rsidRPr="005F682F">
        <w:rPr>
          <w:rStyle w:val="fonte"/>
          <w:sz w:val="24"/>
        </w:rPr>
        <w:tab/>
        <w:t>PAPEL AUTOCOPIATIVO CB</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CB (</w:t>
      </w:r>
      <w:proofErr w:type="spellStart"/>
      <w:r w:rsidRPr="00D1167D">
        <w:rPr>
          <w:rStyle w:val="fonte"/>
          <w:b w:val="0"/>
          <w:sz w:val="24"/>
        </w:rPr>
        <w:t>coated</w:t>
      </w:r>
      <w:proofErr w:type="spellEnd"/>
      <w:r w:rsidRPr="00D1167D">
        <w:rPr>
          <w:rStyle w:val="fonte"/>
          <w:b w:val="0"/>
          <w:sz w:val="24"/>
        </w:rPr>
        <w:t xml:space="preserve"> </w:t>
      </w:r>
      <w:proofErr w:type="spellStart"/>
      <w:r w:rsidRPr="00D1167D">
        <w:rPr>
          <w:rStyle w:val="fonte"/>
          <w:b w:val="0"/>
          <w:sz w:val="24"/>
        </w:rPr>
        <w:t>back</w:t>
      </w:r>
      <w:proofErr w:type="spellEnd"/>
      <w:r w:rsidRPr="00D1167D">
        <w:rPr>
          <w:rStyle w:val="fonte"/>
          <w:b w:val="0"/>
          <w:sz w:val="24"/>
        </w:rPr>
        <w:t>), cópia azul.</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GRAMATURA:</w:t>
      </w:r>
      <w:r w:rsidR="005E25C1">
        <w:rPr>
          <w:rStyle w:val="fonte"/>
          <w:b w:val="0"/>
          <w:sz w:val="24"/>
        </w:rPr>
        <w:t xml:space="preserve"> </w:t>
      </w:r>
      <w:r w:rsidRPr="00D1167D">
        <w:rPr>
          <w:rStyle w:val="fonte"/>
          <w:b w:val="0"/>
          <w:sz w:val="24"/>
        </w:rPr>
        <w:t>55 g/m².</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15</w:t>
      </w:r>
    </w:p>
    <w:p w:rsidR="00D1167D" w:rsidRDefault="00D1167D" w:rsidP="005F682F">
      <w:pPr>
        <w:pStyle w:val="t3ftulon3fvel1negrito"/>
        <w:spacing w:before="0" w:after="0"/>
        <w:jc w:val="both"/>
        <w:rPr>
          <w:rStyle w:val="fonte"/>
          <w:b w:val="0"/>
          <w:sz w:val="24"/>
        </w:rPr>
      </w:pPr>
    </w:p>
    <w:p w:rsidR="007F1A1A" w:rsidRDefault="007F1A1A" w:rsidP="005F682F">
      <w:pPr>
        <w:pStyle w:val="t3ftulon3fvel1negrito"/>
        <w:spacing w:before="0" w:after="0"/>
        <w:jc w:val="both"/>
        <w:rPr>
          <w:rStyle w:val="fonte"/>
          <w:b w:val="0"/>
          <w:sz w:val="24"/>
        </w:rPr>
      </w:pPr>
    </w:p>
    <w:p w:rsidR="007F1A1A" w:rsidRDefault="007F1A1A" w:rsidP="005F682F">
      <w:pPr>
        <w:pStyle w:val="t3ftulon3fvel1negrito"/>
        <w:spacing w:before="0" w:after="0"/>
        <w:jc w:val="both"/>
        <w:rPr>
          <w:rStyle w:val="fonte"/>
          <w:b w:val="0"/>
          <w:sz w:val="24"/>
        </w:rPr>
      </w:pPr>
    </w:p>
    <w:p w:rsidR="007F1A1A" w:rsidRPr="00D1167D" w:rsidRDefault="007F1A1A" w:rsidP="005F682F">
      <w:pPr>
        <w:pStyle w:val="t3ftulon3fvel1negrito"/>
        <w:spacing w:before="0" w:after="0"/>
        <w:jc w:val="both"/>
        <w:rPr>
          <w:rStyle w:val="fonte"/>
          <w:b w:val="0"/>
          <w:sz w:val="24"/>
        </w:rPr>
      </w:pPr>
    </w:p>
    <w:p w:rsidR="00D1167D" w:rsidRPr="005F682F" w:rsidRDefault="002003DA" w:rsidP="005F682F">
      <w:pPr>
        <w:pStyle w:val="t3ftulon3fvel1negrito"/>
        <w:shd w:val="clear" w:color="auto" w:fill="D9D9D9" w:themeFill="background1" w:themeFillShade="D9"/>
        <w:jc w:val="both"/>
        <w:rPr>
          <w:rStyle w:val="fonte"/>
          <w:sz w:val="24"/>
        </w:rPr>
      </w:pPr>
      <w:r w:rsidRPr="005F682F">
        <w:rPr>
          <w:rStyle w:val="fonte"/>
          <w:sz w:val="24"/>
        </w:rPr>
        <w:t>ITEM 20</w:t>
      </w:r>
      <w:r w:rsidR="00D1167D" w:rsidRPr="005F682F">
        <w:rPr>
          <w:rStyle w:val="fonte"/>
          <w:sz w:val="24"/>
        </w:rPr>
        <w:tab/>
        <w:t>PAPEL AUTOCOPIATIVO CF</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CF (</w:t>
      </w:r>
      <w:proofErr w:type="spellStart"/>
      <w:r w:rsidRPr="00D1167D">
        <w:rPr>
          <w:rStyle w:val="fonte"/>
          <w:b w:val="0"/>
          <w:sz w:val="24"/>
        </w:rPr>
        <w:t>coated</w:t>
      </w:r>
      <w:proofErr w:type="spellEnd"/>
      <w:r w:rsidRPr="00D1167D">
        <w:rPr>
          <w:rStyle w:val="fonte"/>
          <w:b w:val="0"/>
          <w:sz w:val="24"/>
        </w:rPr>
        <w:t xml:space="preserve"> front), cópia azul.</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GRAMATURA:</w:t>
      </w:r>
      <w:proofErr w:type="gramEnd"/>
      <w:r w:rsidRPr="00D1167D">
        <w:rPr>
          <w:rStyle w:val="fonte"/>
          <w:b w:val="0"/>
          <w:sz w:val="24"/>
        </w:rPr>
        <w:t>65 g/m².</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verde.</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pacotes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15</w:t>
      </w:r>
    </w:p>
    <w:p w:rsidR="00D1167D" w:rsidRPr="00D1167D" w:rsidRDefault="00D1167D" w:rsidP="005F682F">
      <w:pPr>
        <w:pStyle w:val="t3ftulon3fvel1negrito"/>
        <w:spacing w:before="0" w:after="0"/>
        <w:jc w:val="both"/>
        <w:rPr>
          <w:rStyle w:val="fonte"/>
          <w:b w:val="0"/>
          <w:sz w:val="24"/>
        </w:rPr>
      </w:pPr>
    </w:p>
    <w:p w:rsidR="002003DA" w:rsidRPr="00337D50" w:rsidRDefault="002003DA" w:rsidP="002003DA">
      <w:pPr>
        <w:shd w:val="clear" w:color="auto" w:fill="D9D9D9"/>
        <w:suppressAutoHyphens/>
        <w:spacing w:before="193"/>
        <w:jc w:val="both"/>
        <w:rPr>
          <w:rStyle w:val="fonte"/>
          <w:rFonts w:ascii="Arial" w:hAnsi="Arial" w:cs="Arial"/>
          <w:b/>
          <w:sz w:val="24"/>
        </w:rPr>
      </w:pPr>
      <w:r>
        <w:rPr>
          <w:rStyle w:val="fonte"/>
          <w:rFonts w:ascii="Arial" w:hAnsi="Arial" w:cs="Arial"/>
          <w:b/>
          <w:sz w:val="24"/>
        </w:rPr>
        <w:t>GRUPO 6</w:t>
      </w:r>
      <w:r w:rsidRPr="00337D50">
        <w:rPr>
          <w:rStyle w:val="fonte"/>
          <w:rFonts w:ascii="Arial" w:hAnsi="Arial" w:cs="Arial"/>
          <w:b/>
          <w:sz w:val="24"/>
        </w:rPr>
        <w:tab/>
        <w:t xml:space="preserve">PAPÉIS CASCA DE OVO, LINHO E </w:t>
      </w:r>
      <w:proofErr w:type="gramStart"/>
      <w:r w:rsidRPr="00337D50">
        <w:rPr>
          <w:rStyle w:val="fonte"/>
          <w:rFonts w:ascii="Arial" w:hAnsi="Arial" w:cs="Arial"/>
          <w:b/>
          <w:sz w:val="24"/>
        </w:rPr>
        <w:t>TELADO</w:t>
      </w:r>
      <w:proofErr w:type="gramEnd"/>
    </w:p>
    <w:p w:rsidR="002003DA" w:rsidRPr="007340CB" w:rsidRDefault="002003DA" w:rsidP="002003DA">
      <w:pPr>
        <w:pStyle w:val="t3ftulon3fvel1negrito"/>
        <w:spacing w:before="0" w:after="0"/>
        <w:jc w:val="both"/>
        <w:rPr>
          <w:rStyle w:val="fonte"/>
          <w:b w:val="0"/>
          <w:sz w:val="24"/>
        </w:rPr>
      </w:pPr>
      <w:r>
        <w:rPr>
          <w:rStyle w:val="fonte"/>
          <w:b w:val="0"/>
          <w:sz w:val="24"/>
        </w:rPr>
        <w:t>(Itens 21</w:t>
      </w:r>
      <w:r w:rsidRPr="007340CB">
        <w:rPr>
          <w:rStyle w:val="fonte"/>
          <w:b w:val="0"/>
          <w:sz w:val="24"/>
        </w:rPr>
        <w:t xml:space="preserve"> a</w:t>
      </w:r>
      <w:r>
        <w:rPr>
          <w:rStyle w:val="fonte"/>
          <w:b w:val="0"/>
          <w:sz w:val="24"/>
        </w:rPr>
        <w:t xml:space="preserve"> 23</w:t>
      </w:r>
      <w:r w:rsidRPr="007340CB">
        <w:rPr>
          <w:rStyle w:val="fonte"/>
          <w:b w:val="0"/>
          <w:sz w:val="24"/>
        </w:rPr>
        <w:t>)</w:t>
      </w:r>
    </w:p>
    <w:p w:rsidR="00D1167D" w:rsidRPr="00D1167D" w:rsidRDefault="00D1167D" w:rsidP="005F682F">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21</w:t>
      </w:r>
      <w:r w:rsidR="00D1167D" w:rsidRPr="005F682F">
        <w:rPr>
          <w:rStyle w:val="fonte"/>
          <w:sz w:val="24"/>
        </w:rPr>
        <w:tab/>
        <w:t>PAPEL CASCA DE OVO BRANCO 240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papel texturizado; reproduzindo a superfície da casca de ovo ampliada.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 xml:space="preserve">). </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w:t>
      </w:r>
    </w:p>
    <w:p w:rsidR="00D1167D" w:rsidRPr="00D1167D" w:rsidRDefault="00D1167D" w:rsidP="005F682F">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22</w:t>
      </w:r>
      <w:r w:rsidR="00D1167D" w:rsidRPr="005F682F">
        <w:rPr>
          <w:rStyle w:val="fonte"/>
          <w:sz w:val="24"/>
        </w:rPr>
        <w:tab/>
        <w:t>PAPEL LINHO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GRAMATURA:</w:t>
      </w:r>
      <w:r w:rsidR="005E25C1">
        <w:rPr>
          <w:rStyle w:val="fonte"/>
          <w:b w:val="0"/>
          <w:sz w:val="24"/>
        </w:rPr>
        <w:t xml:space="preserve"> </w:t>
      </w:r>
      <w:r w:rsidRPr="00D1167D">
        <w:rPr>
          <w:rStyle w:val="fonte"/>
          <w:b w:val="0"/>
          <w:sz w:val="24"/>
        </w:rPr>
        <w:t>180 g/m².</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branca.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20</w:t>
      </w:r>
    </w:p>
    <w:p w:rsidR="00D1167D" w:rsidRPr="00D1167D" w:rsidRDefault="00D1167D" w:rsidP="005F682F">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23</w:t>
      </w:r>
      <w:r w:rsidR="00D1167D" w:rsidRPr="005F682F">
        <w:rPr>
          <w:rStyle w:val="fonte"/>
          <w:sz w:val="24"/>
        </w:rPr>
        <w:tab/>
        <w:t>PAPEL TELADO BRANCO 240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papel texturizado.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w:t>
      </w:r>
    </w:p>
    <w:p w:rsidR="00D1167D" w:rsidRPr="00D1167D" w:rsidRDefault="00D1167D" w:rsidP="005F682F">
      <w:pPr>
        <w:pStyle w:val="t3ftulon3fvel1negrito"/>
        <w:spacing w:before="0" w:after="0"/>
        <w:jc w:val="both"/>
        <w:rPr>
          <w:rStyle w:val="fonte"/>
          <w:b w:val="0"/>
          <w:sz w:val="24"/>
        </w:rPr>
      </w:pPr>
    </w:p>
    <w:p w:rsidR="000D6EC9" w:rsidRPr="00337D50" w:rsidRDefault="000D6EC9" w:rsidP="000D6EC9">
      <w:pPr>
        <w:shd w:val="clear" w:color="auto" w:fill="D9D9D9"/>
        <w:suppressAutoHyphens/>
        <w:spacing w:before="193"/>
        <w:jc w:val="both"/>
        <w:rPr>
          <w:rStyle w:val="fonte"/>
          <w:rFonts w:ascii="Arial" w:hAnsi="Arial" w:cs="Arial"/>
          <w:b/>
          <w:sz w:val="24"/>
        </w:rPr>
      </w:pPr>
      <w:proofErr w:type="gramStart"/>
      <w:r>
        <w:rPr>
          <w:rStyle w:val="fonte"/>
          <w:rFonts w:ascii="Arial" w:hAnsi="Arial" w:cs="Arial"/>
          <w:b/>
          <w:sz w:val="24"/>
        </w:rPr>
        <w:t>GRUPO 7</w:t>
      </w:r>
      <w:r w:rsidRPr="00337D50">
        <w:rPr>
          <w:rStyle w:val="fonte"/>
          <w:rFonts w:ascii="Arial" w:hAnsi="Arial" w:cs="Arial"/>
          <w:b/>
          <w:sz w:val="24"/>
        </w:rPr>
        <w:tab/>
        <w:t>PAPÉIS RECICLADOS</w:t>
      </w:r>
      <w:proofErr w:type="gramEnd"/>
    </w:p>
    <w:p w:rsidR="005E25C1" w:rsidRDefault="000D6EC9" w:rsidP="007F1A1A">
      <w:pPr>
        <w:pStyle w:val="t3ftulon3fvel1negrito"/>
        <w:spacing w:before="0"/>
        <w:jc w:val="both"/>
        <w:rPr>
          <w:rStyle w:val="fonte"/>
          <w:b w:val="0"/>
          <w:sz w:val="24"/>
        </w:rPr>
      </w:pPr>
      <w:r>
        <w:rPr>
          <w:rStyle w:val="fonte"/>
          <w:b w:val="0"/>
          <w:sz w:val="24"/>
        </w:rPr>
        <w:t>(Itens 24 a 26</w:t>
      </w:r>
      <w:r w:rsidRPr="007340CB">
        <w:rPr>
          <w:rStyle w:val="fonte"/>
          <w:b w:val="0"/>
          <w:sz w:val="24"/>
        </w:rPr>
        <w:t>)</w:t>
      </w:r>
    </w:p>
    <w:p w:rsidR="007F1A1A" w:rsidRPr="00D1167D" w:rsidRDefault="007F1A1A" w:rsidP="007F1A1A">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24</w:t>
      </w:r>
      <w:r w:rsidR="00D1167D" w:rsidRPr="005F682F">
        <w:rPr>
          <w:rStyle w:val="fonte"/>
          <w:sz w:val="24"/>
        </w:rPr>
        <w:tab/>
        <w:t>PAPEL RECICLADO 90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MARCA(S) DE REFERÊNCIA:</w:t>
      </w:r>
      <w:r w:rsidR="005E25C1">
        <w:rPr>
          <w:rStyle w:val="fonte"/>
          <w:b w:val="0"/>
          <w:sz w:val="24"/>
        </w:rPr>
        <w:t xml:space="preserve"> </w:t>
      </w:r>
      <w:r w:rsidRPr="00D1167D">
        <w:rPr>
          <w:rStyle w:val="fonte"/>
          <w:b w:val="0"/>
          <w:sz w:val="24"/>
        </w:rPr>
        <w:t>GORDINHO BRAUNE; SUZANO; SANTA MARIA.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760 mm x 1120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claro (próximo ao branco).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500</w:t>
      </w:r>
    </w:p>
    <w:p w:rsidR="00D1167D" w:rsidRPr="00D1167D" w:rsidRDefault="00D1167D" w:rsidP="005F682F">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25</w:t>
      </w:r>
      <w:r w:rsidR="00D1167D" w:rsidRPr="005F682F">
        <w:rPr>
          <w:rStyle w:val="fonte"/>
          <w:sz w:val="24"/>
        </w:rPr>
        <w:tab/>
        <w:t xml:space="preserve">PAPEL RECICLADO 75 g/m² </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MARCAS DE REFERÊNCIA:</w:t>
      </w:r>
      <w:r w:rsidR="005E25C1">
        <w:rPr>
          <w:rStyle w:val="fonte"/>
          <w:b w:val="0"/>
          <w:sz w:val="24"/>
        </w:rPr>
        <w:t xml:space="preserve"> </w:t>
      </w:r>
      <w:r w:rsidRPr="00D1167D">
        <w:rPr>
          <w:rStyle w:val="fonte"/>
          <w:b w:val="0"/>
          <w:sz w:val="24"/>
        </w:rPr>
        <w:t>GORDINHO BRAUNE; SUZANO; SANTA MARIA.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 claro (próximo ao branco).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250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w:t>
      </w:r>
    </w:p>
    <w:p w:rsidR="00D1167D" w:rsidRPr="00D1167D" w:rsidRDefault="00D1167D" w:rsidP="005F682F">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26</w:t>
      </w:r>
      <w:r w:rsidR="00D1167D" w:rsidRPr="005F682F">
        <w:rPr>
          <w:rStyle w:val="fonte"/>
          <w:sz w:val="24"/>
        </w:rPr>
        <w:tab/>
        <w:t>PAPEL RECICLADO 180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MARCAS DE REFERÊNCIA:</w:t>
      </w:r>
      <w:r w:rsidR="005E25C1">
        <w:rPr>
          <w:rStyle w:val="fonte"/>
          <w:b w:val="0"/>
          <w:sz w:val="24"/>
        </w:rPr>
        <w:t xml:space="preserve"> </w:t>
      </w:r>
      <w:r w:rsidRPr="00D1167D">
        <w:rPr>
          <w:rStyle w:val="fonte"/>
          <w:b w:val="0"/>
          <w:sz w:val="24"/>
        </w:rPr>
        <w:t>GORDINHO BRAUNE; SUZANO, SANTA MARIA.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claro (próximo ao branco).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125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OBSERVAÇÃO(</w:t>
      </w:r>
      <w:proofErr w:type="gramEnd"/>
      <w:r w:rsidRPr="00D1167D">
        <w:rPr>
          <w:rStyle w:val="fonte"/>
          <w:b w:val="0"/>
          <w:sz w:val="24"/>
        </w:rPr>
        <w:t>ÕES):</w:t>
      </w:r>
      <w:r w:rsidR="005E25C1">
        <w:rPr>
          <w:rStyle w:val="fonte"/>
          <w:b w:val="0"/>
          <w:sz w:val="24"/>
        </w:rPr>
        <w:t xml:space="preserve"> </w:t>
      </w:r>
      <w:r w:rsidRPr="00D1167D">
        <w:rPr>
          <w:rStyle w:val="fonte"/>
          <w:b w:val="0"/>
          <w:sz w:val="24"/>
        </w:rPr>
        <w:t>o papel (produto) e seu fabricante devem, comprovadamente, possuir regularidade de origem e cadeia de custódia, sendo aceitos para tal fim, exemplificativamente, as seguintes certificações: CERFLOR, FSC (</w:t>
      </w:r>
      <w:proofErr w:type="spellStart"/>
      <w:r w:rsidRPr="00D1167D">
        <w:rPr>
          <w:rStyle w:val="fonte"/>
          <w:b w:val="0"/>
          <w:sz w:val="24"/>
        </w:rPr>
        <w:t>Forestry</w:t>
      </w:r>
      <w:proofErr w:type="spellEnd"/>
      <w:r w:rsidRPr="00D1167D">
        <w:rPr>
          <w:rStyle w:val="fonte"/>
          <w:b w:val="0"/>
          <w:sz w:val="24"/>
        </w:rPr>
        <w:t xml:space="preserve"> </w:t>
      </w:r>
      <w:proofErr w:type="spellStart"/>
      <w:r w:rsidRPr="00D1167D">
        <w:rPr>
          <w:rStyle w:val="fonte"/>
          <w:b w:val="0"/>
          <w:sz w:val="24"/>
        </w:rPr>
        <w:t>Stewardship</w:t>
      </w:r>
      <w:proofErr w:type="spellEnd"/>
      <w:r w:rsidRPr="00D1167D">
        <w:rPr>
          <w:rStyle w:val="fonte"/>
          <w:b w:val="0"/>
          <w:sz w:val="24"/>
        </w:rPr>
        <w:t xml:space="preserve"> </w:t>
      </w:r>
      <w:proofErr w:type="spellStart"/>
      <w:r w:rsidRPr="00D1167D">
        <w:rPr>
          <w:rStyle w:val="fonte"/>
          <w:b w:val="0"/>
          <w:sz w:val="24"/>
        </w:rPr>
        <w:t>Council</w:t>
      </w:r>
      <w:proofErr w:type="spellEnd"/>
      <w:r w:rsidRPr="00D1167D">
        <w:rPr>
          <w:rStyle w:val="fonte"/>
          <w:b w:val="0"/>
          <w:sz w:val="24"/>
        </w:rPr>
        <w:t>), PEFC (</w:t>
      </w:r>
      <w:proofErr w:type="spellStart"/>
      <w:r w:rsidRPr="00D1167D">
        <w:rPr>
          <w:rStyle w:val="fonte"/>
          <w:b w:val="0"/>
          <w:sz w:val="24"/>
        </w:rPr>
        <w:t>Programme</w:t>
      </w:r>
      <w:proofErr w:type="spellEnd"/>
      <w:r w:rsidRPr="00D1167D">
        <w:rPr>
          <w:rStyle w:val="fonte"/>
          <w:b w:val="0"/>
          <w:sz w:val="24"/>
        </w:rPr>
        <w:t xml:space="preserve"> for </w:t>
      </w:r>
      <w:proofErr w:type="spellStart"/>
      <w:r w:rsidRPr="00D1167D">
        <w:rPr>
          <w:rStyle w:val="fonte"/>
          <w:b w:val="0"/>
          <w:sz w:val="24"/>
        </w:rPr>
        <w:t>the</w:t>
      </w:r>
      <w:proofErr w:type="spellEnd"/>
      <w:r w:rsidRPr="00D1167D">
        <w:rPr>
          <w:rStyle w:val="fonte"/>
          <w:b w:val="0"/>
          <w:sz w:val="24"/>
        </w:rPr>
        <w:t xml:space="preserve"> </w:t>
      </w:r>
      <w:proofErr w:type="spellStart"/>
      <w:r w:rsidRPr="00D1167D">
        <w:rPr>
          <w:rStyle w:val="fonte"/>
          <w:b w:val="0"/>
          <w:sz w:val="24"/>
        </w:rPr>
        <w:t>Endorsement</w:t>
      </w:r>
      <w:proofErr w:type="spellEnd"/>
      <w:r w:rsidRPr="00D1167D">
        <w:rPr>
          <w:rStyle w:val="fonte"/>
          <w:b w:val="0"/>
          <w:sz w:val="24"/>
        </w:rPr>
        <w:t xml:space="preserve"> </w:t>
      </w:r>
      <w:proofErr w:type="spellStart"/>
      <w:r w:rsidRPr="00D1167D">
        <w:rPr>
          <w:rStyle w:val="fonte"/>
          <w:b w:val="0"/>
          <w:sz w:val="24"/>
        </w:rPr>
        <w:t>of</w:t>
      </w:r>
      <w:proofErr w:type="spellEnd"/>
      <w:r w:rsidRPr="00D1167D">
        <w:rPr>
          <w:rStyle w:val="fonte"/>
          <w:b w:val="0"/>
          <w:sz w:val="24"/>
        </w:rPr>
        <w:t xml:space="preserve"> Forest </w:t>
      </w:r>
      <w:proofErr w:type="spellStart"/>
      <w:r w:rsidRPr="00D1167D">
        <w:rPr>
          <w:rStyle w:val="fonte"/>
          <w:b w:val="0"/>
          <w:sz w:val="24"/>
        </w:rPr>
        <w:t>Certification</w:t>
      </w:r>
      <w:proofErr w:type="spellEnd"/>
      <w:r w:rsidRPr="00D1167D">
        <w:rPr>
          <w:rStyle w:val="fonte"/>
          <w:b w:val="0"/>
          <w:sz w:val="24"/>
        </w:rPr>
        <w:t xml:space="preserve"> </w:t>
      </w:r>
      <w:proofErr w:type="spellStart"/>
      <w:r w:rsidRPr="00D1167D">
        <w:rPr>
          <w:rStyle w:val="fonte"/>
          <w:b w:val="0"/>
          <w:sz w:val="24"/>
        </w:rPr>
        <w:t>schemes</w:t>
      </w:r>
      <w:proofErr w:type="spellEnd"/>
      <w:r w:rsidRPr="00D1167D">
        <w:rPr>
          <w:rStyle w:val="fonte"/>
          <w:b w:val="0"/>
          <w:sz w:val="24"/>
        </w:rPr>
        <w:t>).</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100</w:t>
      </w:r>
    </w:p>
    <w:p w:rsidR="00D1167D" w:rsidRPr="00D1167D" w:rsidRDefault="00D1167D" w:rsidP="005F682F">
      <w:pPr>
        <w:pStyle w:val="t3ftulon3fvel1negrito"/>
        <w:spacing w:before="0" w:after="0"/>
        <w:jc w:val="both"/>
        <w:rPr>
          <w:rStyle w:val="fonte"/>
          <w:b w:val="0"/>
          <w:sz w:val="24"/>
        </w:rPr>
      </w:pPr>
    </w:p>
    <w:p w:rsidR="000D6EC9" w:rsidRPr="00337D50" w:rsidRDefault="000D6EC9" w:rsidP="000D6EC9">
      <w:pPr>
        <w:shd w:val="clear" w:color="auto" w:fill="D9D9D9"/>
        <w:suppressAutoHyphens/>
        <w:spacing w:before="193"/>
        <w:jc w:val="both"/>
        <w:rPr>
          <w:rStyle w:val="fonte"/>
          <w:rFonts w:ascii="Arial" w:hAnsi="Arial" w:cs="Arial"/>
          <w:b/>
          <w:sz w:val="24"/>
        </w:rPr>
      </w:pPr>
      <w:r>
        <w:rPr>
          <w:rStyle w:val="fonte"/>
          <w:rFonts w:ascii="Arial" w:hAnsi="Arial" w:cs="Arial"/>
          <w:b/>
          <w:sz w:val="24"/>
        </w:rPr>
        <w:t>GRUPO 8</w:t>
      </w:r>
      <w:r w:rsidRPr="00337D50">
        <w:rPr>
          <w:rStyle w:val="fonte"/>
          <w:rFonts w:ascii="Arial" w:hAnsi="Arial" w:cs="Arial"/>
          <w:b/>
          <w:sz w:val="24"/>
        </w:rPr>
        <w:tab/>
        <w:t>PAPÉIS ADESIVO E CARTÃO</w:t>
      </w:r>
    </w:p>
    <w:p w:rsidR="000D6EC9" w:rsidRPr="007340CB" w:rsidRDefault="000D6EC9" w:rsidP="000D6EC9">
      <w:pPr>
        <w:pStyle w:val="t3ftulon3fvel1negrito"/>
        <w:spacing w:before="0" w:after="0"/>
        <w:jc w:val="both"/>
        <w:rPr>
          <w:rStyle w:val="fonte"/>
          <w:b w:val="0"/>
          <w:sz w:val="24"/>
        </w:rPr>
      </w:pPr>
      <w:r>
        <w:rPr>
          <w:rStyle w:val="fonte"/>
          <w:b w:val="0"/>
          <w:sz w:val="24"/>
        </w:rPr>
        <w:t>(Itens 27 e 28</w:t>
      </w:r>
      <w:r w:rsidRPr="007340CB">
        <w:rPr>
          <w:rStyle w:val="fonte"/>
          <w:b w:val="0"/>
          <w:sz w:val="24"/>
        </w:rPr>
        <w:t>)</w:t>
      </w:r>
    </w:p>
    <w:p w:rsidR="00D1167D" w:rsidRPr="00D1167D" w:rsidRDefault="00D1167D" w:rsidP="005F682F">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27</w:t>
      </w:r>
      <w:r w:rsidR="00D1167D" w:rsidRPr="005F682F">
        <w:rPr>
          <w:rStyle w:val="fonte"/>
          <w:sz w:val="24"/>
        </w:rPr>
        <w:tab/>
        <w:t>PAPEL ADESIVO 170 g/m²</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CARACTERÍSTICA(S):</w:t>
      </w:r>
      <w:r w:rsidR="005E25C1">
        <w:rPr>
          <w:rStyle w:val="fonte"/>
          <w:b w:val="0"/>
          <w:sz w:val="24"/>
        </w:rPr>
        <w:t xml:space="preserve"> </w:t>
      </w:r>
      <w:r w:rsidRPr="00D1167D">
        <w:rPr>
          <w:rStyle w:val="fonte"/>
          <w:b w:val="0"/>
          <w:sz w:val="24"/>
        </w:rPr>
        <w:t>papel adesivo fosco.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660 mm x 960 mm, de largura e comprimento.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em pacotes de 100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ACONDICIONAMENTO:</w:t>
      </w:r>
      <w:r w:rsidR="005E25C1">
        <w:rPr>
          <w:rStyle w:val="fonte"/>
          <w:b w:val="0"/>
          <w:sz w:val="24"/>
        </w:rPr>
        <w:t xml:space="preserve"> </w:t>
      </w:r>
      <w:r w:rsidRPr="00D1167D">
        <w:rPr>
          <w:rStyle w:val="fonte"/>
          <w:b w:val="0"/>
          <w:sz w:val="24"/>
        </w:rPr>
        <w:t>embalagem original de fábrica com identificação e quantidade do material.</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RESMA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Quantidade: 10</w:t>
      </w:r>
    </w:p>
    <w:p w:rsidR="00D1167D" w:rsidRPr="00D1167D" w:rsidRDefault="00D1167D" w:rsidP="005F682F">
      <w:pPr>
        <w:pStyle w:val="t3ftulon3fvel1negrito"/>
        <w:spacing w:before="0" w:after="0"/>
        <w:jc w:val="both"/>
        <w:rPr>
          <w:rStyle w:val="fonte"/>
          <w:b w:val="0"/>
          <w:sz w:val="24"/>
        </w:rPr>
      </w:pPr>
    </w:p>
    <w:p w:rsidR="00D1167D" w:rsidRPr="005F682F" w:rsidRDefault="000D6EC9" w:rsidP="005F682F">
      <w:pPr>
        <w:pStyle w:val="t3ftulon3fvel1negrito"/>
        <w:shd w:val="clear" w:color="auto" w:fill="D9D9D9" w:themeFill="background1" w:themeFillShade="D9"/>
        <w:jc w:val="both"/>
        <w:rPr>
          <w:rStyle w:val="fonte"/>
          <w:sz w:val="24"/>
        </w:rPr>
      </w:pPr>
      <w:r w:rsidRPr="005F682F">
        <w:rPr>
          <w:rStyle w:val="fonte"/>
          <w:sz w:val="24"/>
        </w:rPr>
        <w:t>ITEM 28</w:t>
      </w:r>
      <w:r w:rsidR="00D1167D" w:rsidRPr="005F682F">
        <w:rPr>
          <w:rStyle w:val="fonte"/>
          <w:sz w:val="24"/>
        </w:rPr>
        <w:tab/>
        <w:t>PAPEL CARTÃO Nº 20</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MEDIDA(S):</w:t>
      </w:r>
      <w:r w:rsidR="005E25C1">
        <w:rPr>
          <w:rStyle w:val="fonte"/>
          <w:b w:val="0"/>
          <w:sz w:val="24"/>
        </w:rPr>
        <w:t xml:space="preserve"> </w:t>
      </w:r>
      <w:r w:rsidRPr="00D1167D">
        <w:rPr>
          <w:rStyle w:val="fonte"/>
          <w:b w:val="0"/>
          <w:sz w:val="24"/>
        </w:rPr>
        <w:t>700 mm x 1000 mm, de largura x comprimento.</w:t>
      </w:r>
    </w:p>
    <w:p w:rsidR="00D1167D" w:rsidRPr="00D1167D" w:rsidRDefault="00D1167D" w:rsidP="005F682F">
      <w:pPr>
        <w:pStyle w:val="t3ftulon3fvel1negrito"/>
        <w:spacing w:before="0" w:after="0"/>
        <w:jc w:val="both"/>
        <w:rPr>
          <w:rStyle w:val="fonte"/>
          <w:b w:val="0"/>
          <w:sz w:val="24"/>
        </w:rPr>
      </w:pPr>
      <w:proofErr w:type="gramStart"/>
      <w:r w:rsidRPr="00D1167D">
        <w:rPr>
          <w:rStyle w:val="fonte"/>
          <w:b w:val="0"/>
          <w:sz w:val="24"/>
        </w:rPr>
        <w:t>COR(</w:t>
      </w:r>
      <w:proofErr w:type="gramEnd"/>
      <w:r w:rsidRPr="00D1167D">
        <w:rPr>
          <w:rStyle w:val="fonte"/>
          <w:b w:val="0"/>
          <w:sz w:val="24"/>
        </w:rPr>
        <w:t>ES):</w:t>
      </w:r>
      <w:r w:rsidR="005E25C1">
        <w:rPr>
          <w:rStyle w:val="fonte"/>
          <w:b w:val="0"/>
          <w:sz w:val="24"/>
        </w:rPr>
        <w:t xml:space="preserve"> </w:t>
      </w:r>
      <w:r w:rsidRPr="00D1167D">
        <w:rPr>
          <w:rStyle w:val="fonte"/>
          <w:b w:val="0"/>
          <w:sz w:val="24"/>
        </w:rPr>
        <w:t>cinza.</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FORMA DE APRESENTAÇÃO:</w:t>
      </w:r>
      <w:r w:rsidR="005E25C1">
        <w:rPr>
          <w:rStyle w:val="fonte"/>
          <w:b w:val="0"/>
          <w:sz w:val="24"/>
        </w:rPr>
        <w:t xml:space="preserve"> </w:t>
      </w:r>
      <w:r w:rsidRPr="00D1167D">
        <w:rPr>
          <w:rStyle w:val="fonte"/>
          <w:b w:val="0"/>
          <w:sz w:val="24"/>
        </w:rPr>
        <w:t>pacote de 20 folhas.</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PRAZO MÍNIMO DE VALIDADE:</w:t>
      </w:r>
      <w:r w:rsidR="005E25C1">
        <w:rPr>
          <w:rStyle w:val="fonte"/>
          <w:b w:val="0"/>
          <w:sz w:val="24"/>
        </w:rPr>
        <w:t xml:space="preserve"> </w:t>
      </w:r>
      <w:r w:rsidRPr="00D1167D">
        <w:rPr>
          <w:rStyle w:val="fonte"/>
          <w:b w:val="0"/>
          <w:sz w:val="24"/>
        </w:rPr>
        <w:t>12 (doze) meses, contados da data do recebimento definitivo.</w:t>
      </w:r>
    </w:p>
    <w:p w:rsidR="00D1167D" w:rsidRPr="00D1167D" w:rsidRDefault="00D1167D" w:rsidP="005F682F">
      <w:pPr>
        <w:pStyle w:val="t3ftulon3fvel1negrito"/>
        <w:spacing w:before="0" w:after="0"/>
        <w:jc w:val="both"/>
        <w:rPr>
          <w:rStyle w:val="fonte"/>
          <w:b w:val="0"/>
          <w:sz w:val="24"/>
        </w:rPr>
      </w:pPr>
      <w:r w:rsidRPr="00D1167D">
        <w:rPr>
          <w:rStyle w:val="fonte"/>
          <w:b w:val="0"/>
          <w:sz w:val="24"/>
        </w:rPr>
        <w:t>Unidade: FOLHA</w:t>
      </w:r>
    </w:p>
    <w:p w:rsidR="00D1167D" w:rsidRPr="00D1167D" w:rsidRDefault="00D1167D" w:rsidP="005F682F">
      <w:pPr>
        <w:pStyle w:val="t3ftulon3fvel1negrito"/>
        <w:spacing w:before="0" w:after="0"/>
        <w:jc w:val="both"/>
        <w:rPr>
          <w:rStyle w:val="fonte"/>
          <w:b w:val="0"/>
          <w:sz w:val="24"/>
          <w:highlight w:val="lightGray"/>
        </w:rPr>
      </w:pPr>
      <w:r w:rsidRPr="00D1167D">
        <w:rPr>
          <w:rStyle w:val="fonte"/>
          <w:b w:val="0"/>
          <w:sz w:val="24"/>
        </w:rPr>
        <w:t>Quantidade: 100</w:t>
      </w:r>
    </w:p>
    <w:p w:rsidR="00D1167D" w:rsidRDefault="00D1167D" w:rsidP="005F682F">
      <w:pPr>
        <w:pStyle w:val="t3ftulon3fvel1negrito"/>
        <w:spacing w:before="0" w:after="0"/>
        <w:jc w:val="both"/>
        <w:rPr>
          <w:rStyle w:val="fonte"/>
          <w:sz w:val="24"/>
          <w:highlight w:val="lightGray"/>
        </w:rPr>
      </w:pPr>
    </w:p>
    <w:p w:rsidR="00705AEC" w:rsidRPr="007277F0" w:rsidRDefault="00492291"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705AEC" w:rsidRPr="007277F0">
        <w:rPr>
          <w:rStyle w:val="fonte"/>
          <w:b w:val="0"/>
          <w:sz w:val="24"/>
        </w:rPr>
        <w:t xml:space="preserve">DA </w:t>
      </w:r>
      <w:r w:rsidR="00E44DF7" w:rsidRPr="007277F0">
        <w:rPr>
          <w:rStyle w:val="fonte"/>
          <w:b w:val="0"/>
          <w:sz w:val="24"/>
        </w:rPr>
        <w:t>APRESENTAÇÃO DE AMOSTRAS</w:t>
      </w:r>
    </w:p>
    <w:p w:rsidR="00457B4F" w:rsidRPr="00492291" w:rsidRDefault="001B7DA8" w:rsidP="00457B4F">
      <w:pPr>
        <w:pStyle w:val="Itemizado"/>
        <w:numPr>
          <w:ilvl w:val="1"/>
          <w:numId w:val="1"/>
        </w:numPr>
        <w:tabs>
          <w:tab w:val="clear" w:pos="858"/>
          <w:tab w:val="left" w:pos="1134"/>
        </w:tabs>
        <w:spacing w:before="120"/>
        <w:ind w:left="0" w:firstLine="0"/>
        <w:rPr>
          <w:rFonts w:ascii="Arial" w:hAnsi="Arial"/>
        </w:rPr>
      </w:pPr>
      <w:r>
        <w:rPr>
          <w:rFonts w:ascii="Arial" w:hAnsi="Arial"/>
        </w:rPr>
        <w:t xml:space="preserve">A licitante classificada provisoriamente em primeiro lugar </w:t>
      </w:r>
      <w:r w:rsidR="00530138" w:rsidRPr="00385AB5">
        <w:rPr>
          <w:rFonts w:ascii="Arial" w:hAnsi="Arial"/>
        </w:rPr>
        <w:t>p</w:t>
      </w:r>
      <w:r w:rsidRPr="00385AB5">
        <w:rPr>
          <w:rFonts w:ascii="Arial" w:hAnsi="Arial"/>
        </w:rPr>
        <w:t>oderá ser</w:t>
      </w:r>
      <w:r>
        <w:rPr>
          <w:rFonts w:ascii="Arial" w:hAnsi="Arial"/>
        </w:rPr>
        <w:t xml:space="preserve"> convocada pelo Pregoeiro a apresentar amostra do objeto ofertado, conforme as seguintes regras:</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O prazo para apresentação da amostra será </w:t>
      </w:r>
      <w:r w:rsidRPr="00385AB5">
        <w:rPr>
          <w:rFonts w:ascii="Arial" w:hAnsi="Arial"/>
        </w:rPr>
        <w:t>de cinco dias úteis,</w:t>
      </w:r>
      <w:r>
        <w:rPr>
          <w:rFonts w:ascii="Arial" w:hAnsi="Arial"/>
        </w:rPr>
        <w:t xml:space="preserve"> contados de sua intimação pelo Pregoeiro.</w:t>
      </w:r>
    </w:p>
    <w:p w:rsidR="001B7DA8" w:rsidRDefault="001B7DA8" w:rsidP="008E2849">
      <w:pPr>
        <w:pStyle w:val="Itemizado"/>
        <w:numPr>
          <w:ilvl w:val="2"/>
          <w:numId w:val="1"/>
        </w:numPr>
        <w:tabs>
          <w:tab w:val="clear" w:pos="1440"/>
          <w:tab w:val="num" w:pos="1134"/>
        </w:tabs>
        <w:spacing w:before="120"/>
        <w:ind w:left="0" w:firstLine="0"/>
        <w:rPr>
          <w:rFonts w:ascii="Arial" w:hAnsi="Arial"/>
        </w:rPr>
      </w:pPr>
      <w:r>
        <w:rPr>
          <w:rFonts w:ascii="Arial" w:hAnsi="Arial"/>
        </w:rPr>
        <w:t>O local de entrega da amostra será</w:t>
      </w:r>
      <w:r w:rsidR="008E2849">
        <w:rPr>
          <w:rFonts w:ascii="Arial" w:hAnsi="Arial"/>
        </w:rPr>
        <w:t xml:space="preserve"> a</w:t>
      </w:r>
      <w:r>
        <w:rPr>
          <w:rFonts w:ascii="Arial" w:hAnsi="Arial"/>
        </w:rPr>
        <w:t xml:space="preserve"> </w:t>
      </w:r>
      <w:r w:rsidR="008E2849" w:rsidRPr="008E2849">
        <w:rPr>
          <w:rFonts w:ascii="Arial" w:hAnsi="Arial"/>
        </w:rPr>
        <w:t>Coordenação de Serviços Gráficos, via N-3, Projeção L, Setor de Garagens Ministeriais Norte</w:t>
      </w:r>
      <w:r>
        <w:rPr>
          <w:rFonts w:ascii="Arial" w:hAnsi="Arial"/>
        </w:rPr>
        <w:t>.</w:t>
      </w:r>
    </w:p>
    <w:p w:rsidR="001B7DA8" w:rsidRPr="00CC54AB" w:rsidRDefault="001B7DA8" w:rsidP="00E07538">
      <w:pPr>
        <w:pStyle w:val="Itemizado"/>
        <w:numPr>
          <w:ilvl w:val="2"/>
          <w:numId w:val="1"/>
        </w:numPr>
        <w:tabs>
          <w:tab w:val="clear" w:pos="1440"/>
          <w:tab w:val="left" w:pos="1134"/>
        </w:tabs>
        <w:spacing w:before="120"/>
        <w:ind w:left="0" w:firstLine="0"/>
        <w:rPr>
          <w:rFonts w:ascii="Arial" w:hAnsi="Arial"/>
        </w:rPr>
      </w:pPr>
      <w:r w:rsidRPr="00CC54AB">
        <w:rPr>
          <w:rFonts w:ascii="Arial" w:hAnsi="Arial"/>
        </w:rPr>
        <w:t xml:space="preserve">As amostras deverão conter identificação da licitante e indicação do item do objeto para o qual foi solicitada a amostra, a modalidade e o número da licitação. </w:t>
      </w:r>
    </w:p>
    <w:p w:rsidR="001B7DA8" w:rsidRPr="00CC54AB" w:rsidRDefault="00CC54AB" w:rsidP="00E07538">
      <w:pPr>
        <w:pStyle w:val="Itemizado"/>
        <w:numPr>
          <w:ilvl w:val="2"/>
          <w:numId w:val="1"/>
        </w:numPr>
        <w:tabs>
          <w:tab w:val="clear" w:pos="1440"/>
          <w:tab w:val="left" w:pos="1134"/>
        </w:tabs>
        <w:spacing w:before="120"/>
        <w:ind w:left="0" w:firstLine="0"/>
        <w:rPr>
          <w:rFonts w:ascii="Arial" w:hAnsi="Arial"/>
        </w:rPr>
      </w:pPr>
      <w:r w:rsidRPr="00CC54AB">
        <w:rPr>
          <w:rFonts w:ascii="Arial" w:hAnsi="Arial"/>
        </w:rPr>
        <w:t xml:space="preserve">A(s) amostra(s) aprovada(s) </w:t>
      </w:r>
      <w:proofErr w:type="gramStart"/>
      <w:r w:rsidRPr="00CC54AB">
        <w:rPr>
          <w:rFonts w:ascii="Arial" w:hAnsi="Arial"/>
        </w:rPr>
        <w:t>ficará(</w:t>
      </w:r>
      <w:proofErr w:type="spellStart"/>
      <w:proofErr w:type="gramEnd"/>
      <w:r w:rsidRPr="00CC54AB">
        <w:rPr>
          <w:rFonts w:ascii="Arial" w:hAnsi="Arial"/>
        </w:rPr>
        <w:t>ão</w:t>
      </w:r>
      <w:proofErr w:type="spellEnd"/>
      <w:r w:rsidRPr="00CC54AB">
        <w:rPr>
          <w:rFonts w:ascii="Arial" w:hAnsi="Arial"/>
        </w:rPr>
        <w:t>) à disposição da Câmara dos Deputados, para fins de comparação com o material efetivamente entregue</w:t>
      </w:r>
      <w:r w:rsidR="001B7DA8" w:rsidRPr="00CC54AB">
        <w:rPr>
          <w:rFonts w:ascii="Arial" w:hAnsi="Arial"/>
        </w:rPr>
        <w:t xml:space="preserve">. </w:t>
      </w:r>
    </w:p>
    <w:p w:rsidR="001B7DA8" w:rsidRPr="00CC54AB" w:rsidRDefault="001B7DA8" w:rsidP="003C2CE9">
      <w:pPr>
        <w:pStyle w:val="Itemizado"/>
        <w:numPr>
          <w:ilvl w:val="3"/>
          <w:numId w:val="1"/>
        </w:numPr>
        <w:tabs>
          <w:tab w:val="clear" w:pos="1800"/>
          <w:tab w:val="left" w:pos="1134"/>
        </w:tabs>
        <w:spacing w:before="120"/>
        <w:ind w:left="0" w:firstLine="0"/>
        <w:rPr>
          <w:rFonts w:ascii="Arial" w:hAnsi="Arial"/>
        </w:rPr>
      </w:pPr>
      <w:r w:rsidRPr="00CC54AB">
        <w:rPr>
          <w:rFonts w:ascii="Arial" w:hAnsi="Arial"/>
        </w:rPr>
        <w:t xml:space="preserve">A </w:t>
      </w:r>
      <w:r w:rsidR="0001539E" w:rsidRPr="00CC54AB">
        <w:rPr>
          <w:rFonts w:ascii="Arial" w:hAnsi="Arial"/>
        </w:rPr>
        <w:t>Requisitada</w:t>
      </w:r>
      <w:r w:rsidRPr="00CC54AB">
        <w:rPr>
          <w:rFonts w:ascii="Arial" w:hAnsi="Arial"/>
        </w:rPr>
        <w:t xml:space="preserve"> deverá retirar a(s) amostra(s) aprovada(s) em até quinze dias, após o recebimento definitivo da totalidade do objeto.</w:t>
      </w:r>
    </w:p>
    <w:p w:rsidR="001B7DA8" w:rsidRPr="00CC54AB" w:rsidRDefault="001B7DA8" w:rsidP="00CC54AB">
      <w:pPr>
        <w:pStyle w:val="Itemizado"/>
        <w:numPr>
          <w:ilvl w:val="2"/>
          <w:numId w:val="1"/>
        </w:numPr>
        <w:tabs>
          <w:tab w:val="clear" w:pos="1440"/>
          <w:tab w:val="left" w:pos="1134"/>
        </w:tabs>
        <w:spacing w:before="120"/>
        <w:ind w:left="0" w:firstLine="0"/>
        <w:rPr>
          <w:rFonts w:ascii="Arial" w:hAnsi="Arial"/>
        </w:rPr>
      </w:pPr>
      <w:proofErr w:type="gramStart"/>
      <w:r w:rsidRPr="00CC54AB">
        <w:rPr>
          <w:rFonts w:ascii="Arial" w:hAnsi="Arial"/>
        </w:rPr>
        <w:t>Será(</w:t>
      </w:r>
      <w:proofErr w:type="spellStart"/>
      <w:proofErr w:type="gramEnd"/>
      <w:r w:rsidRPr="00CC54AB">
        <w:rPr>
          <w:rFonts w:ascii="Arial" w:hAnsi="Arial"/>
        </w:rPr>
        <w:t>ão</w:t>
      </w:r>
      <w:proofErr w:type="spellEnd"/>
      <w:r w:rsidRPr="00CC54AB">
        <w:rPr>
          <w:rFonts w:ascii="Arial" w:hAnsi="Arial"/>
        </w:rPr>
        <w:t>) rejeitada(s) a(s) amostra(s) que estiver(em) em desacordo com as disposições do Edital</w:t>
      </w:r>
      <w:r w:rsidR="00CC54AB" w:rsidRPr="00CC54AB">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 xml:space="preserve">A(s) amostra(s) não aceita(s) </w:t>
      </w:r>
      <w:proofErr w:type="gramStart"/>
      <w:r>
        <w:rPr>
          <w:rFonts w:ascii="Arial" w:hAnsi="Arial"/>
        </w:rPr>
        <w:t>deverá(</w:t>
      </w:r>
      <w:proofErr w:type="spellStart"/>
      <w:proofErr w:type="gramEnd"/>
      <w:r>
        <w:rPr>
          <w:rFonts w:ascii="Arial" w:hAnsi="Arial"/>
        </w:rPr>
        <w:t>ão</w:t>
      </w:r>
      <w:proofErr w:type="spellEnd"/>
      <w:r>
        <w:rPr>
          <w:rFonts w:ascii="Arial" w:hAnsi="Arial"/>
        </w:rPr>
        <w:t>)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CC54AB"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CC54AB">
        <w:rPr>
          <w:rFonts w:ascii="Arial" w:hAnsi="Arial"/>
        </w:rPr>
        <w:t xml:space="preserve">A(s) amostra(s) recebida(s) </w:t>
      </w:r>
      <w:proofErr w:type="gramStart"/>
      <w:r w:rsidRPr="00CC54AB">
        <w:rPr>
          <w:rFonts w:ascii="Arial" w:hAnsi="Arial"/>
        </w:rPr>
        <w:t>ficará(</w:t>
      </w:r>
      <w:proofErr w:type="spellStart"/>
      <w:proofErr w:type="gramEnd"/>
      <w:r w:rsidRPr="00CC54AB">
        <w:rPr>
          <w:rFonts w:ascii="Arial" w:hAnsi="Arial"/>
        </w:rPr>
        <w:t>ão</w:t>
      </w:r>
      <w:proofErr w:type="spellEnd"/>
      <w:r w:rsidRPr="00CC54AB">
        <w:rPr>
          <w:rFonts w:ascii="Arial" w:hAnsi="Arial"/>
        </w:rPr>
        <w:t>) disponível(</w:t>
      </w:r>
      <w:proofErr w:type="spellStart"/>
      <w:r w:rsidRPr="00CC54AB">
        <w:rPr>
          <w:rFonts w:ascii="Arial" w:hAnsi="Arial"/>
        </w:rPr>
        <w:t>is</w:t>
      </w:r>
      <w:proofErr w:type="spellEnd"/>
      <w:r w:rsidRPr="00CC54AB">
        <w:rPr>
          <w:rFonts w:ascii="Arial" w:hAnsi="Arial"/>
        </w:rPr>
        <w:t>) para verificação na Secretaria Executiva da Comissão Permanente de Licitação</w:t>
      </w:r>
      <w:r w:rsidRPr="00CC54AB">
        <w:rPr>
          <w:rFonts w:ascii="Arial" w:hAnsi="Arial" w:cs="Arial"/>
        </w:rPr>
        <w:t>, localizada no endereço da Comissão citado na página 1,</w:t>
      </w:r>
      <w:r w:rsidRPr="00CC54AB">
        <w:rPr>
          <w:rFonts w:ascii="Arial" w:hAnsi="Arial"/>
        </w:rPr>
        <w:t xml:space="preserve"> até a data da adjudicação.</w:t>
      </w:r>
    </w:p>
    <w:p w:rsidR="008B562F" w:rsidRPr="005F00AA"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F00AA">
        <w:rPr>
          <w:rStyle w:val="fonte"/>
          <w:b w:val="0"/>
          <w:sz w:val="24"/>
        </w:rPr>
        <w:t xml:space="preserve"> </w:t>
      </w:r>
      <w:r w:rsidR="008B562F" w:rsidRPr="005F00AA">
        <w:rPr>
          <w:rStyle w:val="fonte"/>
          <w:b w:val="0"/>
          <w:sz w:val="24"/>
        </w:rPr>
        <w:t>DAS MARCAS</w:t>
      </w:r>
    </w:p>
    <w:p w:rsidR="008B562F" w:rsidRPr="005F00AA"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5F00AA">
        <w:rPr>
          <w:rFonts w:ascii="Arial" w:hAnsi="Arial"/>
        </w:rPr>
        <w:t>Marcas de Referência</w:t>
      </w:r>
    </w:p>
    <w:p w:rsidR="008B562F" w:rsidRPr="005F00AA" w:rsidRDefault="008B562F">
      <w:pPr>
        <w:numPr>
          <w:ilvl w:val="2"/>
          <w:numId w:val="1"/>
        </w:numPr>
        <w:tabs>
          <w:tab w:val="clear" w:pos="1440"/>
          <w:tab w:val="num" w:pos="1134"/>
        </w:tabs>
        <w:spacing w:before="120" w:after="120"/>
        <w:ind w:left="0" w:firstLine="0"/>
        <w:jc w:val="both"/>
        <w:rPr>
          <w:rFonts w:ascii="Arial" w:hAnsi="Arial"/>
          <w:sz w:val="24"/>
        </w:rPr>
      </w:pPr>
      <w:r w:rsidRPr="005F00AA">
        <w:rPr>
          <w:rFonts w:ascii="Arial" w:hAnsi="Arial"/>
          <w:sz w:val="24"/>
        </w:rPr>
        <w:t xml:space="preserve">Para fins de especificação adequada do objeto, foram indicadas </w:t>
      </w:r>
      <w:proofErr w:type="gramStart"/>
      <w:r w:rsidRPr="005F00AA">
        <w:rPr>
          <w:rFonts w:ascii="Arial" w:hAnsi="Arial"/>
          <w:sz w:val="24"/>
        </w:rPr>
        <w:t xml:space="preserve">marcas </w:t>
      </w:r>
      <w:r w:rsidRPr="005F00AA">
        <w:rPr>
          <w:rFonts w:ascii="Arial" w:hAnsi="Arial"/>
          <w:i/>
          <w:sz w:val="24"/>
        </w:rPr>
        <w:t>meramente referenciais</w:t>
      </w:r>
      <w:proofErr w:type="gramEnd"/>
      <w:r w:rsidR="003F1C2C" w:rsidRPr="005F00AA">
        <w:rPr>
          <w:rFonts w:ascii="Arial" w:hAnsi="Arial"/>
          <w:sz w:val="24"/>
        </w:rPr>
        <w:t>.</w:t>
      </w:r>
    </w:p>
    <w:p w:rsidR="00FD3749" w:rsidRPr="00492291" w:rsidRDefault="004A7D86" w:rsidP="00FD3749">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CC54AB"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w:t>
      </w:r>
      <w:r w:rsidR="004A7D86" w:rsidRPr="00CC54AB">
        <w:rPr>
          <w:rStyle w:val="fonte"/>
          <w:rFonts w:ascii="Arial" w:hAnsi="Arial" w:cs="Arial"/>
        </w:rPr>
        <w:t>mail</w:t>
      </w:r>
      <w:r w:rsidR="000E1475" w:rsidRPr="00CC54AB">
        <w:rPr>
          <w:rStyle w:val="fonte"/>
          <w:rFonts w:ascii="Arial" w:hAnsi="Arial" w:cs="Arial"/>
        </w:rPr>
        <w:t>, conforme</w:t>
      </w:r>
      <w:r w:rsidR="004D69D4" w:rsidRPr="00CC54AB">
        <w:rPr>
          <w:rStyle w:val="fonte"/>
          <w:rFonts w:ascii="Arial" w:hAnsi="Arial" w:cs="Arial"/>
        </w:rPr>
        <w:t xml:space="preserve"> modelo constante d</w:t>
      </w:r>
      <w:r w:rsidR="000E1475" w:rsidRPr="00CC54AB">
        <w:rPr>
          <w:rStyle w:val="fonte"/>
          <w:rFonts w:ascii="Arial" w:hAnsi="Arial" w:cs="Arial"/>
        </w:rPr>
        <w:t xml:space="preserve">o Anexo n. </w:t>
      </w:r>
      <w:r w:rsidR="00CB554B" w:rsidRPr="00CC54AB">
        <w:rPr>
          <w:rStyle w:val="fonte"/>
          <w:rFonts w:ascii="Arial" w:hAnsi="Arial" w:cs="Arial"/>
        </w:rPr>
        <w:t>6</w:t>
      </w:r>
      <w:r w:rsidR="000E1475" w:rsidRPr="00CC54AB">
        <w:rPr>
          <w:rStyle w:val="fonte"/>
          <w:rFonts w:ascii="Arial" w:hAnsi="Arial" w:cs="Arial"/>
        </w:rPr>
        <w:t>.</w:t>
      </w:r>
    </w:p>
    <w:p w:rsidR="00CB554B" w:rsidRPr="00CC54AB"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CC54AB">
        <w:rPr>
          <w:rFonts w:ascii="Arial" w:hAnsi="Arial" w:cs="Arial"/>
          <w:szCs w:val="24"/>
        </w:rPr>
        <w:t xml:space="preserve">Em cada Requisição de </w:t>
      </w:r>
      <w:r w:rsidR="00803251" w:rsidRPr="00CC54AB">
        <w:rPr>
          <w:rFonts w:ascii="Arial" w:hAnsi="Arial" w:cs="Arial"/>
          <w:szCs w:val="24"/>
        </w:rPr>
        <w:t>Entrega de Material</w:t>
      </w:r>
      <w:r w:rsidRPr="00CC54AB">
        <w:rPr>
          <w:rFonts w:ascii="Arial" w:hAnsi="Arial" w:cs="Arial"/>
          <w:szCs w:val="24"/>
        </w:rPr>
        <w:t xml:space="preserve"> será solicitado, no mínimo, </w:t>
      </w:r>
      <w:r w:rsidR="00007810" w:rsidRPr="00CC54AB">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sidR="008B562F">
        <w:rPr>
          <w:rStyle w:val="fonte"/>
          <w:rFonts w:ascii="Arial" w:hAnsi="Arial"/>
        </w:rPr>
        <w:t xml:space="preserve"> </w:t>
      </w:r>
      <w:r w:rsidR="00FD3749" w:rsidRPr="00FD3749">
        <w:rPr>
          <w:rStyle w:val="fonte"/>
          <w:rFonts w:ascii="Arial" w:hAnsi="Arial"/>
        </w:rPr>
        <w:t>30 (trinta)</w:t>
      </w:r>
      <w:r w:rsidR="008B562F" w:rsidRPr="00FD3749">
        <w:rPr>
          <w:rStyle w:val="fonte"/>
          <w:rFonts w:ascii="Arial" w:hAnsi="Arial"/>
        </w:rPr>
        <w:t xml:space="preserve"> </w:t>
      </w:r>
      <w:r w:rsidR="008B562F" w:rsidRPr="00FD3749">
        <w:rPr>
          <w:rFonts w:ascii="Arial" w:hAnsi="Arial"/>
        </w:rPr>
        <w:t>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r w:rsidR="00082D82">
        <w:rPr>
          <w:rStyle w:val="fonte"/>
          <w:rFonts w:ascii="Arial" w:eastAsia="StarSymbol" w:hAnsi="Arial"/>
        </w:rPr>
        <w:t xml:space="preserve"> </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8B562F" w:rsidRPr="00082D82"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szCs w:val="24"/>
        </w:rPr>
      </w:pPr>
      <w:r w:rsidRPr="00082D82">
        <w:rPr>
          <w:rStyle w:val="fonte"/>
          <w:rFonts w:ascii="Arial" w:hAnsi="Arial"/>
        </w:rPr>
        <w:t>Local</w:t>
      </w:r>
      <w:r w:rsidR="0095618B" w:rsidRPr="00082D82">
        <w:rPr>
          <w:rStyle w:val="fonte"/>
          <w:rFonts w:ascii="Arial" w:hAnsi="Arial"/>
        </w:rPr>
        <w:t xml:space="preserve"> de </w:t>
      </w:r>
      <w:r w:rsidR="00803251" w:rsidRPr="00082D82">
        <w:rPr>
          <w:rStyle w:val="fonte"/>
          <w:rFonts w:ascii="Arial" w:hAnsi="Arial"/>
        </w:rPr>
        <w:t>entrega</w:t>
      </w:r>
      <w:r w:rsidR="0095618B" w:rsidRPr="00082D82">
        <w:rPr>
          <w:rStyle w:val="fonte"/>
          <w:rFonts w:ascii="Arial" w:hAnsi="Arial"/>
        </w:rPr>
        <w:t>:</w:t>
      </w:r>
      <w:r w:rsidR="00082D82" w:rsidRPr="00082D82">
        <w:rPr>
          <w:rStyle w:val="fonte"/>
          <w:rFonts w:ascii="Arial" w:hAnsi="Arial"/>
          <w:szCs w:val="24"/>
        </w:rPr>
        <w:t xml:space="preserve"> </w:t>
      </w:r>
      <w:r w:rsidR="003602B3" w:rsidRPr="00082D82">
        <w:rPr>
          <w:rStyle w:val="fonte"/>
          <w:rFonts w:ascii="Arial" w:hAnsi="Arial"/>
        </w:rPr>
        <w:t xml:space="preserve">Almoxarifado de Material de Consumo (AMCO SAAN) da Câmara dos Deputados, localizado no Setor de Armazenagem e Abastecimento Norte (SAAN), Quadra </w:t>
      </w:r>
      <w:proofErr w:type="gramStart"/>
      <w:r w:rsidR="003602B3" w:rsidRPr="00082D82">
        <w:rPr>
          <w:rStyle w:val="fonte"/>
          <w:rFonts w:ascii="Arial" w:hAnsi="Arial"/>
        </w:rPr>
        <w:t>1</w:t>
      </w:r>
      <w:proofErr w:type="gramEnd"/>
      <w:r w:rsidR="003602B3" w:rsidRPr="00082D82">
        <w:rPr>
          <w:rStyle w:val="fonte"/>
          <w:rFonts w:ascii="Arial" w:hAnsi="Arial"/>
        </w:rPr>
        <w:t xml:space="preserve"> lote 105, em Brasília-DF. </w:t>
      </w:r>
      <w:r w:rsidR="00553B67" w:rsidRPr="00082D82">
        <w:rPr>
          <w:rStyle w:val="fonte"/>
          <w:rFonts w:ascii="Arial" w:hAnsi="Arial"/>
          <w:szCs w:val="24"/>
        </w:rPr>
        <w:t>CEP: 70632-100.</w:t>
      </w:r>
    </w:p>
    <w:p w:rsidR="008B562F"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82D82">
        <w:rPr>
          <w:rStyle w:val="fonte"/>
          <w:rFonts w:ascii="Arial" w:hAnsi="Arial"/>
        </w:rPr>
        <w:t>Dia/Horário: Em dia de expediente normal da Câmara dos Deputados, das 9h às 11h30 ou das 14h às 17h30.</w:t>
      </w:r>
    </w:p>
    <w:p w:rsidR="00AB4B17" w:rsidRPr="00CC54AB" w:rsidRDefault="00AB4B17" w:rsidP="00AB4B17">
      <w:pPr>
        <w:pStyle w:val="Corpo"/>
        <w:numPr>
          <w:ilvl w:val="1"/>
          <w:numId w:val="1"/>
        </w:numPr>
        <w:tabs>
          <w:tab w:val="clear" w:pos="858"/>
          <w:tab w:val="left" w:pos="1134"/>
        </w:tabs>
        <w:suppressAutoHyphens w:val="0"/>
        <w:spacing w:after="120"/>
        <w:ind w:left="0" w:firstLine="0"/>
        <w:jc w:val="both"/>
        <w:rPr>
          <w:rStyle w:val="fonte"/>
          <w:rFonts w:ascii="Arial" w:hAnsi="Arial"/>
        </w:rPr>
      </w:pPr>
      <w:r w:rsidRPr="00CC54AB">
        <w:rPr>
          <w:rStyle w:val="fonte"/>
          <w:rFonts w:ascii="Arial" w:hAnsi="Arial"/>
        </w:rPr>
        <w:t>O material deverá ser entregue atendendo as seguintes condições:</w:t>
      </w:r>
    </w:p>
    <w:p w:rsidR="00AB4B17" w:rsidRPr="00CC54AB" w:rsidRDefault="00AB4B17" w:rsidP="00AB4B17">
      <w:pPr>
        <w:pStyle w:val="Corpo"/>
        <w:tabs>
          <w:tab w:val="left" w:pos="1134"/>
        </w:tabs>
        <w:spacing w:after="120"/>
        <w:jc w:val="both"/>
        <w:rPr>
          <w:rStyle w:val="fonte"/>
          <w:rFonts w:ascii="Arial" w:hAnsi="Arial"/>
        </w:rPr>
      </w:pPr>
      <w:r w:rsidRPr="00CC54AB">
        <w:rPr>
          <w:rStyle w:val="fonte"/>
          <w:rFonts w:ascii="Arial" w:hAnsi="Arial"/>
        </w:rPr>
        <w:t>a) Os papéis deverão ser entregues em paletes e os invólucros dos pacotes deverão ser de papel resistente e internamente resinado (resina ou polietileno); As pilhas de papéis deverão estar protegidas e revestidas com plástico;</w:t>
      </w:r>
    </w:p>
    <w:p w:rsidR="00AB4B17" w:rsidRPr="00CC54AB" w:rsidRDefault="00AB4B17" w:rsidP="00AB4B17">
      <w:pPr>
        <w:pStyle w:val="Corpo"/>
        <w:tabs>
          <w:tab w:val="left" w:pos="1134"/>
        </w:tabs>
        <w:spacing w:after="120"/>
        <w:jc w:val="both"/>
        <w:rPr>
          <w:rStyle w:val="fonte"/>
          <w:rFonts w:ascii="Arial" w:hAnsi="Arial"/>
        </w:rPr>
      </w:pPr>
      <w:r w:rsidRPr="00CC54AB">
        <w:rPr>
          <w:rStyle w:val="fonte"/>
          <w:rFonts w:ascii="Arial" w:hAnsi="Arial"/>
        </w:rPr>
        <w:t xml:space="preserve">b) os paletes (pranchões) de madeira deverão </w:t>
      </w:r>
      <w:proofErr w:type="gramStart"/>
      <w:r w:rsidRPr="00CC54AB">
        <w:rPr>
          <w:rStyle w:val="fonte"/>
          <w:rFonts w:ascii="Arial" w:hAnsi="Arial"/>
        </w:rPr>
        <w:t>obedecer</w:t>
      </w:r>
      <w:proofErr w:type="gramEnd"/>
      <w:r w:rsidRPr="00CC54AB">
        <w:rPr>
          <w:rStyle w:val="fonte"/>
          <w:rFonts w:ascii="Arial" w:hAnsi="Arial"/>
        </w:rPr>
        <w:t xml:space="preserve"> altura, largura e comprimento conforme desenho anexo, para manuseio com empilhadeira elétrica Paletrans modelo PT 1654;</w:t>
      </w:r>
    </w:p>
    <w:p w:rsidR="00AB4B17" w:rsidRDefault="00AB4B17" w:rsidP="00AB4B17">
      <w:pPr>
        <w:pStyle w:val="Corpo"/>
        <w:tabs>
          <w:tab w:val="left" w:pos="1134"/>
        </w:tabs>
        <w:suppressAutoHyphens w:val="0"/>
        <w:spacing w:before="120" w:after="120"/>
        <w:jc w:val="both"/>
        <w:rPr>
          <w:rStyle w:val="fonte"/>
          <w:rFonts w:ascii="Arial" w:hAnsi="Arial"/>
        </w:rPr>
      </w:pPr>
      <w:r w:rsidRPr="00CC54AB">
        <w:rPr>
          <w:rStyle w:val="fonte"/>
          <w:rFonts w:ascii="Arial" w:hAnsi="Arial"/>
        </w:rPr>
        <w:t>c) para conformidade do armazenamento e melhor aproveitamento do espaço físico a altura máxima da pilha de papel somando-se a altura do palete deverá ser de no máximo 1,10m.</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082D82"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082D82">
        <w:rPr>
          <w:rFonts w:ascii="Arial" w:hAnsi="Arial"/>
        </w:rPr>
        <w:t>O material (nacional ou importado) deve ser entregue contendo no rótulo todas as informações sobre e</w:t>
      </w:r>
      <w:r w:rsidR="003473E5" w:rsidRPr="00082D82">
        <w:rPr>
          <w:rFonts w:ascii="Arial" w:hAnsi="Arial"/>
        </w:rPr>
        <w:t>le,</w:t>
      </w:r>
      <w:r w:rsidRPr="00082D82">
        <w:rPr>
          <w:rFonts w:ascii="Arial" w:hAnsi="Arial"/>
        </w:rPr>
        <w:t xml:space="preserve"> em língua portuguesa.</w:t>
      </w:r>
    </w:p>
    <w:p w:rsidR="00E60E66" w:rsidRPr="00E60E66" w:rsidRDefault="00CA5BA5" w:rsidP="00E60E6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w:t>
      </w:r>
      <w:proofErr w:type="gramStart"/>
      <w:r>
        <w:rPr>
          <w:rFonts w:ascii="Arial" w:hAnsi="Arial"/>
        </w:rPr>
        <w:t>sob pena</w:t>
      </w:r>
      <w:proofErr w:type="gramEnd"/>
      <w:r>
        <w:rPr>
          <w:rFonts w:ascii="Arial" w:hAnsi="Arial"/>
        </w:rPr>
        <w:t xml:space="preserve"> de </w:t>
      </w:r>
      <w:r w:rsidR="000213C9">
        <w:rPr>
          <w:rFonts w:ascii="Arial" w:hAnsi="Arial"/>
        </w:rPr>
        <w:t>não recebimento do objeto</w:t>
      </w:r>
      <w:r>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0D7410" w:rsidRDefault="008B562F" w:rsidP="00082D8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E60E66" w:rsidRDefault="00E60E66" w:rsidP="00E60E66">
      <w:pPr>
        <w:pStyle w:val="Corpo"/>
        <w:pBdr>
          <w:top w:val="single" w:sz="4" w:space="1" w:color="auto"/>
          <w:bottom w:val="single" w:sz="4" w:space="1" w:color="auto"/>
        </w:pBdr>
        <w:tabs>
          <w:tab w:val="left" w:pos="1134"/>
        </w:tabs>
        <w:suppressAutoHyphens w:val="0"/>
        <w:spacing w:before="120" w:after="120"/>
        <w:jc w:val="both"/>
        <w:rPr>
          <w:rStyle w:val="fonte"/>
          <w:rFonts w:ascii="Arial" w:hAnsi="Arial"/>
        </w:rPr>
      </w:pPr>
      <w:r>
        <w:rPr>
          <w:rStyle w:val="fonte"/>
          <w:rFonts w:ascii="Arial" w:hAnsi="Arial"/>
        </w:rPr>
        <w:t>8. DOS DESENHOS</w:t>
      </w:r>
    </w:p>
    <w:p w:rsidR="00E60E66" w:rsidRPr="00935CE9" w:rsidRDefault="00E60E66" w:rsidP="00E60E66">
      <w:pPr>
        <w:spacing w:before="120" w:after="120"/>
        <w:jc w:val="both"/>
        <w:rPr>
          <w:rFonts w:ascii="Arial" w:hAnsi="Arial"/>
          <w:sz w:val="24"/>
          <w:szCs w:val="24"/>
        </w:rPr>
      </w:pPr>
      <w:r w:rsidRPr="00935CE9">
        <w:rPr>
          <w:rFonts w:ascii="Arial" w:hAnsi="Arial"/>
          <w:sz w:val="24"/>
          <w:szCs w:val="24"/>
        </w:rPr>
        <w:t xml:space="preserve">8.1. Integram este Edital, os seguintes arquivos: </w:t>
      </w:r>
    </w:p>
    <w:p w:rsidR="00E60E66" w:rsidRPr="00935CE9" w:rsidRDefault="00E60E66" w:rsidP="00AF7591">
      <w:pPr>
        <w:numPr>
          <w:ilvl w:val="0"/>
          <w:numId w:val="25"/>
        </w:numPr>
        <w:jc w:val="both"/>
        <w:rPr>
          <w:rFonts w:ascii="Arial" w:hAnsi="Arial"/>
          <w:sz w:val="24"/>
          <w:szCs w:val="24"/>
        </w:rPr>
      </w:pPr>
      <w:proofErr w:type="gramStart"/>
      <w:r w:rsidRPr="00935CE9">
        <w:rPr>
          <w:rFonts w:ascii="Arial" w:hAnsi="Arial"/>
          <w:sz w:val="24"/>
          <w:szCs w:val="24"/>
        </w:rPr>
        <w:t>desenhopalete660x960</w:t>
      </w:r>
      <w:proofErr w:type="gramEnd"/>
      <w:r w:rsidRPr="00935CE9">
        <w:rPr>
          <w:rFonts w:ascii="Arial" w:hAnsi="Arial"/>
          <w:sz w:val="24"/>
          <w:szCs w:val="24"/>
        </w:rPr>
        <w:t>[1]</w:t>
      </w:r>
      <w:r>
        <w:rPr>
          <w:rFonts w:ascii="Arial" w:hAnsi="Arial"/>
          <w:sz w:val="24"/>
          <w:szCs w:val="24"/>
        </w:rPr>
        <w:t>.</w:t>
      </w:r>
      <w:proofErr w:type="spellStart"/>
      <w:r>
        <w:rPr>
          <w:rFonts w:ascii="Arial" w:hAnsi="Arial"/>
          <w:sz w:val="24"/>
          <w:szCs w:val="24"/>
        </w:rPr>
        <w:t>pdf</w:t>
      </w:r>
      <w:proofErr w:type="spellEnd"/>
      <w:r w:rsidRPr="00935CE9">
        <w:rPr>
          <w:rFonts w:ascii="Arial" w:hAnsi="Arial"/>
          <w:sz w:val="24"/>
          <w:szCs w:val="24"/>
        </w:rPr>
        <w:t>;</w:t>
      </w:r>
    </w:p>
    <w:p w:rsidR="00E60E66" w:rsidRPr="00935CE9" w:rsidRDefault="00E60E66" w:rsidP="00AF7591">
      <w:pPr>
        <w:numPr>
          <w:ilvl w:val="0"/>
          <w:numId w:val="25"/>
        </w:numPr>
        <w:jc w:val="both"/>
        <w:rPr>
          <w:rFonts w:ascii="Arial" w:hAnsi="Arial"/>
          <w:sz w:val="24"/>
          <w:szCs w:val="24"/>
        </w:rPr>
      </w:pPr>
      <w:proofErr w:type="gramStart"/>
      <w:r w:rsidRPr="00935CE9">
        <w:rPr>
          <w:rFonts w:ascii="Arial" w:hAnsi="Arial"/>
          <w:sz w:val="24"/>
          <w:szCs w:val="24"/>
        </w:rPr>
        <w:t>desenhopalete760x1120</w:t>
      </w:r>
      <w:proofErr w:type="gramEnd"/>
      <w:r w:rsidRPr="00935CE9">
        <w:rPr>
          <w:rFonts w:ascii="Arial" w:hAnsi="Arial"/>
          <w:sz w:val="24"/>
          <w:szCs w:val="24"/>
        </w:rPr>
        <w:t>[1].</w:t>
      </w:r>
      <w:proofErr w:type="spellStart"/>
      <w:r w:rsidRPr="00935CE9">
        <w:rPr>
          <w:rFonts w:ascii="Arial" w:hAnsi="Arial"/>
          <w:sz w:val="24"/>
          <w:szCs w:val="24"/>
        </w:rPr>
        <w:t>pdf</w:t>
      </w:r>
      <w:proofErr w:type="spellEnd"/>
      <w:r w:rsidRPr="00935CE9">
        <w:rPr>
          <w:rFonts w:ascii="Arial" w:hAnsi="Arial"/>
          <w:sz w:val="24"/>
          <w:szCs w:val="24"/>
        </w:rPr>
        <w:t>.</w:t>
      </w:r>
    </w:p>
    <w:p w:rsidR="00E60E66" w:rsidRPr="00935CE9" w:rsidRDefault="00E60E66" w:rsidP="00E60E66">
      <w:pPr>
        <w:ind w:left="1758"/>
        <w:jc w:val="both"/>
        <w:rPr>
          <w:rFonts w:ascii="Arial" w:hAnsi="Arial"/>
          <w:sz w:val="24"/>
          <w:szCs w:val="24"/>
        </w:rPr>
      </w:pPr>
    </w:p>
    <w:p w:rsidR="00E60E66" w:rsidRPr="00E60E66" w:rsidRDefault="00E60E66" w:rsidP="00E60E66">
      <w:pPr>
        <w:pStyle w:val="Corpo"/>
        <w:tabs>
          <w:tab w:val="left" w:pos="1134"/>
        </w:tabs>
        <w:suppressAutoHyphens w:val="0"/>
        <w:spacing w:before="120" w:after="120"/>
        <w:jc w:val="both"/>
        <w:rPr>
          <w:rStyle w:val="fonte"/>
          <w:rFonts w:ascii="Arial" w:hAnsi="Arial" w:cs="Arial"/>
        </w:rPr>
      </w:pPr>
      <w:r>
        <w:rPr>
          <w:rFonts w:ascii="Arial" w:hAnsi="Arial" w:cs="Arial"/>
          <w:szCs w:val="24"/>
        </w:rPr>
        <w:t>8</w:t>
      </w:r>
      <w:r w:rsidRPr="00935CE9">
        <w:rPr>
          <w:rFonts w:ascii="Arial" w:hAnsi="Arial" w:cs="Arial"/>
          <w:szCs w:val="24"/>
        </w:rPr>
        <w:t xml:space="preserve">.2. Cópia do conjunto dos arquivos relacionados neste Título está disponível em </w:t>
      </w:r>
      <w:proofErr w:type="spellStart"/>
      <w:r w:rsidRPr="00935CE9">
        <w:rPr>
          <w:rFonts w:ascii="Arial" w:hAnsi="Arial" w:cs="Arial"/>
          <w:i/>
          <w:szCs w:val="24"/>
        </w:rPr>
        <w:t>pdf</w:t>
      </w:r>
      <w:proofErr w:type="spellEnd"/>
      <w:r w:rsidRPr="00935CE9">
        <w:rPr>
          <w:rFonts w:ascii="Arial" w:hAnsi="Arial" w:cs="Arial"/>
          <w:szCs w:val="24"/>
        </w:rPr>
        <w:t xml:space="preserve"> nos sítios eletrônicos indicados a seguir: </w:t>
      </w:r>
      <w:hyperlink r:id="rId22" w:history="1">
        <w:r w:rsidRPr="00935CE9">
          <w:rPr>
            <w:rStyle w:val="Hyperlink"/>
            <w:rFonts w:ascii="Arial" w:hAnsi="Arial" w:cs="Arial"/>
            <w:szCs w:val="24"/>
          </w:rPr>
          <w:t>http://www2.camara.leg.br/transparencia/licitacoes/editais/pregaoeletronico.html</w:t>
        </w:r>
      </w:hyperlink>
      <w:r w:rsidRPr="00935CE9">
        <w:rPr>
          <w:rFonts w:ascii="Arial" w:hAnsi="Arial" w:cs="Arial"/>
          <w:szCs w:val="24"/>
        </w:rPr>
        <w:t xml:space="preserve">.  </w:t>
      </w:r>
      <w:proofErr w:type="gramStart"/>
      <w:r w:rsidRPr="00935CE9">
        <w:rPr>
          <w:rFonts w:ascii="Arial" w:hAnsi="Arial" w:cs="Arial"/>
          <w:szCs w:val="24"/>
        </w:rPr>
        <w:t>e</w:t>
      </w:r>
      <w:proofErr w:type="gramEnd"/>
      <w:r w:rsidRPr="00935CE9">
        <w:rPr>
          <w:rFonts w:ascii="Arial" w:hAnsi="Arial" w:cs="Arial"/>
          <w:szCs w:val="24"/>
        </w:rPr>
        <w:t xml:space="preserve"> </w:t>
      </w:r>
      <w:hyperlink r:id="rId23" w:history="1">
        <w:r w:rsidRPr="00935CE9">
          <w:rPr>
            <w:rStyle w:val="Hyperlink"/>
            <w:rFonts w:ascii="Arial" w:hAnsi="Arial" w:cs="Arial"/>
            <w:szCs w:val="24"/>
          </w:rPr>
          <w:t>www.comprasnet.gov.br</w:t>
        </w:r>
      </w:hyperlink>
    </w:p>
    <w:p w:rsidR="00184D85" w:rsidRDefault="00184D85" w:rsidP="00AF7591">
      <w:pPr>
        <w:pStyle w:val="t3ftulon3fvel1negrito"/>
        <w:numPr>
          <w:ilvl w:val="0"/>
          <w:numId w:val="26"/>
        </w:numPr>
        <w:pBdr>
          <w:top w:val="single" w:sz="4" w:space="1" w:color="auto"/>
          <w:bottom w:val="single" w:sz="4" w:space="1" w:color="auto"/>
        </w:pBdr>
        <w:spacing w:before="120" w:after="120"/>
        <w:jc w:val="both"/>
        <w:rPr>
          <w:rStyle w:val="fonte"/>
          <w:b w:val="0"/>
          <w:sz w:val="24"/>
        </w:rPr>
      </w:pPr>
      <w:r>
        <w:rPr>
          <w:b w:val="0"/>
          <w:sz w:val="24"/>
        </w:rPr>
        <w:t xml:space="preserve"> DO</w:t>
      </w:r>
      <w:r w:rsidR="00AB4B17">
        <w:rPr>
          <w:b w:val="0"/>
          <w:sz w:val="24"/>
        </w:rPr>
        <w:t>S</w:t>
      </w:r>
      <w:r>
        <w:rPr>
          <w:b w:val="0"/>
          <w:sz w:val="24"/>
        </w:rPr>
        <w:t xml:space="preserve"> ÓRGÃO</w:t>
      </w:r>
      <w:r w:rsidR="00AB4B17">
        <w:rPr>
          <w:b w:val="0"/>
          <w:sz w:val="24"/>
        </w:rPr>
        <w:t>S RESPONSÁVEIS</w:t>
      </w:r>
    </w:p>
    <w:p w:rsidR="008B562F" w:rsidRDefault="00246B01" w:rsidP="00062F97">
      <w:pPr>
        <w:pStyle w:val="Corpo"/>
        <w:tabs>
          <w:tab w:val="left" w:pos="1134"/>
        </w:tabs>
        <w:suppressAutoHyphens w:val="0"/>
        <w:spacing w:before="120" w:after="120"/>
        <w:jc w:val="both"/>
        <w:rPr>
          <w:rFonts w:ascii="Arial" w:hAnsi="Arial" w:cs="Arial"/>
        </w:rPr>
      </w:pPr>
      <w:r>
        <w:rPr>
          <w:rFonts w:ascii="Arial" w:hAnsi="Arial" w:cs="Arial"/>
        </w:rPr>
        <w:t xml:space="preserve">9.1. </w:t>
      </w:r>
      <w:r>
        <w:rPr>
          <w:rFonts w:ascii="Arial" w:hAnsi="Arial" w:cs="Arial"/>
        </w:rPr>
        <w:tab/>
      </w:r>
      <w:r w:rsidRPr="00573FA0">
        <w:rPr>
          <w:rFonts w:ascii="Arial" w:hAnsi="Arial" w:cs="Arial"/>
        </w:rPr>
        <w:t>Considera</w:t>
      </w:r>
      <w:r w:rsidR="00062F97">
        <w:rPr>
          <w:rFonts w:ascii="Arial" w:hAnsi="Arial" w:cs="Arial"/>
        </w:rPr>
        <w:t>m</w:t>
      </w:r>
      <w:r w:rsidRPr="00573FA0">
        <w:rPr>
          <w:rFonts w:ascii="Arial" w:hAnsi="Arial" w:cs="Arial"/>
        </w:rPr>
        <w:t>-se órgão</w:t>
      </w:r>
      <w:r w:rsidR="00E358CA">
        <w:rPr>
          <w:rFonts w:ascii="Arial" w:hAnsi="Arial" w:cs="Arial"/>
        </w:rPr>
        <w:t>s responsáveis</w:t>
      </w:r>
      <w:r w:rsidRPr="00573FA0">
        <w:rPr>
          <w:rFonts w:ascii="Arial" w:hAnsi="Arial" w:cs="Arial"/>
        </w:rPr>
        <w:t xml:space="preserve"> pela gestão </w:t>
      </w:r>
      <w:r w:rsidRPr="00062F97">
        <w:rPr>
          <w:rFonts w:ascii="Arial" w:hAnsi="Arial" w:cs="Arial"/>
        </w:rPr>
        <w:t xml:space="preserve">do(s) </w:t>
      </w:r>
      <w:proofErr w:type="gramStart"/>
      <w:r w:rsidR="00062F97" w:rsidRPr="00062F97">
        <w:rPr>
          <w:rFonts w:ascii="Arial" w:hAnsi="Arial" w:cs="Arial"/>
        </w:rPr>
        <w:t>bem(</w:t>
      </w:r>
      <w:proofErr w:type="spellStart"/>
      <w:proofErr w:type="gramEnd"/>
      <w:r w:rsidR="00062F97" w:rsidRPr="00062F97">
        <w:rPr>
          <w:rFonts w:ascii="Arial" w:hAnsi="Arial" w:cs="Arial"/>
        </w:rPr>
        <w:t>ns</w:t>
      </w:r>
      <w:proofErr w:type="spellEnd"/>
      <w:r w:rsidR="00062F97" w:rsidRPr="00062F97">
        <w:rPr>
          <w:rFonts w:ascii="Arial" w:hAnsi="Arial" w:cs="Arial"/>
        </w:rPr>
        <w:t>)</w:t>
      </w:r>
      <w:r w:rsidRPr="00062F97">
        <w:rPr>
          <w:rFonts w:ascii="Arial" w:hAnsi="Arial" w:cs="Arial"/>
        </w:rPr>
        <w:t xml:space="preserve"> objeto </w:t>
      </w:r>
      <w:r w:rsidR="005B4AC5" w:rsidRPr="00062F97">
        <w:rPr>
          <w:rFonts w:ascii="Arial" w:hAnsi="Arial" w:cs="Arial"/>
        </w:rPr>
        <w:t>da Ata de Registro de Preços</w:t>
      </w:r>
      <w:r w:rsidR="00062F97" w:rsidRPr="00062F97">
        <w:rPr>
          <w:rFonts w:ascii="Arial" w:hAnsi="Arial" w:cs="Arial"/>
        </w:rPr>
        <w:t xml:space="preserve"> a</w:t>
      </w:r>
      <w:r w:rsidRPr="00062F97">
        <w:rPr>
          <w:rFonts w:ascii="Arial" w:hAnsi="Arial" w:cs="Arial"/>
        </w:rPr>
        <w:t xml:space="preserve"> </w:t>
      </w:r>
      <w:r w:rsidR="00062F97" w:rsidRPr="00062F97">
        <w:rPr>
          <w:rFonts w:ascii="Arial" w:hAnsi="Arial" w:cs="Arial"/>
        </w:rPr>
        <w:t>Coordenação de Serviços Gráficos (CGRAF)</w:t>
      </w:r>
      <w:r w:rsidR="00062F97">
        <w:rPr>
          <w:rFonts w:ascii="Arial" w:hAnsi="Arial" w:cs="Arial"/>
        </w:rPr>
        <w:t xml:space="preserve"> do Departamento de Apoio Parlamentar (DEAPA) e a Coordenação de Almoxarifados do</w:t>
      </w:r>
      <w:r w:rsidR="00062F97" w:rsidRPr="00062F97">
        <w:rPr>
          <w:rFonts w:ascii="Arial" w:hAnsi="Arial" w:cs="Arial"/>
        </w:rPr>
        <w:t xml:space="preserve"> Departamento de Material e Patrimônio (DEMAP)</w:t>
      </w:r>
      <w:r w:rsidR="00E358CA">
        <w:rPr>
          <w:rFonts w:ascii="Arial" w:hAnsi="Arial" w:cs="Arial"/>
        </w:rPr>
        <w:t>, ambos</w:t>
      </w:r>
      <w:r w:rsidRPr="00BD6DD0">
        <w:rPr>
          <w:rFonts w:ascii="Arial" w:hAnsi="Arial" w:cs="Arial"/>
        </w:rPr>
        <w:t xml:space="preserve"> da Câmara dos Deputados, </w:t>
      </w:r>
      <w:r w:rsidR="00062F97">
        <w:rPr>
          <w:rFonts w:ascii="Arial" w:hAnsi="Arial" w:cs="Arial"/>
        </w:rPr>
        <w:t>localizado</w:t>
      </w:r>
      <w:r w:rsidR="00E358CA">
        <w:rPr>
          <w:rFonts w:ascii="Arial" w:hAnsi="Arial" w:cs="Arial"/>
        </w:rPr>
        <w:t>s</w:t>
      </w:r>
      <w:r w:rsidR="00062F97">
        <w:rPr>
          <w:rFonts w:ascii="Arial" w:hAnsi="Arial" w:cs="Arial"/>
        </w:rPr>
        <w:t xml:space="preserve"> respectivamente na </w:t>
      </w:r>
      <w:r w:rsidR="00062F97" w:rsidRPr="00062F97">
        <w:rPr>
          <w:rFonts w:ascii="Arial" w:hAnsi="Arial" w:cs="Arial"/>
          <w:szCs w:val="24"/>
        </w:rPr>
        <w:t xml:space="preserve">Av. N-3 </w:t>
      </w:r>
      <w:proofErr w:type="spellStart"/>
      <w:r w:rsidR="00062F97" w:rsidRPr="00062F97">
        <w:rPr>
          <w:rFonts w:ascii="Arial" w:hAnsi="Arial" w:cs="Arial"/>
          <w:szCs w:val="24"/>
        </w:rPr>
        <w:t>Proj</w:t>
      </w:r>
      <w:proofErr w:type="spellEnd"/>
      <w:r w:rsidR="00062F97" w:rsidRPr="00062F97">
        <w:rPr>
          <w:rFonts w:ascii="Arial" w:hAnsi="Arial" w:cs="Arial"/>
          <w:szCs w:val="24"/>
        </w:rPr>
        <w:t>. L – Setor de Garagens Ministeriais</w:t>
      </w:r>
      <w:r w:rsidR="00E358CA">
        <w:rPr>
          <w:rFonts w:ascii="Arial" w:hAnsi="Arial" w:cs="Arial"/>
          <w:szCs w:val="24"/>
        </w:rPr>
        <w:t xml:space="preserve"> – Brasília/DF</w:t>
      </w:r>
      <w:r w:rsidR="00062F97">
        <w:rPr>
          <w:rFonts w:ascii="Arial" w:hAnsi="Arial" w:cs="Arial"/>
          <w:szCs w:val="24"/>
        </w:rPr>
        <w:t xml:space="preserve"> e Anexo I, 12ª andar</w:t>
      </w:r>
      <w:r w:rsidR="00E358CA">
        <w:rPr>
          <w:rFonts w:ascii="Arial" w:hAnsi="Arial" w:cs="Arial"/>
          <w:szCs w:val="24"/>
        </w:rPr>
        <w:t xml:space="preserve"> – Brasília/DF</w:t>
      </w:r>
      <w:r w:rsidRPr="00062F97">
        <w:rPr>
          <w:rFonts w:ascii="Arial" w:hAnsi="Arial" w:cs="Arial"/>
        </w:rPr>
        <w:t>,</w:t>
      </w:r>
      <w:r w:rsidRPr="00573FA0">
        <w:rPr>
          <w:rFonts w:ascii="Arial" w:hAnsi="Arial" w:cs="Arial"/>
        </w:rPr>
        <w:t xml:space="preserve"> que </w:t>
      </w:r>
      <w:r w:rsidR="00AB4B17">
        <w:rPr>
          <w:rFonts w:ascii="Arial" w:hAnsi="Arial" w:cs="Arial"/>
        </w:rPr>
        <w:t>designarão</w:t>
      </w:r>
      <w:r w:rsidRPr="00573FA0">
        <w:rPr>
          <w:rFonts w:ascii="Arial" w:hAnsi="Arial" w:cs="Arial"/>
        </w:rPr>
        <w:t xml:space="preserve"> o</w:t>
      </w:r>
      <w:r w:rsidR="00AB4B17">
        <w:rPr>
          <w:rFonts w:ascii="Arial" w:hAnsi="Arial" w:cs="Arial"/>
        </w:rPr>
        <w:t>s fiscais responsáveis</w:t>
      </w:r>
      <w:r w:rsidRPr="00573FA0">
        <w:rPr>
          <w:rFonts w:ascii="Arial" w:hAnsi="Arial" w:cs="Arial"/>
        </w:rPr>
        <w:t xml:space="preserve"> pelos atos de acompanhamento, controle e fiscalização </w:t>
      </w:r>
      <w:r w:rsidR="00184D85" w:rsidRPr="00573FA0">
        <w:rPr>
          <w:rFonts w:ascii="Arial" w:hAnsi="Arial" w:cs="Arial"/>
        </w:rPr>
        <w:t xml:space="preserve">da execução </w:t>
      </w:r>
      <w:r w:rsidR="007A5557">
        <w:rPr>
          <w:rFonts w:ascii="Arial" w:hAnsi="Arial" w:cs="Arial"/>
        </w:rPr>
        <w:t>da Ata de Registro de Preços</w:t>
      </w:r>
      <w:r w:rsidR="00184D85" w:rsidRPr="00573FA0">
        <w:rPr>
          <w:rFonts w:ascii="Arial" w:hAnsi="Arial" w:cs="Arial"/>
        </w:rPr>
        <w:t>.</w:t>
      </w:r>
    </w:p>
    <w:p w:rsidR="00E920B7" w:rsidRDefault="00E920B7" w:rsidP="00062F97">
      <w:pPr>
        <w:pStyle w:val="Corpo"/>
        <w:tabs>
          <w:tab w:val="left" w:pos="1134"/>
        </w:tabs>
        <w:suppressAutoHyphens w:val="0"/>
        <w:spacing w:before="120" w:after="120"/>
        <w:jc w:val="both"/>
        <w:rPr>
          <w:rFonts w:ascii="Arial" w:hAnsi="Arial" w:cs="Arial"/>
        </w:rPr>
      </w:pPr>
    </w:p>
    <w:p w:rsidR="008B562F" w:rsidRDefault="00616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8B562F">
        <w:rPr>
          <w:rFonts w:ascii="Arial" w:hAnsi="Arial"/>
          <w:sz w:val="24"/>
        </w:rPr>
        <w:t>.</w:t>
      </w:r>
    </w:p>
    <w:p w:rsidR="00E920B7" w:rsidRDefault="00E92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E358CA"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r>
      <w:r w:rsidRPr="00E358CA">
        <w:rPr>
          <w:b w:val="0"/>
          <w:sz w:val="24"/>
          <w:szCs w:val="24"/>
        </w:rPr>
        <w:t>A Ata de Registro de Preços, conforme modelo constante do Anexo n. 7</w:t>
      </w:r>
      <w:proofErr w:type="gramStart"/>
      <w:r w:rsidRPr="00E358CA">
        <w:rPr>
          <w:b w:val="0"/>
          <w:sz w:val="24"/>
          <w:szCs w:val="24"/>
        </w:rPr>
        <w:t>, será</w:t>
      </w:r>
      <w:proofErr w:type="gramEnd"/>
      <w:r w:rsidRPr="00E358CA">
        <w:rPr>
          <w:b w:val="0"/>
          <w:sz w:val="24"/>
          <w:szCs w:val="24"/>
        </w:rPr>
        <w:t xml:space="preserve"> firmada entre a Câmara dos Deputados e a licitante vencedora deste Pregão, e </w:t>
      </w:r>
      <w:r w:rsidRPr="00E358CA">
        <w:rPr>
          <w:b w:val="0"/>
          <w:sz w:val="24"/>
          <w:szCs w:val="24"/>
          <w:u w:val="single"/>
        </w:rPr>
        <w:t>terá validade de doze meses</w:t>
      </w:r>
      <w:r w:rsidRPr="00E358CA">
        <w:rPr>
          <w:b w:val="0"/>
          <w:sz w:val="24"/>
          <w:szCs w:val="24"/>
        </w:rPr>
        <w:t>, a partir da data de sua publicação.</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quantitativos da licitante mais bem classificada durante a fase competitiva.</w:t>
      </w:r>
    </w:p>
    <w:p w:rsidR="00DB4390" w:rsidRPr="00E358CA" w:rsidRDefault="00DB4390" w:rsidP="00DB4390">
      <w:pPr>
        <w:pStyle w:val="t3ftulon3fvel1negrito"/>
        <w:numPr>
          <w:ilvl w:val="2"/>
          <w:numId w:val="4"/>
        </w:numPr>
        <w:spacing w:before="120" w:after="120"/>
        <w:ind w:left="0" w:firstLine="0"/>
        <w:jc w:val="both"/>
        <w:rPr>
          <w:b w:val="0"/>
          <w:sz w:val="24"/>
          <w:szCs w:val="24"/>
        </w:rPr>
      </w:pPr>
      <w:r w:rsidRPr="00E358CA">
        <w:rPr>
          <w:b w:val="0"/>
          <w:sz w:val="24"/>
          <w:szCs w:val="24"/>
          <w:lang w:val="pt-PT"/>
        </w:rPr>
        <w:t xml:space="preserve"> </w:t>
      </w:r>
      <w:r w:rsidRPr="00E358CA">
        <w:rPr>
          <w:b w:val="0"/>
          <w:sz w:val="24"/>
          <w:szCs w:val="24"/>
          <w:lang w:val="pt-PT"/>
        </w:rPr>
        <w:tab/>
        <w:t>O registro de preços far-se-á pelos valores unitários ofertados para cada item do objeto pela licitante que tiver apresentado o menor preço por grupo.</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w:t>
      </w:r>
      <w:r w:rsidRPr="00E358CA">
        <w:rPr>
          <w:b w:val="0"/>
          <w:sz w:val="24"/>
          <w:szCs w:val="24"/>
        </w:rPr>
        <w:t>cotar bens com</w:t>
      </w:r>
      <w:r w:rsidRPr="00DB4390">
        <w:rPr>
          <w:b w:val="0"/>
          <w:sz w:val="24"/>
          <w:szCs w:val="24"/>
        </w:rPr>
        <w:t xml:space="preserve">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item 1.3 tem por objetivo a formação de cadastro de reserva, no caso de impossibilidade de atendimento pela primeira colocada da Ata, nas hipóteses previstas no Título </w:t>
      </w:r>
      <w:proofErr w:type="gramStart"/>
      <w:r w:rsidRPr="00DB4390">
        <w:rPr>
          <w:rStyle w:val="t3ftulos"/>
          <w:sz w:val="24"/>
        </w:rPr>
        <w:t>2</w:t>
      </w:r>
      <w:proofErr w:type="gramEnd"/>
      <w:r w:rsidRPr="00DB4390">
        <w:rPr>
          <w:rStyle w:val="t3ftulos"/>
          <w:sz w:val="24"/>
        </w:rPr>
        <w:t xml:space="preserve">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r w:rsidRPr="00DB4390">
        <w:rPr>
          <w:rStyle w:val="t3ftulos"/>
          <w:sz w:val="24"/>
        </w:rPr>
        <w:t xml:space="preserve"> </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t3ftulos"/>
          <w:sz w:val="24"/>
        </w:rPr>
        <w:tab/>
      </w:r>
      <w:r w:rsidRPr="00DB4390">
        <w:rPr>
          <w:rStyle w:val="fonte"/>
          <w:rFonts w:cs="Arial"/>
          <w:b w:val="0"/>
          <w:sz w:val="24"/>
          <w:szCs w:val="24"/>
        </w:rPr>
        <w:t xml:space="preserve">A licitante que aceitar registrar o preço </w:t>
      </w:r>
      <w:r w:rsidRPr="00DB4390">
        <w:rPr>
          <w:rStyle w:val="t3ftulos"/>
          <w:sz w:val="24"/>
        </w:rPr>
        <w:t>da licitante vencedora</w:t>
      </w:r>
      <w:r w:rsidRPr="00DB4390">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A habilitação dos fornecedores que comporão o cadastro de reserva será efetuada na hipótese prevista no item 1.8 deste Título e quando houver necessidade de contratação de fornecedor remanescente, nas hipóteses previstas no Título </w:t>
      </w:r>
      <w:proofErr w:type="gramStart"/>
      <w:r w:rsidRPr="00DB4390">
        <w:rPr>
          <w:rStyle w:val="fonte"/>
          <w:rFonts w:cs="Arial"/>
          <w:b w:val="0"/>
          <w:sz w:val="24"/>
          <w:szCs w:val="24"/>
        </w:rPr>
        <w:t>2</w:t>
      </w:r>
      <w:proofErr w:type="gramEnd"/>
      <w:r w:rsidRPr="00DB4390">
        <w:rPr>
          <w:rStyle w:val="fonte"/>
          <w:rFonts w:cs="Arial"/>
          <w:b w:val="0"/>
          <w:sz w:val="24"/>
          <w:szCs w:val="24"/>
        </w:rPr>
        <w:t xml:space="preserve"> deste anexo.</w:t>
      </w:r>
    </w:p>
    <w:p w:rsidR="00153FFA" w:rsidRDefault="00DB4390" w:rsidP="00153FFA">
      <w:pPr>
        <w:pStyle w:val="t3ftulon3fvel1negrito"/>
        <w:numPr>
          <w:ilvl w:val="2"/>
          <w:numId w:val="4"/>
        </w:numPr>
        <w:spacing w:before="120" w:after="120"/>
        <w:ind w:left="0" w:firstLine="0"/>
        <w:jc w:val="both"/>
        <w:rPr>
          <w:rStyle w:val="fonte"/>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compor o cadastro de reserva, a licitante deverá manifestar-se mediante solicitação dirigida ao Pregoeiro pelo endereço </w:t>
      </w:r>
      <w:hyperlink r:id="rId24" w:history="1">
        <w:r w:rsidRPr="00DB4390">
          <w:rPr>
            <w:rStyle w:val="Hyperlink"/>
            <w:rFonts w:cs="Arial"/>
            <w:b w:val="0"/>
            <w:color w:val="auto"/>
            <w:sz w:val="24"/>
            <w:szCs w:val="24"/>
          </w:rPr>
          <w:t>cpl@camara.leg.br</w:t>
        </w:r>
      </w:hyperlink>
      <w:r w:rsidRPr="00DB4390">
        <w:rPr>
          <w:rStyle w:val="fonte"/>
          <w:rFonts w:cs="Arial"/>
          <w:b w:val="0"/>
          <w:sz w:val="24"/>
          <w:szCs w:val="24"/>
        </w:rPr>
        <w:t xml:space="preserve">, no prazo de </w:t>
      </w:r>
      <w:proofErr w:type="gramStart"/>
      <w:r w:rsidRPr="00DB4390">
        <w:rPr>
          <w:rStyle w:val="fonte"/>
          <w:rFonts w:cs="Arial"/>
          <w:b w:val="0"/>
          <w:sz w:val="24"/>
          <w:szCs w:val="24"/>
        </w:rPr>
        <w:t>1</w:t>
      </w:r>
      <w:proofErr w:type="gramEnd"/>
      <w:r w:rsidRPr="00DB4390">
        <w:rPr>
          <w:rStyle w:val="fonte"/>
          <w:rFonts w:cs="Arial"/>
          <w:b w:val="0"/>
          <w:sz w:val="24"/>
          <w:szCs w:val="24"/>
        </w:rPr>
        <w:t xml:space="preserve"> (um) dia útil após o encerramento da sessão.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 xml:space="preserve">A Câmara dos Deputados velará pela realização periódica de pesquisa de mercado para comprovação de </w:t>
      </w:r>
      <w:proofErr w:type="spellStart"/>
      <w:r w:rsidRPr="005A155A">
        <w:rPr>
          <w:rStyle w:val="fonte"/>
          <w:b w:val="0"/>
          <w:sz w:val="24"/>
          <w:szCs w:val="24"/>
        </w:rPr>
        <w:t>vantajosidade</w:t>
      </w:r>
      <w:proofErr w:type="spellEnd"/>
      <w:r w:rsidRPr="005A155A">
        <w:rPr>
          <w:rStyle w:val="fonte"/>
          <w:b w:val="0"/>
          <w:sz w:val="24"/>
          <w:szCs w:val="24"/>
        </w:rPr>
        <w:t xml:space="preserv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AF7591">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proofErr w:type="gramStart"/>
      <w:r w:rsidRPr="00011E04">
        <w:t>descumprir</w:t>
      </w:r>
      <w:proofErr w:type="gramEnd"/>
      <w:r w:rsidRPr="00011E04">
        <w:t xml:space="preserve"> as condições da Ata de Registro de Preços;</w:t>
      </w:r>
    </w:p>
    <w:p w:rsidR="00011E04" w:rsidRPr="00011E04" w:rsidRDefault="00011E04" w:rsidP="00AF7591">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rsidR="00011E04" w:rsidRPr="00011E04" w:rsidRDefault="00011E04" w:rsidP="00AF7591">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não</w:t>
      </w:r>
      <w:proofErr w:type="gramEnd"/>
      <w:r w:rsidRPr="00011E04">
        <w:t xml:space="preserve"> aceitar reduzir o seu preço registrado, na hipótese de este se tornar superior àqueles praticados no mercado; </w:t>
      </w:r>
    </w:p>
    <w:p w:rsidR="00011E04" w:rsidRPr="00011E04" w:rsidRDefault="00011E04" w:rsidP="00AF7591">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houver</w:t>
      </w:r>
      <w:proofErr w:type="gramEnd"/>
      <w:r w:rsidRPr="00011E04">
        <w:t xml:space="preserve">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t>a</w:t>
      </w:r>
      <w:proofErr w:type="gramEnd"/>
      <w:r>
        <w:t>)</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t>b</w:t>
      </w:r>
      <w:r w:rsidR="0041563B">
        <w:t>)</w:t>
      </w:r>
      <w:proofErr w:type="gramEnd"/>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t xml:space="preserve">do objeto </w:t>
      </w:r>
      <w:r w:rsidR="00CA5BA5" w:rsidRPr="00020AB6">
        <w:t>e/ou na prestação da garantia;</w:t>
      </w:r>
    </w:p>
    <w:p w:rsidR="000A3638" w:rsidRDefault="00C655AA" w:rsidP="000D7410">
      <w:pPr>
        <w:pStyle w:val="Corpoalfabeto"/>
        <w:tabs>
          <w:tab w:val="left" w:pos="1134"/>
        </w:tabs>
        <w:spacing w:before="120" w:after="120"/>
        <w:jc w:val="both"/>
      </w:pPr>
      <w:proofErr w:type="gramStart"/>
      <w:r>
        <w:t>c</w:t>
      </w:r>
      <w:r w:rsidR="0041563B">
        <w:t>)</w:t>
      </w:r>
      <w:proofErr w:type="gramEnd"/>
      <w:r w:rsidR="000D7410">
        <w:tab/>
      </w:r>
      <w:r w:rsidR="00CA5BA5">
        <w:t>respeitar as normas de controle de bens e de fluxo de pessoas nas depen</w:t>
      </w:r>
      <w:r w:rsidR="00EA4E93">
        <w:t>dências da Câmara dos Deputados;</w:t>
      </w:r>
    </w:p>
    <w:p w:rsidR="00CA5BA5" w:rsidRDefault="00C655AA" w:rsidP="00020AB6">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020AB6">
        <w:t xml:space="preserve">d) </w:t>
      </w:r>
      <w:r w:rsidR="00BC54CB" w:rsidRPr="00020AB6">
        <w:t xml:space="preserve">           </w:t>
      </w:r>
      <w:r w:rsidRPr="00020AB6">
        <w:rPr>
          <w:color w:val="000000"/>
        </w:rPr>
        <w:t xml:space="preserve">substituir, durante o período de </w:t>
      </w:r>
      <w:r w:rsidRPr="00020AB6">
        <w:t>validade</w:t>
      </w:r>
      <w:r w:rsidRPr="00020AB6">
        <w:rPr>
          <w:b/>
        </w:rPr>
        <w:t xml:space="preserve">, </w:t>
      </w:r>
      <w:r w:rsidRPr="00020AB6">
        <w:rPr>
          <w:color w:val="000000"/>
        </w:rPr>
        <w:t xml:space="preserve">o produto </w:t>
      </w:r>
      <w:r w:rsidRPr="00020AB6">
        <w:t>impróprio para o uso ou defeituoso,</w:t>
      </w:r>
      <w:r w:rsidRPr="00020AB6">
        <w:rPr>
          <w:color w:val="000000"/>
        </w:rPr>
        <w:t xml:space="preserve"> por outro da mesma espécie, em perfeitas condições de uso, </w:t>
      </w:r>
      <w:r w:rsidR="00020AB6" w:rsidRPr="00020AB6">
        <w:t xml:space="preserve">no prazo de </w:t>
      </w:r>
      <w:r w:rsidRPr="00020AB6">
        <w:t>30</w:t>
      </w:r>
      <w:r w:rsidR="00623608" w:rsidRPr="00020AB6">
        <w:t xml:space="preserve"> </w:t>
      </w:r>
      <w:r w:rsidRPr="00020AB6">
        <w:t>(trinta) dias, contados da data da notificação</w:t>
      </w:r>
      <w:r w:rsidRPr="00020AB6">
        <w:rPr>
          <w:sz w:val="20"/>
        </w:rPr>
        <w:t>.</w:t>
      </w:r>
    </w:p>
    <w:p w:rsidR="00C655AA" w:rsidRDefault="00C655AA" w:rsidP="00D6327E">
      <w:pPr>
        <w:pStyle w:val="Corpoalfabeto"/>
        <w:numPr>
          <w:ilvl w:val="1"/>
          <w:numId w:val="4"/>
        </w:numPr>
        <w:tabs>
          <w:tab w:val="left" w:pos="1134"/>
        </w:tabs>
        <w:spacing w:before="120" w:after="120"/>
        <w:ind w:left="0" w:firstLine="0"/>
        <w:jc w:val="both"/>
      </w:pPr>
      <w:r>
        <w:t xml:space="preserve"> </w:t>
      </w: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020AB6"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020AB6">
        <w:rPr>
          <w:rFonts w:ascii="Arial" w:hAnsi="Arial"/>
        </w:rPr>
        <w:t xml:space="preserve">O objeto aceito definitivamente pela Câmara dos Deputados será pago por meio de depósito em conta corrente da </w:t>
      </w:r>
      <w:r w:rsidR="00C84B0A" w:rsidRPr="00020AB6">
        <w:rPr>
          <w:rFonts w:ascii="Arial" w:hAnsi="Arial"/>
        </w:rPr>
        <w:t>Requisitada</w:t>
      </w:r>
      <w:r w:rsidRPr="00020AB6">
        <w:rPr>
          <w:rFonts w:ascii="Arial" w:hAnsi="Arial"/>
        </w:rPr>
        <w:t>, em agência bancária indicada, mediante a apresentação, em duas vias, de nota fiscal/</w:t>
      </w:r>
      <w:proofErr w:type="gramStart"/>
      <w:r w:rsidRPr="00020AB6">
        <w:rPr>
          <w:rFonts w:ascii="Arial" w:hAnsi="Arial"/>
        </w:rPr>
        <w:t>fatura discriminada</w:t>
      </w:r>
      <w:proofErr w:type="gramEnd"/>
      <w:r w:rsidRPr="00020AB6">
        <w:rPr>
          <w:rFonts w:ascii="Arial" w:hAnsi="Arial"/>
        </w:rPr>
        <w:t xml:space="preserve">, após atestação pelo </w:t>
      </w:r>
      <w:r w:rsidR="00EF27AC" w:rsidRPr="00020AB6">
        <w:rPr>
          <w:rFonts w:ascii="Arial" w:hAnsi="Arial"/>
        </w:rPr>
        <w:t>Órgão Responsável</w:t>
      </w:r>
      <w:r w:rsidRPr="00020AB6">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020AB6">
        <w:rPr>
          <w:rFonts w:ascii="Arial" w:hAnsi="Arial"/>
        </w:rPr>
        <w:t xml:space="preserve">  </w:t>
      </w:r>
      <w:r w:rsidRPr="00020AB6">
        <w:rPr>
          <w:rFonts w:ascii="Arial" w:hAnsi="Arial"/>
        </w:rPr>
        <w:tab/>
      </w:r>
      <w:r w:rsidR="00DE14AC" w:rsidRPr="00020AB6">
        <w:rPr>
          <w:rFonts w:ascii="Arial" w:hAnsi="Arial"/>
        </w:rPr>
        <w:t>A</w:t>
      </w:r>
      <w:r w:rsidR="008B562F" w:rsidRPr="00020AB6">
        <w:rPr>
          <w:rFonts w:ascii="Arial" w:hAnsi="Arial"/>
        </w:rPr>
        <w:t xml:space="preserve"> instituição bancária, a agência e</w:t>
      </w:r>
      <w:r w:rsidR="008B562F" w:rsidRPr="00074BB4">
        <w:rPr>
          <w:rFonts w:ascii="Arial" w:hAnsi="Arial"/>
        </w:rPr>
        <w:t xml:space="preserv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 xml:space="preserve">apresentada, prevalecendo </w:t>
      </w:r>
      <w:proofErr w:type="gramStart"/>
      <w:r w:rsidR="008B562F" w:rsidRPr="00074BB4">
        <w:rPr>
          <w:rFonts w:ascii="Arial" w:hAnsi="Arial"/>
        </w:rPr>
        <w:t>a</w:t>
      </w:r>
      <w:proofErr w:type="gramEnd"/>
      <w:r w:rsidR="008B562F" w:rsidRPr="00074BB4">
        <w:rPr>
          <w:rFonts w:ascii="Arial" w:hAnsi="Arial"/>
        </w:rPr>
        <w:t xml:space="preserve">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w:t>
      </w:r>
      <w:proofErr w:type="gramStart"/>
      <w:r w:rsidR="008B562F" w:rsidRPr="00074BB4">
        <w:rPr>
          <w:rFonts w:ascii="Arial" w:hAnsi="Arial"/>
        </w:rPr>
        <w:t>a</w:t>
      </w:r>
      <w:proofErr w:type="gramEnd"/>
      <w:r w:rsidR="008B562F" w:rsidRPr="00074BB4">
        <w:rPr>
          <w:rFonts w:ascii="Arial" w:hAnsi="Arial"/>
        </w:rPr>
        <w:t xml:space="preserve">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616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AF7591">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AF7591">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AF7591">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AF7591">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AF7591">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AF7591">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AF7591">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AF7591">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rsidR="008B562F" w:rsidRDefault="008B562F" w:rsidP="00AF7591">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AF7591">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SICAF, pelo prazo de até </w:t>
      </w:r>
      <w:proofErr w:type="gramStart"/>
      <w:r w:rsidR="007F210C" w:rsidRPr="00C53B61">
        <w:rPr>
          <w:rFonts w:ascii="Arial" w:hAnsi="Arial" w:cs="Arial"/>
        </w:rPr>
        <w:t>5</w:t>
      </w:r>
      <w:proofErr w:type="gramEnd"/>
      <w:r w:rsidR="007F210C" w:rsidRPr="00C53B61">
        <w:rPr>
          <w:rFonts w:ascii="Arial" w:hAnsi="Arial" w:cs="Arial"/>
        </w:rPr>
        <w:t xml:space="preserve"> (cinco) anos</w:t>
      </w:r>
      <w:r w:rsidR="00E61B14" w:rsidRPr="00C53B61">
        <w:rPr>
          <w:rFonts w:ascii="Arial" w:hAnsi="Arial" w:cs="Arial"/>
        </w:rPr>
        <w:t>.</w:t>
      </w:r>
    </w:p>
    <w:p w:rsidR="00FC609B" w:rsidRPr="00FC609B" w:rsidRDefault="00FC609B" w:rsidP="00AF759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1</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2</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3</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4</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5</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6</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7</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8</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9</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AF759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AF7591">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rsidP="00AF7591">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w:t>
      </w:r>
      <w:r w:rsidR="008B562F" w:rsidRPr="00020AB6">
        <w:rPr>
          <w:rFonts w:ascii="Arial" w:hAnsi="Arial" w:cs="Arial"/>
        </w:rPr>
        <w:t xml:space="preserve">especificações </w:t>
      </w:r>
      <w:r w:rsidR="00CA5BA5" w:rsidRPr="00020AB6">
        <w:rPr>
          <w:rFonts w:ascii="Arial" w:hAnsi="Arial" w:cs="Arial"/>
        </w:rPr>
        <w:t>e não o substituir</w:t>
      </w:r>
      <w:r w:rsidR="00752AE9" w:rsidRPr="00020AB6">
        <w:rPr>
          <w:rFonts w:ascii="Arial" w:hAnsi="Arial" w:cs="Arial"/>
        </w:rPr>
        <w:t xml:space="preserve"> </w:t>
      </w:r>
      <w:r w:rsidR="00CA5BA5" w:rsidRPr="00020AB6">
        <w:rPr>
          <w:rFonts w:ascii="Arial" w:hAnsi="Arial" w:cs="Arial"/>
        </w:rPr>
        <w:t>dentro do período remanescente do</w:t>
      </w:r>
      <w:r w:rsidR="00CA5BA5" w:rsidRPr="00020AB6">
        <w:rPr>
          <w:rFonts w:ascii="Arial" w:hAnsi="Arial" w:cs="Arial"/>
          <w:color w:val="000000"/>
        </w:rPr>
        <w:t xml:space="preserve"> prazo de entrega</w:t>
      </w:r>
      <w:r w:rsidR="00752AE9" w:rsidRPr="00020AB6">
        <w:rPr>
          <w:rFonts w:ascii="Arial" w:hAnsi="Arial" w:cs="Arial"/>
          <w:color w:val="000000"/>
        </w:rPr>
        <w:t xml:space="preserve"> </w:t>
      </w:r>
      <w:r w:rsidR="00CA5BA5" w:rsidRPr="00020AB6">
        <w:rPr>
          <w:rFonts w:ascii="Arial" w:hAnsi="Arial" w:cs="Arial"/>
          <w:color w:val="000000"/>
        </w:rPr>
        <w:t>fixado na proposta</w:t>
      </w:r>
      <w:r w:rsidR="003B146B" w:rsidRPr="00020AB6">
        <w:rPr>
          <w:rFonts w:ascii="Arial" w:hAnsi="Arial" w:cs="Arial"/>
          <w:color w:val="000000"/>
        </w:rPr>
        <w:t>.</w:t>
      </w:r>
    </w:p>
    <w:p w:rsidR="00C3351D" w:rsidRPr="00CF51B0" w:rsidRDefault="00C3351D" w:rsidP="00AF7591">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w:t>
      </w:r>
      <w:r w:rsidRPr="00CF51B0">
        <w:rPr>
          <w:rFonts w:ascii="Arial" w:hAnsi="Arial" w:cs="Arial"/>
          <w:szCs w:val="24"/>
        </w:rPr>
        <w:t xml:space="preserve">) </w:t>
      </w:r>
      <w:r w:rsidRPr="00CF51B0">
        <w:rPr>
          <w:rFonts w:ascii="Arial" w:hAnsi="Arial" w:cs="Arial"/>
        </w:rPr>
        <w:t>sobre o valor</w:t>
      </w:r>
      <w:r w:rsidRPr="00CF51B0">
        <w:rPr>
          <w:rFonts w:ascii="Arial" w:hAnsi="Arial" w:cs="Arial"/>
          <w:b/>
        </w:rPr>
        <w:t xml:space="preserve"> </w:t>
      </w:r>
      <w:r w:rsidRPr="00CF51B0">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AF7591">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F51B0">
        <w:rPr>
          <w:rFonts w:ascii="Arial" w:hAnsi="Arial" w:cs="Arial"/>
        </w:rPr>
        <w:tab/>
      </w:r>
      <w:r w:rsidR="008B562F" w:rsidRPr="00CF51B0">
        <w:rPr>
          <w:rFonts w:ascii="Arial" w:hAnsi="Arial" w:cs="Arial"/>
        </w:rPr>
        <w:t>Os valores relativos a multas aplicadas e a danos e prejuízos</w:t>
      </w:r>
      <w:r w:rsidR="008B562F" w:rsidRPr="00FC609B">
        <w:rPr>
          <w:rFonts w:ascii="Arial" w:hAnsi="Arial" w:cs="Arial"/>
        </w:rPr>
        <w:t xml:space="preserve">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616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616B0B">
        <w:rPr>
          <w:rFonts w:ascii="Arial" w:hAnsi="Arial"/>
          <w:b/>
          <w:sz w:val="24"/>
        </w:rPr>
        <w:t>14/15</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020AB6" w:rsidRPr="00020AB6">
        <w:rPr>
          <w:rFonts w:ascii="Arial" w:hAnsi="Arial" w:cs="Arial"/>
          <w:b/>
          <w:sz w:val="24"/>
          <w:szCs w:val="24"/>
        </w:rPr>
        <w:t xml:space="preserve">Fornecimento, mediante Sistema de Registro de Preços, de papéis diversos, tais como </w:t>
      </w:r>
      <w:proofErr w:type="spellStart"/>
      <w:r w:rsidR="00020AB6" w:rsidRPr="00020AB6">
        <w:rPr>
          <w:rFonts w:ascii="Arial" w:hAnsi="Arial" w:cs="Arial"/>
          <w:b/>
          <w:sz w:val="24"/>
          <w:szCs w:val="24"/>
        </w:rPr>
        <w:t>couchê</w:t>
      </w:r>
      <w:proofErr w:type="spellEnd"/>
      <w:r w:rsidR="00020AB6" w:rsidRPr="00020AB6">
        <w:rPr>
          <w:rFonts w:ascii="Arial" w:hAnsi="Arial" w:cs="Arial"/>
          <w:b/>
          <w:sz w:val="24"/>
          <w:szCs w:val="24"/>
        </w:rPr>
        <w:t xml:space="preserve">, </w:t>
      </w:r>
      <w:proofErr w:type="spellStart"/>
      <w:proofErr w:type="gramStart"/>
      <w:r w:rsidR="00020AB6" w:rsidRPr="00020AB6">
        <w:rPr>
          <w:rFonts w:ascii="Arial" w:hAnsi="Arial" w:cs="Arial"/>
          <w:b/>
          <w:sz w:val="24"/>
          <w:szCs w:val="24"/>
        </w:rPr>
        <w:t>kraft</w:t>
      </w:r>
      <w:proofErr w:type="spellEnd"/>
      <w:proofErr w:type="gramEnd"/>
      <w:r w:rsidR="00020AB6" w:rsidRPr="00020AB6">
        <w:rPr>
          <w:rFonts w:ascii="Arial" w:hAnsi="Arial" w:cs="Arial"/>
          <w:b/>
          <w:sz w:val="24"/>
          <w:szCs w:val="24"/>
        </w:rPr>
        <w:t>, offset, especiais e reciclados</w:t>
      </w:r>
      <w:r w:rsidR="00020AB6">
        <w:rPr>
          <w:rFonts w:ascii="Arial" w:hAnsi="Arial" w:cs="Arial"/>
          <w:b/>
          <w:sz w:val="24"/>
          <w:szCs w:val="24"/>
          <w:lang w:val="pt-PT"/>
        </w:rPr>
        <w:t>.</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450A67" w:rsidRDefault="00450A67"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tbl>
      <w:tblPr>
        <w:tblW w:w="0" w:type="auto"/>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6"/>
        <w:gridCol w:w="2268"/>
        <w:gridCol w:w="851"/>
        <w:gridCol w:w="1417"/>
        <w:gridCol w:w="567"/>
        <w:gridCol w:w="851"/>
        <w:gridCol w:w="1057"/>
        <w:gridCol w:w="905"/>
      </w:tblGrid>
      <w:tr w:rsidR="00020AB6" w:rsidRPr="00D20008" w:rsidTr="00450A67">
        <w:trPr>
          <w:tblHeader/>
          <w:jc w:val="center"/>
        </w:trPr>
        <w:tc>
          <w:tcPr>
            <w:tcW w:w="1396" w:type="dxa"/>
            <w:shd w:val="solid" w:color="D9D9D9" w:fill="auto"/>
            <w:vAlign w:val="center"/>
          </w:tcPr>
          <w:p w:rsidR="00020AB6" w:rsidRPr="00D20008" w:rsidRDefault="00020AB6" w:rsidP="00450A67">
            <w:pPr>
              <w:snapToGrid w:val="0"/>
              <w:jc w:val="center"/>
              <w:rPr>
                <w:rFonts w:ascii="Arial" w:hAnsi="Arial"/>
                <w:b/>
              </w:rPr>
            </w:pPr>
            <w:r w:rsidRPr="00D20008">
              <w:rPr>
                <w:rFonts w:ascii="Arial" w:hAnsi="Arial"/>
                <w:b/>
              </w:rPr>
              <w:t>ITEM</w:t>
            </w:r>
          </w:p>
        </w:tc>
        <w:tc>
          <w:tcPr>
            <w:tcW w:w="2268" w:type="dxa"/>
            <w:shd w:val="solid" w:color="D9D9D9" w:fill="auto"/>
            <w:vAlign w:val="center"/>
          </w:tcPr>
          <w:p w:rsidR="00020AB6" w:rsidRPr="00D20008" w:rsidRDefault="00020AB6" w:rsidP="00450A67">
            <w:pPr>
              <w:pStyle w:val="t3ftulon3fvel1negrito"/>
              <w:snapToGrid w:val="0"/>
              <w:spacing w:before="0" w:after="0"/>
              <w:jc w:val="center"/>
              <w:rPr>
                <w:sz w:val="20"/>
              </w:rPr>
            </w:pPr>
            <w:r w:rsidRPr="00D20008">
              <w:rPr>
                <w:sz w:val="20"/>
              </w:rPr>
              <w:t>DESCRIÇÃO</w:t>
            </w:r>
          </w:p>
        </w:tc>
        <w:tc>
          <w:tcPr>
            <w:tcW w:w="851" w:type="dxa"/>
            <w:shd w:val="solid" w:color="D9D9D9" w:fill="auto"/>
            <w:vAlign w:val="center"/>
          </w:tcPr>
          <w:p w:rsidR="00020AB6" w:rsidRPr="00D20008" w:rsidRDefault="00020AB6" w:rsidP="00450A67">
            <w:pPr>
              <w:pStyle w:val="t3ftulon3fvel1negrito"/>
              <w:snapToGrid w:val="0"/>
              <w:spacing w:before="0" w:after="0"/>
              <w:jc w:val="center"/>
              <w:rPr>
                <w:sz w:val="20"/>
              </w:rPr>
            </w:pPr>
            <w:r w:rsidRPr="00D20008">
              <w:rPr>
                <w:sz w:val="20"/>
              </w:rPr>
              <w:t>MARCA</w:t>
            </w:r>
          </w:p>
        </w:tc>
        <w:tc>
          <w:tcPr>
            <w:tcW w:w="1417" w:type="dxa"/>
            <w:shd w:val="solid" w:color="D9D9D9" w:fill="auto"/>
            <w:vAlign w:val="center"/>
          </w:tcPr>
          <w:p w:rsidR="00020AB6" w:rsidRDefault="00020AB6" w:rsidP="00450A67">
            <w:pPr>
              <w:pStyle w:val="t3ftulon3fvel1negrito"/>
              <w:snapToGrid w:val="0"/>
              <w:spacing w:before="0" w:after="0"/>
              <w:jc w:val="center"/>
              <w:rPr>
                <w:sz w:val="20"/>
              </w:rPr>
            </w:pPr>
            <w:r w:rsidRPr="00D20008">
              <w:rPr>
                <w:sz w:val="20"/>
              </w:rPr>
              <w:t>MODELO</w:t>
            </w:r>
            <w:r>
              <w:rPr>
                <w:sz w:val="20"/>
              </w:rPr>
              <w:t>/</w:t>
            </w:r>
          </w:p>
          <w:p w:rsidR="00020AB6" w:rsidRPr="00D20008" w:rsidRDefault="00020AB6" w:rsidP="00450A67">
            <w:pPr>
              <w:pStyle w:val="t3ftulon3fvel1negrito"/>
              <w:snapToGrid w:val="0"/>
              <w:spacing w:before="0" w:after="0"/>
              <w:jc w:val="center"/>
              <w:rPr>
                <w:sz w:val="20"/>
              </w:rPr>
            </w:pPr>
            <w:r>
              <w:rPr>
                <w:sz w:val="20"/>
              </w:rPr>
              <w:t>REFERÊNCIA</w:t>
            </w:r>
          </w:p>
        </w:tc>
        <w:tc>
          <w:tcPr>
            <w:tcW w:w="567" w:type="dxa"/>
            <w:shd w:val="solid" w:color="D9D9D9" w:fill="auto"/>
            <w:vAlign w:val="center"/>
          </w:tcPr>
          <w:p w:rsidR="00020AB6" w:rsidRPr="00D20008" w:rsidRDefault="00020AB6" w:rsidP="00450A67">
            <w:pPr>
              <w:snapToGrid w:val="0"/>
              <w:jc w:val="center"/>
              <w:rPr>
                <w:rFonts w:ascii="Arial" w:hAnsi="Arial"/>
                <w:b/>
              </w:rPr>
            </w:pPr>
            <w:r w:rsidRPr="00D20008">
              <w:rPr>
                <w:rFonts w:ascii="Arial" w:hAnsi="Arial"/>
                <w:b/>
              </w:rPr>
              <w:t>UN.</w:t>
            </w:r>
          </w:p>
        </w:tc>
        <w:tc>
          <w:tcPr>
            <w:tcW w:w="851" w:type="dxa"/>
            <w:shd w:val="solid" w:color="D9D9D9" w:fill="auto"/>
            <w:vAlign w:val="center"/>
          </w:tcPr>
          <w:p w:rsidR="00020AB6" w:rsidRPr="00D20008" w:rsidRDefault="00020AB6" w:rsidP="00450A67">
            <w:pPr>
              <w:snapToGrid w:val="0"/>
              <w:jc w:val="center"/>
              <w:rPr>
                <w:rFonts w:ascii="Arial" w:hAnsi="Arial"/>
                <w:b/>
              </w:rPr>
            </w:pPr>
            <w:r w:rsidRPr="00D20008">
              <w:rPr>
                <w:rFonts w:ascii="Arial" w:hAnsi="Arial"/>
                <w:b/>
              </w:rPr>
              <w:t>QUANT.</w:t>
            </w:r>
          </w:p>
        </w:tc>
        <w:tc>
          <w:tcPr>
            <w:tcW w:w="1057" w:type="dxa"/>
            <w:shd w:val="solid" w:color="D9D9D9" w:fill="auto"/>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0008">
              <w:rPr>
                <w:rFonts w:ascii="Arial" w:hAnsi="Arial"/>
                <w:b/>
              </w:rPr>
              <w:t>PREÇO UNITÁRIO</w:t>
            </w:r>
          </w:p>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20008">
              <w:rPr>
                <w:rFonts w:ascii="Arial" w:hAnsi="Arial"/>
                <w:b/>
              </w:rPr>
              <w:t>R$</w:t>
            </w:r>
          </w:p>
        </w:tc>
        <w:tc>
          <w:tcPr>
            <w:tcW w:w="905" w:type="dxa"/>
            <w:shd w:val="solid" w:color="D9D9D9" w:fill="auto"/>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0008">
              <w:rPr>
                <w:rFonts w:ascii="Arial" w:hAnsi="Arial"/>
                <w:b/>
              </w:rPr>
              <w:t>PREÇO TOTAL</w:t>
            </w:r>
          </w:p>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20008">
              <w:rPr>
                <w:rFonts w:ascii="Arial" w:hAnsi="Arial"/>
                <w:b/>
              </w:rPr>
              <w:t>R$</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Pr="004C5106">
              <w:rPr>
                <w:rFonts w:ascii="Arial" w:hAnsi="Arial" w:cs="Arial"/>
              </w:rPr>
              <w:t>1</w:t>
            </w:r>
            <w:proofErr w:type="gramEnd"/>
          </w:p>
          <w:p w:rsidR="00020AB6" w:rsidRPr="004C5106" w:rsidRDefault="00020AB6" w:rsidP="00450A67">
            <w:pPr>
              <w:autoSpaceDE w:val="0"/>
              <w:autoSpaceDN w:val="0"/>
              <w:jc w:val="center"/>
              <w:rPr>
                <w:rFonts w:ascii="Arial" w:hAnsi="Arial" w:cs="Arial"/>
              </w:rPr>
            </w:pPr>
            <w:r>
              <w:rPr>
                <w:rFonts w:ascii="Arial" w:hAnsi="Arial" w:cs="Arial"/>
              </w:rPr>
              <w:t>(itens 1 a 8)</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PAPÉIS COUCHÊ</w:t>
            </w: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1</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FOSCO 90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1000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2</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BRILHO 90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1000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3</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BRILHO 115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500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4</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FOSCO 115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700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5</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FOSCO 170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1500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6</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FOSCO 230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500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7</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FOSCO 250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500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8</w:t>
            </w:r>
            <w:proofErr w:type="gramEnd"/>
          </w:p>
        </w:tc>
        <w:tc>
          <w:tcPr>
            <w:tcW w:w="2268"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COUCHÊ FOSCO 300 g/m²</w:t>
            </w:r>
          </w:p>
        </w:tc>
        <w:tc>
          <w:tcPr>
            <w:tcW w:w="851" w:type="dxa"/>
            <w:vAlign w:val="center"/>
          </w:tcPr>
          <w:p w:rsidR="009C7ADA" w:rsidRPr="00D20008" w:rsidRDefault="009C7ADA" w:rsidP="00450A67">
            <w:pPr>
              <w:pStyle w:val="t3ftulon3fvel1negrito"/>
              <w:snapToGrid w:val="0"/>
              <w:spacing w:before="0" w:after="0"/>
              <w:jc w:val="both"/>
              <w:rPr>
                <w:sz w:val="20"/>
              </w:rPr>
            </w:pPr>
          </w:p>
        </w:tc>
        <w:tc>
          <w:tcPr>
            <w:tcW w:w="1417" w:type="dxa"/>
            <w:vAlign w:val="center"/>
          </w:tcPr>
          <w:p w:rsidR="009C7ADA" w:rsidRPr="00D20008" w:rsidRDefault="009C7ADA" w:rsidP="00450A67">
            <w:pPr>
              <w:pStyle w:val="t3ftulon3fvel1negrito"/>
              <w:snapToGrid w:val="0"/>
              <w:spacing w:before="0" w:after="0"/>
              <w:jc w:val="both"/>
              <w:rPr>
                <w:sz w:val="20"/>
              </w:rPr>
            </w:pPr>
          </w:p>
        </w:tc>
        <w:tc>
          <w:tcPr>
            <w:tcW w:w="567" w:type="dxa"/>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9C7ADA" w:rsidRPr="009C7ADA" w:rsidRDefault="009C7ADA" w:rsidP="009C7ADA">
            <w:pPr>
              <w:autoSpaceDE w:val="0"/>
              <w:autoSpaceDN w:val="0"/>
              <w:jc w:val="center"/>
              <w:rPr>
                <w:rFonts w:ascii="Arial" w:hAnsi="Arial" w:cs="Arial"/>
              </w:rPr>
            </w:pPr>
            <w:r w:rsidRPr="009C7ADA">
              <w:rPr>
                <w:rFonts w:ascii="Arial" w:hAnsi="Arial" w:cs="Arial"/>
              </w:rPr>
              <w:t>500</w:t>
            </w:r>
          </w:p>
        </w:tc>
        <w:tc>
          <w:tcPr>
            <w:tcW w:w="1057"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 xml:space="preserve">PREÇO TOTAL PARA O GRUPO </w:t>
            </w:r>
            <w:proofErr w:type="gramStart"/>
            <w:r>
              <w:rPr>
                <w:rFonts w:ascii="Arial" w:hAnsi="Arial"/>
              </w:rPr>
              <w:t>1</w:t>
            </w:r>
            <w:proofErr w:type="gramEnd"/>
            <w:r>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9312" w:type="dxa"/>
            <w:gridSpan w:val="8"/>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D20008">
              <w:rPr>
                <w:rFonts w:ascii="Arial" w:hAnsi="Arial"/>
              </w:rPr>
              <w:t>PREÇO TOTAL DO GRUPO 1  POR EXTENSO:</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Pr="004C5106">
              <w:rPr>
                <w:rFonts w:ascii="Arial" w:hAnsi="Arial" w:cs="Arial"/>
              </w:rPr>
              <w:t>2</w:t>
            </w:r>
            <w:proofErr w:type="gramEnd"/>
          </w:p>
          <w:p w:rsidR="00020AB6" w:rsidRPr="004C5106" w:rsidRDefault="00020AB6" w:rsidP="00450A67">
            <w:pPr>
              <w:autoSpaceDE w:val="0"/>
              <w:autoSpaceDN w:val="0"/>
              <w:jc w:val="center"/>
              <w:rPr>
                <w:rFonts w:ascii="Arial" w:hAnsi="Arial" w:cs="Arial"/>
              </w:rPr>
            </w:pPr>
            <w:r>
              <w:rPr>
                <w:rFonts w:ascii="Arial" w:hAnsi="Arial" w:cs="Arial"/>
              </w:rPr>
              <w:t xml:space="preserve">(itens </w:t>
            </w:r>
            <w:proofErr w:type="gramStart"/>
            <w:r>
              <w:rPr>
                <w:rFonts w:ascii="Arial" w:hAnsi="Arial" w:cs="Arial"/>
              </w:rPr>
              <w:t>9</w:t>
            </w:r>
            <w:proofErr w:type="gramEnd"/>
            <w:r>
              <w:rPr>
                <w:rFonts w:ascii="Arial" w:hAnsi="Arial" w:cs="Arial"/>
              </w:rPr>
              <w:t xml:space="preserve"> e 10)</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PAPÉIS KRAFT</w:t>
            </w:r>
          </w:p>
        </w:tc>
      </w:tr>
      <w:tr w:rsidR="009C7ADA" w:rsidRPr="00D20008" w:rsidTr="009C7ADA">
        <w:trPr>
          <w:jc w:val="center"/>
        </w:trPr>
        <w:tc>
          <w:tcPr>
            <w:tcW w:w="1396" w:type="dxa"/>
            <w:tcBorders>
              <w:right w:val="single" w:sz="4" w:space="0" w:color="auto"/>
            </w:tcBorders>
            <w:vAlign w:val="center"/>
          </w:tcPr>
          <w:p w:rsidR="009C7ADA" w:rsidRPr="004C5106" w:rsidRDefault="009C7ADA"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9</w:t>
            </w:r>
            <w:proofErr w:type="gramEnd"/>
          </w:p>
        </w:tc>
        <w:tc>
          <w:tcPr>
            <w:tcW w:w="2268" w:type="dxa"/>
            <w:tcBorders>
              <w:top w:val="single" w:sz="4" w:space="0" w:color="auto"/>
              <w:left w:val="single" w:sz="4" w:space="0" w:color="auto"/>
              <w:right w:val="single" w:sz="4" w:space="0" w:color="auto"/>
            </w:tcBorders>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KRAFT NATURAL 120 g/m²</w:t>
            </w:r>
          </w:p>
        </w:tc>
        <w:tc>
          <w:tcPr>
            <w:tcW w:w="851" w:type="dxa"/>
            <w:tcBorders>
              <w:left w:val="single" w:sz="4" w:space="0" w:color="auto"/>
            </w:tcBorders>
            <w:vAlign w:val="center"/>
          </w:tcPr>
          <w:p w:rsidR="009C7ADA" w:rsidRPr="00D20008" w:rsidRDefault="009C7ADA" w:rsidP="00450A67">
            <w:pPr>
              <w:pStyle w:val="t3ftulon3fvel1negrito"/>
              <w:snapToGrid w:val="0"/>
              <w:spacing w:before="0" w:after="0"/>
              <w:jc w:val="both"/>
              <w:rPr>
                <w:sz w:val="20"/>
              </w:rPr>
            </w:pPr>
          </w:p>
        </w:tc>
        <w:tc>
          <w:tcPr>
            <w:tcW w:w="1417" w:type="dxa"/>
            <w:tcBorders>
              <w:right w:val="single" w:sz="4" w:space="0" w:color="auto"/>
            </w:tcBorders>
            <w:vAlign w:val="center"/>
          </w:tcPr>
          <w:p w:rsidR="009C7ADA" w:rsidRPr="00D20008" w:rsidRDefault="009C7ADA" w:rsidP="00450A67">
            <w:pPr>
              <w:pStyle w:val="t3ftulon3fvel1negrito"/>
              <w:snapToGrid w:val="0"/>
              <w:spacing w:before="0" w:after="0"/>
              <w:jc w:val="both"/>
              <w:rPr>
                <w:sz w:val="20"/>
              </w:rPr>
            </w:pPr>
          </w:p>
        </w:tc>
        <w:tc>
          <w:tcPr>
            <w:tcW w:w="567" w:type="dxa"/>
            <w:tcBorders>
              <w:top w:val="single" w:sz="4" w:space="0" w:color="auto"/>
              <w:left w:val="single" w:sz="4" w:space="0" w:color="auto"/>
              <w:right w:val="single" w:sz="4" w:space="0" w:color="auto"/>
            </w:tcBorders>
            <w:vAlign w:val="center"/>
          </w:tcPr>
          <w:p w:rsidR="009C7ADA" w:rsidRPr="009C7ADA" w:rsidRDefault="009C7ADA" w:rsidP="00450A67">
            <w:pPr>
              <w:autoSpaceDE w:val="0"/>
              <w:autoSpaceDN w:val="0"/>
              <w:jc w:val="center"/>
              <w:rPr>
                <w:rFonts w:ascii="Arial" w:hAnsi="Arial" w:cs="Arial"/>
              </w:rPr>
            </w:pPr>
            <w:r w:rsidRPr="009C7ADA">
              <w:rPr>
                <w:rFonts w:ascii="Arial" w:hAnsi="Arial" w:cs="Arial"/>
              </w:rPr>
              <w:t>RS</w:t>
            </w:r>
          </w:p>
        </w:tc>
        <w:tc>
          <w:tcPr>
            <w:tcW w:w="851" w:type="dxa"/>
            <w:tcBorders>
              <w:top w:val="single" w:sz="4" w:space="0" w:color="auto"/>
              <w:left w:val="single" w:sz="4" w:space="0" w:color="auto"/>
              <w:right w:val="single" w:sz="4" w:space="0" w:color="auto"/>
            </w:tcBorders>
            <w:vAlign w:val="center"/>
          </w:tcPr>
          <w:p w:rsidR="009C7ADA" w:rsidRPr="009C7ADA" w:rsidRDefault="009C7ADA" w:rsidP="009C7ADA">
            <w:pPr>
              <w:jc w:val="center"/>
              <w:rPr>
                <w:rFonts w:ascii="Arial" w:hAnsi="Arial" w:cs="Arial"/>
              </w:rPr>
            </w:pPr>
            <w:r w:rsidRPr="009C7ADA">
              <w:rPr>
                <w:rFonts w:ascii="Arial" w:hAnsi="Arial" w:cs="Arial"/>
              </w:rPr>
              <w:t>20</w:t>
            </w:r>
          </w:p>
        </w:tc>
        <w:tc>
          <w:tcPr>
            <w:tcW w:w="1057" w:type="dxa"/>
            <w:tcBorders>
              <w:left w:val="single" w:sz="4" w:space="0" w:color="auto"/>
            </w:tcBorders>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C7ADA" w:rsidRPr="00D20008" w:rsidTr="009C7ADA">
        <w:trPr>
          <w:jc w:val="center"/>
        </w:trPr>
        <w:tc>
          <w:tcPr>
            <w:tcW w:w="1396" w:type="dxa"/>
            <w:tcBorders>
              <w:right w:val="single" w:sz="4" w:space="0" w:color="auto"/>
            </w:tcBorders>
            <w:vAlign w:val="center"/>
          </w:tcPr>
          <w:p w:rsidR="009C7ADA" w:rsidRPr="004C5106" w:rsidRDefault="009C7ADA" w:rsidP="00450A67">
            <w:pPr>
              <w:autoSpaceDE w:val="0"/>
              <w:autoSpaceDN w:val="0"/>
              <w:jc w:val="center"/>
              <w:rPr>
                <w:rFonts w:ascii="Arial" w:hAnsi="Arial" w:cs="Arial"/>
              </w:rPr>
            </w:pPr>
            <w:r>
              <w:rPr>
                <w:rFonts w:ascii="Arial" w:hAnsi="Arial" w:cs="Arial"/>
              </w:rPr>
              <w:t>ITEM 10</w:t>
            </w:r>
          </w:p>
        </w:tc>
        <w:tc>
          <w:tcPr>
            <w:tcW w:w="2268" w:type="dxa"/>
            <w:tcBorders>
              <w:left w:val="single" w:sz="4" w:space="0" w:color="auto"/>
              <w:bottom w:val="single" w:sz="4" w:space="0" w:color="auto"/>
              <w:right w:val="single" w:sz="4" w:space="0" w:color="auto"/>
            </w:tcBorders>
            <w:vAlign w:val="center"/>
          </w:tcPr>
          <w:p w:rsidR="009C7ADA" w:rsidRPr="004C5106" w:rsidRDefault="009C7ADA" w:rsidP="00450A67">
            <w:pPr>
              <w:autoSpaceDE w:val="0"/>
              <w:autoSpaceDN w:val="0"/>
              <w:jc w:val="center"/>
              <w:rPr>
                <w:rFonts w:ascii="Arial" w:hAnsi="Arial" w:cs="Arial"/>
              </w:rPr>
            </w:pPr>
            <w:r w:rsidRPr="004C5106">
              <w:rPr>
                <w:rFonts w:ascii="Arial" w:hAnsi="Arial" w:cs="Arial"/>
              </w:rPr>
              <w:t>PAPEL KRAFT NATURAL 300 g/m²</w:t>
            </w:r>
          </w:p>
        </w:tc>
        <w:tc>
          <w:tcPr>
            <w:tcW w:w="851" w:type="dxa"/>
            <w:tcBorders>
              <w:left w:val="single" w:sz="4" w:space="0" w:color="auto"/>
            </w:tcBorders>
            <w:vAlign w:val="center"/>
          </w:tcPr>
          <w:p w:rsidR="009C7ADA" w:rsidRPr="00D20008" w:rsidRDefault="009C7ADA" w:rsidP="00450A67">
            <w:pPr>
              <w:pStyle w:val="t3ftulon3fvel1negrito"/>
              <w:snapToGrid w:val="0"/>
              <w:spacing w:before="0" w:after="0"/>
              <w:jc w:val="both"/>
              <w:rPr>
                <w:sz w:val="20"/>
              </w:rPr>
            </w:pPr>
          </w:p>
        </w:tc>
        <w:tc>
          <w:tcPr>
            <w:tcW w:w="1417" w:type="dxa"/>
            <w:tcBorders>
              <w:right w:val="single" w:sz="4" w:space="0" w:color="auto"/>
            </w:tcBorders>
            <w:vAlign w:val="center"/>
          </w:tcPr>
          <w:p w:rsidR="009C7ADA" w:rsidRPr="00D20008" w:rsidRDefault="009C7ADA" w:rsidP="00450A67">
            <w:pPr>
              <w:pStyle w:val="t3ftulon3fvel1negrito"/>
              <w:snapToGrid w:val="0"/>
              <w:spacing w:before="0" w:after="0"/>
              <w:jc w:val="both"/>
              <w:rPr>
                <w:sz w:val="20"/>
              </w:rPr>
            </w:pPr>
          </w:p>
        </w:tc>
        <w:tc>
          <w:tcPr>
            <w:tcW w:w="567" w:type="dxa"/>
            <w:tcBorders>
              <w:left w:val="single" w:sz="4" w:space="0" w:color="auto"/>
              <w:bottom w:val="single" w:sz="4" w:space="0" w:color="auto"/>
              <w:right w:val="single" w:sz="4" w:space="0" w:color="auto"/>
            </w:tcBorders>
            <w:vAlign w:val="center"/>
          </w:tcPr>
          <w:p w:rsidR="009C7ADA" w:rsidRPr="009C7ADA" w:rsidRDefault="009C7ADA" w:rsidP="00450A67">
            <w:pPr>
              <w:autoSpaceDE w:val="0"/>
              <w:autoSpaceDN w:val="0"/>
              <w:jc w:val="center"/>
              <w:rPr>
                <w:rFonts w:ascii="Arial" w:hAnsi="Arial" w:cs="Arial"/>
              </w:rPr>
            </w:pPr>
            <w:r w:rsidRPr="009C7ADA">
              <w:rPr>
                <w:rFonts w:ascii="Arial" w:hAnsi="Arial" w:cs="Arial"/>
              </w:rPr>
              <w:t>RS</w:t>
            </w:r>
          </w:p>
        </w:tc>
        <w:tc>
          <w:tcPr>
            <w:tcW w:w="851" w:type="dxa"/>
            <w:tcBorders>
              <w:left w:val="single" w:sz="4" w:space="0" w:color="auto"/>
              <w:bottom w:val="single" w:sz="4" w:space="0" w:color="auto"/>
              <w:right w:val="single" w:sz="4" w:space="0" w:color="auto"/>
            </w:tcBorders>
            <w:vAlign w:val="center"/>
          </w:tcPr>
          <w:p w:rsidR="009C7ADA" w:rsidRPr="009C7ADA" w:rsidRDefault="009C7ADA" w:rsidP="009C7ADA">
            <w:pPr>
              <w:jc w:val="center"/>
              <w:rPr>
                <w:rFonts w:ascii="Arial" w:hAnsi="Arial" w:cs="Arial"/>
              </w:rPr>
            </w:pPr>
            <w:r w:rsidRPr="009C7ADA">
              <w:rPr>
                <w:rFonts w:ascii="Arial" w:hAnsi="Arial" w:cs="Arial"/>
              </w:rPr>
              <w:t>10</w:t>
            </w:r>
          </w:p>
        </w:tc>
        <w:tc>
          <w:tcPr>
            <w:tcW w:w="1057" w:type="dxa"/>
            <w:tcBorders>
              <w:left w:val="single" w:sz="4" w:space="0" w:color="auto"/>
            </w:tcBorders>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9C7ADA" w:rsidRPr="00D20008" w:rsidRDefault="009C7ADA"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 xml:space="preserve">PREÇO TOTAL PARA O GRUPO </w:t>
            </w:r>
            <w:proofErr w:type="gramStart"/>
            <w:r>
              <w:rPr>
                <w:rFonts w:ascii="Arial" w:hAnsi="Arial"/>
              </w:rPr>
              <w:t>2</w:t>
            </w:r>
            <w:proofErr w:type="gramEnd"/>
            <w:r>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9312" w:type="dxa"/>
            <w:gridSpan w:val="8"/>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D20008">
              <w:rPr>
                <w:rFonts w:ascii="Arial" w:hAnsi="Arial"/>
              </w:rPr>
              <w:t>PREÇO TOTAL DO GRUPO 2  POR EXTENSO:</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00553F3F">
              <w:rPr>
                <w:rFonts w:ascii="Arial" w:hAnsi="Arial" w:cs="Arial"/>
              </w:rPr>
              <w:t>3</w:t>
            </w:r>
            <w:proofErr w:type="gramEnd"/>
          </w:p>
          <w:p w:rsidR="00020AB6" w:rsidRPr="004C5106" w:rsidRDefault="00BC51F0" w:rsidP="00450A67">
            <w:pPr>
              <w:autoSpaceDE w:val="0"/>
              <w:autoSpaceDN w:val="0"/>
              <w:jc w:val="center"/>
              <w:rPr>
                <w:rFonts w:ascii="Arial" w:hAnsi="Arial" w:cs="Arial"/>
              </w:rPr>
            </w:pPr>
            <w:r>
              <w:rPr>
                <w:rFonts w:ascii="Arial" w:hAnsi="Arial" w:cs="Arial"/>
              </w:rPr>
              <w:t>(itens 11 a 14</w:t>
            </w:r>
            <w:r w:rsidR="00020AB6">
              <w:rPr>
                <w:rFonts w:ascii="Arial" w:hAnsi="Arial" w:cs="Arial"/>
              </w:rPr>
              <w:t>)</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PAPÉIS OFFSET</w:t>
            </w:r>
          </w:p>
        </w:tc>
      </w:tr>
      <w:tr w:rsidR="001A542B" w:rsidRPr="00D20008" w:rsidTr="001A542B">
        <w:trPr>
          <w:jc w:val="center"/>
        </w:trPr>
        <w:tc>
          <w:tcPr>
            <w:tcW w:w="1396" w:type="dxa"/>
            <w:vAlign w:val="center"/>
          </w:tcPr>
          <w:p w:rsidR="001A542B" w:rsidRPr="004C5106" w:rsidRDefault="00BC51F0" w:rsidP="00450A67">
            <w:pPr>
              <w:autoSpaceDE w:val="0"/>
              <w:autoSpaceDN w:val="0"/>
              <w:jc w:val="center"/>
              <w:rPr>
                <w:rFonts w:ascii="Arial" w:hAnsi="Arial" w:cs="Arial"/>
              </w:rPr>
            </w:pPr>
            <w:r>
              <w:rPr>
                <w:rFonts w:ascii="Arial" w:hAnsi="Arial" w:cs="Arial"/>
              </w:rPr>
              <w:t>ITEM 11</w:t>
            </w:r>
          </w:p>
        </w:tc>
        <w:tc>
          <w:tcPr>
            <w:tcW w:w="2268" w:type="dxa"/>
            <w:vAlign w:val="center"/>
          </w:tcPr>
          <w:p w:rsidR="001A542B" w:rsidRPr="004C5106" w:rsidRDefault="001A542B" w:rsidP="00553F3F">
            <w:pPr>
              <w:autoSpaceDE w:val="0"/>
              <w:autoSpaceDN w:val="0"/>
              <w:jc w:val="center"/>
              <w:rPr>
                <w:rFonts w:ascii="Arial" w:hAnsi="Arial" w:cs="Arial"/>
              </w:rPr>
            </w:pPr>
            <w:r w:rsidRPr="004C5106">
              <w:rPr>
                <w:rFonts w:ascii="Arial" w:hAnsi="Arial" w:cs="Arial"/>
              </w:rPr>
              <w:t>PAPEL OFFSET BRANCO 120 g/m²</w:t>
            </w:r>
          </w:p>
        </w:tc>
        <w:tc>
          <w:tcPr>
            <w:tcW w:w="851" w:type="dxa"/>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RS</w:t>
            </w:r>
          </w:p>
        </w:tc>
        <w:tc>
          <w:tcPr>
            <w:tcW w:w="851"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300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A542B" w:rsidRPr="00D20008" w:rsidTr="001A542B">
        <w:trPr>
          <w:jc w:val="center"/>
        </w:trPr>
        <w:tc>
          <w:tcPr>
            <w:tcW w:w="1396" w:type="dxa"/>
            <w:vAlign w:val="center"/>
          </w:tcPr>
          <w:p w:rsidR="001A542B" w:rsidRPr="004C5106" w:rsidRDefault="00BC51F0" w:rsidP="00450A67">
            <w:pPr>
              <w:autoSpaceDE w:val="0"/>
              <w:autoSpaceDN w:val="0"/>
              <w:jc w:val="center"/>
              <w:rPr>
                <w:rFonts w:ascii="Arial" w:hAnsi="Arial" w:cs="Arial"/>
              </w:rPr>
            </w:pPr>
            <w:r>
              <w:rPr>
                <w:rFonts w:ascii="Arial" w:hAnsi="Arial" w:cs="Arial"/>
              </w:rPr>
              <w:t>ITEM 12</w:t>
            </w:r>
          </w:p>
        </w:tc>
        <w:tc>
          <w:tcPr>
            <w:tcW w:w="2268" w:type="dxa"/>
            <w:vAlign w:val="center"/>
          </w:tcPr>
          <w:p w:rsidR="001A542B" w:rsidRPr="004C5106" w:rsidRDefault="001A542B" w:rsidP="00553F3F">
            <w:pPr>
              <w:autoSpaceDE w:val="0"/>
              <w:autoSpaceDN w:val="0"/>
              <w:jc w:val="center"/>
              <w:rPr>
                <w:rFonts w:ascii="Arial" w:hAnsi="Arial" w:cs="Arial"/>
              </w:rPr>
            </w:pPr>
            <w:r w:rsidRPr="004C5106">
              <w:rPr>
                <w:rFonts w:ascii="Arial" w:hAnsi="Arial" w:cs="Arial"/>
              </w:rPr>
              <w:t>PAPEL OFFSET BRANCO 150 g/m²</w:t>
            </w:r>
          </w:p>
        </w:tc>
        <w:tc>
          <w:tcPr>
            <w:tcW w:w="851" w:type="dxa"/>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RS</w:t>
            </w:r>
          </w:p>
        </w:tc>
        <w:tc>
          <w:tcPr>
            <w:tcW w:w="851"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300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A542B" w:rsidRPr="00D20008" w:rsidTr="001A542B">
        <w:trPr>
          <w:jc w:val="center"/>
        </w:trPr>
        <w:tc>
          <w:tcPr>
            <w:tcW w:w="1396" w:type="dxa"/>
            <w:vAlign w:val="center"/>
          </w:tcPr>
          <w:p w:rsidR="001A542B" w:rsidRPr="004C5106" w:rsidRDefault="00BC51F0" w:rsidP="00450A67">
            <w:pPr>
              <w:autoSpaceDE w:val="0"/>
              <w:autoSpaceDN w:val="0"/>
              <w:jc w:val="center"/>
              <w:rPr>
                <w:rFonts w:ascii="Arial" w:hAnsi="Arial" w:cs="Arial"/>
              </w:rPr>
            </w:pPr>
            <w:r>
              <w:rPr>
                <w:rFonts w:ascii="Arial" w:hAnsi="Arial" w:cs="Arial"/>
              </w:rPr>
              <w:t>ITEM 13</w:t>
            </w:r>
          </w:p>
        </w:tc>
        <w:tc>
          <w:tcPr>
            <w:tcW w:w="2268" w:type="dxa"/>
            <w:vAlign w:val="center"/>
          </w:tcPr>
          <w:p w:rsidR="001A542B" w:rsidRPr="004C5106" w:rsidRDefault="001A542B" w:rsidP="00553F3F">
            <w:pPr>
              <w:autoSpaceDE w:val="0"/>
              <w:autoSpaceDN w:val="0"/>
              <w:jc w:val="center"/>
              <w:rPr>
                <w:rFonts w:ascii="Arial" w:hAnsi="Arial" w:cs="Arial"/>
              </w:rPr>
            </w:pPr>
            <w:r w:rsidRPr="004C5106">
              <w:rPr>
                <w:rFonts w:ascii="Arial" w:hAnsi="Arial" w:cs="Arial"/>
              </w:rPr>
              <w:t>PAPEL OFFSET BRANCO 240 g/m²</w:t>
            </w:r>
          </w:p>
        </w:tc>
        <w:tc>
          <w:tcPr>
            <w:tcW w:w="851" w:type="dxa"/>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RS</w:t>
            </w:r>
          </w:p>
        </w:tc>
        <w:tc>
          <w:tcPr>
            <w:tcW w:w="851"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1000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A542B" w:rsidRPr="00D20008" w:rsidTr="001A542B">
        <w:trPr>
          <w:jc w:val="center"/>
        </w:trPr>
        <w:tc>
          <w:tcPr>
            <w:tcW w:w="1396" w:type="dxa"/>
            <w:vAlign w:val="center"/>
          </w:tcPr>
          <w:p w:rsidR="001A542B" w:rsidRPr="004C5106" w:rsidRDefault="00BC51F0" w:rsidP="00450A67">
            <w:pPr>
              <w:autoSpaceDE w:val="0"/>
              <w:autoSpaceDN w:val="0"/>
              <w:jc w:val="center"/>
              <w:rPr>
                <w:rFonts w:ascii="Arial" w:hAnsi="Arial" w:cs="Arial"/>
              </w:rPr>
            </w:pPr>
            <w:r>
              <w:rPr>
                <w:rFonts w:ascii="Arial" w:hAnsi="Arial" w:cs="Arial"/>
              </w:rPr>
              <w:t>ITEM 14</w:t>
            </w:r>
          </w:p>
        </w:tc>
        <w:tc>
          <w:tcPr>
            <w:tcW w:w="2268" w:type="dxa"/>
            <w:vAlign w:val="center"/>
          </w:tcPr>
          <w:p w:rsidR="001A542B" w:rsidRPr="004C5106" w:rsidRDefault="001A542B" w:rsidP="00553F3F">
            <w:pPr>
              <w:autoSpaceDE w:val="0"/>
              <w:autoSpaceDN w:val="0"/>
              <w:jc w:val="center"/>
              <w:rPr>
                <w:rFonts w:ascii="Arial" w:hAnsi="Arial" w:cs="Arial"/>
              </w:rPr>
            </w:pPr>
            <w:r w:rsidRPr="004C5106">
              <w:rPr>
                <w:rFonts w:ascii="Arial" w:hAnsi="Arial" w:cs="Arial"/>
              </w:rPr>
              <w:t>PAPEL OFFSET BRANCO 180 g/m²</w:t>
            </w:r>
          </w:p>
        </w:tc>
        <w:tc>
          <w:tcPr>
            <w:tcW w:w="851" w:type="dxa"/>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RS</w:t>
            </w:r>
          </w:p>
        </w:tc>
        <w:tc>
          <w:tcPr>
            <w:tcW w:w="851" w:type="dxa"/>
            <w:vAlign w:val="center"/>
          </w:tcPr>
          <w:p w:rsidR="001A542B" w:rsidRPr="001A542B" w:rsidRDefault="001A542B" w:rsidP="001A542B">
            <w:pPr>
              <w:autoSpaceDE w:val="0"/>
              <w:autoSpaceDN w:val="0"/>
              <w:jc w:val="center"/>
              <w:rPr>
                <w:rFonts w:ascii="Arial" w:hAnsi="Arial" w:cs="Arial"/>
              </w:rPr>
            </w:pPr>
            <w:r w:rsidRPr="001A542B">
              <w:rPr>
                <w:rFonts w:ascii="Arial" w:hAnsi="Arial" w:cs="Arial"/>
              </w:rPr>
              <w:t>500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 xml:space="preserve">PREÇO TOTAL PARA O GRUPO </w:t>
            </w:r>
            <w:proofErr w:type="gramStart"/>
            <w:r>
              <w:rPr>
                <w:rFonts w:ascii="Arial" w:hAnsi="Arial"/>
              </w:rPr>
              <w:t>3</w:t>
            </w:r>
            <w:proofErr w:type="gramEnd"/>
            <w:r w:rsidR="00020AB6">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9312" w:type="dxa"/>
            <w:gridSpan w:val="8"/>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D20008">
              <w:rPr>
                <w:rFonts w:ascii="Arial" w:hAnsi="Arial"/>
              </w:rPr>
              <w:t>PREÇO TOTAL DO GRUPO</w:t>
            </w:r>
            <w:r w:rsidR="001A542B">
              <w:rPr>
                <w:rFonts w:ascii="Arial" w:hAnsi="Arial"/>
              </w:rPr>
              <w:t xml:space="preserve"> 3</w:t>
            </w:r>
            <w:r w:rsidRPr="00D20008">
              <w:rPr>
                <w:rFonts w:ascii="Arial" w:hAnsi="Arial"/>
              </w:rPr>
              <w:t xml:space="preserve">  POR EXTENSO:</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001A542B">
              <w:rPr>
                <w:rFonts w:ascii="Arial" w:hAnsi="Arial" w:cs="Arial"/>
              </w:rPr>
              <w:t>4</w:t>
            </w:r>
            <w:proofErr w:type="gramEnd"/>
          </w:p>
          <w:p w:rsidR="00020AB6" w:rsidRPr="004C5106" w:rsidRDefault="00BC51F0" w:rsidP="00450A67">
            <w:pPr>
              <w:autoSpaceDE w:val="0"/>
              <w:autoSpaceDN w:val="0"/>
              <w:jc w:val="center"/>
              <w:rPr>
                <w:rFonts w:ascii="Arial" w:hAnsi="Arial" w:cs="Arial"/>
              </w:rPr>
            </w:pPr>
            <w:r>
              <w:rPr>
                <w:rFonts w:ascii="Arial" w:hAnsi="Arial" w:cs="Arial"/>
              </w:rPr>
              <w:t>(itens 15 a 18</w:t>
            </w:r>
            <w:r w:rsidR="00020AB6">
              <w:rPr>
                <w:rFonts w:ascii="Arial" w:hAnsi="Arial" w:cs="Arial"/>
              </w:rPr>
              <w:t>)</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proofErr w:type="gramStart"/>
            <w:r w:rsidRPr="004C5106">
              <w:rPr>
                <w:rFonts w:ascii="Arial" w:hAnsi="Arial" w:cs="Arial"/>
              </w:rPr>
              <w:t>PAPÉIS SUPREMO</w:t>
            </w:r>
            <w:proofErr w:type="gramEnd"/>
          </w:p>
        </w:tc>
      </w:tr>
      <w:tr w:rsidR="001A542B" w:rsidRPr="00D20008" w:rsidTr="001A542B">
        <w:trPr>
          <w:jc w:val="center"/>
        </w:trPr>
        <w:tc>
          <w:tcPr>
            <w:tcW w:w="1396" w:type="dxa"/>
            <w:tcBorders>
              <w:top w:val="single" w:sz="4" w:space="0" w:color="auto"/>
              <w:left w:val="single" w:sz="4" w:space="0" w:color="auto"/>
              <w:right w:val="single" w:sz="4" w:space="0" w:color="auto"/>
            </w:tcBorders>
            <w:vAlign w:val="center"/>
          </w:tcPr>
          <w:p w:rsidR="001A542B" w:rsidRPr="00D20008" w:rsidRDefault="00BC51F0" w:rsidP="00450A67">
            <w:pPr>
              <w:autoSpaceDE w:val="0"/>
              <w:autoSpaceDN w:val="0"/>
              <w:jc w:val="center"/>
              <w:rPr>
                <w:rFonts w:ascii="Arial" w:hAnsi="Arial" w:cs="Arial"/>
              </w:rPr>
            </w:pPr>
            <w:r>
              <w:rPr>
                <w:rFonts w:ascii="Arial" w:hAnsi="Arial" w:cs="Arial"/>
              </w:rPr>
              <w:t>ITEM 15</w:t>
            </w:r>
          </w:p>
        </w:tc>
        <w:tc>
          <w:tcPr>
            <w:tcW w:w="2268" w:type="dxa"/>
            <w:tcBorders>
              <w:top w:val="single" w:sz="4" w:space="0" w:color="auto"/>
              <w:left w:val="single" w:sz="4" w:space="0" w:color="auto"/>
              <w:right w:val="single" w:sz="4" w:space="0" w:color="auto"/>
            </w:tcBorders>
            <w:vAlign w:val="center"/>
          </w:tcPr>
          <w:p w:rsidR="001A542B" w:rsidRPr="004C5106" w:rsidRDefault="001A542B" w:rsidP="001A542B">
            <w:pPr>
              <w:autoSpaceDE w:val="0"/>
              <w:autoSpaceDN w:val="0"/>
              <w:jc w:val="center"/>
              <w:rPr>
                <w:rFonts w:ascii="Arial" w:hAnsi="Arial" w:cs="Arial"/>
              </w:rPr>
            </w:pPr>
            <w:r w:rsidRPr="004C5106">
              <w:rPr>
                <w:rFonts w:ascii="Arial" w:hAnsi="Arial" w:cs="Arial"/>
              </w:rPr>
              <w:t>PAPEL SUPREMO ALTA ALVURA 350 g/m²</w:t>
            </w:r>
          </w:p>
        </w:tc>
        <w:tc>
          <w:tcPr>
            <w:tcW w:w="851" w:type="dxa"/>
            <w:tcBorders>
              <w:left w:val="single" w:sz="4" w:space="0" w:color="auto"/>
            </w:tcBorders>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4C5106" w:rsidRDefault="001A542B"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1A542B" w:rsidRPr="001A542B" w:rsidRDefault="001A542B" w:rsidP="001A542B">
            <w:pPr>
              <w:jc w:val="center"/>
              <w:rPr>
                <w:rFonts w:ascii="Arial" w:hAnsi="Arial" w:cs="Arial"/>
              </w:rPr>
            </w:pPr>
            <w:r w:rsidRPr="001A542B">
              <w:rPr>
                <w:rFonts w:ascii="Arial" w:hAnsi="Arial" w:cs="Arial"/>
              </w:rPr>
              <w:t>100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A542B" w:rsidRPr="00D20008" w:rsidTr="001A542B">
        <w:trPr>
          <w:jc w:val="center"/>
        </w:trPr>
        <w:tc>
          <w:tcPr>
            <w:tcW w:w="1396" w:type="dxa"/>
            <w:tcBorders>
              <w:left w:val="single" w:sz="4" w:space="0" w:color="auto"/>
            </w:tcBorders>
            <w:vAlign w:val="center"/>
          </w:tcPr>
          <w:p w:rsidR="001A542B" w:rsidRPr="00D20008" w:rsidRDefault="00BC51F0" w:rsidP="00450A67">
            <w:pPr>
              <w:autoSpaceDE w:val="0"/>
              <w:autoSpaceDN w:val="0"/>
              <w:jc w:val="center"/>
              <w:rPr>
                <w:rFonts w:ascii="Arial" w:hAnsi="Arial" w:cs="Arial"/>
              </w:rPr>
            </w:pPr>
            <w:r>
              <w:rPr>
                <w:rFonts w:ascii="Arial" w:hAnsi="Arial" w:cs="Arial"/>
              </w:rPr>
              <w:t>ITEM 16</w:t>
            </w:r>
          </w:p>
        </w:tc>
        <w:tc>
          <w:tcPr>
            <w:tcW w:w="2268" w:type="dxa"/>
            <w:tcBorders>
              <w:right w:val="single" w:sz="4" w:space="0" w:color="auto"/>
            </w:tcBorders>
            <w:vAlign w:val="center"/>
          </w:tcPr>
          <w:p w:rsidR="001A542B" w:rsidRPr="004C5106" w:rsidRDefault="001A542B" w:rsidP="001A542B">
            <w:pPr>
              <w:autoSpaceDE w:val="0"/>
              <w:autoSpaceDN w:val="0"/>
              <w:jc w:val="center"/>
              <w:rPr>
                <w:rFonts w:ascii="Arial" w:hAnsi="Arial" w:cs="Arial"/>
              </w:rPr>
            </w:pPr>
            <w:r w:rsidRPr="004C5106">
              <w:rPr>
                <w:rFonts w:ascii="Arial" w:hAnsi="Arial" w:cs="Arial"/>
              </w:rPr>
              <w:t xml:space="preserve">PAPEL </w:t>
            </w:r>
            <w:proofErr w:type="gramStart"/>
            <w:r w:rsidRPr="004C5106">
              <w:rPr>
                <w:rFonts w:ascii="Arial" w:hAnsi="Arial" w:cs="Arial"/>
              </w:rPr>
              <w:t>SUPREMO ALTA 300</w:t>
            </w:r>
            <w:proofErr w:type="gramEnd"/>
            <w:r w:rsidRPr="004C5106">
              <w:rPr>
                <w:rFonts w:ascii="Arial" w:hAnsi="Arial" w:cs="Arial"/>
              </w:rPr>
              <w:t xml:space="preserve"> g/m²</w:t>
            </w:r>
          </w:p>
        </w:tc>
        <w:tc>
          <w:tcPr>
            <w:tcW w:w="851" w:type="dxa"/>
            <w:tcBorders>
              <w:left w:val="single" w:sz="4" w:space="0" w:color="auto"/>
            </w:tcBorders>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4C5106" w:rsidRDefault="001A542B"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1A542B" w:rsidRPr="001A542B" w:rsidRDefault="001A542B" w:rsidP="001A542B">
            <w:pPr>
              <w:jc w:val="center"/>
              <w:rPr>
                <w:rFonts w:ascii="Arial" w:hAnsi="Arial" w:cs="Arial"/>
              </w:rPr>
            </w:pPr>
            <w:r w:rsidRPr="001A542B">
              <w:rPr>
                <w:rFonts w:ascii="Arial" w:hAnsi="Arial" w:cs="Arial"/>
              </w:rPr>
              <w:t>100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A542B" w:rsidRPr="00D20008" w:rsidTr="001A542B">
        <w:trPr>
          <w:jc w:val="center"/>
        </w:trPr>
        <w:tc>
          <w:tcPr>
            <w:tcW w:w="1396" w:type="dxa"/>
            <w:tcBorders>
              <w:left w:val="single" w:sz="4" w:space="0" w:color="auto"/>
            </w:tcBorders>
            <w:vAlign w:val="center"/>
          </w:tcPr>
          <w:p w:rsidR="001A542B" w:rsidRPr="00D20008" w:rsidRDefault="00BC51F0" w:rsidP="00450A67">
            <w:pPr>
              <w:autoSpaceDE w:val="0"/>
              <w:autoSpaceDN w:val="0"/>
              <w:jc w:val="center"/>
              <w:rPr>
                <w:rFonts w:ascii="Arial" w:hAnsi="Arial" w:cs="Arial"/>
              </w:rPr>
            </w:pPr>
            <w:r>
              <w:rPr>
                <w:rFonts w:ascii="Arial" w:hAnsi="Arial" w:cs="Arial"/>
              </w:rPr>
              <w:t>ITEM 17</w:t>
            </w:r>
          </w:p>
        </w:tc>
        <w:tc>
          <w:tcPr>
            <w:tcW w:w="2268" w:type="dxa"/>
            <w:tcBorders>
              <w:right w:val="single" w:sz="4" w:space="0" w:color="auto"/>
            </w:tcBorders>
            <w:vAlign w:val="center"/>
          </w:tcPr>
          <w:p w:rsidR="001A542B" w:rsidRPr="004C5106" w:rsidRDefault="001A542B" w:rsidP="001A542B">
            <w:pPr>
              <w:autoSpaceDE w:val="0"/>
              <w:autoSpaceDN w:val="0"/>
              <w:jc w:val="center"/>
              <w:rPr>
                <w:rFonts w:ascii="Arial" w:hAnsi="Arial" w:cs="Arial"/>
              </w:rPr>
            </w:pPr>
            <w:r w:rsidRPr="004C5106">
              <w:rPr>
                <w:rFonts w:ascii="Arial" w:hAnsi="Arial" w:cs="Arial"/>
              </w:rPr>
              <w:t>PAPEL SUPREMO DUO DESIGN 350 g/m²</w:t>
            </w:r>
          </w:p>
        </w:tc>
        <w:tc>
          <w:tcPr>
            <w:tcW w:w="851" w:type="dxa"/>
            <w:tcBorders>
              <w:left w:val="single" w:sz="4" w:space="0" w:color="auto"/>
            </w:tcBorders>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4C5106" w:rsidRDefault="001A542B"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1A542B" w:rsidRPr="001A542B" w:rsidRDefault="001A542B" w:rsidP="001A542B">
            <w:pPr>
              <w:jc w:val="center"/>
              <w:rPr>
                <w:rFonts w:ascii="Arial" w:hAnsi="Arial" w:cs="Arial"/>
              </w:rPr>
            </w:pPr>
            <w:r w:rsidRPr="001A542B">
              <w:rPr>
                <w:rFonts w:ascii="Arial" w:hAnsi="Arial" w:cs="Arial"/>
              </w:rPr>
              <w:t>100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A542B" w:rsidRPr="00D20008" w:rsidTr="001A542B">
        <w:trPr>
          <w:jc w:val="center"/>
        </w:trPr>
        <w:tc>
          <w:tcPr>
            <w:tcW w:w="1396" w:type="dxa"/>
            <w:tcBorders>
              <w:left w:val="single" w:sz="4" w:space="0" w:color="auto"/>
              <w:bottom w:val="single" w:sz="4" w:space="0" w:color="auto"/>
              <w:right w:val="single" w:sz="4" w:space="0" w:color="auto"/>
            </w:tcBorders>
            <w:vAlign w:val="center"/>
          </w:tcPr>
          <w:p w:rsidR="001A542B" w:rsidRPr="00D20008" w:rsidRDefault="00BC51F0" w:rsidP="00450A67">
            <w:pPr>
              <w:autoSpaceDE w:val="0"/>
              <w:autoSpaceDN w:val="0"/>
              <w:jc w:val="center"/>
              <w:rPr>
                <w:rFonts w:ascii="Arial" w:hAnsi="Arial" w:cs="Arial"/>
              </w:rPr>
            </w:pPr>
            <w:r>
              <w:rPr>
                <w:rFonts w:ascii="Arial" w:hAnsi="Arial" w:cs="Arial"/>
              </w:rPr>
              <w:t>ITEM 18</w:t>
            </w:r>
          </w:p>
        </w:tc>
        <w:tc>
          <w:tcPr>
            <w:tcW w:w="2268" w:type="dxa"/>
            <w:tcBorders>
              <w:left w:val="single" w:sz="4" w:space="0" w:color="auto"/>
              <w:bottom w:val="single" w:sz="4" w:space="0" w:color="auto"/>
              <w:right w:val="single" w:sz="4" w:space="0" w:color="auto"/>
            </w:tcBorders>
            <w:vAlign w:val="center"/>
          </w:tcPr>
          <w:p w:rsidR="001A542B" w:rsidRPr="004C5106" w:rsidRDefault="001A542B" w:rsidP="001A542B">
            <w:pPr>
              <w:autoSpaceDE w:val="0"/>
              <w:autoSpaceDN w:val="0"/>
              <w:jc w:val="center"/>
              <w:rPr>
                <w:rFonts w:ascii="Arial" w:hAnsi="Arial" w:cs="Arial"/>
              </w:rPr>
            </w:pPr>
            <w:r w:rsidRPr="004C5106">
              <w:rPr>
                <w:rFonts w:ascii="Arial" w:hAnsi="Arial" w:cs="Arial"/>
              </w:rPr>
              <w:t>PAPEL SUPREMO DUO DESIGN 300 g/m²</w:t>
            </w:r>
          </w:p>
        </w:tc>
        <w:tc>
          <w:tcPr>
            <w:tcW w:w="851" w:type="dxa"/>
            <w:tcBorders>
              <w:left w:val="single" w:sz="4" w:space="0" w:color="auto"/>
            </w:tcBorders>
            <w:vAlign w:val="center"/>
          </w:tcPr>
          <w:p w:rsidR="001A542B" w:rsidRPr="00D20008" w:rsidRDefault="001A542B" w:rsidP="00450A67">
            <w:pPr>
              <w:pStyle w:val="t3ftulon3fvel1negrito"/>
              <w:snapToGrid w:val="0"/>
              <w:spacing w:before="0" w:after="0"/>
              <w:jc w:val="both"/>
              <w:rPr>
                <w:sz w:val="20"/>
              </w:rPr>
            </w:pPr>
          </w:p>
        </w:tc>
        <w:tc>
          <w:tcPr>
            <w:tcW w:w="1417" w:type="dxa"/>
            <w:vAlign w:val="center"/>
          </w:tcPr>
          <w:p w:rsidR="001A542B" w:rsidRPr="00D20008" w:rsidRDefault="001A542B" w:rsidP="00450A67">
            <w:pPr>
              <w:pStyle w:val="t3ftulon3fvel1negrito"/>
              <w:snapToGrid w:val="0"/>
              <w:spacing w:before="0" w:after="0"/>
              <w:jc w:val="both"/>
              <w:rPr>
                <w:sz w:val="20"/>
              </w:rPr>
            </w:pPr>
          </w:p>
        </w:tc>
        <w:tc>
          <w:tcPr>
            <w:tcW w:w="567" w:type="dxa"/>
            <w:vAlign w:val="center"/>
          </w:tcPr>
          <w:p w:rsidR="001A542B" w:rsidRPr="004C5106" w:rsidRDefault="001A542B"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1A542B" w:rsidRPr="001A542B" w:rsidRDefault="001A542B" w:rsidP="001A542B">
            <w:pPr>
              <w:jc w:val="center"/>
              <w:rPr>
                <w:rFonts w:ascii="Arial" w:hAnsi="Arial" w:cs="Arial"/>
              </w:rPr>
            </w:pPr>
            <w:r w:rsidRPr="001A542B">
              <w:rPr>
                <w:rFonts w:ascii="Arial" w:hAnsi="Arial" w:cs="Arial"/>
              </w:rPr>
              <w:t>100</w:t>
            </w:r>
          </w:p>
        </w:tc>
        <w:tc>
          <w:tcPr>
            <w:tcW w:w="1057"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A542B" w:rsidRPr="00D20008" w:rsidRDefault="001A542B"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 xml:space="preserve">PREÇO TOTAL PARA O GRUPO </w:t>
            </w:r>
            <w:proofErr w:type="gramStart"/>
            <w:r>
              <w:rPr>
                <w:rFonts w:ascii="Arial" w:hAnsi="Arial"/>
              </w:rPr>
              <w:t>4</w:t>
            </w:r>
            <w:proofErr w:type="gramEnd"/>
            <w:r w:rsidR="00020AB6">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9312" w:type="dxa"/>
            <w:gridSpan w:val="8"/>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D20008">
              <w:rPr>
                <w:rFonts w:ascii="Arial" w:hAnsi="Arial"/>
              </w:rPr>
              <w:t>PREÇO TOTAL DO GRUPO</w:t>
            </w:r>
            <w:r w:rsidR="00581A66">
              <w:rPr>
                <w:rFonts w:ascii="Arial" w:hAnsi="Arial"/>
              </w:rPr>
              <w:t xml:space="preserve"> 4</w:t>
            </w:r>
            <w:r w:rsidRPr="00D20008">
              <w:rPr>
                <w:rFonts w:ascii="Arial" w:hAnsi="Arial"/>
              </w:rPr>
              <w:t xml:space="preserve">  POR EXTENSO:</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00581A66">
              <w:rPr>
                <w:rFonts w:ascii="Arial" w:hAnsi="Arial" w:cs="Arial"/>
              </w:rPr>
              <w:t>5</w:t>
            </w:r>
            <w:proofErr w:type="gramEnd"/>
          </w:p>
          <w:p w:rsidR="00020AB6" w:rsidRPr="004C5106" w:rsidRDefault="00BC51F0" w:rsidP="00450A67">
            <w:pPr>
              <w:autoSpaceDE w:val="0"/>
              <w:autoSpaceDN w:val="0"/>
              <w:jc w:val="center"/>
              <w:rPr>
                <w:rFonts w:ascii="Arial" w:hAnsi="Arial" w:cs="Arial"/>
              </w:rPr>
            </w:pPr>
            <w:r>
              <w:rPr>
                <w:rFonts w:ascii="Arial" w:hAnsi="Arial" w:cs="Arial"/>
              </w:rPr>
              <w:t>(itens 19 e 20</w:t>
            </w:r>
            <w:r w:rsidR="00020AB6">
              <w:rPr>
                <w:rFonts w:ascii="Arial" w:hAnsi="Arial" w:cs="Arial"/>
              </w:rPr>
              <w:t>)</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PAPÉIS AUTOCOPIATIVOS</w:t>
            </w:r>
          </w:p>
        </w:tc>
      </w:tr>
      <w:tr w:rsidR="00020AB6" w:rsidRPr="00D20008" w:rsidTr="00450A67">
        <w:trPr>
          <w:jc w:val="center"/>
        </w:trPr>
        <w:tc>
          <w:tcPr>
            <w:tcW w:w="1396" w:type="dxa"/>
            <w:vAlign w:val="center"/>
          </w:tcPr>
          <w:p w:rsidR="00020AB6" w:rsidRPr="004C5106" w:rsidRDefault="00BC51F0" w:rsidP="00450A67">
            <w:pPr>
              <w:autoSpaceDE w:val="0"/>
              <w:autoSpaceDN w:val="0"/>
              <w:jc w:val="center"/>
              <w:rPr>
                <w:rFonts w:ascii="Arial" w:hAnsi="Arial" w:cs="Arial"/>
              </w:rPr>
            </w:pPr>
            <w:r>
              <w:rPr>
                <w:rFonts w:ascii="Arial" w:hAnsi="Arial" w:cs="Arial"/>
              </w:rPr>
              <w:t>ITEM 19</w:t>
            </w:r>
          </w:p>
        </w:tc>
        <w:tc>
          <w:tcPr>
            <w:tcW w:w="2268" w:type="dxa"/>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PAPEL AUTOCOPIATIVO CB</w:t>
            </w:r>
          </w:p>
        </w:tc>
        <w:tc>
          <w:tcPr>
            <w:tcW w:w="851" w:type="dxa"/>
            <w:vAlign w:val="center"/>
          </w:tcPr>
          <w:p w:rsidR="00020AB6" w:rsidRPr="00D20008" w:rsidRDefault="00020AB6" w:rsidP="00450A67">
            <w:pPr>
              <w:pStyle w:val="t3ftulon3fvel1negrito"/>
              <w:snapToGrid w:val="0"/>
              <w:spacing w:before="0" w:after="0"/>
              <w:jc w:val="both"/>
              <w:rPr>
                <w:sz w:val="20"/>
              </w:rPr>
            </w:pPr>
          </w:p>
        </w:tc>
        <w:tc>
          <w:tcPr>
            <w:tcW w:w="1417" w:type="dxa"/>
            <w:vAlign w:val="center"/>
          </w:tcPr>
          <w:p w:rsidR="00020AB6" w:rsidRPr="00D20008" w:rsidRDefault="00020AB6" w:rsidP="00450A67">
            <w:pPr>
              <w:pStyle w:val="t3ftulon3fvel1negrito"/>
              <w:snapToGrid w:val="0"/>
              <w:spacing w:before="0" w:after="0"/>
              <w:jc w:val="both"/>
              <w:rPr>
                <w:sz w:val="20"/>
              </w:rPr>
            </w:pPr>
          </w:p>
        </w:tc>
        <w:tc>
          <w:tcPr>
            <w:tcW w:w="567" w:type="dxa"/>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15</w:t>
            </w:r>
          </w:p>
        </w:tc>
        <w:tc>
          <w:tcPr>
            <w:tcW w:w="1057"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1396" w:type="dxa"/>
            <w:vAlign w:val="center"/>
          </w:tcPr>
          <w:p w:rsidR="00020AB6" w:rsidRPr="004C5106" w:rsidRDefault="00BC51F0" w:rsidP="00450A67">
            <w:pPr>
              <w:autoSpaceDE w:val="0"/>
              <w:autoSpaceDN w:val="0"/>
              <w:jc w:val="center"/>
              <w:rPr>
                <w:rFonts w:ascii="Arial" w:hAnsi="Arial" w:cs="Arial"/>
              </w:rPr>
            </w:pPr>
            <w:r>
              <w:rPr>
                <w:rFonts w:ascii="Arial" w:hAnsi="Arial" w:cs="Arial"/>
              </w:rPr>
              <w:t>ITEM 20</w:t>
            </w:r>
          </w:p>
        </w:tc>
        <w:tc>
          <w:tcPr>
            <w:tcW w:w="2268" w:type="dxa"/>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PAPEL AUTOCOPIATIVO CF</w:t>
            </w:r>
          </w:p>
        </w:tc>
        <w:tc>
          <w:tcPr>
            <w:tcW w:w="851" w:type="dxa"/>
            <w:vAlign w:val="center"/>
          </w:tcPr>
          <w:p w:rsidR="00020AB6" w:rsidRPr="00D20008" w:rsidRDefault="00020AB6" w:rsidP="00450A67">
            <w:pPr>
              <w:pStyle w:val="t3ftulon3fvel1negrito"/>
              <w:snapToGrid w:val="0"/>
              <w:spacing w:before="0" w:after="0"/>
              <w:jc w:val="both"/>
              <w:rPr>
                <w:sz w:val="20"/>
              </w:rPr>
            </w:pPr>
          </w:p>
        </w:tc>
        <w:tc>
          <w:tcPr>
            <w:tcW w:w="1417" w:type="dxa"/>
            <w:vAlign w:val="center"/>
          </w:tcPr>
          <w:p w:rsidR="00020AB6" w:rsidRPr="00D20008" w:rsidRDefault="00020AB6" w:rsidP="00450A67">
            <w:pPr>
              <w:pStyle w:val="t3ftulon3fvel1negrito"/>
              <w:snapToGrid w:val="0"/>
              <w:spacing w:before="0" w:after="0"/>
              <w:jc w:val="both"/>
              <w:rPr>
                <w:sz w:val="20"/>
              </w:rPr>
            </w:pPr>
          </w:p>
        </w:tc>
        <w:tc>
          <w:tcPr>
            <w:tcW w:w="567" w:type="dxa"/>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15</w:t>
            </w:r>
          </w:p>
        </w:tc>
        <w:tc>
          <w:tcPr>
            <w:tcW w:w="1057"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 xml:space="preserve">PREÇO TOTAL PARA O GRUPO </w:t>
            </w:r>
            <w:proofErr w:type="gramStart"/>
            <w:r>
              <w:rPr>
                <w:rFonts w:ascii="Arial" w:hAnsi="Arial"/>
              </w:rPr>
              <w:t>5</w:t>
            </w:r>
            <w:proofErr w:type="gramEnd"/>
            <w:r w:rsidR="00020AB6">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085FA4" w:rsidTr="00450A67">
        <w:trPr>
          <w:jc w:val="center"/>
        </w:trPr>
        <w:tc>
          <w:tcPr>
            <w:tcW w:w="9312" w:type="dxa"/>
            <w:gridSpan w:val="8"/>
            <w:vAlign w:val="center"/>
          </w:tcPr>
          <w:p w:rsidR="00020AB6" w:rsidRPr="00085FA4"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D20008">
              <w:rPr>
                <w:rFonts w:ascii="Arial" w:hAnsi="Arial"/>
              </w:rPr>
              <w:t>PREÇO TOTAL DO GRUPO</w:t>
            </w:r>
            <w:r w:rsidR="00581A66">
              <w:rPr>
                <w:rFonts w:ascii="Arial" w:hAnsi="Arial"/>
              </w:rPr>
              <w:t xml:space="preserve"> 5</w:t>
            </w:r>
            <w:r w:rsidRPr="00D20008">
              <w:rPr>
                <w:rFonts w:ascii="Arial" w:hAnsi="Arial"/>
              </w:rPr>
              <w:t xml:space="preserve">  POR EXTENSO</w:t>
            </w:r>
            <w:r>
              <w:rPr>
                <w:rFonts w:ascii="Arial" w:hAnsi="Arial"/>
              </w:rPr>
              <w:t>:</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00581A66">
              <w:rPr>
                <w:rFonts w:ascii="Arial" w:hAnsi="Arial" w:cs="Arial"/>
              </w:rPr>
              <w:t>6</w:t>
            </w:r>
            <w:proofErr w:type="gramEnd"/>
          </w:p>
          <w:p w:rsidR="00020AB6" w:rsidRPr="004C5106" w:rsidRDefault="00BC51F0" w:rsidP="00450A67">
            <w:pPr>
              <w:autoSpaceDE w:val="0"/>
              <w:autoSpaceDN w:val="0"/>
              <w:jc w:val="center"/>
              <w:rPr>
                <w:rFonts w:ascii="Arial" w:hAnsi="Arial" w:cs="Arial"/>
              </w:rPr>
            </w:pPr>
            <w:r>
              <w:rPr>
                <w:rFonts w:ascii="Arial" w:hAnsi="Arial" w:cs="Arial"/>
              </w:rPr>
              <w:t>(itens 21 a 23</w:t>
            </w:r>
            <w:r w:rsidR="00020AB6">
              <w:rPr>
                <w:rFonts w:ascii="Arial" w:hAnsi="Arial" w:cs="Arial"/>
              </w:rPr>
              <w:t>)</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PAPÉIS CASCA DE OVO, LINHO E TELADO</w:t>
            </w:r>
          </w:p>
        </w:tc>
      </w:tr>
      <w:tr w:rsidR="00581A66" w:rsidRPr="00D20008" w:rsidTr="00581A66">
        <w:trPr>
          <w:jc w:val="center"/>
        </w:trPr>
        <w:tc>
          <w:tcPr>
            <w:tcW w:w="1396" w:type="dxa"/>
            <w:vAlign w:val="center"/>
          </w:tcPr>
          <w:p w:rsidR="00581A66" w:rsidRPr="004C5106" w:rsidRDefault="00BC51F0" w:rsidP="00450A67">
            <w:pPr>
              <w:autoSpaceDE w:val="0"/>
              <w:autoSpaceDN w:val="0"/>
              <w:jc w:val="center"/>
              <w:rPr>
                <w:rFonts w:ascii="Arial" w:hAnsi="Arial" w:cs="Arial"/>
              </w:rPr>
            </w:pPr>
            <w:r>
              <w:rPr>
                <w:rFonts w:ascii="Arial" w:hAnsi="Arial" w:cs="Arial"/>
              </w:rPr>
              <w:t>ITEM 21</w:t>
            </w:r>
          </w:p>
        </w:tc>
        <w:tc>
          <w:tcPr>
            <w:tcW w:w="2268"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PAPEL CASCA DE OVO BRANCO 240 g/m²</w:t>
            </w:r>
          </w:p>
        </w:tc>
        <w:tc>
          <w:tcPr>
            <w:tcW w:w="851" w:type="dxa"/>
            <w:vAlign w:val="center"/>
          </w:tcPr>
          <w:p w:rsidR="00581A66" w:rsidRPr="00D20008" w:rsidRDefault="00581A66" w:rsidP="00450A67">
            <w:pPr>
              <w:pStyle w:val="t3ftulon3fvel1negrito"/>
              <w:snapToGrid w:val="0"/>
              <w:spacing w:before="0" w:after="0"/>
              <w:jc w:val="both"/>
              <w:rPr>
                <w:sz w:val="20"/>
              </w:rPr>
            </w:pPr>
          </w:p>
        </w:tc>
        <w:tc>
          <w:tcPr>
            <w:tcW w:w="1417" w:type="dxa"/>
            <w:vAlign w:val="center"/>
          </w:tcPr>
          <w:p w:rsidR="00581A66" w:rsidRPr="00D20008" w:rsidRDefault="00581A66" w:rsidP="00450A67">
            <w:pPr>
              <w:pStyle w:val="t3ftulon3fvel1negrito"/>
              <w:snapToGrid w:val="0"/>
              <w:spacing w:before="0" w:after="0"/>
              <w:jc w:val="both"/>
              <w:rPr>
                <w:sz w:val="20"/>
              </w:rPr>
            </w:pPr>
          </w:p>
        </w:tc>
        <w:tc>
          <w:tcPr>
            <w:tcW w:w="567"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581A66" w:rsidRPr="00581A66" w:rsidRDefault="00581A66" w:rsidP="00581A66">
            <w:pPr>
              <w:autoSpaceDE w:val="0"/>
              <w:autoSpaceDN w:val="0"/>
              <w:jc w:val="center"/>
              <w:rPr>
                <w:rFonts w:ascii="Arial" w:hAnsi="Arial" w:cs="Arial"/>
              </w:rPr>
            </w:pPr>
            <w:r w:rsidRPr="00581A66">
              <w:rPr>
                <w:rFonts w:ascii="Arial" w:hAnsi="Arial" w:cs="Arial"/>
              </w:rPr>
              <w:t>50</w:t>
            </w:r>
          </w:p>
        </w:tc>
        <w:tc>
          <w:tcPr>
            <w:tcW w:w="1057"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81A66" w:rsidRPr="00D20008" w:rsidTr="00581A66">
        <w:trPr>
          <w:jc w:val="center"/>
        </w:trPr>
        <w:tc>
          <w:tcPr>
            <w:tcW w:w="1396" w:type="dxa"/>
            <w:vAlign w:val="center"/>
          </w:tcPr>
          <w:p w:rsidR="00581A66" w:rsidRPr="004C5106" w:rsidRDefault="00BC51F0" w:rsidP="00450A67">
            <w:pPr>
              <w:autoSpaceDE w:val="0"/>
              <w:autoSpaceDN w:val="0"/>
              <w:jc w:val="center"/>
              <w:rPr>
                <w:rFonts w:ascii="Arial" w:hAnsi="Arial" w:cs="Arial"/>
              </w:rPr>
            </w:pPr>
            <w:r>
              <w:rPr>
                <w:rFonts w:ascii="Arial" w:hAnsi="Arial" w:cs="Arial"/>
              </w:rPr>
              <w:t>ITEM 22</w:t>
            </w:r>
          </w:p>
        </w:tc>
        <w:tc>
          <w:tcPr>
            <w:tcW w:w="2268"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PAPEL LINHO</w:t>
            </w:r>
          </w:p>
        </w:tc>
        <w:tc>
          <w:tcPr>
            <w:tcW w:w="851" w:type="dxa"/>
            <w:vAlign w:val="center"/>
          </w:tcPr>
          <w:p w:rsidR="00581A66" w:rsidRPr="00D20008" w:rsidRDefault="00581A66" w:rsidP="00450A67">
            <w:pPr>
              <w:pStyle w:val="t3ftulon3fvel1negrito"/>
              <w:snapToGrid w:val="0"/>
              <w:spacing w:before="0" w:after="0"/>
              <w:jc w:val="both"/>
              <w:rPr>
                <w:sz w:val="20"/>
              </w:rPr>
            </w:pPr>
          </w:p>
        </w:tc>
        <w:tc>
          <w:tcPr>
            <w:tcW w:w="1417" w:type="dxa"/>
            <w:vAlign w:val="center"/>
          </w:tcPr>
          <w:p w:rsidR="00581A66" w:rsidRPr="00D20008" w:rsidRDefault="00581A66" w:rsidP="00450A67">
            <w:pPr>
              <w:pStyle w:val="t3ftulon3fvel1negrito"/>
              <w:snapToGrid w:val="0"/>
              <w:spacing w:before="0" w:after="0"/>
              <w:jc w:val="both"/>
              <w:rPr>
                <w:sz w:val="20"/>
              </w:rPr>
            </w:pPr>
          </w:p>
        </w:tc>
        <w:tc>
          <w:tcPr>
            <w:tcW w:w="567"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581A66" w:rsidRPr="00581A66" w:rsidRDefault="00581A66" w:rsidP="00581A66">
            <w:pPr>
              <w:autoSpaceDE w:val="0"/>
              <w:autoSpaceDN w:val="0"/>
              <w:jc w:val="center"/>
              <w:rPr>
                <w:rFonts w:ascii="Arial" w:hAnsi="Arial" w:cs="Arial"/>
              </w:rPr>
            </w:pPr>
            <w:r w:rsidRPr="00581A66">
              <w:rPr>
                <w:rFonts w:ascii="Arial" w:hAnsi="Arial" w:cs="Arial"/>
              </w:rPr>
              <w:t>20</w:t>
            </w:r>
          </w:p>
        </w:tc>
        <w:tc>
          <w:tcPr>
            <w:tcW w:w="1057"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81A66" w:rsidRPr="00D20008" w:rsidTr="00581A66">
        <w:trPr>
          <w:jc w:val="center"/>
        </w:trPr>
        <w:tc>
          <w:tcPr>
            <w:tcW w:w="1396" w:type="dxa"/>
            <w:vAlign w:val="center"/>
          </w:tcPr>
          <w:p w:rsidR="00581A66" w:rsidRPr="004C5106" w:rsidRDefault="00BC51F0" w:rsidP="00450A67">
            <w:pPr>
              <w:autoSpaceDE w:val="0"/>
              <w:autoSpaceDN w:val="0"/>
              <w:jc w:val="center"/>
              <w:rPr>
                <w:rFonts w:ascii="Arial" w:hAnsi="Arial" w:cs="Arial"/>
              </w:rPr>
            </w:pPr>
            <w:r>
              <w:rPr>
                <w:rFonts w:ascii="Arial" w:hAnsi="Arial" w:cs="Arial"/>
              </w:rPr>
              <w:t>ITEM 23</w:t>
            </w:r>
          </w:p>
        </w:tc>
        <w:tc>
          <w:tcPr>
            <w:tcW w:w="2268" w:type="dxa"/>
            <w:vAlign w:val="center"/>
          </w:tcPr>
          <w:p w:rsidR="00581A66" w:rsidRPr="004C5106" w:rsidRDefault="00581A66" w:rsidP="00581A66">
            <w:pPr>
              <w:autoSpaceDE w:val="0"/>
              <w:autoSpaceDN w:val="0"/>
              <w:jc w:val="center"/>
              <w:rPr>
                <w:rFonts w:ascii="Arial" w:hAnsi="Arial" w:cs="Arial"/>
              </w:rPr>
            </w:pPr>
            <w:r w:rsidRPr="004C5106">
              <w:rPr>
                <w:rFonts w:ascii="Arial" w:hAnsi="Arial" w:cs="Arial"/>
              </w:rPr>
              <w:t>PAPEL TELADO BRANCO 240 g/m²</w:t>
            </w:r>
          </w:p>
        </w:tc>
        <w:tc>
          <w:tcPr>
            <w:tcW w:w="851" w:type="dxa"/>
            <w:vAlign w:val="center"/>
          </w:tcPr>
          <w:p w:rsidR="00581A66" w:rsidRPr="00D20008" w:rsidRDefault="00581A66" w:rsidP="00450A67">
            <w:pPr>
              <w:pStyle w:val="t3ftulon3fvel1negrito"/>
              <w:snapToGrid w:val="0"/>
              <w:spacing w:before="0" w:after="0"/>
              <w:jc w:val="both"/>
              <w:rPr>
                <w:sz w:val="20"/>
              </w:rPr>
            </w:pPr>
          </w:p>
        </w:tc>
        <w:tc>
          <w:tcPr>
            <w:tcW w:w="1417" w:type="dxa"/>
            <w:vAlign w:val="center"/>
          </w:tcPr>
          <w:p w:rsidR="00581A66" w:rsidRPr="00D20008" w:rsidRDefault="00581A66" w:rsidP="00450A67">
            <w:pPr>
              <w:pStyle w:val="t3ftulon3fvel1negrito"/>
              <w:snapToGrid w:val="0"/>
              <w:spacing w:before="0" w:after="0"/>
              <w:jc w:val="both"/>
              <w:rPr>
                <w:sz w:val="20"/>
              </w:rPr>
            </w:pPr>
          </w:p>
        </w:tc>
        <w:tc>
          <w:tcPr>
            <w:tcW w:w="567"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581A66" w:rsidRPr="00581A66" w:rsidRDefault="00581A66" w:rsidP="00581A66">
            <w:pPr>
              <w:autoSpaceDE w:val="0"/>
              <w:autoSpaceDN w:val="0"/>
              <w:jc w:val="center"/>
              <w:rPr>
                <w:rFonts w:ascii="Arial" w:hAnsi="Arial" w:cs="Arial"/>
              </w:rPr>
            </w:pPr>
            <w:r w:rsidRPr="00581A66">
              <w:rPr>
                <w:rFonts w:ascii="Arial" w:hAnsi="Arial" w:cs="Arial"/>
              </w:rPr>
              <w:t>50</w:t>
            </w:r>
          </w:p>
        </w:tc>
        <w:tc>
          <w:tcPr>
            <w:tcW w:w="1057"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w:t>
            </w:r>
            <w:r w:rsidR="00581A66">
              <w:rPr>
                <w:rFonts w:ascii="Arial" w:hAnsi="Arial"/>
              </w:rPr>
              <w:t xml:space="preserve"> TOTAL PARA O GRUPO </w:t>
            </w:r>
            <w:proofErr w:type="gramStart"/>
            <w:r w:rsidR="00581A66">
              <w:rPr>
                <w:rFonts w:ascii="Arial" w:hAnsi="Arial"/>
              </w:rPr>
              <w:t>6</w:t>
            </w:r>
            <w:proofErr w:type="gramEnd"/>
            <w:r>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9312" w:type="dxa"/>
            <w:gridSpan w:val="8"/>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D20008">
              <w:rPr>
                <w:rFonts w:ascii="Arial" w:hAnsi="Arial"/>
              </w:rPr>
              <w:t>PREÇO TOTAL DO GRUPO</w:t>
            </w:r>
            <w:r w:rsidR="00581A66">
              <w:rPr>
                <w:rFonts w:ascii="Arial" w:hAnsi="Arial"/>
              </w:rPr>
              <w:t xml:space="preserve"> 6</w:t>
            </w:r>
            <w:r w:rsidRPr="00D20008">
              <w:rPr>
                <w:rFonts w:ascii="Arial" w:hAnsi="Arial"/>
              </w:rPr>
              <w:t xml:space="preserve"> POR EXTENSO</w:t>
            </w:r>
            <w:r>
              <w:rPr>
                <w:rFonts w:ascii="Arial" w:hAnsi="Arial"/>
              </w:rPr>
              <w:t>:</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00581A66">
              <w:rPr>
                <w:rFonts w:ascii="Arial" w:hAnsi="Arial" w:cs="Arial"/>
              </w:rPr>
              <w:t>7</w:t>
            </w:r>
            <w:proofErr w:type="gramEnd"/>
          </w:p>
          <w:p w:rsidR="00020AB6" w:rsidRPr="004C5106" w:rsidRDefault="00BC51F0" w:rsidP="00450A67">
            <w:pPr>
              <w:autoSpaceDE w:val="0"/>
              <w:autoSpaceDN w:val="0"/>
              <w:jc w:val="center"/>
              <w:rPr>
                <w:rFonts w:ascii="Arial" w:hAnsi="Arial" w:cs="Arial"/>
              </w:rPr>
            </w:pPr>
            <w:r>
              <w:rPr>
                <w:rFonts w:ascii="Arial" w:hAnsi="Arial" w:cs="Arial"/>
              </w:rPr>
              <w:t>(itens 24 a 26</w:t>
            </w:r>
            <w:r w:rsidR="00020AB6">
              <w:rPr>
                <w:rFonts w:ascii="Arial" w:hAnsi="Arial" w:cs="Arial"/>
              </w:rPr>
              <w:t>)</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r w:rsidRPr="004C5106">
              <w:rPr>
                <w:rFonts w:ascii="Arial" w:hAnsi="Arial" w:cs="Arial"/>
              </w:rPr>
              <w:t>PAPÉIS RECICLADOS</w:t>
            </w:r>
          </w:p>
        </w:tc>
      </w:tr>
      <w:tr w:rsidR="00581A66" w:rsidRPr="00D20008" w:rsidTr="00581A66">
        <w:trPr>
          <w:jc w:val="center"/>
        </w:trPr>
        <w:tc>
          <w:tcPr>
            <w:tcW w:w="1396" w:type="dxa"/>
            <w:vAlign w:val="center"/>
          </w:tcPr>
          <w:p w:rsidR="00581A66" w:rsidRPr="004C5106" w:rsidRDefault="00BC51F0" w:rsidP="00450A67">
            <w:pPr>
              <w:autoSpaceDE w:val="0"/>
              <w:autoSpaceDN w:val="0"/>
              <w:jc w:val="center"/>
              <w:rPr>
                <w:rFonts w:ascii="Arial" w:hAnsi="Arial" w:cs="Arial"/>
              </w:rPr>
            </w:pPr>
            <w:r>
              <w:rPr>
                <w:rFonts w:ascii="Arial" w:hAnsi="Arial" w:cs="Arial"/>
              </w:rPr>
              <w:t>ITEM 24</w:t>
            </w:r>
          </w:p>
        </w:tc>
        <w:tc>
          <w:tcPr>
            <w:tcW w:w="2268" w:type="dxa"/>
            <w:vAlign w:val="center"/>
          </w:tcPr>
          <w:p w:rsidR="00581A66" w:rsidRPr="004C5106" w:rsidRDefault="00581A66" w:rsidP="00581A66">
            <w:pPr>
              <w:autoSpaceDE w:val="0"/>
              <w:autoSpaceDN w:val="0"/>
              <w:jc w:val="center"/>
              <w:rPr>
                <w:rFonts w:ascii="Arial" w:hAnsi="Arial" w:cs="Arial"/>
              </w:rPr>
            </w:pPr>
            <w:r w:rsidRPr="004C5106">
              <w:rPr>
                <w:rFonts w:ascii="Arial" w:hAnsi="Arial" w:cs="Arial"/>
              </w:rPr>
              <w:t>PAPEL RECICLADO 90 g/m²</w:t>
            </w:r>
          </w:p>
        </w:tc>
        <w:tc>
          <w:tcPr>
            <w:tcW w:w="851" w:type="dxa"/>
            <w:vAlign w:val="center"/>
          </w:tcPr>
          <w:p w:rsidR="00581A66" w:rsidRPr="00D20008" w:rsidRDefault="00581A66" w:rsidP="00450A67">
            <w:pPr>
              <w:pStyle w:val="t3ftulon3fvel1negrito"/>
              <w:snapToGrid w:val="0"/>
              <w:spacing w:before="0" w:after="0"/>
              <w:jc w:val="both"/>
              <w:rPr>
                <w:sz w:val="20"/>
              </w:rPr>
            </w:pPr>
          </w:p>
        </w:tc>
        <w:tc>
          <w:tcPr>
            <w:tcW w:w="1417" w:type="dxa"/>
            <w:vAlign w:val="center"/>
          </w:tcPr>
          <w:p w:rsidR="00581A66" w:rsidRPr="00D20008" w:rsidRDefault="00581A66" w:rsidP="00450A67">
            <w:pPr>
              <w:pStyle w:val="t3ftulon3fvel1negrito"/>
              <w:snapToGrid w:val="0"/>
              <w:spacing w:before="0" w:after="0"/>
              <w:jc w:val="both"/>
              <w:rPr>
                <w:sz w:val="20"/>
              </w:rPr>
            </w:pPr>
          </w:p>
        </w:tc>
        <w:tc>
          <w:tcPr>
            <w:tcW w:w="567"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581A66" w:rsidRPr="00581A66" w:rsidRDefault="00581A66" w:rsidP="00581A66">
            <w:pPr>
              <w:autoSpaceDE w:val="0"/>
              <w:autoSpaceDN w:val="0"/>
              <w:jc w:val="center"/>
              <w:rPr>
                <w:rFonts w:ascii="Arial" w:hAnsi="Arial" w:cs="Arial"/>
              </w:rPr>
            </w:pPr>
            <w:r w:rsidRPr="00581A66">
              <w:rPr>
                <w:rFonts w:ascii="Arial" w:hAnsi="Arial" w:cs="Arial"/>
              </w:rPr>
              <w:t>500</w:t>
            </w:r>
          </w:p>
        </w:tc>
        <w:tc>
          <w:tcPr>
            <w:tcW w:w="1057"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81A66" w:rsidRPr="00D20008" w:rsidTr="00581A66">
        <w:trPr>
          <w:jc w:val="center"/>
        </w:trPr>
        <w:tc>
          <w:tcPr>
            <w:tcW w:w="1396" w:type="dxa"/>
            <w:vAlign w:val="center"/>
          </w:tcPr>
          <w:p w:rsidR="00581A66" w:rsidRPr="004C5106" w:rsidRDefault="00BC51F0" w:rsidP="00450A67">
            <w:pPr>
              <w:autoSpaceDE w:val="0"/>
              <w:autoSpaceDN w:val="0"/>
              <w:jc w:val="center"/>
              <w:rPr>
                <w:rFonts w:ascii="Arial" w:hAnsi="Arial" w:cs="Arial"/>
              </w:rPr>
            </w:pPr>
            <w:r>
              <w:rPr>
                <w:rFonts w:ascii="Arial" w:hAnsi="Arial" w:cs="Arial"/>
              </w:rPr>
              <w:t>ITEM 25</w:t>
            </w:r>
          </w:p>
        </w:tc>
        <w:tc>
          <w:tcPr>
            <w:tcW w:w="2268" w:type="dxa"/>
            <w:vAlign w:val="center"/>
          </w:tcPr>
          <w:p w:rsidR="00581A66" w:rsidRPr="004C5106" w:rsidRDefault="00581A66" w:rsidP="00581A66">
            <w:pPr>
              <w:autoSpaceDE w:val="0"/>
              <w:autoSpaceDN w:val="0"/>
              <w:jc w:val="center"/>
              <w:rPr>
                <w:rFonts w:ascii="Arial" w:hAnsi="Arial" w:cs="Arial"/>
              </w:rPr>
            </w:pPr>
            <w:r w:rsidRPr="004C5106">
              <w:rPr>
                <w:rFonts w:ascii="Arial" w:hAnsi="Arial" w:cs="Arial"/>
              </w:rPr>
              <w:t>PAPEL RECICLADO 75 g/m²</w:t>
            </w:r>
          </w:p>
        </w:tc>
        <w:tc>
          <w:tcPr>
            <w:tcW w:w="851" w:type="dxa"/>
            <w:vAlign w:val="center"/>
          </w:tcPr>
          <w:p w:rsidR="00581A66" w:rsidRPr="00D20008" w:rsidRDefault="00581A66" w:rsidP="00450A67">
            <w:pPr>
              <w:pStyle w:val="t3ftulon3fvel1negrito"/>
              <w:snapToGrid w:val="0"/>
              <w:spacing w:before="0" w:after="0"/>
              <w:jc w:val="both"/>
              <w:rPr>
                <w:sz w:val="20"/>
              </w:rPr>
            </w:pPr>
          </w:p>
        </w:tc>
        <w:tc>
          <w:tcPr>
            <w:tcW w:w="1417" w:type="dxa"/>
            <w:vAlign w:val="center"/>
          </w:tcPr>
          <w:p w:rsidR="00581A66" w:rsidRPr="00D20008" w:rsidRDefault="00581A66" w:rsidP="00450A67">
            <w:pPr>
              <w:pStyle w:val="t3ftulon3fvel1negrito"/>
              <w:snapToGrid w:val="0"/>
              <w:spacing w:before="0" w:after="0"/>
              <w:jc w:val="both"/>
              <w:rPr>
                <w:sz w:val="20"/>
              </w:rPr>
            </w:pPr>
          </w:p>
        </w:tc>
        <w:tc>
          <w:tcPr>
            <w:tcW w:w="567"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581A66" w:rsidRPr="00581A66" w:rsidRDefault="00581A66" w:rsidP="00581A66">
            <w:pPr>
              <w:autoSpaceDE w:val="0"/>
              <w:autoSpaceDN w:val="0"/>
              <w:jc w:val="center"/>
              <w:rPr>
                <w:rFonts w:ascii="Arial" w:hAnsi="Arial" w:cs="Arial"/>
              </w:rPr>
            </w:pPr>
            <w:r w:rsidRPr="00581A66">
              <w:rPr>
                <w:rFonts w:ascii="Arial" w:hAnsi="Arial" w:cs="Arial"/>
              </w:rPr>
              <w:t>100</w:t>
            </w:r>
          </w:p>
        </w:tc>
        <w:tc>
          <w:tcPr>
            <w:tcW w:w="1057"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581A66" w:rsidRPr="00D20008" w:rsidTr="00581A66">
        <w:trPr>
          <w:jc w:val="center"/>
        </w:trPr>
        <w:tc>
          <w:tcPr>
            <w:tcW w:w="1396" w:type="dxa"/>
            <w:vAlign w:val="center"/>
          </w:tcPr>
          <w:p w:rsidR="00581A66" w:rsidRPr="004C5106" w:rsidRDefault="00BC51F0" w:rsidP="00450A67">
            <w:pPr>
              <w:autoSpaceDE w:val="0"/>
              <w:autoSpaceDN w:val="0"/>
              <w:jc w:val="center"/>
              <w:rPr>
                <w:rFonts w:ascii="Arial" w:hAnsi="Arial" w:cs="Arial"/>
              </w:rPr>
            </w:pPr>
            <w:r>
              <w:rPr>
                <w:rFonts w:ascii="Arial" w:hAnsi="Arial" w:cs="Arial"/>
              </w:rPr>
              <w:t>ITEM 26</w:t>
            </w:r>
          </w:p>
        </w:tc>
        <w:tc>
          <w:tcPr>
            <w:tcW w:w="2268" w:type="dxa"/>
            <w:vAlign w:val="center"/>
          </w:tcPr>
          <w:p w:rsidR="00581A66" w:rsidRPr="004C5106" w:rsidRDefault="00581A66" w:rsidP="00581A66">
            <w:pPr>
              <w:autoSpaceDE w:val="0"/>
              <w:autoSpaceDN w:val="0"/>
              <w:jc w:val="center"/>
              <w:rPr>
                <w:rFonts w:ascii="Arial" w:hAnsi="Arial" w:cs="Arial"/>
              </w:rPr>
            </w:pPr>
            <w:r w:rsidRPr="004C5106">
              <w:rPr>
                <w:rFonts w:ascii="Arial" w:hAnsi="Arial" w:cs="Arial"/>
              </w:rPr>
              <w:t>PAPEL RECICLADO 180 g/m²</w:t>
            </w:r>
          </w:p>
        </w:tc>
        <w:tc>
          <w:tcPr>
            <w:tcW w:w="851" w:type="dxa"/>
            <w:vAlign w:val="center"/>
          </w:tcPr>
          <w:p w:rsidR="00581A66" w:rsidRPr="00D20008" w:rsidRDefault="00581A66" w:rsidP="00450A67">
            <w:pPr>
              <w:pStyle w:val="t3ftulon3fvel1negrito"/>
              <w:snapToGrid w:val="0"/>
              <w:spacing w:before="0" w:after="0"/>
              <w:jc w:val="both"/>
              <w:rPr>
                <w:sz w:val="20"/>
              </w:rPr>
            </w:pPr>
          </w:p>
        </w:tc>
        <w:tc>
          <w:tcPr>
            <w:tcW w:w="1417" w:type="dxa"/>
            <w:vAlign w:val="center"/>
          </w:tcPr>
          <w:p w:rsidR="00581A66" w:rsidRPr="00D20008" w:rsidRDefault="00581A66" w:rsidP="00450A67">
            <w:pPr>
              <w:pStyle w:val="t3ftulon3fvel1negrito"/>
              <w:snapToGrid w:val="0"/>
              <w:spacing w:before="0" w:after="0"/>
              <w:jc w:val="both"/>
              <w:rPr>
                <w:sz w:val="20"/>
              </w:rPr>
            </w:pPr>
          </w:p>
        </w:tc>
        <w:tc>
          <w:tcPr>
            <w:tcW w:w="567" w:type="dxa"/>
            <w:vAlign w:val="center"/>
          </w:tcPr>
          <w:p w:rsidR="00581A66" w:rsidRPr="004C5106" w:rsidRDefault="00581A66"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581A66" w:rsidRPr="00581A66" w:rsidRDefault="00581A66" w:rsidP="00581A66">
            <w:pPr>
              <w:autoSpaceDE w:val="0"/>
              <w:autoSpaceDN w:val="0"/>
              <w:jc w:val="center"/>
              <w:rPr>
                <w:rFonts w:ascii="Arial" w:hAnsi="Arial" w:cs="Arial"/>
              </w:rPr>
            </w:pPr>
            <w:r w:rsidRPr="00581A66">
              <w:rPr>
                <w:rFonts w:ascii="Arial" w:hAnsi="Arial" w:cs="Arial"/>
              </w:rPr>
              <w:t>100</w:t>
            </w:r>
          </w:p>
        </w:tc>
        <w:tc>
          <w:tcPr>
            <w:tcW w:w="1057"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581A66" w:rsidRPr="00D20008" w:rsidRDefault="00581A6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 xml:space="preserve">PREÇO TOTAL PARA O GRUPO </w:t>
            </w:r>
            <w:proofErr w:type="gramStart"/>
            <w:r>
              <w:rPr>
                <w:rFonts w:ascii="Arial" w:hAnsi="Arial"/>
              </w:rPr>
              <w:t>7</w:t>
            </w:r>
            <w:proofErr w:type="gramEnd"/>
            <w:r w:rsidR="00020AB6">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9312" w:type="dxa"/>
            <w:gridSpan w:val="8"/>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D20008">
              <w:rPr>
                <w:rFonts w:ascii="Arial" w:hAnsi="Arial"/>
              </w:rPr>
              <w:t>PREÇO TOTAL</w:t>
            </w:r>
            <w:r w:rsidR="00450A67">
              <w:rPr>
                <w:rFonts w:ascii="Arial" w:hAnsi="Arial"/>
              </w:rPr>
              <w:t xml:space="preserve"> DO GRUPO 7</w:t>
            </w:r>
            <w:r w:rsidRPr="00D20008">
              <w:rPr>
                <w:rFonts w:ascii="Arial" w:hAnsi="Arial"/>
              </w:rPr>
              <w:t xml:space="preserve">  POR EXTENSO:</w:t>
            </w:r>
          </w:p>
        </w:tc>
      </w:tr>
      <w:tr w:rsidR="00020AB6" w:rsidRPr="00D20008" w:rsidTr="00450A67">
        <w:trPr>
          <w:jc w:val="center"/>
        </w:trPr>
        <w:tc>
          <w:tcPr>
            <w:tcW w:w="1396" w:type="dxa"/>
            <w:shd w:val="clear" w:color="auto" w:fill="D9D9D9"/>
            <w:vAlign w:val="center"/>
          </w:tcPr>
          <w:p w:rsidR="00020AB6" w:rsidRDefault="00020AB6" w:rsidP="00450A67">
            <w:pPr>
              <w:autoSpaceDE w:val="0"/>
              <w:autoSpaceDN w:val="0"/>
              <w:jc w:val="center"/>
              <w:rPr>
                <w:rFonts w:ascii="Arial" w:hAnsi="Arial" w:cs="Arial"/>
              </w:rPr>
            </w:pPr>
            <w:r>
              <w:rPr>
                <w:rFonts w:ascii="Arial" w:hAnsi="Arial" w:cs="Arial"/>
              </w:rPr>
              <w:t xml:space="preserve">GRUPO </w:t>
            </w:r>
            <w:proofErr w:type="gramStart"/>
            <w:r w:rsidR="00450A67">
              <w:rPr>
                <w:rFonts w:ascii="Arial" w:hAnsi="Arial" w:cs="Arial"/>
              </w:rPr>
              <w:t>8</w:t>
            </w:r>
            <w:proofErr w:type="gramEnd"/>
          </w:p>
          <w:p w:rsidR="00020AB6" w:rsidRPr="004C5106" w:rsidRDefault="00BC51F0" w:rsidP="00450A67">
            <w:pPr>
              <w:autoSpaceDE w:val="0"/>
              <w:autoSpaceDN w:val="0"/>
              <w:jc w:val="center"/>
              <w:rPr>
                <w:rFonts w:ascii="Arial" w:hAnsi="Arial" w:cs="Arial"/>
              </w:rPr>
            </w:pPr>
            <w:r>
              <w:rPr>
                <w:rFonts w:ascii="Arial" w:hAnsi="Arial" w:cs="Arial"/>
              </w:rPr>
              <w:t>(itens 27 e 38</w:t>
            </w:r>
            <w:r w:rsidR="00020AB6">
              <w:rPr>
                <w:rFonts w:ascii="Arial" w:hAnsi="Arial" w:cs="Arial"/>
              </w:rPr>
              <w:t>)</w:t>
            </w:r>
          </w:p>
        </w:tc>
        <w:tc>
          <w:tcPr>
            <w:tcW w:w="7916" w:type="dxa"/>
            <w:gridSpan w:val="7"/>
            <w:shd w:val="clear" w:color="auto" w:fill="D9D9D9"/>
            <w:vAlign w:val="center"/>
          </w:tcPr>
          <w:p w:rsidR="00020AB6" w:rsidRPr="004C5106" w:rsidRDefault="00020AB6" w:rsidP="00450A67">
            <w:pPr>
              <w:autoSpaceDE w:val="0"/>
              <w:autoSpaceDN w:val="0"/>
              <w:jc w:val="center"/>
              <w:rPr>
                <w:rFonts w:ascii="Arial" w:hAnsi="Arial" w:cs="Arial"/>
              </w:rPr>
            </w:pPr>
            <w:proofErr w:type="gramStart"/>
            <w:r w:rsidRPr="004C5106">
              <w:rPr>
                <w:rFonts w:ascii="Arial" w:hAnsi="Arial" w:cs="Arial"/>
              </w:rPr>
              <w:t>PAPÉIS ADESIVO</w:t>
            </w:r>
            <w:proofErr w:type="gramEnd"/>
            <w:r w:rsidRPr="004C5106">
              <w:rPr>
                <w:rFonts w:ascii="Arial" w:hAnsi="Arial" w:cs="Arial"/>
              </w:rPr>
              <w:t xml:space="preserve"> E CARTÃO</w:t>
            </w:r>
          </w:p>
        </w:tc>
      </w:tr>
      <w:tr w:rsidR="00450A67" w:rsidRPr="00D20008" w:rsidTr="00450A67">
        <w:trPr>
          <w:jc w:val="center"/>
        </w:trPr>
        <w:tc>
          <w:tcPr>
            <w:tcW w:w="1396" w:type="dxa"/>
            <w:vAlign w:val="center"/>
          </w:tcPr>
          <w:p w:rsidR="00450A67" w:rsidRPr="004C5106" w:rsidRDefault="00BC51F0" w:rsidP="00450A67">
            <w:pPr>
              <w:autoSpaceDE w:val="0"/>
              <w:autoSpaceDN w:val="0"/>
              <w:jc w:val="center"/>
              <w:rPr>
                <w:rFonts w:ascii="Arial" w:hAnsi="Arial" w:cs="Arial"/>
              </w:rPr>
            </w:pPr>
            <w:r>
              <w:rPr>
                <w:rFonts w:ascii="Arial" w:hAnsi="Arial" w:cs="Arial"/>
              </w:rPr>
              <w:t>ITEM 27</w:t>
            </w:r>
          </w:p>
        </w:tc>
        <w:tc>
          <w:tcPr>
            <w:tcW w:w="2268" w:type="dxa"/>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ADESIVO 660 mm X 960 mm, 170 g/m²</w:t>
            </w:r>
          </w:p>
        </w:tc>
        <w:tc>
          <w:tcPr>
            <w:tcW w:w="851" w:type="dxa"/>
            <w:vAlign w:val="center"/>
          </w:tcPr>
          <w:p w:rsidR="00450A67" w:rsidRPr="00D20008" w:rsidRDefault="00450A67" w:rsidP="00450A67">
            <w:pPr>
              <w:pStyle w:val="t3ftulon3fvel1negrito"/>
              <w:snapToGrid w:val="0"/>
              <w:spacing w:before="0" w:after="0"/>
              <w:jc w:val="both"/>
              <w:rPr>
                <w:sz w:val="20"/>
              </w:rPr>
            </w:pPr>
          </w:p>
        </w:tc>
        <w:tc>
          <w:tcPr>
            <w:tcW w:w="1417" w:type="dxa"/>
            <w:vAlign w:val="center"/>
          </w:tcPr>
          <w:p w:rsidR="00450A67" w:rsidRPr="00D20008" w:rsidRDefault="00450A67" w:rsidP="00450A67">
            <w:pPr>
              <w:pStyle w:val="t3ftulon3fvel1negrito"/>
              <w:snapToGrid w:val="0"/>
              <w:spacing w:before="0" w:after="0"/>
              <w:jc w:val="both"/>
              <w:rPr>
                <w:sz w:val="20"/>
              </w:rPr>
            </w:pPr>
          </w:p>
        </w:tc>
        <w:tc>
          <w:tcPr>
            <w:tcW w:w="567" w:type="dxa"/>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RS</w:t>
            </w:r>
          </w:p>
        </w:tc>
        <w:tc>
          <w:tcPr>
            <w:tcW w:w="851" w:type="dxa"/>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w:t>
            </w:r>
          </w:p>
        </w:tc>
        <w:tc>
          <w:tcPr>
            <w:tcW w:w="1057" w:type="dxa"/>
            <w:vAlign w:val="center"/>
          </w:tcPr>
          <w:p w:rsidR="00450A67" w:rsidRPr="00D20008"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450A67" w:rsidRPr="00D20008"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50A67" w:rsidRPr="00D20008" w:rsidTr="00450A67">
        <w:trPr>
          <w:jc w:val="center"/>
        </w:trPr>
        <w:tc>
          <w:tcPr>
            <w:tcW w:w="1396" w:type="dxa"/>
            <w:vAlign w:val="center"/>
          </w:tcPr>
          <w:p w:rsidR="00450A67" w:rsidRPr="004C5106" w:rsidRDefault="00BC51F0" w:rsidP="00450A67">
            <w:pPr>
              <w:autoSpaceDE w:val="0"/>
              <w:autoSpaceDN w:val="0"/>
              <w:jc w:val="center"/>
              <w:rPr>
                <w:rFonts w:ascii="Arial" w:hAnsi="Arial" w:cs="Arial"/>
              </w:rPr>
            </w:pPr>
            <w:r>
              <w:rPr>
                <w:rFonts w:ascii="Arial" w:hAnsi="Arial" w:cs="Arial"/>
              </w:rPr>
              <w:t>ITEM 28</w:t>
            </w:r>
          </w:p>
        </w:tc>
        <w:tc>
          <w:tcPr>
            <w:tcW w:w="2268" w:type="dxa"/>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CARTÃO Nº 20</w:t>
            </w:r>
          </w:p>
        </w:tc>
        <w:tc>
          <w:tcPr>
            <w:tcW w:w="851" w:type="dxa"/>
            <w:vAlign w:val="center"/>
          </w:tcPr>
          <w:p w:rsidR="00450A67" w:rsidRPr="00D20008" w:rsidRDefault="00450A67" w:rsidP="00450A67">
            <w:pPr>
              <w:pStyle w:val="t3ftulon3fvel1negrito"/>
              <w:snapToGrid w:val="0"/>
              <w:spacing w:before="0" w:after="0"/>
              <w:jc w:val="both"/>
              <w:rPr>
                <w:sz w:val="20"/>
              </w:rPr>
            </w:pPr>
          </w:p>
        </w:tc>
        <w:tc>
          <w:tcPr>
            <w:tcW w:w="1417" w:type="dxa"/>
            <w:vAlign w:val="center"/>
          </w:tcPr>
          <w:p w:rsidR="00450A67" w:rsidRPr="00D20008" w:rsidRDefault="00450A67" w:rsidP="00450A67">
            <w:pPr>
              <w:pStyle w:val="t3ftulon3fvel1negrito"/>
              <w:snapToGrid w:val="0"/>
              <w:spacing w:before="0" w:after="0"/>
              <w:jc w:val="both"/>
              <w:rPr>
                <w:sz w:val="20"/>
              </w:rPr>
            </w:pPr>
          </w:p>
        </w:tc>
        <w:tc>
          <w:tcPr>
            <w:tcW w:w="567" w:type="dxa"/>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FL</w:t>
            </w:r>
          </w:p>
        </w:tc>
        <w:tc>
          <w:tcPr>
            <w:tcW w:w="851" w:type="dxa"/>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w:t>
            </w:r>
          </w:p>
        </w:tc>
        <w:tc>
          <w:tcPr>
            <w:tcW w:w="1057" w:type="dxa"/>
            <w:vAlign w:val="center"/>
          </w:tcPr>
          <w:p w:rsidR="00450A67" w:rsidRPr="00D20008"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450A67" w:rsidRPr="00D20008"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8407" w:type="dxa"/>
            <w:gridSpan w:val="7"/>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w:t>
            </w:r>
            <w:r w:rsidR="00450A67">
              <w:rPr>
                <w:rFonts w:ascii="Arial" w:hAnsi="Arial"/>
              </w:rPr>
              <w:t xml:space="preserve">REÇO TOTAL PARA O GRUPO </w:t>
            </w:r>
            <w:proofErr w:type="gramStart"/>
            <w:r w:rsidR="00450A67">
              <w:rPr>
                <w:rFonts w:ascii="Arial" w:hAnsi="Arial"/>
              </w:rPr>
              <w:t>8</w:t>
            </w:r>
            <w:proofErr w:type="gramEnd"/>
            <w:r>
              <w:rPr>
                <w:rFonts w:ascii="Arial" w:hAnsi="Arial"/>
              </w:rPr>
              <w:t xml:space="preserve"> R$:</w:t>
            </w:r>
          </w:p>
        </w:tc>
        <w:tc>
          <w:tcPr>
            <w:tcW w:w="905" w:type="dxa"/>
            <w:vAlign w:val="center"/>
          </w:tcPr>
          <w:p w:rsidR="00020AB6" w:rsidRPr="00D20008" w:rsidRDefault="00020AB6"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20AB6" w:rsidRPr="00D20008" w:rsidTr="00450A67">
        <w:trPr>
          <w:jc w:val="center"/>
        </w:trPr>
        <w:tc>
          <w:tcPr>
            <w:tcW w:w="9312" w:type="dxa"/>
            <w:gridSpan w:val="8"/>
          </w:tcPr>
          <w:p w:rsidR="00020AB6" w:rsidRPr="00D20008" w:rsidRDefault="00020AB6" w:rsidP="00450A67">
            <w:pPr>
              <w:rPr>
                <w:rFonts w:ascii="Arial" w:hAnsi="Arial"/>
              </w:rPr>
            </w:pPr>
            <w:r w:rsidRPr="00D20008">
              <w:rPr>
                <w:rFonts w:ascii="Arial" w:hAnsi="Arial"/>
              </w:rPr>
              <w:t>PREÇO TOTAL</w:t>
            </w:r>
            <w:r w:rsidR="00450A67">
              <w:rPr>
                <w:rFonts w:ascii="Arial" w:hAnsi="Arial"/>
              </w:rPr>
              <w:t xml:space="preserve"> DO GRUPO 8</w:t>
            </w:r>
            <w:r w:rsidRPr="00D20008">
              <w:rPr>
                <w:rFonts w:ascii="Arial" w:hAnsi="Arial"/>
              </w:rPr>
              <w:t xml:space="preserve">  POR EXTENSO:</w:t>
            </w:r>
          </w:p>
        </w:tc>
      </w:tr>
    </w:tbl>
    <w:p w:rsidR="00020AB6" w:rsidRDefault="00020AB6"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020AB6" w:rsidRDefault="00020AB6"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E91438"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Pr>
          <w:rFonts w:ascii="Arial" w:hAnsi="Arial"/>
          <w:b/>
          <w:sz w:val="24"/>
          <w:szCs w:val="24"/>
        </w:rPr>
        <w:t>Declaramos que os itens constantes desta proposta correspondem</w:t>
      </w:r>
      <w:r w:rsidR="00356404" w:rsidRPr="00020AB6">
        <w:rPr>
          <w:rFonts w:ascii="Arial" w:hAnsi="Arial"/>
          <w:b/>
          <w:sz w:val="24"/>
          <w:szCs w:val="24"/>
        </w:rPr>
        <w:t xml:space="preserve"> exatamente às especificações descritas no Anexo n. 1 do Edital, às quais aderimos formalmente</w:t>
      </w:r>
      <w:r w:rsidR="00356404" w:rsidRPr="00FF33D0">
        <w:rPr>
          <w:rFonts w:ascii="Arial" w:hAnsi="Arial"/>
          <w:b/>
          <w:sz w:val="24"/>
          <w:szCs w:val="24"/>
        </w:rPr>
        <w:t>.</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C468A9" w:rsidRPr="00020AB6" w:rsidRDefault="0047145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20AB6">
        <w:rPr>
          <w:rFonts w:ascii="Arial" w:hAnsi="Arial" w:cs="Arial"/>
          <w:b/>
          <w:sz w:val="24"/>
          <w:szCs w:val="24"/>
        </w:rPr>
        <w:t xml:space="preserve">PRAZO DE VALIDADE DO OBJETO: </w:t>
      </w:r>
      <w:r w:rsidRPr="00020AB6">
        <w:rPr>
          <w:rFonts w:ascii="Arial" w:hAnsi="Arial" w:cs="Arial"/>
          <w:sz w:val="24"/>
          <w:szCs w:val="24"/>
        </w:rPr>
        <w:t>___________ (por extenso) meses (observar o disposto no Anexo n. 1).</w:t>
      </w:r>
      <w:r w:rsidRPr="00020AB6">
        <w:rPr>
          <w:rFonts w:ascii="Arial" w:hAnsi="Arial" w:cs="Arial"/>
          <w:sz w:val="24"/>
          <w:szCs w:val="24"/>
          <w:bdr w:val="thinThickSmallGap" w:sz="24" w:space="0" w:color="auto" w:frame="1"/>
        </w:rPr>
        <w:t xml:space="preserve"> </w:t>
      </w:r>
    </w:p>
    <w:p w:rsidR="008B562F" w:rsidRPr="00CE014C"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extenso) </w:t>
      </w:r>
      <w:r w:rsidRPr="00020AB6">
        <w:rPr>
          <w:rFonts w:ascii="Arial" w:hAnsi="Arial" w:cs="Arial"/>
          <w:sz w:val="24"/>
          <w:szCs w:val="24"/>
        </w:rPr>
        <w:t>dias</w:t>
      </w:r>
      <w:r w:rsidRPr="00123367">
        <w:rPr>
          <w:rFonts w:ascii="Arial" w:hAnsi="Arial" w:cs="Arial"/>
          <w:sz w:val="24"/>
          <w:szCs w:val="24"/>
        </w:rPr>
        <w:t xml:space="preserve"> (observar o </w:t>
      </w:r>
      <w:r w:rsidRPr="00CE014C">
        <w:rPr>
          <w:rFonts w:ascii="Arial" w:hAnsi="Arial" w:cs="Arial"/>
          <w:sz w:val="24"/>
          <w:szCs w:val="24"/>
        </w:rPr>
        <w:t>disposto no Anexo n. 1).</w:t>
      </w:r>
    </w:p>
    <w:p w:rsidR="0073778A" w:rsidRDefault="00CE014C"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CE014C">
        <w:rPr>
          <w:rFonts w:ascii="Arial" w:hAnsi="Arial" w:cs="Arial"/>
          <w:sz w:val="24"/>
          <w:szCs w:val="24"/>
        </w:rPr>
        <w:t>Declaramos que seremos responsáveis</w:t>
      </w:r>
      <w:r w:rsidR="00C00304" w:rsidRPr="00CE014C">
        <w:rPr>
          <w:rFonts w:ascii="Arial" w:hAnsi="Arial" w:cs="Arial"/>
          <w:sz w:val="24"/>
          <w:szCs w:val="24"/>
        </w:rPr>
        <w:t xml:space="preserve"> pelo descarte ambientalmente responsável de qualquer resíduo referente ao material objeto desta licitação – incluindo consumíveis, peças usadas, embalagens – e que tem</w:t>
      </w:r>
      <w:r w:rsidRPr="00CE014C">
        <w:rPr>
          <w:rFonts w:ascii="Arial" w:hAnsi="Arial" w:cs="Arial"/>
          <w:sz w:val="24"/>
          <w:szCs w:val="24"/>
        </w:rPr>
        <w:t>os</w:t>
      </w:r>
      <w:r w:rsidR="00C00304" w:rsidRPr="00CE014C">
        <w:rPr>
          <w:rFonts w:ascii="Arial" w:hAnsi="Arial" w:cs="Arial"/>
          <w:sz w:val="24"/>
          <w:szCs w:val="24"/>
        </w:rPr>
        <w:t xml:space="preserve"> conhecimento da legislação ambiental sobre o descarte de materiais, em especial a Lei n. 9.605/1998 e a Lei n. 12.305/2010, além da NBR 10.004.</w:t>
      </w:r>
    </w:p>
    <w:p w:rsidR="0096241C" w:rsidRDefault="0096241C" w:rsidP="00CE0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885590">
        <w:rPr>
          <w:rFonts w:ascii="Arial" w:hAnsi="Arial"/>
          <w:sz w:val="24"/>
        </w:rPr>
        <w:t>20</w:t>
      </w:r>
      <w:r w:rsidR="000C4FF3">
        <w:rPr>
          <w:rFonts w:ascii="Arial" w:hAnsi="Arial"/>
          <w:sz w:val="24"/>
        </w:rPr>
        <w:t>15</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Default="0096241C" w:rsidP="0096241C"/>
    <w:p w:rsidR="008B562F" w:rsidRDefault="00616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8B562F">
        <w:rPr>
          <w:rFonts w:ascii="Arial" w:hAnsi="Arial"/>
          <w:sz w:val="24"/>
        </w:rPr>
        <w:t>.</w:t>
      </w:r>
    </w:p>
    <w:p w:rsidR="00616B0B" w:rsidRDefault="00616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0" w:type="auto"/>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6"/>
        <w:gridCol w:w="3281"/>
        <w:gridCol w:w="708"/>
        <w:gridCol w:w="993"/>
        <w:gridCol w:w="1275"/>
        <w:gridCol w:w="1295"/>
      </w:tblGrid>
      <w:tr w:rsidR="00450A67" w:rsidRPr="004C5106" w:rsidTr="00450A67">
        <w:trPr>
          <w:tblHeader/>
          <w:jc w:val="center"/>
        </w:trPr>
        <w:tc>
          <w:tcPr>
            <w:tcW w:w="1316" w:type="dxa"/>
            <w:shd w:val="solid" w:color="D9D9D9" w:fill="auto"/>
            <w:vAlign w:val="center"/>
          </w:tcPr>
          <w:p w:rsidR="00450A67" w:rsidRPr="004C5106" w:rsidRDefault="00450A67" w:rsidP="00450A67">
            <w:pPr>
              <w:pStyle w:val="t3ftulon3fvel1negrito"/>
              <w:snapToGrid w:val="0"/>
              <w:spacing w:before="0" w:after="0"/>
              <w:jc w:val="center"/>
              <w:rPr>
                <w:rFonts w:cs="Arial"/>
                <w:sz w:val="20"/>
              </w:rPr>
            </w:pPr>
            <w:r w:rsidRPr="004C5106">
              <w:rPr>
                <w:rFonts w:cs="Arial"/>
                <w:sz w:val="20"/>
              </w:rPr>
              <w:t>GRUPOS/</w:t>
            </w:r>
          </w:p>
          <w:p w:rsidR="00450A67" w:rsidRPr="004C5106" w:rsidRDefault="00450A67" w:rsidP="00450A67">
            <w:pPr>
              <w:pStyle w:val="t3ftulon3fvel1negrito"/>
              <w:snapToGrid w:val="0"/>
              <w:spacing w:before="0" w:after="0"/>
              <w:jc w:val="center"/>
              <w:rPr>
                <w:rFonts w:cs="Arial"/>
                <w:sz w:val="20"/>
              </w:rPr>
            </w:pPr>
            <w:r w:rsidRPr="004C5106">
              <w:rPr>
                <w:rFonts w:cs="Arial"/>
                <w:sz w:val="20"/>
              </w:rPr>
              <w:t>ITENS</w:t>
            </w:r>
          </w:p>
        </w:tc>
        <w:tc>
          <w:tcPr>
            <w:tcW w:w="3281" w:type="dxa"/>
            <w:shd w:val="solid" w:color="D9D9D9" w:fill="auto"/>
            <w:vAlign w:val="center"/>
          </w:tcPr>
          <w:p w:rsidR="00450A67" w:rsidRPr="004C5106" w:rsidRDefault="00450A67" w:rsidP="00450A67">
            <w:pPr>
              <w:snapToGrid w:val="0"/>
              <w:jc w:val="center"/>
              <w:rPr>
                <w:rFonts w:ascii="Arial" w:hAnsi="Arial" w:cs="Arial"/>
                <w:b/>
              </w:rPr>
            </w:pPr>
            <w:r w:rsidRPr="004C5106">
              <w:rPr>
                <w:rFonts w:ascii="Arial" w:hAnsi="Arial" w:cs="Arial"/>
                <w:b/>
              </w:rPr>
              <w:t>DESCRIÇÃO</w:t>
            </w:r>
          </w:p>
        </w:tc>
        <w:tc>
          <w:tcPr>
            <w:tcW w:w="708" w:type="dxa"/>
            <w:shd w:val="solid" w:color="D9D9D9" w:fill="auto"/>
            <w:vAlign w:val="center"/>
          </w:tcPr>
          <w:p w:rsidR="00450A67" w:rsidRPr="004C5106" w:rsidRDefault="00450A67" w:rsidP="00450A67">
            <w:pPr>
              <w:snapToGrid w:val="0"/>
              <w:jc w:val="center"/>
              <w:rPr>
                <w:rFonts w:ascii="Arial" w:hAnsi="Arial" w:cs="Arial"/>
                <w:b/>
              </w:rPr>
            </w:pPr>
            <w:r w:rsidRPr="004C5106">
              <w:rPr>
                <w:rFonts w:ascii="Arial" w:hAnsi="Arial" w:cs="Arial"/>
                <w:b/>
              </w:rPr>
              <w:t>UN.</w:t>
            </w:r>
          </w:p>
        </w:tc>
        <w:tc>
          <w:tcPr>
            <w:tcW w:w="993" w:type="dxa"/>
            <w:shd w:val="solid" w:color="D9D9D9" w:fill="auto"/>
            <w:vAlign w:val="center"/>
          </w:tcPr>
          <w:p w:rsidR="00450A67" w:rsidRPr="004C5106" w:rsidRDefault="00450A67" w:rsidP="00450A67">
            <w:pPr>
              <w:snapToGrid w:val="0"/>
              <w:jc w:val="center"/>
              <w:rPr>
                <w:rFonts w:ascii="Arial" w:hAnsi="Arial" w:cs="Arial"/>
                <w:b/>
              </w:rPr>
            </w:pPr>
            <w:r w:rsidRPr="004C5106">
              <w:rPr>
                <w:rFonts w:ascii="Arial" w:hAnsi="Arial" w:cs="Arial"/>
                <w:b/>
              </w:rPr>
              <w:t>QUANT.</w:t>
            </w:r>
          </w:p>
        </w:tc>
        <w:tc>
          <w:tcPr>
            <w:tcW w:w="1275" w:type="dxa"/>
            <w:shd w:val="solid" w:color="D9D9D9" w:fill="auto"/>
            <w:vAlign w:val="center"/>
          </w:tcPr>
          <w:p w:rsidR="00450A67" w:rsidRPr="004C5106"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C5106">
              <w:rPr>
                <w:rFonts w:ascii="Arial" w:hAnsi="Arial" w:cs="Arial"/>
                <w:b/>
              </w:rPr>
              <w:t>PREÇO UNITÁRIO</w:t>
            </w:r>
          </w:p>
          <w:p w:rsidR="00450A67" w:rsidRPr="004C5106"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C5106">
              <w:rPr>
                <w:rFonts w:ascii="Arial" w:hAnsi="Arial" w:cs="Arial"/>
                <w:b/>
              </w:rPr>
              <w:t>R$</w:t>
            </w:r>
          </w:p>
        </w:tc>
        <w:tc>
          <w:tcPr>
            <w:tcW w:w="1295" w:type="dxa"/>
            <w:shd w:val="solid" w:color="D9D9D9" w:fill="auto"/>
            <w:vAlign w:val="center"/>
          </w:tcPr>
          <w:p w:rsidR="00450A67" w:rsidRPr="004C5106"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C5106">
              <w:rPr>
                <w:rFonts w:ascii="Arial" w:hAnsi="Arial" w:cs="Arial"/>
                <w:b/>
              </w:rPr>
              <w:t>PREÇO TOTAL</w:t>
            </w:r>
          </w:p>
          <w:p w:rsidR="00450A67" w:rsidRPr="004C5106" w:rsidRDefault="00450A67" w:rsidP="00450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4C5106">
              <w:rPr>
                <w:rFonts w:ascii="Arial" w:hAnsi="Arial" w:cs="Arial"/>
                <w:b/>
              </w:rPr>
              <w:t>R$</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 xml:space="preserve">GRUPO </w:t>
            </w:r>
            <w:r w:rsidRPr="004C5106">
              <w:rPr>
                <w:rFonts w:ascii="Arial" w:hAnsi="Arial" w:cs="Arial"/>
              </w:rPr>
              <w:t>1</w:t>
            </w:r>
          </w:p>
          <w:p w:rsidR="00450A67" w:rsidRPr="004C5106" w:rsidRDefault="00450A67" w:rsidP="00450A67">
            <w:pPr>
              <w:autoSpaceDE w:val="0"/>
              <w:autoSpaceDN w:val="0"/>
              <w:jc w:val="center"/>
              <w:rPr>
                <w:rFonts w:ascii="Arial" w:hAnsi="Arial" w:cs="Arial"/>
              </w:rPr>
            </w:pPr>
            <w:r>
              <w:rPr>
                <w:rFonts w:ascii="Arial" w:hAnsi="Arial" w:cs="Arial"/>
              </w:rPr>
              <w:t>(itens 1 a 8)</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PAPÉIS COUCHÊ</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1</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FOSCO 90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134,00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134.000,00</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2</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BRILHO 90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133,00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133.000,00</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3</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BRILHO 115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500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147,50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73.750,00</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4</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FOSCO 115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700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149,00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104.300,00</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5</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FOSCO 170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1500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225,24</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337.860,00</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6</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FOSCO 230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500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376,46</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188.230,00</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7</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FOSCO 250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500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451,00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225.500,0</w:t>
            </w:r>
            <w:r w:rsidRPr="00450A67">
              <w:rPr>
                <w:rFonts w:ascii="Arial" w:hAnsi="Arial" w:cs="Arial"/>
              </w:rPr>
              <w:t>0</w:t>
            </w:r>
          </w:p>
        </w:tc>
      </w:tr>
      <w:tr w:rsidR="00450A67" w:rsidRPr="004C5106" w:rsidTr="00450A67">
        <w:trPr>
          <w:jc w:val="center"/>
        </w:trPr>
        <w:tc>
          <w:tcPr>
            <w:tcW w:w="1316" w:type="dxa"/>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8</w:t>
            </w:r>
            <w:proofErr w:type="gramEnd"/>
          </w:p>
        </w:tc>
        <w:tc>
          <w:tcPr>
            <w:tcW w:w="3281"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COUCHÊ FOSCO 300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500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493,33</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246.665,0</w:t>
            </w:r>
            <w:r w:rsidRPr="00450A67">
              <w:rPr>
                <w:rFonts w:ascii="Arial" w:hAnsi="Arial" w:cs="Arial"/>
              </w:rPr>
              <w:t>0</w:t>
            </w:r>
          </w:p>
        </w:tc>
      </w:tr>
      <w:tr w:rsidR="00450A67" w:rsidRPr="00864DF5" w:rsidTr="00450A67">
        <w:trPr>
          <w:jc w:val="center"/>
        </w:trPr>
        <w:tc>
          <w:tcPr>
            <w:tcW w:w="7573" w:type="dxa"/>
            <w:gridSpan w:val="5"/>
            <w:shd w:val="clear" w:color="auto" w:fill="FFFFFF"/>
          </w:tcPr>
          <w:p w:rsidR="00450A67" w:rsidRPr="00864DF5" w:rsidRDefault="00450A67" w:rsidP="00450A67">
            <w:pPr>
              <w:autoSpaceDE w:val="0"/>
              <w:autoSpaceDN w:val="0"/>
              <w:jc w:val="right"/>
              <w:rPr>
                <w:rFonts w:ascii="Arial" w:hAnsi="Arial" w:cs="Arial"/>
                <w:b/>
              </w:rPr>
            </w:pPr>
            <w:r w:rsidRPr="00864DF5">
              <w:rPr>
                <w:rFonts w:ascii="Arial" w:hAnsi="Arial" w:cs="Arial"/>
                <w:b/>
              </w:rPr>
              <w:t xml:space="preserve">PREÇO TOTAL DO GRUPO </w:t>
            </w:r>
            <w:proofErr w:type="gramStart"/>
            <w:r w:rsidRPr="00864DF5">
              <w:rPr>
                <w:rFonts w:ascii="Arial" w:hAnsi="Arial" w:cs="Arial"/>
                <w:b/>
              </w:rPr>
              <w:t>1</w:t>
            </w:r>
            <w:proofErr w:type="gramEnd"/>
            <w:r w:rsidRPr="00864DF5">
              <w:rPr>
                <w:rFonts w:ascii="Arial" w:hAnsi="Arial" w:cs="Arial"/>
                <w:b/>
              </w:rPr>
              <w:t xml:space="preserve"> R$:</w:t>
            </w:r>
          </w:p>
        </w:tc>
        <w:tc>
          <w:tcPr>
            <w:tcW w:w="1295" w:type="dxa"/>
            <w:shd w:val="clear" w:color="auto" w:fill="FFFFFF"/>
          </w:tcPr>
          <w:p w:rsidR="00450A67" w:rsidRPr="00450A67" w:rsidRDefault="00450A67" w:rsidP="00450A67">
            <w:pPr>
              <w:autoSpaceDE w:val="0"/>
              <w:autoSpaceDN w:val="0"/>
              <w:jc w:val="center"/>
              <w:rPr>
                <w:rFonts w:ascii="Arial" w:hAnsi="Arial" w:cs="Arial"/>
                <w:b/>
              </w:rPr>
            </w:pPr>
            <w:r w:rsidRPr="00450A67">
              <w:rPr>
                <w:rFonts w:ascii="Arial" w:hAnsi="Arial" w:cs="Arial"/>
                <w:b/>
              </w:rPr>
              <w:t>1.443.305,00</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 xml:space="preserve">GRUPO </w:t>
            </w:r>
            <w:r w:rsidRPr="004C5106">
              <w:rPr>
                <w:rFonts w:ascii="Arial" w:hAnsi="Arial" w:cs="Arial"/>
              </w:rPr>
              <w:t>2</w:t>
            </w:r>
          </w:p>
          <w:p w:rsidR="00450A67" w:rsidRPr="004C5106" w:rsidRDefault="00450A67" w:rsidP="00450A67">
            <w:pPr>
              <w:autoSpaceDE w:val="0"/>
              <w:autoSpaceDN w:val="0"/>
              <w:jc w:val="center"/>
              <w:rPr>
                <w:rFonts w:ascii="Arial" w:hAnsi="Arial" w:cs="Arial"/>
              </w:rPr>
            </w:pPr>
            <w:r>
              <w:rPr>
                <w:rFonts w:ascii="Arial" w:hAnsi="Arial" w:cs="Arial"/>
              </w:rPr>
              <w:t xml:space="preserve">(itens </w:t>
            </w:r>
            <w:proofErr w:type="gramStart"/>
            <w:r>
              <w:rPr>
                <w:rFonts w:ascii="Arial" w:hAnsi="Arial" w:cs="Arial"/>
              </w:rPr>
              <w:t>9</w:t>
            </w:r>
            <w:proofErr w:type="gramEnd"/>
            <w:r>
              <w:rPr>
                <w:rFonts w:ascii="Arial" w:hAnsi="Arial" w:cs="Arial"/>
              </w:rPr>
              <w:t xml:space="preserve"> e 10)</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PAPÉIS KRAFT</w:t>
            </w:r>
          </w:p>
        </w:tc>
      </w:tr>
      <w:tr w:rsidR="00450A67" w:rsidRPr="004C5106" w:rsidTr="00450A67">
        <w:trPr>
          <w:jc w:val="center"/>
        </w:trPr>
        <w:tc>
          <w:tcPr>
            <w:tcW w:w="1316" w:type="dxa"/>
            <w:tcBorders>
              <w:right w:val="single" w:sz="4" w:space="0" w:color="auto"/>
            </w:tcBorders>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 xml:space="preserve">ITEM </w:t>
            </w:r>
            <w:proofErr w:type="gramStart"/>
            <w:r>
              <w:rPr>
                <w:rFonts w:ascii="Arial" w:hAnsi="Arial" w:cs="Arial"/>
              </w:rPr>
              <w:t>9</w:t>
            </w:r>
            <w:proofErr w:type="gramEnd"/>
          </w:p>
        </w:tc>
        <w:tc>
          <w:tcPr>
            <w:tcW w:w="3281" w:type="dxa"/>
            <w:tcBorders>
              <w:top w:val="single" w:sz="4" w:space="0" w:color="auto"/>
              <w:left w:val="single" w:sz="4" w:space="0" w:color="auto"/>
            </w:tcBorders>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KRAFT NATURAL 120 g/m²</w:t>
            </w:r>
          </w:p>
        </w:tc>
        <w:tc>
          <w:tcPr>
            <w:tcW w:w="708" w:type="dxa"/>
            <w:tcBorders>
              <w:top w:val="single" w:sz="4" w:space="0" w:color="auto"/>
            </w:tcBorders>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tcBorders>
              <w:top w:val="single" w:sz="4" w:space="0" w:color="auto"/>
            </w:tcBorders>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20</w:t>
            </w:r>
          </w:p>
        </w:tc>
        <w:tc>
          <w:tcPr>
            <w:tcW w:w="1275" w:type="dxa"/>
            <w:tcBorders>
              <w:top w:val="single" w:sz="4" w:space="0" w:color="auto"/>
              <w:right w:val="single" w:sz="4" w:space="0" w:color="auto"/>
            </w:tcBorders>
            <w:shd w:val="clear" w:color="auto" w:fill="FFFFFF"/>
            <w:vAlign w:val="center"/>
          </w:tcPr>
          <w:p w:rsidR="00450A67" w:rsidRPr="00450A67" w:rsidRDefault="003B4FF2" w:rsidP="00450A67">
            <w:pPr>
              <w:autoSpaceDE w:val="0"/>
              <w:autoSpaceDN w:val="0"/>
              <w:jc w:val="center"/>
              <w:rPr>
                <w:rFonts w:ascii="Arial" w:hAnsi="Arial" w:cs="Arial"/>
              </w:rPr>
            </w:pPr>
            <w:r>
              <w:rPr>
                <w:rFonts w:ascii="Arial" w:hAnsi="Arial" w:cs="Arial"/>
              </w:rPr>
              <w:t>193,33</w:t>
            </w:r>
          </w:p>
        </w:tc>
        <w:tc>
          <w:tcPr>
            <w:tcW w:w="1295" w:type="dxa"/>
            <w:tcBorders>
              <w:left w:val="single" w:sz="4" w:space="0" w:color="auto"/>
            </w:tcBorders>
            <w:shd w:val="clear" w:color="auto" w:fill="FFFFFF"/>
            <w:vAlign w:val="center"/>
          </w:tcPr>
          <w:p w:rsidR="00450A67" w:rsidRPr="00450A67" w:rsidRDefault="003B4FF2" w:rsidP="00450A67">
            <w:pPr>
              <w:autoSpaceDE w:val="0"/>
              <w:autoSpaceDN w:val="0"/>
              <w:jc w:val="center"/>
              <w:rPr>
                <w:rFonts w:ascii="Arial" w:hAnsi="Arial" w:cs="Arial"/>
              </w:rPr>
            </w:pPr>
            <w:r>
              <w:rPr>
                <w:rFonts w:ascii="Arial" w:hAnsi="Arial" w:cs="Arial"/>
              </w:rPr>
              <w:t>3.866,60</w:t>
            </w:r>
          </w:p>
        </w:tc>
      </w:tr>
      <w:tr w:rsidR="00450A67" w:rsidRPr="004C5106" w:rsidTr="00450A67">
        <w:trPr>
          <w:jc w:val="center"/>
        </w:trPr>
        <w:tc>
          <w:tcPr>
            <w:tcW w:w="1316" w:type="dxa"/>
            <w:tcBorders>
              <w:right w:val="single" w:sz="4" w:space="0" w:color="auto"/>
            </w:tcBorders>
            <w:shd w:val="clear" w:color="auto" w:fill="FFFFFF"/>
            <w:vAlign w:val="center"/>
          </w:tcPr>
          <w:p w:rsidR="00450A67" w:rsidRPr="004C5106" w:rsidRDefault="00450A67" w:rsidP="00450A67">
            <w:pPr>
              <w:autoSpaceDE w:val="0"/>
              <w:autoSpaceDN w:val="0"/>
              <w:jc w:val="center"/>
              <w:rPr>
                <w:rFonts w:ascii="Arial" w:hAnsi="Arial" w:cs="Arial"/>
              </w:rPr>
            </w:pPr>
            <w:r>
              <w:rPr>
                <w:rFonts w:ascii="Arial" w:hAnsi="Arial" w:cs="Arial"/>
              </w:rPr>
              <w:t>ITEM 10</w:t>
            </w:r>
          </w:p>
        </w:tc>
        <w:tc>
          <w:tcPr>
            <w:tcW w:w="3281" w:type="dxa"/>
            <w:tcBorders>
              <w:left w:val="single" w:sz="4" w:space="0" w:color="auto"/>
              <w:bottom w:val="single" w:sz="4" w:space="0" w:color="auto"/>
            </w:tcBorders>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PAPEL KRAFT NATURAL 300 g/m²</w:t>
            </w:r>
          </w:p>
        </w:tc>
        <w:tc>
          <w:tcPr>
            <w:tcW w:w="708" w:type="dxa"/>
            <w:tcBorders>
              <w:bottom w:val="single" w:sz="4" w:space="0" w:color="auto"/>
            </w:tcBorders>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tcBorders>
              <w:bottom w:val="single" w:sz="4" w:space="0" w:color="auto"/>
            </w:tcBorders>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w:t>
            </w:r>
          </w:p>
        </w:tc>
        <w:tc>
          <w:tcPr>
            <w:tcW w:w="1275" w:type="dxa"/>
            <w:tcBorders>
              <w:bottom w:val="single" w:sz="4" w:space="0" w:color="auto"/>
              <w:right w:val="single" w:sz="4" w:space="0" w:color="auto"/>
            </w:tcBorders>
            <w:shd w:val="clear" w:color="auto" w:fill="FFFFFF"/>
            <w:vAlign w:val="center"/>
          </w:tcPr>
          <w:p w:rsidR="00450A67" w:rsidRPr="00450A67" w:rsidRDefault="003B4FF2" w:rsidP="00450A67">
            <w:pPr>
              <w:autoSpaceDE w:val="0"/>
              <w:autoSpaceDN w:val="0"/>
              <w:jc w:val="center"/>
              <w:rPr>
                <w:rFonts w:ascii="Arial" w:hAnsi="Arial" w:cs="Arial"/>
              </w:rPr>
            </w:pPr>
            <w:r>
              <w:rPr>
                <w:rFonts w:ascii="Arial" w:hAnsi="Arial" w:cs="Arial"/>
              </w:rPr>
              <w:t>576,67</w:t>
            </w:r>
          </w:p>
        </w:tc>
        <w:tc>
          <w:tcPr>
            <w:tcW w:w="1295" w:type="dxa"/>
            <w:tcBorders>
              <w:left w:val="single" w:sz="4" w:space="0" w:color="auto"/>
            </w:tcBorders>
            <w:shd w:val="clear" w:color="auto" w:fill="FFFFFF"/>
            <w:vAlign w:val="center"/>
          </w:tcPr>
          <w:p w:rsidR="00450A67" w:rsidRPr="00450A67" w:rsidRDefault="003B4FF2" w:rsidP="00450A67">
            <w:pPr>
              <w:autoSpaceDE w:val="0"/>
              <w:autoSpaceDN w:val="0"/>
              <w:jc w:val="center"/>
              <w:rPr>
                <w:rFonts w:ascii="Arial" w:hAnsi="Arial" w:cs="Arial"/>
              </w:rPr>
            </w:pPr>
            <w:r>
              <w:rPr>
                <w:rFonts w:ascii="Arial" w:hAnsi="Arial" w:cs="Arial"/>
              </w:rPr>
              <w:t>5.766,70</w:t>
            </w:r>
          </w:p>
        </w:tc>
      </w:tr>
      <w:tr w:rsidR="00450A67" w:rsidRPr="00864DF5" w:rsidTr="00450A67">
        <w:trPr>
          <w:jc w:val="center"/>
        </w:trPr>
        <w:tc>
          <w:tcPr>
            <w:tcW w:w="7573" w:type="dxa"/>
            <w:gridSpan w:val="5"/>
            <w:shd w:val="clear" w:color="auto" w:fill="FFFFFF"/>
          </w:tcPr>
          <w:p w:rsidR="00450A67" w:rsidRPr="00864DF5" w:rsidRDefault="00450A67" w:rsidP="00450A67">
            <w:pPr>
              <w:autoSpaceDE w:val="0"/>
              <w:autoSpaceDN w:val="0"/>
              <w:jc w:val="right"/>
              <w:rPr>
                <w:rFonts w:ascii="Arial" w:hAnsi="Arial" w:cs="Arial"/>
                <w:b/>
              </w:rPr>
            </w:pPr>
            <w:r w:rsidRPr="00864DF5">
              <w:rPr>
                <w:rFonts w:ascii="Arial" w:hAnsi="Arial" w:cs="Arial"/>
                <w:b/>
              </w:rPr>
              <w:t>PREÇO TOTAL DO GRUPO 2 R$:</w:t>
            </w:r>
          </w:p>
        </w:tc>
        <w:tc>
          <w:tcPr>
            <w:tcW w:w="1295" w:type="dxa"/>
            <w:shd w:val="clear" w:color="auto" w:fill="FFFFFF"/>
          </w:tcPr>
          <w:p w:rsidR="00450A67" w:rsidRPr="00450A67" w:rsidRDefault="00450A67" w:rsidP="00450A67">
            <w:pPr>
              <w:autoSpaceDE w:val="0"/>
              <w:autoSpaceDN w:val="0"/>
              <w:jc w:val="center"/>
              <w:rPr>
                <w:rFonts w:ascii="Arial" w:hAnsi="Arial" w:cs="Arial"/>
                <w:b/>
              </w:rPr>
            </w:pPr>
            <w:r w:rsidRPr="00450A67">
              <w:rPr>
                <w:rFonts w:ascii="Arial" w:hAnsi="Arial" w:cs="Arial"/>
                <w:b/>
              </w:rPr>
              <w:t>9.633,30</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GRUPO 3</w:t>
            </w:r>
          </w:p>
          <w:p w:rsidR="00450A67" w:rsidRPr="004C5106" w:rsidRDefault="00223491" w:rsidP="00450A67">
            <w:pPr>
              <w:autoSpaceDE w:val="0"/>
              <w:autoSpaceDN w:val="0"/>
              <w:jc w:val="center"/>
              <w:rPr>
                <w:rFonts w:ascii="Arial" w:hAnsi="Arial" w:cs="Arial"/>
              </w:rPr>
            </w:pPr>
            <w:r>
              <w:rPr>
                <w:rFonts w:ascii="Arial" w:hAnsi="Arial" w:cs="Arial"/>
              </w:rPr>
              <w:t>(itens 11 a 14</w:t>
            </w:r>
            <w:r w:rsidR="00450A67">
              <w:rPr>
                <w:rFonts w:ascii="Arial" w:hAnsi="Arial" w:cs="Arial"/>
              </w:rPr>
              <w:t>)</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PAPÉIS OFFSET</w:t>
            </w:r>
          </w:p>
        </w:tc>
      </w:tr>
      <w:tr w:rsidR="00450A67" w:rsidRPr="004C5106" w:rsidTr="00450A67">
        <w:trPr>
          <w:jc w:val="center"/>
        </w:trPr>
        <w:tc>
          <w:tcPr>
            <w:tcW w:w="1316" w:type="dxa"/>
            <w:shd w:val="clear" w:color="auto" w:fill="FFFFFF"/>
            <w:vAlign w:val="center"/>
          </w:tcPr>
          <w:p w:rsidR="00450A67" w:rsidRPr="00450A67" w:rsidRDefault="00223491" w:rsidP="00450A67">
            <w:pPr>
              <w:autoSpaceDE w:val="0"/>
              <w:autoSpaceDN w:val="0"/>
              <w:jc w:val="center"/>
              <w:rPr>
                <w:rFonts w:ascii="Arial" w:hAnsi="Arial" w:cs="Arial"/>
              </w:rPr>
            </w:pPr>
            <w:r>
              <w:rPr>
                <w:rFonts w:ascii="Arial" w:hAnsi="Arial" w:cs="Arial"/>
              </w:rPr>
              <w:t>ITEM 11</w:t>
            </w:r>
          </w:p>
        </w:tc>
        <w:tc>
          <w:tcPr>
            <w:tcW w:w="3281" w:type="dxa"/>
            <w:shd w:val="clear" w:color="auto" w:fill="FFFFFF"/>
          </w:tcPr>
          <w:p w:rsidR="00450A67" w:rsidRPr="00450A67" w:rsidRDefault="00450A67" w:rsidP="00450A67">
            <w:pPr>
              <w:autoSpaceDE w:val="0"/>
              <w:autoSpaceDN w:val="0"/>
              <w:rPr>
                <w:rFonts w:ascii="Arial" w:hAnsi="Arial" w:cs="Arial"/>
              </w:rPr>
            </w:pPr>
            <w:r w:rsidRPr="00450A67">
              <w:rPr>
                <w:rFonts w:ascii="Arial" w:hAnsi="Arial" w:cs="Arial"/>
              </w:rPr>
              <w:t>PAPEL OFFSET BRANCO 120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300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199,75</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59.925,00</w:t>
            </w:r>
          </w:p>
        </w:tc>
      </w:tr>
      <w:tr w:rsidR="00450A67" w:rsidRPr="004C5106" w:rsidTr="00450A67">
        <w:trPr>
          <w:jc w:val="center"/>
        </w:trPr>
        <w:tc>
          <w:tcPr>
            <w:tcW w:w="1316" w:type="dxa"/>
            <w:shd w:val="clear" w:color="auto" w:fill="FFFFFF"/>
            <w:vAlign w:val="center"/>
          </w:tcPr>
          <w:p w:rsidR="00450A67" w:rsidRPr="00450A67" w:rsidRDefault="00223491" w:rsidP="00450A67">
            <w:pPr>
              <w:autoSpaceDE w:val="0"/>
              <w:autoSpaceDN w:val="0"/>
              <w:jc w:val="center"/>
              <w:rPr>
                <w:rFonts w:ascii="Arial" w:hAnsi="Arial" w:cs="Arial"/>
              </w:rPr>
            </w:pPr>
            <w:r>
              <w:rPr>
                <w:rFonts w:ascii="Arial" w:hAnsi="Arial" w:cs="Arial"/>
              </w:rPr>
              <w:t>ITEM 12</w:t>
            </w:r>
          </w:p>
        </w:tc>
        <w:tc>
          <w:tcPr>
            <w:tcW w:w="3281" w:type="dxa"/>
            <w:shd w:val="clear" w:color="auto" w:fill="FFFFFF"/>
          </w:tcPr>
          <w:p w:rsidR="00450A67" w:rsidRPr="00450A67" w:rsidRDefault="00450A67" w:rsidP="00450A67">
            <w:pPr>
              <w:autoSpaceDE w:val="0"/>
              <w:autoSpaceDN w:val="0"/>
              <w:rPr>
                <w:rFonts w:ascii="Arial" w:hAnsi="Arial" w:cs="Arial"/>
              </w:rPr>
            </w:pPr>
            <w:r w:rsidRPr="00450A67">
              <w:rPr>
                <w:rFonts w:ascii="Arial" w:hAnsi="Arial" w:cs="Arial"/>
              </w:rPr>
              <w:t>PAPEL OFFSET BRANCO 150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300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247,00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74.100,00</w:t>
            </w:r>
          </w:p>
        </w:tc>
      </w:tr>
      <w:tr w:rsidR="00450A67" w:rsidRPr="004C5106" w:rsidTr="00450A67">
        <w:trPr>
          <w:jc w:val="center"/>
        </w:trPr>
        <w:tc>
          <w:tcPr>
            <w:tcW w:w="1316" w:type="dxa"/>
            <w:shd w:val="clear" w:color="auto" w:fill="FFFFFF"/>
            <w:vAlign w:val="center"/>
          </w:tcPr>
          <w:p w:rsidR="00450A67" w:rsidRPr="00450A67" w:rsidRDefault="00223491" w:rsidP="00450A67">
            <w:pPr>
              <w:autoSpaceDE w:val="0"/>
              <w:autoSpaceDN w:val="0"/>
              <w:jc w:val="center"/>
              <w:rPr>
                <w:rFonts w:ascii="Arial" w:hAnsi="Arial" w:cs="Arial"/>
              </w:rPr>
            </w:pPr>
            <w:r>
              <w:rPr>
                <w:rFonts w:ascii="Arial" w:hAnsi="Arial" w:cs="Arial"/>
              </w:rPr>
              <w:t>ITEM 13</w:t>
            </w:r>
          </w:p>
        </w:tc>
        <w:tc>
          <w:tcPr>
            <w:tcW w:w="3281" w:type="dxa"/>
            <w:shd w:val="clear" w:color="auto" w:fill="FFFFFF"/>
          </w:tcPr>
          <w:p w:rsidR="00450A67" w:rsidRPr="00450A67" w:rsidRDefault="00450A67" w:rsidP="00450A67">
            <w:pPr>
              <w:autoSpaceDE w:val="0"/>
              <w:autoSpaceDN w:val="0"/>
              <w:rPr>
                <w:rFonts w:ascii="Arial" w:hAnsi="Arial" w:cs="Arial"/>
              </w:rPr>
            </w:pPr>
            <w:r w:rsidRPr="00450A67">
              <w:rPr>
                <w:rFonts w:ascii="Arial" w:hAnsi="Arial" w:cs="Arial"/>
              </w:rPr>
              <w:t xml:space="preserve">PAPEL OFFSET BRANCO 240 g/m² </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381,80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381.800,00</w:t>
            </w:r>
          </w:p>
        </w:tc>
      </w:tr>
      <w:tr w:rsidR="00450A67" w:rsidRPr="004C5106" w:rsidTr="00450A67">
        <w:trPr>
          <w:jc w:val="center"/>
        </w:trPr>
        <w:tc>
          <w:tcPr>
            <w:tcW w:w="1316" w:type="dxa"/>
            <w:shd w:val="clear" w:color="auto" w:fill="FFFFFF"/>
            <w:vAlign w:val="center"/>
          </w:tcPr>
          <w:p w:rsidR="00450A67" w:rsidRPr="00450A67" w:rsidRDefault="00223491" w:rsidP="00450A67">
            <w:pPr>
              <w:autoSpaceDE w:val="0"/>
              <w:autoSpaceDN w:val="0"/>
              <w:jc w:val="center"/>
              <w:rPr>
                <w:rFonts w:ascii="Arial" w:hAnsi="Arial" w:cs="Arial"/>
              </w:rPr>
            </w:pPr>
            <w:r>
              <w:rPr>
                <w:rFonts w:ascii="Arial" w:hAnsi="Arial" w:cs="Arial"/>
              </w:rPr>
              <w:t>ITEM 14</w:t>
            </w:r>
          </w:p>
        </w:tc>
        <w:tc>
          <w:tcPr>
            <w:tcW w:w="3281" w:type="dxa"/>
            <w:shd w:val="clear" w:color="auto" w:fill="FFFFFF"/>
          </w:tcPr>
          <w:p w:rsidR="00450A67" w:rsidRPr="00450A67" w:rsidRDefault="00450A67" w:rsidP="00450A67">
            <w:pPr>
              <w:autoSpaceDE w:val="0"/>
              <w:autoSpaceDN w:val="0"/>
              <w:rPr>
                <w:rFonts w:ascii="Arial" w:hAnsi="Arial" w:cs="Arial"/>
              </w:rPr>
            </w:pPr>
            <w:r w:rsidRPr="00450A67">
              <w:rPr>
                <w:rFonts w:ascii="Arial" w:hAnsi="Arial" w:cs="Arial"/>
              </w:rPr>
              <w:t xml:space="preserve">PAPEL OFFSET BRANCO 180 g/m² </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500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307,8</w:t>
            </w:r>
            <w:r w:rsidRPr="00450A67">
              <w:rPr>
                <w:rFonts w:ascii="Arial" w:hAnsi="Arial" w:cs="Arial"/>
              </w:rPr>
              <w:t>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153.900,00</w:t>
            </w:r>
          </w:p>
        </w:tc>
      </w:tr>
      <w:tr w:rsidR="00450A67" w:rsidRPr="00864DF5" w:rsidTr="00450A67">
        <w:trPr>
          <w:jc w:val="center"/>
        </w:trPr>
        <w:tc>
          <w:tcPr>
            <w:tcW w:w="7573" w:type="dxa"/>
            <w:gridSpan w:val="5"/>
            <w:shd w:val="clear" w:color="auto" w:fill="FFFFFF"/>
          </w:tcPr>
          <w:p w:rsidR="00450A67" w:rsidRPr="00450A67" w:rsidRDefault="00450A67" w:rsidP="00450A67">
            <w:pPr>
              <w:autoSpaceDE w:val="0"/>
              <w:autoSpaceDN w:val="0"/>
              <w:jc w:val="right"/>
              <w:rPr>
                <w:rFonts w:ascii="Arial" w:hAnsi="Arial" w:cs="Arial"/>
                <w:b/>
              </w:rPr>
            </w:pPr>
            <w:r>
              <w:rPr>
                <w:rFonts w:ascii="Arial" w:hAnsi="Arial" w:cs="Arial"/>
                <w:b/>
              </w:rPr>
              <w:t xml:space="preserve">PREÇO TOTAL DO GRUPO </w:t>
            </w:r>
            <w:proofErr w:type="gramStart"/>
            <w:r>
              <w:rPr>
                <w:rFonts w:ascii="Arial" w:hAnsi="Arial" w:cs="Arial"/>
                <w:b/>
              </w:rPr>
              <w:t>3</w:t>
            </w:r>
            <w:proofErr w:type="gramEnd"/>
            <w:r w:rsidRPr="00450A67">
              <w:rPr>
                <w:rFonts w:ascii="Arial" w:hAnsi="Arial" w:cs="Arial"/>
                <w:b/>
              </w:rPr>
              <w:t xml:space="preserve"> R$:</w:t>
            </w:r>
          </w:p>
        </w:tc>
        <w:tc>
          <w:tcPr>
            <w:tcW w:w="1295" w:type="dxa"/>
            <w:shd w:val="clear" w:color="auto" w:fill="FFFFFF"/>
          </w:tcPr>
          <w:p w:rsidR="00450A67" w:rsidRPr="00450A67" w:rsidRDefault="00450A67" w:rsidP="00450A67">
            <w:pPr>
              <w:autoSpaceDE w:val="0"/>
              <w:autoSpaceDN w:val="0"/>
              <w:jc w:val="center"/>
              <w:rPr>
                <w:rFonts w:ascii="Arial" w:hAnsi="Arial" w:cs="Arial"/>
                <w:b/>
              </w:rPr>
            </w:pPr>
            <w:r w:rsidRPr="00450A67">
              <w:rPr>
                <w:rFonts w:ascii="Arial" w:hAnsi="Arial" w:cs="Arial"/>
                <w:b/>
              </w:rPr>
              <w:t>669.725,00</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 xml:space="preserve">GRUPO </w:t>
            </w:r>
            <w:proofErr w:type="gramStart"/>
            <w:r>
              <w:rPr>
                <w:rFonts w:ascii="Arial" w:hAnsi="Arial" w:cs="Arial"/>
              </w:rPr>
              <w:t>4</w:t>
            </w:r>
            <w:proofErr w:type="gramEnd"/>
          </w:p>
          <w:p w:rsidR="00450A67" w:rsidRPr="004C5106" w:rsidRDefault="00223491" w:rsidP="00450A67">
            <w:pPr>
              <w:autoSpaceDE w:val="0"/>
              <w:autoSpaceDN w:val="0"/>
              <w:jc w:val="center"/>
              <w:rPr>
                <w:rFonts w:ascii="Arial" w:hAnsi="Arial" w:cs="Arial"/>
              </w:rPr>
            </w:pPr>
            <w:r>
              <w:rPr>
                <w:rFonts w:ascii="Arial" w:hAnsi="Arial" w:cs="Arial"/>
              </w:rPr>
              <w:t>(itens 15 a 18</w:t>
            </w:r>
            <w:r w:rsidR="00450A67">
              <w:rPr>
                <w:rFonts w:ascii="Arial" w:hAnsi="Arial" w:cs="Arial"/>
              </w:rPr>
              <w:t>)</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proofErr w:type="gramStart"/>
            <w:r w:rsidRPr="004C5106">
              <w:rPr>
                <w:rFonts w:ascii="Arial" w:hAnsi="Arial" w:cs="Arial"/>
              </w:rPr>
              <w:t>PAPÉIS SUPREMO</w:t>
            </w:r>
            <w:proofErr w:type="gramEnd"/>
          </w:p>
        </w:tc>
      </w:tr>
      <w:tr w:rsidR="00450A67" w:rsidRPr="004C5106" w:rsidTr="00450A67">
        <w:trPr>
          <w:jc w:val="center"/>
        </w:trPr>
        <w:tc>
          <w:tcPr>
            <w:tcW w:w="1316" w:type="dxa"/>
            <w:shd w:val="clear" w:color="auto" w:fill="FFFFFF"/>
            <w:vAlign w:val="center"/>
          </w:tcPr>
          <w:p w:rsidR="00450A67" w:rsidRPr="004C5106" w:rsidRDefault="00223491" w:rsidP="00450A67">
            <w:pPr>
              <w:autoSpaceDE w:val="0"/>
              <w:autoSpaceDN w:val="0"/>
              <w:jc w:val="center"/>
              <w:rPr>
                <w:rFonts w:ascii="Arial" w:hAnsi="Arial" w:cs="Arial"/>
              </w:rPr>
            </w:pPr>
            <w:r>
              <w:rPr>
                <w:rFonts w:ascii="Arial" w:hAnsi="Arial" w:cs="Arial"/>
              </w:rPr>
              <w:t>ITEM 15</w:t>
            </w:r>
          </w:p>
        </w:tc>
        <w:tc>
          <w:tcPr>
            <w:tcW w:w="3281"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SUPREMO ALTA ALVURA 350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540,00</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54.000,00</w:t>
            </w:r>
          </w:p>
        </w:tc>
      </w:tr>
      <w:tr w:rsidR="00450A67" w:rsidRPr="004C5106" w:rsidTr="00450A67">
        <w:trPr>
          <w:jc w:val="center"/>
        </w:trPr>
        <w:tc>
          <w:tcPr>
            <w:tcW w:w="1316" w:type="dxa"/>
            <w:shd w:val="clear" w:color="auto" w:fill="FFFFFF"/>
            <w:vAlign w:val="center"/>
          </w:tcPr>
          <w:p w:rsidR="00450A67" w:rsidRPr="004C5106" w:rsidRDefault="00223491" w:rsidP="00450A67">
            <w:pPr>
              <w:autoSpaceDE w:val="0"/>
              <w:autoSpaceDN w:val="0"/>
              <w:jc w:val="center"/>
              <w:rPr>
                <w:rFonts w:ascii="Arial" w:hAnsi="Arial" w:cs="Arial"/>
              </w:rPr>
            </w:pPr>
            <w:r>
              <w:rPr>
                <w:rFonts w:ascii="Arial" w:hAnsi="Arial" w:cs="Arial"/>
              </w:rPr>
              <w:t>ITEM 16</w:t>
            </w:r>
          </w:p>
        </w:tc>
        <w:tc>
          <w:tcPr>
            <w:tcW w:w="3281"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SUPREMO ALTA ALVURA 300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472,75</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47.275,00</w:t>
            </w:r>
          </w:p>
        </w:tc>
      </w:tr>
      <w:tr w:rsidR="00450A67" w:rsidRPr="004C5106" w:rsidTr="00450A67">
        <w:trPr>
          <w:jc w:val="center"/>
        </w:trPr>
        <w:tc>
          <w:tcPr>
            <w:tcW w:w="1316" w:type="dxa"/>
            <w:shd w:val="clear" w:color="auto" w:fill="FFFFFF"/>
            <w:vAlign w:val="center"/>
          </w:tcPr>
          <w:p w:rsidR="00450A67" w:rsidRPr="004C5106" w:rsidRDefault="00223491" w:rsidP="00450A67">
            <w:pPr>
              <w:autoSpaceDE w:val="0"/>
              <w:autoSpaceDN w:val="0"/>
              <w:jc w:val="center"/>
              <w:rPr>
                <w:rFonts w:ascii="Arial" w:hAnsi="Arial" w:cs="Arial"/>
              </w:rPr>
            </w:pPr>
            <w:r>
              <w:rPr>
                <w:rFonts w:ascii="Arial" w:hAnsi="Arial" w:cs="Arial"/>
              </w:rPr>
              <w:t>ITEM 17</w:t>
            </w:r>
          </w:p>
        </w:tc>
        <w:tc>
          <w:tcPr>
            <w:tcW w:w="3281"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SUPREMO DUO DESIGN 350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979,33</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97.933,00</w:t>
            </w:r>
          </w:p>
        </w:tc>
      </w:tr>
      <w:tr w:rsidR="00450A67" w:rsidRPr="004C5106" w:rsidTr="00450A67">
        <w:trPr>
          <w:jc w:val="center"/>
        </w:trPr>
        <w:tc>
          <w:tcPr>
            <w:tcW w:w="1316" w:type="dxa"/>
            <w:shd w:val="clear" w:color="auto" w:fill="FFFFFF"/>
            <w:vAlign w:val="center"/>
          </w:tcPr>
          <w:p w:rsidR="00450A67" w:rsidRPr="004C5106" w:rsidRDefault="00223491" w:rsidP="00450A67">
            <w:pPr>
              <w:autoSpaceDE w:val="0"/>
              <w:autoSpaceDN w:val="0"/>
              <w:jc w:val="center"/>
              <w:rPr>
                <w:rFonts w:ascii="Arial" w:hAnsi="Arial" w:cs="Arial"/>
              </w:rPr>
            </w:pPr>
            <w:r>
              <w:rPr>
                <w:rFonts w:ascii="Arial" w:hAnsi="Arial" w:cs="Arial"/>
              </w:rPr>
              <w:t>ITEM 18</w:t>
            </w:r>
          </w:p>
        </w:tc>
        <w:tc>
          <w:tcPr>
            <w:tcW w:w="3281"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SUPREMO DUO DESIGN 300 g/m²</w:t>
            </w:r>
          </w:p>
        </w:tc>
        <w:tc>
          <w:tcPr>
            <w:tcW w:w="708"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RS</w:t>
            </w:r>
          </w:p>
        </w:tc>
        <w:tc>
          <w:tcPr>
            <w:tcW w:w="993" w:type="dxa"/>
            <w:shd w:val="clear" w:color="auto" w:fill="FFFFFF"/>
            <w:vAlign w:val="center"/>
          </w:tcPr>
          <w:p w:rsidR="00450A67" w:rsidRPr="00450A67" w:rsidRDefault="00450A67" w:rsidP="00450A67">
            <w:pPr>
              <w:autoSpaceDE w:val="0"/>
              <w:autoSpaceDN w:val="0"/>
              <w:jc w:val="center"/>
              <w:rPr>
                <w:rFonts w:ascii="Arial" w:hAnsi="Arial" w:cs="Arial"/>
              </w:rPr>
            </w:pPr>
            <w:r w:rsidRPr="00450A67">
              <w:rPr>
                <w:rFonts w:ascii="Arial" w:hAnsi="Arial" w:cs="Arial"/>
              </w:rPr>
              <w:t>100</w:t>
            </w:r>
          </w:p>
        </w:tc>
        <w:tc>
          <w:tcPr>
            <w:tcW w:w="127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772,99</w:t>
            </w:r>
          </w:p>
        </w:tc>
        <w:tc>
          <w:tcPr>
            <w:tcW w:w="1295" w:type="dxa"/>
            <w:shd w:val="clear" w:color="auto" w:fill="FFFFFF"/>
            <w:vAlign w:val="center"/>
          </w:tcPr>
          <w:p w:rsidR="00450A67" w:rsidRPr="00450A67" w:rsidRDefault="00450A67" w:rsidP="00450A67">
            <w:pPr>
              <w:autoSpaceDE w:val="0"/>
              <w:autoSpaceDN w:val="0"/>
              <w:jc w:val="center"/>
              <w:rPr>
                <w:rFonts w:ascii="Arial" w:hAnsi="Arial" w:cs="Arial"/>
              </w:rPr>
            </w:pPr>
            <w:r>
              <w:rPr>
                <w:rFonts w:ascii="Arial" w:hAnsi="Arial" w:cs="Arial"/>
              </w:rPr>
              <w:t>77.299,00</w:t>
            </w:r>
          </w:p>
        </w:tc>
      </w:tr>
      <w:tr w:rsidR="00450A67" w:rsidRPr="00864DF5" w:rsidTr="00450A67">
        <w:trPr>
          <w:jc w:val="center"/>
        </w:trPr>
        <w:tc>
          <w:tcPr>
            <w:tcW w:w="7573" w:type="dxa"/>
            <w:gridSpan w:val="5"/>
            <w:shd w:val="clear" w:color="auto" w:fill="FFFFFF"/>
          </w:tcPr>
          <w:p w:rsidR="00450A67" w:rsidRPr="00864DF5" w:rsidRDefault="00450A67" w:rsidP="00450A67">
            <w:pPr>
              <w:autoSpaceDE w:val="0"/>
              <w:autoSpaceDN w:val="0"/>
              <w:jc w:val="right"/>
              <w:rPr>
                <w:rFonts w:ascii="Arial" w:hAnsi="Arial" w:cs="Arial"/>
                <w:b/>
              </w:rPr>
            </w:pPr>
            <w:r>
              <w:rPr>
                <w:rFonts w:ascii="Arial" w:hAnsi="Arial" w:cs="Arial"/>
                <w:b/>
              </w:rPr>
              <w:t xml:space="preserve">PREÇO TOTAL DO GRUPO </w:t>
            </w:r>
            <w:proofErr w:type="gramStart"/>
            <w:r>
              <w:rPr>
                <w:rFonts w:ascii="Arial" w:hAnsi="Arial" w:cs="Arial"/>
                <w:b/>
              </w:rPr>
              <w:t>4</w:t>
            </w:r>
            <w:proofErr w:type="gramEnd"/>
            <w:r w:rsidRPr="00864DF5">
              <w:rPr>
                <w:rFonts w:ascii="Arial" w:hAnsi="Arial" w:cs="Arial"/>
                <w:b/>
              </w:rPr>
              <w:t xml:space="preserve"> R$:</w:t>
            </w:r>
          </w:p>
        </w:tc>
        <w:tc>
          <w:tcPr>
            <w:tcW w:w="1295" w:type="dxa"/>
            <w:shd w:val="clear" w:color="auto" w:fill="FFFFFF"/>
          </w:tcPr>
          <w:p w:rsidR="00450A67" w:rsidRPr="00450A67" w:rsidRDefault="00450A67" w:rsidP="00450A67">
            <w:pPr>
              <w:autoSpaceDE w:val="0"/>
              <w:autoSpaceDN w:val="0"/>
              <w:jc w:val="center"/>
              <w:rPr>
                <w:rFonts w:ascii="Arial" w:hAnsi="Arial" w:cs="Arial"/>
                <w:b/>
              </w:rPr>
            </w:pPr>
            <w:r w:rsidRPr="00450A67">
              <w:rPr>
                <w:rFonts w:ascii="Arial" w:hAnsi="Arial" w:cs="Arial"/>
                <w:b/>
              </w:rPr>
              <w:t>276.507,00</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 xml:space="preserve">GRUPO </w:t>
            </w:r>
            <w:proofErr w:type="gramStart"/>
            <w:r>
              <w:rPr>
                <w:rFonts w:ascii="Arial" w:hAnsi="Arial" w:cs="Arial"/>
              </w:rPr>
              <w:t>5</w:t>
            </w:r>
            <w:proofErr w:type="gramEnd"/>
          </w:p>
          <w:p w:rsidR="00450A67" w:rsidRPr="004C5106" w:rsidRDefault="00223491" w:rsidP="00450A67">
            <w:pPr>
              <w:autoSpaceDE w:val="0"/>
              <w:autoSpaceDN w:val="0"/>
              <w:jc w:val="center"/>
              <w:rPr>
                <w:rFonts w:ascii="Arial" w:hAnsi="Arial" w:cs="Arial"/>
              </w:rPr>
            </w:pPr>
            <w:r>
              <w:rPr>
                <w:rFonts w:ascii="Arial" w:hAnsi="Arial" w:cs="Arial"/>
              </w:rPr>
              <w:t>(itens 19 e 20</w:t>
            </w:r>
            <w:r w:rsidR="00450A67">
              <w:rPr>
                <w:rFonts w:ascii="Arial" w:hAnsi="Arial" w:cs="Arial"/>
              </w:rPr>
              <w:t>)</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PAPÉIS AUTOCOPIATIVOS</w:t>
            </w:r>
          </w:p>
        </w:tc>
      </w:tr>
      <w:tr w:rsidR="00450A67" w:rsidRPr="004C5106" w:rsidTr="00450A67">
        <w:trPr>
          <w:jc w:val="center"/>
        </w:trPr>
        <w:tc>
          <w:tcPr>
            <w:tcW w:w="1316" w:type="dxa"/>
            <w:shd w:val="clear" w:color="auto" w:fill="FFFFFF"/>
            <w:vAlign w:val="center"/>
          </w:tcPr>
          <w:p w:rsidR="00450A67" w:rsidRPr="004C5106" w:rsidRDefault="00223491" w:rsidP="00450A67">
            <w:pPr>
              <w:autoSpaceDE w:val="0"/>
              <w:autoSpaceDN w:val="0"/>
              <w:jc w:val="center"/>
              <w:rPr>
                <w:rFonts w:ascii="Arial" w:hAnsi="Arial" w:cs="Arial"/>
              </w:rPr>
            </w:pPr>
            <w:r>
              <w:rPr>
                <w:rFonts w:ascii="Arial" w:hAnsi="Arial" w:cs="Arial"/>
              </w:rPr>
              <w:t>ITEM 19</w:t>
            </w:r>
          </w:p>
        </w:tc>
        <w:tc>
          <w:tcPr>
            <w:tcW w:w="3281"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AUTOCOPIATIVO CB</w:t>
            </w:r>
          </w:p>
        </w:tc>
        <w:tc>
          <w:tcPr>
            <w:tcW w:w="708"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RS</w:t>
            </w:r>
          </w:p>
        </w:tc>
        <w:tc>
          <w:tcPr>
            <w:tcW w:w="993"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15</w:t>
            </w:r>
          </w:p>
        </w:tc>
        <w:tc>
          <w:tcPr>
            <w:tcW w:w="1275" w:type="dxa"/>
            <w:shd w:val="clear" w:color="auto" w:fill="FFFFFF"/>
          </w:tcPr>
          <w:p w:rsidR="00450A67" w:rsidRPr="00450A67" w:rsidRDefault="00450A67" w:rsidP="00450A67">
            <w:pPr>
              <w:autoSpaceDE w:val="0"/>
              <w:autoSpaceDN w:val="0"/>
              <w:jc w:val="center"/>
              <w:rPr>
                <w:rFonts w:ascii="Arial" w:hAnsi="Arial" w:cs="Arial"/>
              </w:rPr>
            </w:pPr>
            <w:r w:rsidRPr="00450A67">
              <w:rPr>
                <w:rFonts w:ascii="Arial" w:hAnsi="Arial" w:cs="Arial"/>
              </w:rPr>
              <w:t>172,00</w:t>
            </w:r>
          </w:p>
        </w:tc>
        <w:tc>
          <w:tcPr>
            <w:tcW w:w="1295" w:type="dxa"/>
            <w:shd w:val="clear" w:color="auto" w:fill="FFFFFF"/>
          </w:tcPr>
          <w:p w:rsidR="00450A67" w:rsidRPr="00450A67" w:rsidRDefault="00450A67" w:rsidP="00450A67">
            <w:pPr>
              <w:autoSpaceDE w:val="0"/>
              <w:autoSpaceDN w:val="0"/>
              <w:jc w:val="center"/>
              <w:rPr>
                <w:rFonts w:ascii="Arial" w:hAnsi="Arial" w:cs="Arial"/>
              </w:rPr>
            </w:pPr>
            <w:r w:rsidRPr="00450A67">
              <w:rPr>
                <w:rFonts w:ascii="Arial" w:hAnsi="Arial" w:cs="Arial"/>
              </w:rPr>
              <w:t>2.580,00</w:t>
            </w:r>
          </w:p>
        </w:tc>
      </w:tr>
      <w:tr w:rsidR="00450A67" w:rsidRPr="004C5106" w:rsidTr="00450A67">
        <w:trPr>
          <w:jc w:val="center"/>
        </w:trPr>
        <w:tc>
          <w:tcPr>
            <w:tcW w:w="1316" w:type="dxa"/>
            <w:shd w:val="clear" w:color="auto" w:fill="FFFFFF"/>
            <w:vAlign w:val="center"/>
          </w:tcPr>
          <w:p w:rsidR="00450A67" w:rsidRPr="004C5106" w:rsidRDefault="00223491" w:rsidP="00450A67">
            <w:pPr>
              <w:autoSpaceDE w:val="0"/>
              <w:autoSpaceDN w:val="0"/>
              <w:jc w:val="center"/>
              <w:rPr>
                <w:rFonts w:ascii="Arial" w:hAnsi="Arial" w:cs="Arial"/>
              </w:rPr>
            </w:pPr>
            <w:r>
              <w:rPr>
                <w:rFonts w:ascii="Arial" w:hAnsi="Arial" w:cs="Arial"/>
              </w:rPr>
              <w:t>ITEM 20</w:t>
            </w:r>
          </w:p>
        </w:tc>
        <w:tc>
          <w:tcPr>
            <w:tcW w:w="3281"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PAPEL AUTOCOPIATIVO CF</w:t>
            </w:r>
          </w:p>
        </w:tc>
        <w:tc>
          <w:tcPr>
            <w:tcW w:w="708"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RS</w:t>
            </w:r>
          </w:p>
        </w:tc>
        <w:tc>
          <w:tcPr>
            <w:tcW w:w="993" w:type="dxa"/>
            <w:shd w:val="clear" w:color="auto" w:fill="FFFFFF"/>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15</w:t>
            </w:r>
          </w:p>
        </w:tc>
        <w:tc>
          <w:tcPr>
            <w:tcW w:w="1275" w:type="dxa"/>
            <w:shd w:val="clear" w:color="auto" w:fill="FFFFFF"/>
          </w:tcPr>
          <w:p w:rsidR="00450A67" w:rsidRPr="00450A67" w:rsidRDefault="00450A67" w:rsidP="00450A67">
            <w:pPr>
              <w:autoSpaceDE w:val="0"/>
              <w:autoSpaceDN w:val="0"/>
              <w:jc w:val="center"/>
              <w:rPr>
                <w:rFonts w:ascii="Arial" w:hAnsi="Arial" w:cs="Arial"/>
              </w:rPr>
            </w:pPr>
            <w:r w:rsidRPr="00450A67">
              <w:rPr>
                <w:rFonts w:ascii="Arial" w:hAnsi="Arial" w:cs="Arial"/>
              </w:rPr>
              <w:t>166,75</w:t>
            </w:r>
          </w:p>
        </w:tc>
        <w:tc>
          <w:tcPr>
            <w:tcW w:w="1295" w:type="dxa"/>
            <w:shd w:val="clear" w:color="auto" w:fill="FFFFFF"/>
          </w:tcPr>
          <w:p w:rsidR="00450A67" w:rsidRPr="00450A67" w:rsidRDefault="00450A67" w:rsidP="00450A67">
            <w:pPr>
              <w:autoSpaceDE w:val="0"/>
              <w:autoSpaceDN w:val="0"/>
              <w:jc w:val="center"/>
              <w:rPr>
                <w:rFonts w:ascii="Arial" w:hAnsi="Arial" w:cs="Arial"/>
              </w:rPr>
            </w:pPr>
            <w:r w:rsidRPr="00450A67">
              <w:rPr>
                <w:rFonts w:ascii="Arial" w:hAnsi="Arial" w:cs="Arial"/>
              </w:rPr>
              <w:t>2.501,25</w:t>
            </w:r>
          </w:p>
        </w:tc>
      </w:tr>
      <w:tr w:rsidR="00450A67" w:rsidRPr="00864DF5" w:rsidTr="00450A67">
        <w:trPr>
          <w:jc w:val="center"/>
        </w:trPr>
        <w:tc>
          <w:tcPr>
            <w:tcW w:w="7573" w:type="dxa"/>
            <w:gridSpan w:val="5"/>
            <w:shd w:val="clear" w:color="auto" w:fill="FFFFFF"/>
          </w:tcPr>
          <w:p w:rsidR="00450A67" w:rsidRPr="00864DF5" w:rsidRDefault="00450A67" w:rsidP="00450A67">
            <w:pPr>
              <w:autoSpaceDE w:val="0"/>
              <w:autoSpaceDN w:val="0"/>
              <w:jc w:val="right"/>
              <w:rPr>
                <w:rFonts w:ascii="Arial" w:hAnsi="Arial" w:cs="Arial"/>
                <w:b/>
              </w:rPr>
            </w:pPr>
            <w:r>
              <w:rPr>
                <w:rFonts w:ascii="Arial" w:hAnsi="Arial" w:cs="Arial"/>
                <w:b/>
              </w:rPr>
              <w:t xml:space="preserve">PREÇO TOTAL DO GRUPO </w:t>
            </w:r>
            <w:proofErr w:type="gramStart"/>
            <w:r>
              <w:rPr>
                <w:rFonts w:ascii="Arial" w:hAnsi="Arial" w:cs="Arial"/>
                <w:b/>
              </w:rPr>
              <w:t>5</w:t>
            </w:r>
            <w:proofErr w:type="gramEnd"/>
            <w:r w:rsidRPr="00864DF5">
              <w:rPr>
                <w:rFonts w:ascii="Arial" w:hAnsi="Arial" w:cs="Arial"/>
                <w:b/>
              </w:rPr>
              <w:t xml:space="preserve"> R$:</w:t>
            </w:r>
          </w:p>
        </w:tc>
        <w:tc>
          <w:tcPr>
            <w:tcW w:w="1295" w:type="dxa"/>
            <w:shd w:val="clear" w:color="auto" w:fill="FFFFFF"/>
          </w:tcPr>
          <w:p w:rsidR="00450A67" w:rsidRPr="00912346" w:rsidRDefault="00450A67" w:rsidP="00450A67">
            <w:pPr>
              <w:autoSpaceDE w:val="0"/>
              <w:autoSpaceDN w:val="0"/>
              <w:jc w:val="center"/>
              <w:rPr>
                <w:rFonts w:ascii="Arial" w:hAnsi="Arial" w:cs="Arial"/>
                <w:b/>
              </w:rPr>
            </w:pPr>
            <w:r w:rsidRPr="00912346">
              <w:rPr>
                <w:rFonts w:ascii="Arial" w:hAnsi="Arial" w:cs="Arial"/>
                <w:b/>
              </w:rPr>
              <w:t>5.081,25</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 xml:space="preserve">GRUPO </w:t>
            </w:r>
            <w:proofErr w:type="gramStart"/>
            <w:r w:rsidR="00B11596">
              <w:rPr>
                <w:rFonts w:ascii="Arial" w:hAnsi="Arial" w:cs="Arial"/>
              </w:rPr>
              <w:t>6</w:t>
            </w:r>
            <w:proofErr w:type="gramEnd"/>
          </w:p>
          <w:p w:rsidR="00450A67" w:rsidRPr="004C5106" w:rsidRDefault="00223491" w:rsidP="00450A67">
            <w:pPr>
              <w:autoSpaceDE w:val="0"/>
              <w:autoSpaceDN w:val="0"/>
              <w:jc w:val="center"/>
              <w:rPr>
                <w:rFonts w:ascii="Arial" w:hAnsi="Arial" w:cs="Arial"/>
              </w:rPr>
            </w:pPr>
            <w:r>
              <w:rPr>
                <w:rFonts w:ascii="Arial" w:hAnsi="Arial" w:cs="Arial"/>
              </w:rPr>
              <w:t>(itens 21 a 23</w:t>
            </w:r>
            <w:r w:rsidR="00450A67">
              <w:rPr>
                <w:rFonts w:ascii="Arial" w:hAnsi="Arial" w:cs="Arial"/>
              </w:rPr>
              <w:t>)</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 xml:space="preserve">PAPÉIS CASCA DE OVO, LINHO E </w:t>
            </w:r>
            <w:proofErr w:type="gramStart"/>
            <w:r w:rsidRPr="004C5106">
              <w:rPr>
                <w:rFonts w:ascii="Arial" w:hAnsi="Arial" w:cs="Arial"/>
              </w:rPr>
              <w:t>TELADO</w:t>
            </w:r>
            <w:proofErr w:type="gramEnd"/>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21</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CASCA DE OVO BRANCO 240 g/m²</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RS</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50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1.190,00</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59.500,00</w:t>
            </w:r>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22</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LINHO</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RS</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20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877,50</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17.550,00</w:t>
            </w:r>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23</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TELADO BRANCO 240 g/m²</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RS</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50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1.190,00</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59.500,00</w:t>
            </w:r>
          </w:p>
        </w:tc>
      </w:tr>
      <w:tr w:rsidR="00450A67" w:rsidRPr="00864DF5" w:rsidTr="00450A67">
        <w:trPr>
          <w:jc w:val="center"/>
        </w:trPr>
        <w:tc>
          <w:tcPr>
            <w:tcW w:w="7573" w:type="dxa"/>
            <w:gridSpan w:val="5"/>
            <w:shd w:val="clear" w:color="auto" w:fill="FFFFFF"/>
          </w:tcPr>
          <w:p w:rsidR="00450A67" w:rsidRPr="00864DF5" w:rsidRDefault="00B11596" w:rsidP="00450A67">
            <w:pPr>
              <w:autoSpaceDE w:val="0"/>
              <w:autoSpaceDN w:val="0"/>
              <w:jc w:val="right"/>
              <w:rPr>
                <w:rFonts w:ascii="Arial" w:hAnsi="Arial" w:cs="Arial"/>
                <w:b/>
              </w:rPr>
            </w:pPr>
            <w:r>
              <w:rPr>
                <w:rFonts w:ascii="Arial" w:hAnsi="Arial" w:cs="Arial"/>
                <w:b/>
              </w:rPr>
              <w:t xml:space="preserve">PREÇO TOTAL DO GRUPO </w:t>
            </w:r>
            <w:proofErr w:type="gramStart"/>
            <w:r>
              <w:rPr>
                <w:rFonts w:ascii="Arial" w:hAnsi="Arial" w:cs="Arial"/>
                <w:b/>
              </w:rPr>
              <w:t>6</w:t>
            </w:r>
            <w:proofErr w:type="gramEnd"/>
            <w:r w:rsidR="00450A67" w:rsidRPr="00864DF5">
              <w:rPr>
                <w:rFonts w:ascii="Arial" w:hAnsi="Arial" w:cs="Arial"/>
                <w:b/>
              </w:rPr>
              <w:t xml:space="preserve"> R$:</w:t>
            </w:r>
          </w:p>
        </w:tc>
        <w:tc>
          <w:tcPr>
            <w:tcW w:w="1295" w:type="dxa"/>
            <w:shd w:val="clear" w:color="auto" w:fill="FFFFFF"/>
          </w:tcPr>
          <w:p w:rsidR="00450A67" w:rsidRPr="00B11596" w:rsidRDefault="00B11596" w:rsidP="00450A67">
            <w:pPr>
              <w:autoSpaceDE w:val="0"/>
              <w:autoSpaceDN w:val="0"/>
              <w:jc w:val="center"/>
              <w:rPr>
                <w:rFonts w:ascii="Arial" w:hAnsi="Arial" w:cs="Arial"/>
                <w:b/>
              </w:rPr>
            </w:pPr>
            <w:r w:rsidRPr="00B11596">
              <w:rPr>
                <w:rFonts w:ascii="Arial" w:hAnsi="Arial" w:cs="Arial"/>
                <w:b/>
              </w:rPr>
              <w:t>136.550,00</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 xml:space="preserve">GRUPO </w:t>
            </w:r>
            <w:proofErr w:type="gramStart"/>
            <w:r w:rsidR="00B11596">
              <w:rPr>
                <w:rFonts w:ascii="Arial" w:hAnsi="Arial" w:cs="Arial"/>
              </w:rPr>
              <w:t>7</w:t>
            </w:r>
            <w:proofErr w:type="gramEnd"/>
          </w:p>
          <w:p w:rsidR="00450A67" w:rsidRPr="004C5106" w:rsidRDefault="00223491" w:rsidP="00450A67">
            <w:pPr>
              <w:autoSpaceDE w:val="0"/>
              <w:autoSpaceDN w:val="0"/>
              <w:jc w:val="center"/>
              <w:rPr>
                <w:rFonts w:ascii="Arial" w:hAnsi="Arial" w:cs="Arial"/>
              </w:rPr>
            </w:pPr>
            <w:r>
              <w:rPr>
                <w:rFonts w:ascii="Arial" w:hAnsi="Arial" w:cs="Arial"/>
              </w:rPr>
              <w:t>(itens 24 a 26</w:t>
            </w:r>
            <w:r w:rsidR="00450A67">
              <w:rPr>
                <w:rFonts w:ascii="Arial" w:hAnsi="Arial" w:cs="Arial"/>
              </w:rPr>
              <w:t>)</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r w:rsidRPr="004C5106">
              <w:rPr>
                <w:rFonts w:ascii="Arial" w:hAnsi="Arial" w:cs="Arial"/>
              </w:rPr>
              <w:t>PAPÉIS RECICLADOS</w:t>
            </w:r>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24</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RECICLADO 90 g/m²</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RS</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500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166,67</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83.335,00</w:t>
            </w:r>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25</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RECICLADO 75 g/m²</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RS</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100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113,33</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11.333,00</w:t>
            </w:r>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26</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RECICLADO 180 g/m²</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RS</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100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292,67</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29.267,00</w:t>
            </w:r>
          </w:p>
        </w:tc>
      </w:tr>
      <w:tr w:rsidR="00450A67" w:rsidRPr="00864DF5" w:rsidTr="00450A67">
        <w:trPr>
          <w:jc w:val="center"/>
        </w:trPr>
        <w:tc>
          <w:tcPr>
            <w:tcW w:w="7573" w:type="dxa"/>
            <w:gridSpan w:val="5"/>
            <w:shd w:val="clear" w:color="auto" w:fill="FFFFFF"/>
          </w:tcPr>
          <w:p w:rsidR="00450A67" w:rsidRPr="00864DF5" w:rsidRDefault="00B11596" w:rsidP="00450A67">
            <w:pPr>
              <w:autoSpaceDE w:val="0"/>
              <w:autoSpaceDN w:val="0"/>
              <w:jc w:val="right"/>
              <w:rPr>
                <w:rFonts w:ascii="Arial" w:hAnsi="Arial" w:cs="Arial"/>
                <w:b/>
              </w:rPr>
            </w:pPr>
            <w:r>
              <w:rPr>
                <w:rFonts w:ascii="Arial" w:hAnsi="Arial" w:cs="Arial"/>
                <w:b/>
              </w:rPr>
              <w:t xml:space="preserve">PREÇO TOTAL DO GRUPO </w:t>
            </w:r>
            <w:proofErr w:type="gramStart"/>
            <w:r>
              <w:rPr>
                <w:rFonts w:ascii="Arial" w:hAnsi="Arial" w:cs="Arial"/>
                <w:b/>
              </w:rPr>
              <w:t>7</w:t>
            </w:r>
            <w:proofErr w:type="gramEnd"/>
            <w:r w:rsidR="00450A67" w:rsidRPr="00864DF5">
              <w:rPr>
                <w:rFonts w:ascii="Arial" w:hAnsi="Arial" w:cs="Arial"/>
                <w:b/>
              </w:rPr>
              <w:t xml:space="preserve"> R$:</w:t>
            </w:r>
          </w:p>
        </w:tc>
        <w:tc>
          <w:tcPr>
            <w:tcW w:w="1295" w:type="dxa"/>
            <w:shd w:val="clear" w:color="auto" w:fill="FFFFFF"/>
          </w:tcPr>
          <w:p w:rsidR="00450A67" w:rsidRPr="00B11596" w:rsidRDefault="00B11596" w:rsidP="00450A67">
            <w:pPr>
              <w:autoSpaceDE w:val="0"/>
              <w:autoSpaceDN w:val="0"/>
              <w:jc w:val="center"/>
              <w:rPr>
                <w:rFonts w:ascii="Arial" w:hAnsi="Arial" w:cs="Arial"/>
                <w:b/>
              </w:rPr>
            </w:pPr>
            <w:r w:rsidRPr="00B11596">
              <w:rPr>
                <w:rFonts w:ascii="Arial" w:hAnsi="Arial" w:cs="Arial"/>
                <w:b/>
              </w:rPr>
              <w:t>123.935,00</w:t>
            </w:r>
          </w:p>
        </w:tc>
      </w:tr>
      <w:tr w:rsidR="00450A67" w:rsidRPr="004C5106" w:rsidTr="00450A67">
        <w:trPr>
          <w:jc w:val="center"/>
        </w:trPr>
        <w:tc>
          <w:tcPr>
            <w:tcW w:w="1316" w:type="dxa"/>
            <w:shd w:val="clear" w:color="auto" w:fill="D9D9D9"/>
            <w:vAlign w:val="center"/>
          </w:tcPr>
          <w:p w:rsidR="00450A67" w:rsidRDefault="00450A67" w:rsidP="00450A67">
            <w:pPr>
              <w:autoSpaceDE w:val="0"/>
              <w:autoSpaceDN w:val="0"/>
              <w:jc w:val="center"/>
              <w:rPr>
                <w:rFonts w:ascii="Arial" w:hAnsi="Arial" w:cs="Arial"/>
              </w:rPr>
            </w:pPr>
            <w:r>
              <w:rPr>
                <w:rFonts w:ascii="Arial" w:hAnsi="Arial" w:cs="Arial"/>
              </w:rPr>
              <w:t xml:space="preserve">GRUPO </w:t>
            </w:r>
            <w:proofErr w:type="gramStart"/>
            <w:r w:rsidR="00B11596">
              <w:rPr>
                <w:rFonts w:ascii="Arial" w:hAnsi="Arial" w:cs="Arial"/>
              </w:rPr>
              <w:t>8</w:t>
            </w:r>
            <w:proofErr w:type="gramEnd"/>
          </w:p>
          <w:p w:rsidR="00450A67" w:rsidRPr="004C5106" w:rsidRDefault="00223491" w:rsidP="00450A67">
            <w:pPr>
              <w:autoSpaceDE w:val="0"/>
              <w:autoSpaceDN w:val="0"/>
              <w:jc w:val="center"/>
              <w:rPr>
                <w:rFonts w:ascii="Arial" w:hAnsi="Arial" w:cs="Arial"/>
              </w:rPr>
            </w:pPr>
            <w:r>
              <w:rPr>
                <w:rFonts w:ascii="Arial" w:hAnsi="Arial" w:cs="Arial"/>
              </w:rPr>
              <w:t>(itens 27 e 28</w:t>
            </w:r>
            <w:r w:rsidR="00450A67">
              <w:rPr>
                <w:rFonts w:ascii="Arial" w:hAnsi="Arial" w:cs="Arial"/>
              </w:rPr>
              <w:t>)</w:t>
            </w:r>
          </w:p>
        </w:tc>
        <w:tc>
          <w:tcPr>
            <w:tcW w:w="7552" w:type="dxa"/>
            <w:gridSpan w:val="5"/>
            <w:shd w:val="clear" w:color="auto" w:fill="D9D9D9"/>
            <w:vAlign w:val="center"/>
          </w:tcPr>
          <w:p w:rsidR="00450A67" w:rsidRPr="004C5106" w:rsidRDefault="00450A67" w:rsidP="00450A67">
            <w:pPr>
              <w:autoSpaceDE w:val="0"/>
              <w:autoSpaceDN w:val="0"/>
              <w:jc w:val="center"/>
              <w:rPr>
                <w:rFonts w:ascii="Arial" w:hAnsi="Arial" w:cs="Arial"/>
              </w:rPr>
            </w:pPr>
            <w:proofErr w:type="gramStart"/>
            <w:r w:rsidRPr="004C5106">
              <w:rPr>
                <w:rFonts w:ascii="Arial" w:hAnsi="Arial" w:cs="Arial"/>
              </w:rPr>
              <w:t>PAPÉIS ADESIVO</w:t>
            </w:r>
            <w:proofErr w:type="gramEnd"/>
            <w:r w:rsidRPr="004C5106">
              <w:rPr>
                <w:rFonts w:ascii="Arial" w:hAnsi="Arial" w:cs="Arial"/>
              </w:rPr>
              <w:t xml:space="preserve"> E CARTÃO</w:t>
            </w:r>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27</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ADESIVO 170 g/m²</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RS</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10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450,20</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4.502,00</w:t>
            </w:r>
          </w:p>
        </w:tc>
      </w:tr>
      <w:tr w:rsidR="00B11596" w:rsidRPr="004C5106" w:rsidTr="00B11596">
        <w:trPr>
          <w:jc w:val="center"/>
        </w:trPr>
        <w:tc>
          <w:tcPr>
            <w:tcW w:w="1316" w:type="dxa"/>
            <w:shd w:val="clear" w:color="auto" w:fill="FFFFFF"/>
            <w:vAlign w:val="center"/>
          </w:tcPr>
          <w:p w:rsidR="00B11596" w:rsidRPr="004C5106" w:rsidRDefault="00223491" w:rsidP="00450A67">
            <w:pPr>
              <w:autoSpaceDE w:val="0"/>
              <w:autoSpaceDN w:val="0"/>
              <w:jc w:val="center"/>
              <w:rPr>
                <w:rFonts w:ascii="Arial" w:hAnsi="Arial" w:cs="Arial"/>
              </w:rPr>
            </w:pPr>
            <w:r>
              <w:rPr>
                <w:rFonts w:ascii="Arial" w:hAnsi="Arial" w:cs="Arial"/>
              </w:rPr>
              <w:t>ITEM 28</w:t>
            </w:r>
          </w:p>
        </w:tc>
        <w:tc>
          <w:tcPr>
            <w:tcW w:w="3281"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PAPEL CARTÃO Nº 20</w:t>
            </w:r>
          </w:p>
        </w:tc>
        <w:tc>
          <w:tcPr>
            <w:tcW w:w="708"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FL</w:t>
            </w:r>
          </w:p>
        </w:tc>
        <w:tc>
          <w:tcPr>
            <w:tcW w:w="993" w:type="dxa"/>
            <w:shd w:val="clear" w:color="auto" w:fill="FFFFFF"/>
            <w:vAlign w:val="center"/>
          </w:tcPr>
          <w:p w:rsidR="00B11596" w:rsidRPr="00B11596" w:rsidRDefault="00B11596" w:rsidP="00B11596">
            <w:pPr>
              <w:autoSpaceDE w:val="0"/>
              <w:autoSpaceDN w:val="0"/>
              <w:jc w:val="center"/>
              <w:rPr>
                <w:rFonts w:ascii="Arial" w:hAnsi="Arial" w:cs="Arial"/>
              </w:rPr>
            </w:pPr>
            <w:r w:rsidRPr="00B11596">
              <w:rPr>
                <w:rFonts w:ascii="Arial" w:hAnsi="Arial" w:cs="Arial"/>
              </w:rPr>
              <w:t>100</w:t>
            </w:r>
          </w:p>
        </w:tc>
        <w:tc>
          <w:tcPr>
            <w:tcW w:w="127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18,25</w:t>
            </w:r>
          </w:p>
        </w:tc>
        <w:tc>
          <w:tcPr>
            <w:tcW w:w="1295" w:type="dxa"/>
            <w:shd w:val="clear" w:color="auto" w:fill="FFFFFF"/>
            <w:vAlign w:val="center"/>
          </w:tcPr>
          <w:p w:rsidR="00B11596" w:rsidRPr="00B11596" w:rsidRDefault="00B11596" w:rsidP="00B11596">
            <w:pPr>
              <w:autoSpaceDE w:val="0"/>
              <w:autoSpaceDN w:val="0"/>
              <w:jc w:val="center"/>
              <w:rPr>
                <w:rFonts w:ascii="Arial" w:hAnsi="Arial" w:cs="Arial"/>
              </w:rPr>
            </w:pPr>
            <w:r>
              <w:rPr>
                <w:rFonts w:ascii="Arial" w:hAnsi="Arial" w:cs="Arial"/>
              </w:rPr>
              <w:t>1.825,00</w:t>
            </w:r>
          </w:p>
        </w:tc>
      </w:tr>
      <w:tr w:rsidR="00450A67" w:rsidRPr="00864DF5" w:rsidTr="00450A67">
        <w:trPr>
          <w:jc w:val="center"/>
        </w:trPr>
        <w:tc>
          <w:tcPr>
            <w:tcW w:w="7573" w:type="dxa"/>
            <w:gridSpan w:val="5"/>
            <w:shd w:val="clear" w:color="auto" w:fill="FFFFFF"/>
            <w:vAlign w:val="center"/>
          </w:tcPr>
          <w:p w:rsidR="00450A67" w:rsidRPr="00864DF5" w:rsidRDefault="00450A67" w:rsidP="00450A67">
            <w:pPr>
              <w:autoSpaceDE w:val="0"/>
              <w:autoSpaceDN w:val="0"/>
              <w:jc w:val="right"/>
              <w:rPr>
                <w:rFonts w:ascii="Arial" w:hAnsi="Arial" w:cs="Arial"/>
                <w:b/>
              </w:rPr>
            </w:pPr>
            <w:r w:rsidRPr="00864DF5">
              <w:rPr>
                <w:rFonts w:ascii="Arial" w:hAnsi="Arial" w:cs="Arial"/>
                <w:b/>
              </w:rPr>
              <w:t xml:space="preserve">PREÇO TOTAL DO GRUPO </w:t>
            </w:r>
            <w:proofErr w:type="gramStart"/>
            <w:r w:rsidRPr="00864DF5">
              <w:rPr>
                <w:rFonts w:ascii="Arial" w:hAnsi="Arial" w:cs="Arial"/>
                <w:b/>
              </w:rPr>
              <w:t>9</w:t>
            </w:r>
            <w:proofErr w:type="gramEnd"/>
            <w:r w:rsidRPr="00864DF5">
              <w:rPr>
                <w:rFonts w:ascii="Arial" w:hAnsi="Arial" w:cs="Arial"/>
                <w:b/>
              </w:rPr>
              <w:t xml:space="preserve"> R$:</w:t>
            </w:r>
          </w:p>
        </w:tc>
        <w:tc>
          <w:tcPr>
            <w:tcW w:w="1295" w:type="dxa"/>
            <w:shd w:val="clear" w:color="auto" w:fill="FFFFFF"/>
            <w:vAlign w:val="center"/>
          </w:tcPr>
          <w:p w:rsidR="00450A67" w:rsidRPr="00B11596" w:rsidRDefault="00B11596" w:rsidP="00450A67">
            <w:pPr>
              <w:autoSpaceDE w:val="0"/>
              <w:autoSpaceDN w:val="0"/>
              <w:jc w:val="center"/>
              <w:rPr>
                <w:rFonts w:ascii="Arial" w:hAnsi="Arial" w:cs="Arial"/>
                <w:b/>
              </w:rPr>
            </w:pPr>
            <w:r w:rsidRPr="00B11596">
              <w:rPr>
                <w:rFonts w:ascii="Arial" w:hAnsi="Arial" w:cs="Arial"/>
                <w:b/>
              </w:rPr>
              <w:t>6.327,00</w:t>
            </w:r>
          </w:p>
        </w:tc>
      </w:tr>
      <w:tr w:rsidR="00450A67" w:rsidRPr="004C5106" w:rsidTr="00450A67">
        <w:trPr>
          <w:jc w:val="center"/>
        </w:trPr>
        <w:tc>
          <w:tcPr>
            <w:tcW w:w="7573" w:type="dxa"/>
            <w:gridSpan w:val="5"/>
            <w:vAlign w:val="center"/>
          </w:tcPr>
          <w:p w:rsidR="00450A67" w:rsidRPr="004C5106" w:rsidRDefault="00450A67" w:rsidP="00450A67">
            <w:pPr>
              <w:autoSpaceDE w:val="0"/>
              <w:autoSpaceDN w:val="0"/>
              <w:jc w:val="right"/>
              <w:rPr>
                <w:rFonts w:ascii="Arial" w:hAnsi="Arial" w:cs="Arial"/>
              </w:rPr>
            </w:pPr>
            <w:r w:rsidRPr="004C5106">
              <w:rPr>
                <w:rFonts w:ascii="Arial" w:hAnsi="Arial" w:cs="Arial"/>
              </w:rPr>
              <w:t>PREÇO TOTAL DA LICITAÇÃO R$:</w:t>
            </w:r>
          </w:p>
        </w:tc>
        <w:tc>
          <w:tcPr>
            <w:tcW w:w="1295" w:type="dxa"/>
            <w:vAlign w:val="center"/>
          </w:tcPr>
          <w:p w:rsidR="00450A67" w:rsidRPr="00B11596" w:rsidRDefault="00B11596" w:rsidP="00450A67">
            <w:pPr>
              <w:autoSpaceDE w:val="0"/>
              <w:autoSpaceDN w:val="0"/>
              <w:jc w:val="center"/>
              <w:rPr>
                <w:rFonts w:ascii="Arial" w:hAnsi="Arial" w:cs="Arial"/>
              </w:rPr>
            </w:pPr>
            <w:r w:rsidRPr="00B11596">
              <w:rPr>
                <w:rFonts w:ascii="Arial" w:hAnsi="Arial" w:cs="Arial"/>
              </w:rPr>
              <w:t>2.671.063,55</w:t>
            </w:r>
          </w:p>
        </w:tc>
      </w:tr>
    </w:tbl>
    <w:p w:rsidR="00442AF3" w:rsidRPr="00442AF3" w:rsidRDefault="00442AF3" w:rsidP="00442AF3">
      <w:pPr>
        <w:spacing w:before="120" w:after="120"/>
        <w:jc w:val="both"/>
        <w:rPr>
          <w:rFonts w:ascii="Arial" w:hAnsi="Arial"/>
          <w:sz w:val="24"/>
        </w:rPr>
      </w:pPr>
      <w:r w:rsidRPr="00442AF3">
        <w:rPr>
          <w:rFonts w:ascii="Arial" w:hAnsi="Arial"/>
          <w:b/>
          <w:sz w:val="24"/>
        </w:rPr>
        <w:t xml:space="preserve">Observação </w:t>
      </w:r>
      <w:proofErr w:type="gramStart"/>
      <w:r w:rsidRPr="00442AF3">
        <w:rPr>
          <w:rFonts w:ascii="Arial" w:hAnsi="Arial"/>
          <w:b/>
          <w:sz w:val="24"/>
        </w:rPr>
        <w:t>1</w:t>
      </w:r>
      <w:proofErr w:type="gramEnd"/>
      <w:r w:rsidRPr="00442AF3">
        <w:rPr>
          <w:rFonts w:ascii="Arial" w:hAnsi="Arial"/>
          <w:sz w:val="24"/>
        </w:rPr>
        <w:t xml:space="preserve">: Os </w:t>
      </w:r>
      <w:r w:rsidRPr="00442AF3">
        <w:rPr>
          <w:rFonts w:ascii="Arial" w:hAnsi="Arial"/>
          <w:sz w:val="24"/>
          <w:u w:val="single"/>
        </w:rPr>
        <w:t>preços unitários</w:t>
      </w:r>
      <w:r w:rsidRPr="00442AF3">
        <w:rPr>
          <w:rFonts w:ascii="Arial" w:hAnsi="Arial"/>
          <w:sz w:val="24"/>
        </w:rPr>
        <w:t xml:space="preserve"> constantes deste anexo são os </w:t>
      </w:r>
      <w:r w:rsidRPr="00442AF3">
        <w:rPr>
          <w:rFonts w:ascii="Arial" w:hAnsi="Arial"/>
          <w:sz w:val="24"/>
          <w:u w:val="single"/>
        </w:rPr>
        <w:t>máximos aceitáveis</w:t>
      </w:r>
      <w:r w:rsidRPr="00442AF3">
        <w:rPr>
          <w:rFonts w:ascii="Arial" w:hAnsi="Arial"/>
          <w:sz w:val="24"/>
        </w:rPr>
        <w:t xml:space="preserve">, em conformidade com o disposto no subitem 9.2.1 do Edital. </w:t>
      </w:r>
    </w:p>
    <w:p w:rsidR="00442AF3" w:rsidRPr="00442AF3" w:rsidRDefault="00442AF3" w:rsidP="00442AF3">
      <w:pPr>
        <w:spacing w:before="120" w:after="120"/>
        <w:ind w:firstLine="851"/>
        <w:jc w:val="both"/>
        <w:rPr>
          <w:rFonts w:ascii="Arial" w:hAnsi="Arial"/>
          <w:sz w:val="24"/>
        </w:rPr>
      </w:pPr>
    </w:p>
    <w:p w:rsidR="00442AF3" w:rsidRPr="00442AF3" w:rsidRDefault="00442AF3" w:rsidP="00442AF3">
      <w:pPr>
        <w:tabs>
          <w:tab w:val="left" w:pos="1134"/>
          <w:tab w:val="left" w:pos="1701"/>
        </w:tabs>
        <w:suppressAutoHyphens/>
        <w:spacing w:after="120"/>
        <w:jc w:val="both"/>
        <w:rPr>
          <w:rFonts w:ascii="Arial" w:hAnsi="Arial" w:cs="Arial"/>
          <w:sz w:val="24"/>
          <w:szCs w:val="24"/>
          <w:u w:val="single"/>
        </w:rPr>
      </w:pPr>
      <w:r w:rsidRPr="00442AF3">
        <w:rPr>
          <w:rFonts w:ascii="Arial" w:hAnsi="Arial" w:cs="Arial"/>
          <w:b/>
          <w:sz w:val="24"/>
          <w:szCs w:val="24"/>
        </w:rPr>
        <w:t xml:space="preserve">Observação </w:t>
      </w:r>
      <w:proofErr w:type="gramStart"/>
      <w:r w:rsidRPr="00442AF3">
        <w:rPr>
          <w:rFonts w:ascii="Arial" w:hAnsi="Arial" w:cs="Arial"/>
          <w:b/>
          <w:sz w:val="24"/>
          <w:szCs w:val="24"/>
        </w:rPr>
        <w:t>2</w:t>
      </w:r>
      <w:proofErr w:type="gramEnd"/>
      <w:r w:rsidRPr="00442AF3">
        <w:rPr>
          <w:rFonts w:ascii="Arial" w:hAnsi="Arial" w:cs="Arial"/>
          <w:sz w:val="24"/>
          <w:szCs w:val="24"/>
        </w:rPr>
        <w:t xml:space="preserve">: O(s) </w:t>
      </w:r>
      <w:r w:rsidR="00826CCE" w:rsidRPr="00826CCE">
        <w:rPr>
          <w:rFonts w:ascii="Arial" w:hAnsi="Arial" w:cs="Arial"/>
          <w:sz w:val="24"/>
          <w:szCs w:val="24"/>
          <w:u w:val="single"/>
        </w:rPr>
        <w:t xml:space="preserve">Grupo(s) 2 (papéis KRAFT), 5 (papéis </w:t>
      </w:r>
      <w:proofErr w:type="spellStart"/>
      <w:r w:rsidR="00826CCE" w:rsidRPr="00826CCE">
        <w:rPr>
          <w:rFonts w:ascii="Arial" w:hAnsi="Arial" w:cs="Arial"/>
          <w:sz w:val="24"/>
          <w:szCs w:val="24"/>
          <w:u w:val="single"/>
        </w:rPr>
        <w:t>autocopiativos</w:t>
      </w:r>
      <w:proofErr w:type="spellEnd"/>
      <w:r w:rsidR="00826CCE" w:rsidRPr="00826CCE">
        <w:rPr>
          <w:rFonts w:ascii="Arial" w:hAnsi="Arial" w:cs="Arial"/>
          <w:sz w:val="24"/>
          <w:szCs w:val="24"/>
          <w:u w:val="single"/>
        </w:rPr>
        <w:t>) e 8 (papéis adesivo e cartão)</w:t>
      </w:r>
      <w:r w:rsidRPr="00442AF3">
        <w:rPr>
          <w:rFonts w:ascii="Arial" w:hAnsi="Arial" w:cs="Arial"/>
          <w:sz w:val="24"/>
          <w:szCs w:val="24"/>
          <w:u w:val="single"/>
        </w:rPr>
        <w:t xml:space="preserve"> do objeto da licitação</w:t>
      </w:r>
      <w:r w:rsidRPr="00442AF3">
        <w:rPr>
          <w:rFonts w:ascii="Arial" w:hAnsi="Arial" w:cs="Arial"/>
          <w:sz w:val="24"/>
          <w:szCs w:val="24"/>
        </w:rPr>
        <w:t xml:space="preserve"> são de participação </w:t>
      </w:r>
      <w:r w:rsidRPr="00442AF3">
        <w:rPr>
          <w:rFonts w:ascii="Arial" w:hAnsi="Arial" w:cs="Arial"/>
          <w:b/>
          <w:sz w:val="24"/>
          <w:szCs w:val="24"/>
        </w:rPr>
        <w:t xml:space="preserve">exclusiva </w:t>
      </w:r>
      <w:r w:rsidRPr="00442AF3">
        <w:rPr>
          <w:rFonts w:ascii="Arial" w:hAnsi="Arial" w:cs="Arial"/>
          <w:sz w:val="24"/>
          <w:szCs w:val="24"/>
        </w:rPr>
        <w:t>de microempresas e empresas de pequeno porte.</w:t>
      </w:r>
    </w:p>
    <w:p w:rsidR="008B562F" w:rsidRDefault="008B562F">
      <w:pPr>
        <w:pStyle w:val="TextosemFormatao"/>
        <w:spacing w:before="120" w:after="120"/>
        <w:ind w:firstLine="851"/>
        <w:jc w:val="both"/>
        <w:rPr>
          <w:rFonts w:ascii="Arial" w:hAnsi="Arial"/>
          <w:sz w:val="24"/>
        </w:rPr>
      </w:pPr>
    </w:p>
    <w:p w:rsidR="008B562F" w:rsidRDefault="00616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roofErr w:type="gramStart"/>
      <w:r>
        <w:rPr>
          <w:rFonts w:ascii="Arial" w:hAnsi="Arial"/>
        </w:rPr>
        <w:t>)</w:t>
      </w:r>
      <w:proofErr w:type="gramEnd"/>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F7591">
      <w:pPr>
        <w:numPr>
          <w:ilvl w:val="1"/>
          <w:numId w:val="22"/>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proofErr w:type="gramStart"/>
      <w:r>
        <w:rPr>
          <w:rFonts w:ascii="Arial" w:hAnsi="Arial"/>
          <w:sz w:val="24"/>
        </w:rPr>
        <w:t>do objeto</w:t>
      </w:r>
      <w:r>
        <w:rPr>
          <w:rStyle w:val="fonte"/>
          <w:rFonts w:ascii="Arial" w:hAnsi="Arial"/>
          <w:sz w:val="24"/>
        </w:rPr>
        <w:t xml:space="preserve"> </w:t>
      </w:r>
      <w:r>
        <w:rPr>
          <w:rFonts w:ascii="Arial" w:hAnsi="Arial"/>
          <w:sz w:val="24"/>
        </w:rPr>
        <w:t>a seguir</w:t>
      </w:r>
      <w:proofErr w:type="gramEnd"/>
      <w:r>
        <w:rPr>
          <w:rFonts w:ascii="Arial" w:hAnsi="Arial"/>
          <w:sz w:val="24"/>
        </w:rPr>
        <w:t xml:space="preserve">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B11596">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F7591">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F7591">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4E6A03">
        <w:rPr>
          <w:rFonts w:ascii="Arial" w:hAnsi="Arial"/>
        </w:rPr>
        <w:t>14</w:t>
      </w:r>
      <w:r>
        <w:rPr>
          <w:rFonts w:ascii="Arial" w:hAnsi="Arial"/>
        </w:rPr>
        <w:t>/</w:t>
      </w:r>
      <w:r w:rsidR="004E6A03">
        <w:rPr>
          <w:rFonts w:ascii="Arial" w:hAnsi="Arial"/>
        </w:rPr>
        <w:t>2015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F7591">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16B0B" w:rsidRDefault="00616B0B" w:rsidP="00A80BDD">
                            <w:pPr>
                              <w:pStyle w:val="WW-Conte3fdodaTabela1"/>
                              <w:spacing w:after="0"/>
                              <w:rPr>
                                <w:rFonts w:ascii="Arial" w:hAnsi="Arial"/>
                                <w:sz w:val="20"/>
                              </w:rPr>
                            </w:pPr>
                            <w:r>
                              <w:rPr>
                                <w:rFonts w:ascii="Arial" w:hAnsi="Arial"/>
                                <w:sz w:val="20"/>
                              </w:rPr>
                              <w:t>Pela Requisitada</w:t>
                            </w:r>
                          </w:p>
                          <w:p w:rsidR="00616B0B" w:rsidRDefault="00616B0B"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16B0B" w:rsidRDefault="00616B0B" w:rsidP="00A80BDD">
                      <w:pPr>
                        <w:pStyle w:val="WW-Conte3fdodaTabela1"/>
                        <w:spacing w:after="0"/>
                        <w:rPr>
                          <w:rFonts w:ascii="Arial" w:hAnsi="Arial"/>
                          <w:sz w:val="20"/>
                        </w:rPr>
                      </w:pPr>
                      <w:r>
                        <w:rPr>
                          <w:rFonts w:ascii="Arial" w:hAnsi="Arial"/>
                          <w:sz w:val="20"/>
                        </w:rPr>
                        <w:t>Pela Requisitada</w:t>
                      </w:r>
                    </w:p>
                    <w:p w:rsidR="00616B0B" w:rsidRDefault="00616B0B"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16B0B" w:rsidRDefault="00616B0B" w:rsidP="00A80BDD">
                            <w:pPr>
                              <w:pStyle w:val="WW-Conte3fdodaTabela1"/>
                              <w:spacing w:after="60"/>
                              <w:rPr>
                                <w:rFonts w:ascii="Arial" w:hAnsi="Arial"/>
                                <w:sz w:val="20"/>
                              </w:rPr>
                            </w:pPr>
                            <w:r>
                              <w:rPr>
                                <w:rFonts w:ascii="Arial" w:hAnsi="Arial"/>
                                <w:sz w:val="20"/>
                              </w:rPr>
                              <w:t>Pela Câmara dos Deputados</w:t>
                            </w:r>
                          </w:p>
                          <w:p w:rsidR="00616B0B" w:rsidRDefault="00616B0B" w:rsidP="00A80BDD">
                            <w:pPr>
                              <w:pStyle w:val="braslia"/>
                              <w:spacing w:before="0" w:after="0"/>
                              <w:jc w:val="left"/>
                              <w:rPr>
                                <w:rFonts w:cs="Arial"/>
                                <w:sz w:val="20"/>
                              </w:rPr>
                            </w:pPr>
                            <w:r>
                              <w:rPr>
                                <w:rFonts w:cs="Arial"/>
                                <w:sz w:val="20"/>
                              </w:rPr>
                              <w:t>Nome do Servidor: _________________</w:t>
                            </w:r>
                          </w:p>
                          <w:p w:rsidR="00616B0B" w:rsidRDefault="00616B0B"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16B0B" w:rsidRDefault="00616B0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16B0B" w:rsidRDefault="00616B0B" w:rsidP="00A80BDD">
                      <w:pPr>
                        <w:pStyle w:val="WW-Conte3fdodaTabela1"/>
                        <w:spacing w:after="60"/>
                        <w:rPr>
                          <w:rFonts w:ascii="Arial" w:hAnsi="Arial"/>
                          <w:sz w:val="20"/>
                        </w:rPr>
                      </w:pPr>
                      <w:r>
                        <w:rPr>
                          <w:rFonts w:ascii="Arial" w:hAnsi="Arial"/>
                          <w:sz w:val="20"/>
                        </w:rPr>
                        <w:t>Pela Câmara dos Deputados</w:t>
                      </w:r>
                    </w:p>
                    <w:p w:rsidR="00616B0B" w:rsidRDefault="00616B0B" w:rsidP="00A80BDD">
                      <w:pPr>
                        <w:pStyle w:val="braslia"/>
                        <w:spacing w:before="0" w:after="0"/>
                        <w:jc w:val="left"/>
                        <w:rPr>
                          <w:rFonts w:cs="Arial"/>
                          <w:sz w:val="20"/>
                        </w:rPr>
                      </w:pPr>
                      <w:r>
                        <w:rPr>
                          <w:rFonts w:cs="Arial"/>
                          <w:sz w:val="20"/>
                        </w:rPr>
                        <w:t>Nome do Servidor: _________________</w:t>
                      </w:r>
                    </w:p>
                    <w:p w:rsidR="00616B0B" w:rsidRDefault="00616B0B"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B11596">
        <w:rPr>
          <w:rFonts w:ascii="Arial" w:hAnsi="Arial" w:cs="Arial"/>
          <w:sz w:val="22"/>
          <w:szCs w:val="22"/>
          <w:bdr w:val="single" w:sz="4" w:space="0" w:color="auto"/>
        </w:rPr>
        <w:t xml:space="preserve">3216-4702 ou </w:t>
      </w:r>
      <w:r w:rsidR="00A80BDD" w:rsidRPr="00CF51B0">
        <w:rPr>
          <w:rFonts w:ascii="Arial" w:hAnsi="Arial" w:cs="Arial"/>
          <w:sz w:val="22"/>
          <w:szCs w:val="22"/>
          <w:bdr w:val="single" w:sz="4" w:space="0" w:color="auto"/>
        </w:rPr>
        <w:t>4703.</w:t>
      </w:r>
    </w:p>
    <w:p w:rsidR="00616B0B" w:rsidRDefault="00616B0B"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16B0B" w:rsidRDefault="00616B0B"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616B0B"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AF7591" w:rsidRPr="00AF7591" w:rsidRDefault="00AF7591" w:rsidP="00AF7591">
      <w:pPr>
        <w:widowControl w:val="0"/>
        <w:ind w:left="4536"/>
        <w:jc w:val="both"/>
        <w:rPr>
          <w:rFonts w:ascii="Arial" w:hAnsi="Arial" w:cs="Arial"/>
          <w:sz w:val="24"/>
          <w:szCs w:val="24"/>
        </w:rPr>
      </w:pPr>
      <w:r w:rsidRPr="00AF7591">
        <w:rPr>
          <w:rFonts w:ascii="Arial" w:hAnsi="Arial" w:cs="Arial"/>
          <w:sz w:val="24"/>
          <w:szCs w:val="24"/>
        </w:rPr>
        <w:t>ATA DE REGISTRO DE PREÇOS LAVRADA PELA CÂMARA DOS DEPUTADOS, E ACEITA PELA (EMPRESA), OBJETIVANDO O FORNECIMENTO DE PAPÉIS DIVERSOS, TAIS COMO COUCHÊ, KRAFT, OFFSET, ESPECIAIS E RECICLADOS.</w:t>
      </w:r>
    </w:p>
    <w:p w:rsidR="00AF7591" w:rsidRPr="00AF7591" w:rsidRDefault="00AF7591" w:rsidP="00AF7591">
      <w:pPr>
        <w:widowControl w:val="0"/>
        <w:suppressAutoHyphens/>
        <w:ind w:firstLine="851"/>
        <w:jc w:val="both"/>
        <w:rPr>
          <w:rFonts w:ascii="Arial" w:hAnsi="Arial" w:cs="Arial"/>
          <w:sz w:val="24"/>
          <w:szCs w:val="24"/>
        </w:rPr>
      </w:pPr>
    </w:p>
    <w:p w:rsidR="00AF7591" w:rsidRPr="00AF7591" w:rsidRDefault="00AF7591" w:rsidP="00AF7591">
      <w:pPr>
        <w:widowControl w:val="0"/>
        <w:suppressAutoHyphens/>
        <w:ind w:firstLine="851"/>
        <w:jc w:val="both"/>
        <w:rPr>
          <w:rFonts w:ascii="Arial" w:hAnsi="Arial" w:cs="Arial"/>
          <w:sz w:val="24"/>
          <w:szCs w:val="24"/>
        </w:rPr>
      </w:pP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rPr>
        <w:t xml:space="preserve">Ao(s)                                     dia(s) do mês </w:t>
      </w:r>
      <w:proofErr w:type="gramStart"/>
      <w:r w:rsidRPr="00AF7591">
        <w:rPr>
          <w:rFonts w:ascii="Arial" w:hAnsi="Arial" w:cs="Arial"/>
          <w:sz w:val="24"/>
          <w:szCs w:val="24"/>
        </w:rPr>
        <w:t xml:space="preserve">de                              </w:t>
      </w:r>
      <w:proofErr w:type="spellStart"/>
      <w:r w:rsidRPr="00AF7591">
        <w:rPr>
          <w:rFonts w:ascii="Arial" w:hAnsi="Arial" w:cs="Arial"/>
          <w:sz w:val="24"/>
          <w:szCs w:val="24"/>
        </w:rPr>
        <w:t>de</w:t>
      </w:r>
      <w:proofErr w:type="spellEnd"/>
      <w:proofErr w:type="gramEnd"/>
      <w:r w:rsidRPr="00AF7591">
        <w:rPr>
          <w:rFonts w:ascii="Arial" w:hAnsi="Arial" w:cs="Arial"/>
          <w:sz w:val="24"/>
          <w:szCs w:val="24"/>
        </w:rPr>
        <w:t xml:space="preserve"> dois mil e </w:t>
      </w:r>
      <w:r w:rsidR="000C4FF3">
        <w:rPr>
          <w:rFonts w:ascii="Arial" w:hAnsi="Arial" w:cs="Arial"/>
          <w:sz w:val="24"/>
          <w:szCs w:val="24"/>
        </w:rPr>
        <w:t>quinze</w:t>
      </w:r>
      <w:r w:rsidRPr="00AF7591">
        <w:rPr>
          <w:rFonts w:ascii="Arial" w:hAnsi="Arial" w:cs="Arial"/>
          <w:sz w:val="24"/>
          <w:szCs w:val="24"/>
        </w:rPr>
        <w:t xml:space="preserv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616B0B">
        <w:rPr>
          <w:rFonts w:ascii="Arial" w:hAnsi="Arial" w:cs="Arial"/>
          <w:sz w:val="24"/>
          <w:szCs w:val="24"/>
        </w:rPr>
        <w:t>14/15</w:t>
      </w:r>
      <w:r w:rsidRPr="00AF7591">
        <w:rPr>
          <w:rFonts w:ascii="Arial" w:hAnsi="Arial" w:cs="Arial"/>
          <w:sz w:val="24"/>
          <w:szCs w:val="24"/>
        </w:rPr>
        <w:t xml:space="preserve">, com a Lei n. 8.666, de 21/6/93, daqui por diante denominada simplesmente LEI, com a Lei n. 10.520, de 17/7/02, e com o Regulamento dos Procedimentos Licitatórios da Câmara dos Deputados, doravante denominado REGULAMENTO, aprovado pelo Ato da Mesa n. 80/01, de 7/6/01, publicado no D.O.U. </w:t>
      </w:r>
      <w:proofErr w:type="gramStart"/>
      <w:r w:rsidRPr="00AF7591">
        <w:rPr>
          <w:rFonts w:ascii="Arial" w:hAnsi="Arial" w:cs="Arial"/>
          <w:sz w:val="24"/>
          <w:szCs w:val="24"/>
        </w:rPr>
        <w:t>de</w:t>
      </w:r>
      <w:proofErr w:type="gramEnd"/>
      <w:r w:rsidRPr="00AF7591">
        <w:rPr>
          <w:rFonts w:ascii="Arial" w:hAnsi="Arial" w:cs="Arial"/>
          <w:sz w:val="24"/>
          <w:szCs w:val="24"/>
        </w:rPr>
        <w:t xml:space="preserv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616B0B">
        <w:rPr>
          <w:rFonts w:ascii="Arial" w:hAnsi="Arial" w:cs="Arial"/>
          <w:sz w:val="24"/>
          <w:szCs w:val="24"/>
        </w:rPr>
        <w:t>14/15</w:t>
      </w:r>
      <w:r w:rsidRPr="00AF7591">
        <w:rPr>
          <w:rFonts w:ascii="Arial" w:hAnsi="Arial" w:cs="Arial"/>
          <w:sz w:val="24"/>
          <w:szCs w:val="24"/>
        </w:rPr>
        <w:t>, observadas as cláusulas e condições a seguir enunciadas.</w:t>
      </w:r>
    </w:p>
    <w:p w:rsidR="00AF7591" w:rsidRPr="00AF7591" w:rsidRDefault="00AF7591" w:rsidP="00AF7591">
      <w:pPr>
        <w:widowControl w:val="0"/>
        <w:suppressAutoHyphens/>
        <w:ind w:firstLine="851"/>
        <w:jc w:val="both"/>
        <w:rPr>
          <w:rFonts w:ascii="Arial" w:hAnsi="Arial" w:cs="Arial"/>
          <w:sz w:val="24"/>
          <w:szCs w:val="24"/>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PRIMEIRA – DO OBJETO</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rPr>
        <w:t xml:space="preserve">A finalidade da presente Ata é o Registro de Preços para o fornecimento de papéis diversos, tais como </w:t>
      </w:r>
      <w:proofErr w:type="spellStart"/>
      <w:r w:rsidRPr="00AF7591">
        <w:rPr>
          <w:rFonts w:ascii="Arial" w:hAnsi="Arial" w:cs="Arial"/>
          <w:sz w:val="24"/>
          <w:szCs w:val="24"/>
        </w:rPr>
        <w:t>couchê</w:t>
      </w:r>
      <w:proofErr w:type="spellEnd"/>
      <w:r w:rsidRPr="00AF7591">
        <w:rPr>
          <w:rFonts w:ascii="Arial" w:hAnsi="Arial" w:cs="Arial"/>
          <w:sz w:val="24"/>
          <w:szCs w:val="24"/>
        </w:rPr>
        <w:t xml:space="preserve">, </w:t>
      </w:r>
      <w:proofErr w:type="spellStart"/>
      <w:proofErr w:type="gramStart"/>
      <w:r w:rsidRPr="00AF7591">
        <w:rPr>
          <w:rFonts w:ascii="Arial" w:hAnsi="Arial" w:cs="Arial"/>
          <w:sz w:val="24"/>
          <w:szCs w:val="24"/>
        </w:rPr>
        <w:t>kraft</w:t>
      </w:r>
      <w:proofErr w:type="spellEnd"/>
      <w:proofErr w:type="gramEnd"/>
      <w:r w:rsidRPr="00AF7591">
        <w:rPr>
          <w:rFonts w:ascii="Arial" w:hAnsi="Arial" w:cs="Arial"/>
          <w:sz w:val="24"/>
          <w:szCs w:val="24"/>
        </w:rPr>
        <w:t xml:space="preserve">, offset, especiais e reciclados, de acordo com as quantidades e especificações técnicas descritas no Edital do Pregão Eletrônico para Registro de Preços n. </w:t>
      </w:r>
      <w:r w:rsidR="00616B0B">
        <w:rPr>
          <w:rFonts w:ascii="Arial" w:hAnsi="Arial" w:cs="Arial"/>
          <w:sz w:val="24"/>
          <w:szCs w:val="24"/>
        </w:rPr>
        <w:t>14/15</w:t>
      </w:r>
      <w:r w:rsidRPr="00AF7591">
        <w:rPr>
          <w:rFonts w:ascii="Arial" w:hAnsi="Arial" w:cs="Arial"/>
          <w:sz w:val="24"/>
          <w:szCs w:val="24"/>
        </w:rPr>
        <w:t>, denominado simplesmente EDITAL, e em seus Anexos, e na proposta vencedora.</w:t>
      </w:r>
      <w:r w:rsidRPr="00AF7591">
        <w:rPr>
          <w:rFonts w:ascii="Arial" w:hAnsi="Arial" w:cs="Arial"/>
          <w:b/>
          <w:color w:val="000000"/>
          <w:sz w:val="24"/>
          <w:szCs w:val="24"/>
        </w:rPr>
        <w:t xml:space="preserve"> </w:t>
      </w:r>
    </w:p>
    <w:p w:rsidR="00AF7591" w:rsidRPr="00AF7591" w:rsidRDefault="00AF7591" w:rsidP="00AF7591">
      <w:pPr>
        <w:suppressAutoHyphens/>
        <w:ind w:firstLine="851"/>
        <w:jc w:val="both"/>
        <w:rPr>
          <w:rFonts w:ascii="Arial" w:hAnsi="Arial" w:cs="Arial"/>
          <w:sz w:val="24"/>
          <w:szCs w:val="24"/>
          <w:u w:val="single"/>
        </w:rPr>
      </w:pPr>
      <w:r w:rsidRPr="00AF7591">
        <w:rPr>
          <w:rFonts w:ascii="Arial" w:hAnsi="Arial" w:cs="Arial"/>
          <w:sz w:val="24"/>
          <w:szCs w:val="24"/>
          <w:u w:val="single"/>
        </w:rPr>
        <w:t>Parágrafo único</w:t>
      </w:r>
      <w:r w:rsidRPr="00AF7591">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SEGUNDA – DAS ESPECIFICAÇÕES TÉCNICAS</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rPr>
        <w:t xml:space="preserve">O material objeto desta Ata deverá obedecer rigorosamente às especificações técnicas constantes do Título </w:t>
      </w:r>
      <w:proofErr w:type="gramStart"/>
      <w:r w:rsidRPr="00AF7591">
        <w:rPr>
          <w:rFonts w:ascii="Arial" w:hAnsi="Arial" w:cs="Arial"/>
          <w:sz w:val="24"/>
          <w:szCs w:val="24"/>
        </w:rPr>
        <w:t>3</w:t>
      </w:r>
      <w:proofErr w:type="gramEnd"/>
      <w:r w:rsidRPr="00AF7591">
        <w:rPr>
          <w:rFonts w:ascii="Arial" w:hAnsi="Arial" w:cs="Arial"/>
          <w:sz w:val="24"/>
          <w:szCs w:val="24"/>
        </w:rPr>
        <w:t xml:space="preserve"> do Anexo n. 1 ao EDITAL.</w:t>
      </w:r>
    </w:p>
    <w:p w:rsidR="00AF7591" w:rsidRPr="00AF7591" w:rsidRDefault="00AF7591" w:rsidP="00AF7591">
      <w:pPr>
        <w:rPr>
          <w:rFonts w:ascii="Arial" w:hAnsi="Arial" w:cs="Arial"/>
          <w:sz w:val="24"/>
          <w:szCs w:val="24"/>
          <w:highlight w:val="yellow"/>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TERCEIRA – DAS CONDIÇÕES DE ENTREGA</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primeiro</w:t>
      </w:r>
      <w:r w:rsidRPr="00AF7591">
        <w:rPr>
          <w:rFonts w:ascii="Arial" w:hAnsi="Arial" w:cs="Arial"/>
          <w:sz w:val="24"/>
          <w:szCs w:val="24"/>
        </w:rPr>
        <w:t xml:space="preserve"> – Em cada Requisição de Entrega de Material será solicitado, no mínimo, 10% (dez por cento) do quantitativo total estimado para o item que nela estiver relacionado.</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segundo</w:t>
      </w:r>
      <w:r w:rsidRPr="00AF7591">
        <w:rPr>
          <w:rFonts w:ascii="Arial" w:hAnsi="Arial" w:cs="Arial"/>
          <w:sz w:val="24"/>
          <w:szCs w:val="24"/>
        </w:rPr>
        <w:t xml:space="preserve"> – O prazo de entrega será de ___ (por extenso) dias, contados da data da confirmação do recebimento da Requisição de Entrega de Material, conforme proposta da Requisitada.</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terceiro</w:t>
      </w:r>
      <w:r w:rsidRPr="00AF7591">
        <w:rPr>
          <w:rFonts w:ascii="Arial" w:hAnsi="Arial" w:cs="Arial"/>
          <w:sz w:val="24"/>
          <w:szCs w:val="24"/>
        </w:rPr>
        <w:t xml:space="preserve"> – A confirmação do recebimento da Requisição de Entrega de Material pela Requisitada deverá ser obtida pela CÂMARA imediatamente após o envio.</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quarto</w:t>
      </w:r>
      <w:r w:rsidRPr="00AF7591">
        <w:rPr>
          <w:rFonts w:ascii="Arial" w:hAnsi="Arial" w:cs="Arial"/>
          <w:sz w:val="24"/>
          <w:szCs w:val="24"/>
        </w:rPr>
        <w:t xml:space="preserve"> – O material deverá ser entregue em dia de expediente normal da CÂMARA, das 9h às 11h30 ou das 14h às 17h30, no Almoxarifado de Material de Consumo (AMCO SAAN) da CÂMARA, localizado no Setor de Armazenagem e Abastecimento Norte (SAAN), Quadra </w:t>
      </w:r>
      <w:proofErr w:type="gramStart"/>
      <w:r w:rsidRPr="00AF7591">
        <w:rPr>
          <w:rFonts w:ascii="Arial" w:hAnsi="Arial" w:cs="Arial"/>
          <w:sz w:val="24"/>
          <w:szCs w:val="24"/>
        </w:rPr>
        <w:t>1</w:t>
      </w:r>
      <w:proofErr w:type="gramEnd"/>
      <w:r w:rsidRPr="00AF7591">
        <w:rPr>
          <w:rFonts w:ascii="Arial" w:hAnsi="Arial" w:cs="Arial"/>
          <w:sz w:val="24"/>
          <w:szCs w:val="24"/>
        </w:rPr>
        <w:t xml:space="preserve"> lote 105, em Brasília-DF. CEP: 70632-100.</w:t>
      </w:r>
      <w:r w:rsidRPr="00AF7591">
        <w:rPr>
          <w:rFonts w:ascii="Arial" w:hAnsi="Arial" w:cs="Arial"/>
          <w:color w:val="000000"/>
          <w:sz w:val="24"/>
          <w:szCs w:val="24"/>
        </w:rPr>
        <w:t xml:space="preserve"> </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quinto</w:t>
      </w:r>
      <w:r w:rsidRPr="00AF7591">
        <w:rPr>
          <w:rFonts w:ascii="Arial" w:hAnsi="Arial" w:cs="Arial"/>
          <w:sz w:val="24"/>
          <w:szCs w:val="24"/>
        </w:rPr>
        <w:t xml:space="preserve"> – O material deverá ser entregue atendendo as seguintes condições:</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rPr>
        <w:t xml:space="preserve">a) Os papéis deverão ser entregues em </w:t>
      </w:r>
      <w:proofErr w:type="spellStart"/>
      <w:r w:rsidRPr="00AF7591">
        <w:rPr>
          <w:rFonts w:ascii="Arial" w:hAnsi="Arial" w:cs="Arial"/>
          <w:sz w:val="24"/>
          <w:szCs w:val="24"/>
        </w:rPr>
        <w:t>paletes</w:t>
      </w:r>
      <w:proofErr w:type="spellEnd"/>
      <w:r w:rsidRPr="00AF7591">
        <w:rPr>
          <w:rFonts w:ascii="Arial" w:hAnsi="Arial" w:cs="Arial"/>
          <w:sz w:val="24"/>
          <w:szCs w:val="24"/>
        </w:rPr>
        <w:t xml:space="preserve"> e os invólucros dos pacotes deverão ser de papel resistente e internamente resinado (resina ou polietileno); As pilhas de papéis deverão estar protegidas e revestidas com plástico;</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rPr>
        <w:t xml:space="preserve">b) Os </w:t>
      </w:r>
      <w:proofErr w:type="spellStart"/>
      <w:r w:rsidRPr="00AF7591">
        <w:rPr>
          <w:rFonts w:ascii="Arial" w:hAnsi="Arial" w:cs="Arial"/>
          <w:sz w:val="24"/>
          <w:szCs w:val="24"/>
        </w:rPr>
        <w:t>paletes</w:t>
      </w:r>
      <w:proofErr w:type="spellEnd"/>
      <w:r w:rsidRPr="00AF7591">
        <w:rPr>
          <w:rFonts w:ascii="Arial" w:hAnsi="Arial" w:cs="Arial"/>
          <w:sz w:val="24"/>
          <w:szCs w:val="24"/>
        </w:rPr>
        <w:t xml:space="preserve"> (pranchões) de madeira deverão </w:t>
      </w:r>
      <w:proofErr w:type="gramStart"/>
      <w:r w:rsidRPr="00AF7591">
        <w:rPr>
          <w:rFonts w:ascii="Arial" w:hAnsi="Arial" w:cs="Arial"/>
          <w:sz w:val="24"/>
          <w:szCs w:val="24"/>
        </w:rPr>
        <w:t>obedecer</w:t>
      </w:r>
      <w:proofErr w:type="gramEnd"/>
      <w:r w:rsidRPr="00AF7591">
        <w:rPr>
          <w:rFonts w:ascii="Arial" w:hAnsi="Arial" w:cs="Arial"/>
          <w:sz w:val="24"/>
          <w:szCs w:val="24"/>
        </w:rPr>
        <w:t xml:space="preserve"> altura, largura e comprimento conforme desenho especificado no Título 8 do Anexo n. 1 ao EDITAL, para manuseio com empilhadeira elétrica </w:t>
      </w:r>
      <w:proofErr w:type="spellStart"/>
      <w:r w:rsidRPr="00AF7591">
        <w:rPr>
          <w:rFonts w:ascii="Arial" w:hAnsi="Arial" w:cs="Arial"/>
          <w:sz w:val="24"/>
          <w:szCs w:val="24"/>
        </w:rPr>
        <w:t>Paletrans</w:t>
      </w:r>
      <w:proofErr w:type="spellEnd"/>
      <w:r w:rsidRPr="00AF7591">
        <w:rPr>
          <w:rFonts w:ascii="Arial" w:hAnsi="Arial" w:cs="Arial"/>
          <w:sz w:val="24"/>
          <w:szCs w:val="24"/>
        </w:rPr>
        <w:t xml:space="preserve"> modelo PT 1654;</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rPr>
        <w:t xml:space="preserve">c) Para conformidade do armazenamento e melhor aproveitamento do espaço físico, a altura máxima da pilha de papel somando-se a altura do </w:t>
      </w:r>
      <w:proofErr w:type="spellStart"/>
      <w:r w:rsidRPr="00AF7591">
        <w:rPr>
          <w:rFonts w:ascii="Arial" w:hAnsi="Arial" w:cs="Arial"/>
          <w:sz w:val="24"/>
          <w:szCs w:val="24"/>
        </w:rPr>
        <w:t>palete</w:t>
      </w:r>
      <w:proofErr w:type="spellEnd"/>
      <w:r w:rsidRPr="00AF7591">
        <w:rPr>
          <w:rFonts w:ascii="Arial" w:hAnsi="Arial" w:cs="Arial"/>
          <w:sz w:val="24"/>
          <w:szCs w:val="24"/>
        </w:rPr>
        <w:t xml:space="preserve"> deverá ser de no máximo 1,10m.</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sexto</w:t>
      </w:r>
      <w:r w:rsidRPr="00AF7591">
        <w:rPr>
          <w:rFonts w:ascii="Arial" w:hAnsi="Arial" w:cs="Arial"/>
          <w:sz w:val="24"/>
          <w:szCs w:val="24"/>
        </w:rPr>
        <w:t xml:space="preserve"> – É da responsabilidade da Requisitada o transporte vertical e horizontal do objeto até o local indicado.</w:t>
      </w:r>
    </w:p>
    <w:p w:rsidR="00AF7591" w:rsidRPr="00AF7591" w:rsidRDefault="00AF7591" w:rsidP="00AF7591">
      <w:pPr>
        <w:suppressAutoHyphens/>
        <w:ind w:firstLine="851"/>
        <w:jc w:val="both"/>
        <w:rPr>
          <w:rFonts w:ascii="Arial" w:hAnsi="Arial" w:cs="Arial"/>
          <w:snapToGrid w:val="0"/>
          <w:sz w:val="24"/>
          <w:szCs w:val="24"/>
        </w:rPr>
      </w:pPr>
      <w:r w:rsidRPr="00AF7591">
        <w:rPr>
          <w:rFonts w:ascii="Arial" w:hAnsi="Arial" w:cs="Arial"/>
          <w:sz w:val="24"/>
          <w:szCs w:val="24"/>
          <w:u w:val="single"/>
        </w:rPr>
        <w:t>Parágrafo sétimo</w:t>
      </w:r>
      <w:r w:rsidRPr="00AF7591">
        <w:rPr>
          <w:rFonts w:ascii="Arial" w:hAnsi="Arial" w:cs="Arial"/>
          <w:sz w:val="24"/>
          <w:szCs w:val="24"/>
        </w:rPr>
        <w:t xml:space="preserve"> – </w:t>
      </w:r>
      <w:r w:rsidRPr="00AF7591">
        <w:rPr>
          <w:rFonts w:ascii="Arial" w:hAnsi="Arial" w:cs="Arial"/>
          <w:snapToGrid w:val="0"/>
          <w:sz w:val="24"/>
          <w:szCs w:val="24"/>
        </w:rPr>
        <w:t>O material (nacional ou importado) deve ser entregue contendo no rótulo todas as informações sobre ele, em língua portuguesa.</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oitavo</w:t>
      </w:r>
      <w:r w:rsidRPr="00AF7591">
        <w:rPr>
          <w:rFonts w:ascii="Arial" w:hAnsi="Arial" w:cs="Arial"/>
          <w:sz w:val="24"/>
          <w:szCs w:val="24"/>
        </w:rPr>
        <w:t xml:space="preserve"> – Caso o objeto ofertado seja importado, a CÂMARA poderá solicitar à Requisitada, por ocasião da entrega do objeto e juntamente com a nota fiscal, comprovação da origem dos bens ofertados e da quitação dos tributos de importação a eles referentes, </w:t>
      </w:r>
      <w:proofErr w:type="gramStart"/>
      <w:r w:rsidRPr="00AF7591">
        <w:rPr>
          <w:rFonts w:ascii="Arial" w:hAnsi="Arial" w:cs="Arial"/>
          <w:sz w:val="24"/>
          <w:szCs w:val="24"/>
        </w:rPr>
        <w:t>sob pena</w:t>
      </w:r>
      <w:proofErr w:type="gramEnd"/>
      <w:r w:rsidRPr="00AF7591">
        <w:rPr>
          <w:rFonts w:ascii="Arial" w:hAnsi="Arial" w:cs="Arial"/>
          <w:sz w:val="24"/>
          <w:szCs w:val="24"/>
        </w:rPr>
        <w:t xml:space="preserve"> de não recebimento do objeto.</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nono</w:t>
      </w:r>
      <w:r w:rsidRPr="00AF7591">
        <w:rPr>
          <w:rFonts w:ascii="Arial" w:hAnsi="Arial" w:cs="Arial"/>
          <w:sz w:val="24"/>
          <w:szCs w:val="24"/>
        </w:rPr>
        <w:t xml:space="preserve"> – O objeto contratual será recebido definitivamente se em perfeitas condições e conforme as especificações editalícias a que se vincula a proposta da Requisitada.</w:t>
      </w:r>
    </w:p>
    <w:p w:rsidR="00AF7591" w:rsidRPr="00AF7591" w:rsidRDefault="00AF7591" w:rsidP="00AF7591">
      <w:pPr>
        <w:suppressAutoHyphens/>
        <w:ind w:firstLine="851"/>
        <w:jc w:val="both"/>
        <w:rPr>
          <w:rFonts w:ascii="Arial" w:hAnsi="Arial" w:cs="Arial"/>
          <w:sz w:val="24"/>
          <w:szCs w:val="24"/>
        </w:rPr>
      </w:pPr>
    </w:p>
    <w:p w:rsidR="00AF7591" w:rsidRPr="00AF7591" w:rsidRDefault="00AF7591" w:rsidP="00AF7591">
      <w:pPr>
        <w:jc w:val="both"/>
        <w:rPr>
          <w:rFonts w:ascii="Arial" w:hAnsi="Arial" w:cs="Arial"/>
          <w:b/>
          <w:sz w:val="24"/>
          <w:szCs w:val="24"/>
          <w:u w:val="single"/>
        </w:rPr>
      </w:pPr>
      <w:r w:rsidRPr="00AF7591">
        <w:rPr>
          <w:rFonts w:ascii="Arial" w:hAnsi="Arial" w:cs="Arial"/>
          <w:b/>
          <w:sz w:val="24"/>
          <w:szCs w:val="24"/>
          <w:u w:val="single"/>
        </w:rPr>
        <w:t xml:space="preserve">CLÁUSULA QUARTA </w:t>
      </w:r>
      <w:r w:rsidRPr="00AF7591">
        <w:rPr>
          <w:rFonts w:ascii="Arial" w:hAnsi="Arial" w:cs="Arial"/>
          <w:sz w:val="24"/>
          <w:szCs w:val="24"/>
          <w:u w:val="single"/>
        </w:rPr>
        <w:t xml:space="preserve">– </w:t>
      </w:r>
      <w:r w:rsidRPr="00AF7591">
        <w:rPr>
          <w:rFonts w:ascii="Arial" w:hAnsi="Arial" w:cs="Arial"/>
          <w:b/>
          <w:sz w:val="24"/>
          <w:szCs w:val="24"/>
          <w:u w:val="single"/>
        </w:rPr>
        <w:t>DO PRAZO DE GARANTIA</w:t>
      </w:r>
    </w:p>
    <w:p w:rsidR="00AF7591" w:rsidRPr="00AF7591" w:rsidRDefault="00AF7591" w:rsidP="00AF7591">
      <w:pPr>
        <w:suppressAutoHyphens/>
        <w:ind w:firstLine="709"/>
        <w:jc w:val="both"/>
        <w:rPr>
          <w:rFonts w:ascii="Arial" w:hAnsi="Arial" w:cs="Arial"/>
          <w:color w:val="000000"/>
          <w:sz w:val="24"/>
          <w:szCs w:val="24"/>
        </w:rPr>
      </w:pPr>
      <w:r w:rsidRPr="00AF7591">
        <w:rPr>
          <w:rFonts w:ascii="Arial" w:hAnsi="Arial" w:cs="Arial"/>
          <w:color w:val="000000"/>
          <w:sz w:val="24"/>
          <w:szCs w:val="24"/>
        </w:rPr>
        <w:t xml:space="preserve">O prazo de validade será contado a partir da data do recebimento definitivo, conforme o constante do Título </w:t>
      </w:r>
      <w:proofErr w:type="gramStart"/>
      <w:r w:rsidRPr="00AF7591">
        <w:rPr>
          <w:rFonts w:ascii="Arial" w:hAnsi="Arial" w:cs="Arial"/>
          <w:color w:val="000000"/>
          <w:sz w:val="24"/>
          <w:szCs w:val="24"/>
        </w:rPr>
        <w:t>3</w:t>
      </w:r>
      <w:proofErr w:type="gramEnd"/>
      <w:r w:rsidRPr="00AF7591">
        <w:rPr>
          <w:rFonts w:ascii="Arial" w:hAnsi="Arial" w:cs="Arial"/>
          <w:color w:val="000000"/>
          <w:sz w:val="24"/>
          <w:szCs w:val="24"/>
        </w:rPr>
        <w:t xml:space="preserve"> do Anexo n. 1 ao EDITAL e a proposta da Requisitada.</w:t>
      </w:r>
    </w:p>
    <w:p w:rsidR="00AF7591" w:rsidRPr="00AF7591" w:rsidRDefault="00AF7591" w:rsidP="00AF7591">
      <w:pPr>
        <w:suppressAutoHyphens/>
        <w:ind w:firstLine="709"/>
        <w:jc w:val="both"/>
        <w:rPr>
          <w:rFonts w:ascii="Arial" w:hAnsi="Arial" w:cs="Arial"/>
          <w:color w:val="000000"/>
          <w:sz w:val="24"/>
          <w:szCs w:val="24"/>
        </w:rPr>
      </w:pPr>
      <w:r w:rsidRPr="00AF7591">
        <w:rPr>
          <w:rFonts w:ascii="Arial" w:hAnsi="Arial" w:cs="Arial"/>
          <w:color w:val="000000"/>
          <w:sz w:val="24"/>
          <w:szCs w:val="24"/>
          <w:u w:val="single"/>
        </w:rPr>
        <w:t>Parágrafo único</w:t>
      </w:r>
      <w:r w:rsidRPr="00AF7591">
        <w:rPr>
          <w:rFonts w:ascii="Arial" w:hAnsi="Arial" w:cs="Arial"/>
          <w:color w:val="000000"/>
          <w:sz w:val="24"/>
          <w:szCs w:val="24"/>
        </w:rPr>
        <w:t xml:space="preserve"> – A Requisitada deverá substituir, durante o período de validade, o produto impróprio para o uso ou defeituoso, por outro da mesma espécie, em perfeitas condições de uso, no prazo de 30(trinta) dias, contados da data da notificação.</w:t>
      </w:r>
    </w:p>
    <w:p w:rsidR="00AF7591" w:rsidRPr="00AF7591" w:rsidRDefault="00AF7591" w:rsidP="00AF7591">
      <w:pPr>
        <w:suppressAutoHyphens/>
        <w:ind w:firstLine="851"/>
        <w:jc w:val="both"/>
        <w:rPr>
          <w:rFonts w:ascii="Arial" w:hAnsi="Arial" w:cs="Arial"/>
          <w:sz w:val="24"/>
          <w:szCs w:val="24"/>
          <w:highlight w:val="yellow"/>
        </w:rPr>
      </w:pPr>
    </w:p>
    <w:p w:rsidR="00AF7591" w:rsidRPr="00AF7591" w:rsidRDefault="00AF7591" w:rsidP="00AF7591">
      <w:pPr>
        <w:widowControl w:val="0"/>
        <w:suppressAutoHyphens/>
        <w:jc w:val="both"/>
        <w:rPr>
          <w:rFonts w:ascii="Arial" w:hAnsi="Arial" w:cs="Arial"/>
          <w:b/>
          <w:sz w:val="24"/>
          <w:szCs w:val="24"/>
          <w:u w:val="single"/>
        </w:rPr>
      </w:pPr>
      <w:r w:rsidRPr="00AF7591">
        <w:rPr>
          <w:rFonts w:ascii="Arial" w:hAnsi="Arial" w:cs="Arial"/>
          <w:b/>
          <w:sz w:val="24"/>
          <w:szCs w:val="24"/>
          <w:u w:val="single"/>
        </w:rPr>
        <w:t>CLÁUSULA QUINTA – DAS OBRIGAÇÕES DA REQUISITADA</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rPr>
        <w:t>Constituem obrigações da Requisitada:</w:t>
      </w:r>
    </w:p>
    <w:p w:rsidR="00AF7591" w:rsidRPr="00AF7591" w:rsidRDefault="00AF7591" w:rsidP="00AF7591">
      <w:pPr>
        <w:widowControl w:val="0"/>
        <w:numPr>
          <w:ilvl w:val="0"/>
          <w:numId w:val="28"/>
        </w:numPr>
        <w:tabs>
          <w:tab w:val="left" w:pos="1276"/>
        </w:tabs>
        <w:suppressAutoHyphens/>
        <w:ind w:left="1276" w:hanging="425"/>
        <w:jc w:val="both"/>
        <w:rPr>
          <w:rFonts w:ascii="Arial" w:hAnsi="Arial" w:cs="Arial"/>
          <w:sz w:val="24"/>
          <w:szCs w:val="24"/>
        </w:rPr>
      </w:pPr>
      <w:proofErr w:type="gramStart"/>
      <w:r w:rsidRPr="00AF7591">
        <w:rPr>
          <w:rFonts w:ascii="Arial" w:hAnsi="Arial" w:cs="Arial"/>
          <w:sz w:val="24"/>
          <w:szCs w:val="24"/>
        </w:rPr>
        <w:t>cumprir</w:t>
      </w:r>
      <w:proofErr w:type="gramEnd"/>
      <w:r w:rsidRPr="00AF7591">
        <w:rPr>
          <w:rFonts w:ascii="Arial" w:hAnsi="Arial" w:cs="Arial"/>
          <w:sz w:val="24"/>
          <w:szCs w:val="24"/>
        </w:rPr>
        <w:t xml:space="preserve"> fielmente as obrigações assumidas, respondendo pelas consequências de sua inexecução total ou parcial;</w:t>
      </w:r>
    </w:p>
    <w:p w:rsidR="00AF7591" w:rsidRPr="00AF7591" w:rsidRDefault="00AF7591" w:rsidP="00AF7591">
      <w:pPr>
        <w:widowControl w:val="0"/>
        <w:numPr>
          <w:ilvl w:val="0"/>
          <w:numId w:val="28"/>
        </w:numPr>
        <w:tabs>
          <w:tab w:val="left" w:pos="1276"/>
        </w:tabs>
        <w:suppressAutoHyphens/>
        <w:ind w:left="1276" w:hanging="425"/>
        <w:jc w:val="both"/>
        <w:rPr>
          <w:rFonts w:ascii="Arial" w:hAnsi="Arial" w:cs="Arial"/>
          <w:sz w:val="24"/>
          <w:szCs w:val="24"/>
        </w:rPr>
      </w:pPr>
      <w:proofErr w:type="gramStart"/>
      <w:r w:rsidRPr="00AF7591">
        <w:rPr>
          <w:rFonts w:ascii="Arial" w:hAnsi="Arial" w:cs="Arial"/>
          <w:sz w:val="24"/>
          <w:szCs w:val="24"/>
        </w:rPr>
        <w:t>responder</w:t>
      </w:r>
      <w:proofErr w:type="gramEnd"/>
      <w:r w:rsidRPr="00AF7591">
        <w:rPr>
          <w:rFonts w:ascii="Arial" w:hAnsi="Arial" w:cs="Arial"/>
          <w:sz w:val="24"/>
          <w:szCs w:val="24"/>
        </w:rPr>
        <w:t xml:space="preserve"> pelos danos causados diretamente à CÂMARA ou a terceiros, decorrentes de sua culpa ou dolo no fornecimento do objeto e/ou na prestação da garantia;</w:t>
      </w:r>
    </w:p>
    <w:p w:rsidR="00AF7591" w:rsidRPr="00AF7591" w:rsidRDefault="00AF7591" w:rsidP="00AF7591">
      <w:pPr>
        <w:widowControl w:val="0"/>
        <w:numPr>
          <w:ilvl w:val="0"/>
          <w:numId w:val="28"/>
        </w:numPr>
        <w:tabs>
          <w:tab w:val="left" w:pos="1276"/>
        </w:tabs>
        <w:suppressAutoHyphens/>
        <w:ind w:left="1276" w:hanging="425"/>
        <w:jc w:val="both"/>
        <w:rPr>
          <w:rFonts w:ascii="Arial" w:hAnsi="Arial" w:cs="Arial"/>
          <w:sz w:val="24"/>
          <w:szCs w:val="24"/>
        </w:rPr>
      </w:pPr>
      <w:proofErr w:type="gramStart"/>
      <w:r w:rsidRPr="00AF7591">
        <w:rPr>
          <w:rFonts w:ascii="Arial" w:hAnsi="Arial" w:cs="Arial"/>
          <w:sz w:val="24"/>
          <w:szCs w:val="24"/>
        </w:rPr>
        <w:t>respeitar</w:t>
      </w:r>
      <w:proofErr w:type="gramEnd"/>
      <w:r w:rsidRPr="00AF7591">
        <w:rPr>
          <w:rFonts w:ascii="Arial" w:hAnsi="Arial" w:cs="Arial"/>
          <w:sz w:val="24"/>
          <w:szCs w:val="24"/>
        </w:rPr>
        <w:t xml:space="preserve"> as normas de controle de bens e de fluxo de pessoas nas dependências da CÂMARA.</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primeiro</w:t>
      </w:r>
      <w:r w:rsidRPr="00AF7591">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segundo</w:t>
      </w:r>
      <w:r w:rsidRPr="00AF7591">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w:t>
      </w:r>
      <w:proofErr w:type="spellStart"/>
      <w:r w:rsidRPr="00AF7591">
        <w:rPr>
          <w:rFonts w:ascii="Arial" w:hAnsi="Arial" w:cs="Arial"/>
          <w:sz w:val="24"/>
          <w:szCs w:val="24"/>
        </w:rPr>
        <w:t>Correclamada</w:t>
      </w:r>
      <w:proofErr w:type="spellEnd"/>
      <w:r w:rsidRPr="00AF7591">
        <w:rPr>
          <w:rFonts w:ascii="Arial" w:hAnsi="Arial" w:cs="Arial"/>
          <w:sz w:val="24"/>
          <w:szCs w:val="24"/>
        </w:rPr>
        <w:t>.</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terceiro</w:t>
      </w:r>
      <w:r w:rsidRPr="00AF7591">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quarto</w:t>
      </w:r>
      <w:r w:rsidRPr="00AF7591">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quinto</w:t>
      </w:r>
      <w:r w:rsidRPr="00AF7591">
        <w:rPr>
          <w:rFonts w:ascii="Arial" w:hAnsi="Arial" w:cs="Arial"/>
          <w:sz w:val="24"/>
          <w:szCs w:val="24"/>
        </w:rPr>
        <w:t xml:space="preserve"> – A Requisitada fica obrigada a manter, durante toda a execução desta Ata, em compatibilidade com as obrigações por ela assumidas, todas as condições de habilitação e qualificação exigidas na licitação.</w:t>
      </w:r>
    </w:p>
    <w:p w:rsidR="00AF7591" w:rsidRPr="00AF7591" w:rsidRDefault="00AF7591" w:rsidP="00AF7591">
      <w:pPr>
        <w:suppressAutoHyphens/>
        <w:ind w:firstLine="851"/>
        <w:jc w:val="both"/>
        <w:rPr>
          <w:rFonts w:ascii="Arial" w:hAnsi="Arial" w:cs="Arial"/>
          <w:sz w:val="24"/>
          <w:szCs w:val="24"/>
        </w:rPr>
      </w:pPr>
    </w:p>
    <w:p w:rsidR="00AF7591" w:rsidRPr="00AF7591" w:rsidRDefault="00AF7591" w:rsidP="00AF7591">
      <w:pPr>
        <w:widowControl w:val="0"/>
        <w:suppressAutoHyphens/>
        <w:jc w:val="both"/>
        <w:rPr>
          <w:rFonts w:ascii="Arial" w:hAnsi="Arial" w:cs="Arial"/>
          <w:b/>
          <w:sz w:val="24"/>
          <w:szCs w:val="24"/>
          <w:u w:val="single"/>
        </w:rPr>
      </w:pPr>
      <w:r w:rsidRPr="00AF7591">
        <w:rPr>
          <w:rFonts w:ascii="Arial" w:hAnsi="Arial" w:cs="Arial"/>
          <w:b/>
          <w:sz w:val="24"/>
          <w:szCs w:val="24"/>
          <w:u w:val="single"/>
        </w:rPr>
        <w:t>CLÁUSULA SEXTA</w:t>
      </w:r>
      <w:r w:rsidRPr="00AF7591">
        <w:rPr>
          <w:rFonts w:ascii="Arial" w:hAnsi="Arial" w:cs="Arial"/>
          <w:sz w:val="24"/>
          <w:szCs w:val="24"/>
          <w:u w:val="single"/>
        </w:rPr>
        <w:t xml:space="preserve"> </w:t>
      </w:r>
      <w:r w:rsidRPr="00AF7591">
        <w:rPr>
          <w:rFonts w:ascii="Arial" w:hAnsi="Arial" w:cs="Arial"/>
          <w:b/>
          <w:sz w:val="24"/>
          <w:szCs w:val="24"/>
          <w:u w:val="single"/>
        </w:rPr>
        <w:t>– DAS SANÇÕES ADMINISTRATIVAS</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rPr>
        <w:t>Pelo não cumprimento de suas obrigações contratuais, omissão e outras faltas, mencionadas nesta Ata e no Anexo n. 3 ao EDITAL, não justificadas ou se a Câmara julgar improcedentes as justificativas, serão aplicadas ao fornecedor registrado as multas e demais sanções previstas no referido dispositivo editalício, sem prejuízo das sanções previstas no art. 87 da LEI, correspondente ao artigo 135 do REGULAMENTO, e, ainda, o art. 7º da Lei 10.520/02.</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primeiro</w:t>
      </w:r>
      <w:r w:rsidRPr="00AF7591">
        <w:rPr>
          <w:rFonts w:ascii="Arial" w:hAnsi="Arial" w:cs="Arial"/>
          <w:sz w:val="24"/>
          <w:szCs w:val="24"/>
        </w:rPr>
        <w:t xml:space="preserve"> – Não serão aplicadas sanções administrativas na ocorrência de casos fortuitos, força maior ou razões de interesse público, devidamente comprovados.</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segundo</w:t>
      </w:r>
      <w:r w:rsidRPr="00AF7591">
        <w:rPr>
          <w:rFonts w:ascii="Arial" w:hAnsi="Arial" w:cs="Arial"/>
          <w:sz w:val="24"/>
          <w:szCs w:val="24"/>
        </w:rPr>
        <w:t xml:space="preserve"> – As sanções serão aplicadas com observância aos princípios da ampla defesa e do contraditório.</w:t>
      </w:r>
    </w:p>
    <w:p w:rsidR="00AF7591" w:rsidRPr="00AF7591" w:rsidRDefault="00AF7591" w:rsidP="00AF7591">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AF7591">
        <w:rPr>
          <w:rFonts w:ascii="Arial" w:hAnsi="Arial" w:cs="Arial"/>
          <w:sz w:val="24"/>
          <w:szCs w:val="24"/>
          <w:u w:val="single"/>
        </w:rPr>
        <w:t>Parágrafo terceiro</w:t>
      </w:r>
      <w:r w:rsidRPr="00AF7591">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AF7591" w:rsidRPr="00AF7591" w:rsidRDefault="00AF7591" w:rsidP="00AF7591">
      <w:pPr>
        <w:suppressAutoHyphens/>
        <w:ind w:firstLine="851"/>
        <w:jc w:val="both"/>
        <w:rPr>
          <w:rFonts w:ascii="Arial" w:hAnsi="Arial" w:cs="Arial"/>
          <w:sz w:val="24"/>
          <w:szCs w:val="24"/>
        </w:rPr>
      </w:pPr>
      <w:r w:rsidRPr="00AF7591">
        <w:rPr>
          <w:rFonts w:ascii="Arial" w:hAnsi="Arial" w:cs="Arial"/>
          <w:sz w:val="24"/>
          <w:szCs w:val="24"/>
          <w:u w:val="single"/>
        </w:rPr>
        <w:t>Parágrafo quarto</w:t>
      </w:r>
      <w:r w:rsidRPr="00AF7591">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AF7591" w:rsidRPr="00AF7591" w:rsidRDefault="00AF7591" w:rsidP="00AF7591">
      <w:pPr>
        <w:numPr>
          <w:ilvl w:val="0"/>
          <w:numId w:val="29"/>
        </w:numPr>
        <w:suppressAutoHyphens/>
        <w:ind w:left="1276" w:hanging="425"/>
        <w:jc w:val="both"/>
        <w:rPr>
          <w:rFonts w:ascii="Arial" w:hAnsi="Arial" w:cs="Arial"/>
          <w:sz w:val="24"/>
          <w:szCs w:val="24"/>
        </w:rPr>
      </w:pPr>
      <w:r w:rsidRPr="00AF7591">
        <w:rPr>
          <w:rFonts w:ascii="Arial" w:hAnsi="Arial" w:cs="Arial"/>
          <w:sz w:val="24"/>
          <w:szCs w:val="24"/>
        </w:rPr>
        <w:t>advertência, formalizada por escrito;</w:t>
      </w:r>
    </w:p>
    <w:p w:rsidR="00AF7591" w:rsidRPr="00AF7591" w:rsidRDefault="00AF7591" w:rsidP="00AF7591">
      <w:pPr>
        <w:numPr>
          <w:ilvl w:val="0"/>
          <w:numId w:val="29"/>
        </w:numPr>
        <w:suppressAutoHyphens/>
        <w:ind w:left="1276" w:hanging="425"/>
        <w:jc w:val="both"/>
        <w:rPr>
          <w:rFonts w:ascii="Arial" w:hAnsi="Arial" w:cs="Arial"/>
          <w:sz w:val="24"/>
          <w:szCs w:val="24"/>
        </w:rPr>
      </w:pPr>
      <w:r w:rsidRPr="00AF7591">
        <w:rPr>
          <w:rFonts w:ascii="Arial" w:hAnsi="Arial" w:cs="Arial"/>
          <w:sz w:val="24"/>
          <w:szCs w:val="24"/>
        </w:rPr>
        <w:t>multa, nos casos previstos no EDITAL, em seus anexos e nesta Ata;</w:t>
      </w:r>
    </w:p>
    <w:p w:rsidR="00AF7591" w:rsidRPr="00AF7591" w:rsidRDefault="00AF7591" w:rsidP="00AF7591">
      <w:pPr>
        <w:numPr>
          <w:ilvl w:val="0"/>
          <w:numId w:val="29"/>
        </w:numPr>
        <w:suppressAutoHyphens/>
        <w:ind w:left="1276" w:hanging="425"/>
        <w:jc w:val="both"/>
        <w:rPr>
          <w:rFonts w:ascii="Arial" w:hAnsi="Arial" w:cs="Arial"/>
          <w:sz w:val="24"/>
          <w:szCs w:val="24"/>
        </w:rPr>
      </w:pPr>
      <w:r w:rsidRPr="00AF7591">
        <w:rPr>
          <w:rFonts w:ascii="Arial" w:hAnsi="Arial" w:cs="Arial"/>
          <w:sz w:val="24"/>
          <w:szCs w:val="24"/>
        </w:rPr>
        <w:t>suspensão temporária para licitar e impedimento para contratar com a CÂMARA; e</w:t>
      </w:r>
    </w:p>
    <w:p w:rsidR="00AF7591" w:rsidRPr="00AF7591" w:rsidRDefault="00AF7591" w:rsidP="00AF7591">
      <w:pPr>
        <w:numPr>
          <w:ilvl w:val="0"/>
          <w:numId w:val="29"/>
        </w:numPr>
        <w:suppressAutoHyphens/>
        <w:ind w:left="1276" w:hanging="425"/>
        <w:jc w:val="both"/>
        <w:rPr>
          <w:rFonts w:ascii="Arial" w:hAnsi="Arial" w:cs="Arial"/>
          <w:sz w:val="24"/>
          <w:szCs w:val="24"/>
        </w:rPr>
      </w:pPr>
      <w:r w:rsidRPr="00AF7591">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AF7591" w:rsidRPr="00AF7591" w:rsidRDefault="00AF7591" w:rsidP="00AF7591">
      <w:pPr>
        <w:ind w:firstLine="851"/>
        <w:jc w:val="both"/>
        <w:rPr>
          <w:rFonts w:ascii="Arial" w:eastAsia="StarSymbol" w:hAnsi="Arial" w:cs="Arial"/>
          <w:sz w:val="24"/>
          <w:szCs w:val="24"/>
        </w:rPr>
      </w:pPr>
      <w:r w:rsidRPr="00AF7591">
        <w:rPr>
          <w:rFonts w:ascii="Arial" w:hAnsi="Arial" w:cs="Arial"/>
          <w:sz w:val="24"/>
          <w:szCs w:val="24"/>
          <w:u w:val="single"/>
        </w:rPr>
        <w:t>Parágrafo quinto</w:t>
      </w:r>
      <w:r w:rsidRPr="00AF7591">
        <w:rPr>
          <w:rFonts w:ascii="Arial" w:hAnsi="Arial" w:cs="Arial"/>
          <w:sz w:val="24"/>
          <w:szCs w:val="24"/>
        </w:rPr>
        <w:t xml:space="preserve"> – </w:t>
      </w:r>
      <w:r w:rsidRPr="00AF7591">
        <w:rPr>
          <w:rFonts w:ascii="Arial" w:eastAsia="StarSymbol" w:hAnsi="Arial" w:cs="Arial"/>
          <w:sz w:val="24"/>
          <w:szCs w:val="24"/>
        </w:rPr>
        <w:t xml:space="preserve">Ocorrendo atraso injustificado ou com justificativa não aceita pela CÂMARA na entrega do objeto, à </w:t>
      </w:r>
      <w:r w:rsidRPr="00AF7591">
        <w:rPr>
          <w:rFonts w:ascii="Arial" w:hAnsi="Arial" w:cs="Arial"/>
          <w:sz w:val="24"/>
          <w:szCs w:val="24"/>
        </w:rPr>
        <w:t>Requisitada</w:t>
      </w:r>
      <w:r w:rsidRPr="00AF7591">
        <w:rPr>
          <w:rFonts w:ascii="Arial" w:eastAsia="StarSymbol" w:hAnsi="Arial" w:cs="Arial"/>
          <w:sz w:val="24"/>
          <w:szCs w:val="24"/>
        </w:rPr>
        <w:t xml:space="preserve"> será imposta multa calculada sobre o valor do objeto entregue com atraso, de acordo com a seguinte tabela:</w:t>
      </w:r>
    </w:p>
    <w:p w:rsidR="00AF7591" w:rsidRPr="00AF7591" w:rsidRDefault="00AF7591" w:rsidP="00AF7591">
      <w:pPr>
        <w:ind w:firstLine="851"/>
        <w:jc w:val="both"/>
        <w:rPr>
          <w:rFonts w:ascii="Arial" w:hAnsi="Arial" w:cs="Arial"/>
          <w:sz w:val="24"/>
          <w:szCs w:val="24"/>
          <w:highlight w:val="yellow"/>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428"/>
        <w:gridCol w:w="1616"/>
        <w:gridCol w:w="1415"/>
        <w:gridCol w:w="1615"/>
        <w:gridCol w:w="1413"/>
        <w:gridCol w:w="1615"/>
      </w:tblGrid>
      <w:tr w:rsidR="00AF7591" w:rsidRPr="00AF7591" w:rsidTr="00616B0B">
        <w:trPr>
          <w:cantSplit/>
          <w:tblHeader/>
          <w:jc w:val="center"/>
        </w:trPr>
        <w:tc>
          <w:tcPr>
            <w:tcW w:w="784" w:type="pct"/>
            <w:shd w:val="pct20" w:color="auto" w:fill="FFFFFF"/>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DIAS DE</w:t>
            </w:r>
          </w:p>
          <w:p w:rsidR="00AF7591" w:rsidRPr="00AF7591" w:rsidRDefault="00AF7591" w:rsidP="00AF7591">
            <w:pPr>
              <w:jc w:val="center"/>
              <w:rPr>
                <w:rFonts w:ascii="Arial" w:hAnsi="Arial" w:cs="Arial"/>
                <w:sz w:val="24"/>
                <w:szCs w:val="24"/>
              </w:rPr>
            </w:pPr>
            <w:r w:rsidRPr="00AF7591">
              <w:rPr>
                <w:rFonts w:ascii="Arial" w:hAnsi="Arial" w:cs="Arial"/>
                <w:b/>
                <w:sz w:val="24"/>
                <w:szCs w:val="24"/>
              </w:rPr>
              <w:t>ATRASO</w:t>
            </w:r>
          </w:p>
        </w:tc>
        <w:tc>
          <w:tcPr>
            <w:tcW w:w="887" w:type="pct"/>
            <w:shd w:val="pct20" w:color="auto" w:fill="FFFFFF"/>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ÍNDICE DE</w:t>
            </w:r>
          </w:p>
          <w:p w:rsidR="00AF7591" w:rsidRPr="00AF7591" w:rsidRDefault="00AF7591" w:rsidP="00AF7591">
            <w:pPr>
              <w:jc w:val="center"/>
              <w:rPr>
                <w:rFonts w:ascii="Arial" w:hAnsi="Arial" w:cs="Arial"/>
                <w:sz w:val="24"/>
                <w:szCs w:val="24"/>
              </w:rPr>
            </w:pPr>
            <w:r w:rsidRPr="00AF7591">
              <w:rPr>
                <w:rFonts w:ascii="Arial" w:hAnsi="Arial" w:cs="Arial"/>
                <w:b/>
                <w:sz w:val="24"/>
                <w:szCs w:val="24"/>
              </w:rPr>
              <w:t>MULTA</w:t>
            </w:r>
          </w:p>
        </w:tc>
        <w:tc>
          <w:tcPr>
            <w:tcW w:w="777" w:type="pct"/>
            <w:shd w:val="pct20" w:color="auto" w:fill="FFFFFF"/>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DIAS DE</w:t>
            </w:r>
          </w:p>
          <w:p w:rsidR="00AF7591" w:rsidRPr="00AF7591" w:rsidRDefault="00AF7591" w:rsidP="00AF7591">
            <w:pPr>
              <w:jc w:val="center"/>
              <w:rPr>
                <w:rFonts w:ascii="Arial" w:hAnsi="Arial" w:cs="Arial"/>
                <w:sz w:val="24"/>
                <w:szCs w:val="24"/>
              </w:rPr>
            </w:pPr>
            <w:r w:rsidRPr="00AF7591">
              <w:rPr>
                <w:rFonts w:ascii="Arial" w:hAnsi="Arial" w:cs="Arial"/>
                <w:b/>
                <w:sz w:val="24"/>
                <w:szCs w:val="24"/>
              </w:rPr>
              <w:t>ATRASO</w:t>
            </w:r>
          </w:p>
        </w:tc>
        <w:tc>
          <w:tcPr>
            <w:tcW w:w="887" w:type="pct"/>
            <w:shd w:val="pct20" w:color="auto" w:fill="FFFFFF"/>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ÍNDICE DE</w:t>
            </w:r>
          </w:p>
          <w:p w:rsidR="00AF7591" w:rsidRPr="00AF7591" w:rsidRDefault="00AF7591" w:rsidP="00AF7591">
            <w:pPr>
              <w:jc w:val="center"/>
              <w:rPr>
                <w:rFonts w:ascii="Arial" w:hAnsi="Arial" w:cs="Arial"/>
                <w:sz w:val="24"/>
                <w:szCs w:val="24"/>
              </w:rPr>
            </w:pPr>
            <w:r w:rsidRPr="00AF7591">
              <w:rPr>
                <w:rFonts w:ascii="Arial" w:hAnsi="Arial" w:cs="Arial"/>
                <w:b/>
                <w:sz w:val="24"/>
                <w:szCs w:val="24"/>
              </w:rPr>
              <w:t>MULTA</w:t>
            </w:r>
          </w:p>
        </w:tc>
        <w:tc>
          <w:tcPr>
            <w:tcW w:w="776" w:type="pct"/>
            <w:shd w:val="pct20" w:color="auto" w:fill="FFFFFF"/>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DIAS DE</w:t>
            </w:r>
          </w:p>
          <w:p w:rsidR="00AF7591" w:rsidRPr="00AF7591" w:rsidRDefault="00AF7591" w:rsidP="00AF7591">
            <w:pPr>
              <w:jc w:val="center"/>
              <w:rPr>
                <w:rFonts w:ascii="Arial" w:hAnsi="Arial" w:cs="Arial"/>
                <w:sz w:val="24"/>
                <w:szCs w:val="24"/>
              </w:rPr>
            </w:pPr>
            <w:r w:rsidRPr="00AF7591">
              <w:rPr>
                <w:rFonts w:ascii="Arial" w:hAnsi="Arial" w:cs="Arial"/>
                <w:b/>
                <w:sz w:val="24"/>
                <w:szCs w:val="24"/>
              </w:rPr>
              <w:t>ATRASO</w:t>
            </w:r>
          </w:p>
        </w:tc>
        <w:tc>
          <w:tcPr>
            <w:tcW w:w="887" w:type="pct"/>
            <w:shd w:val="pct20" w:color="auto" w:fill="FFFFFF"/>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ÍNDICE DE</w:t>
            </w:r>
          </w:p>
          <w:p w:rsidR="00AF7591" w:rsidRPr="00AF7591" w:rsidRDefault="00AF7591" w:rsidP="00AF7591">
            <w:pPr>
              <w:jc w:val="center"/>
              <w:rPr>
                <w:rFonts w:ascii="Arial" w:hAnsi="Arial" w:cs="Arial"/>
                <w:sz w:val="24"/>
                <w:szCs w:val="24"/>
              </w:rPr>
            </w:pPr>
            <w:r w:rsidRPr="00AF7591">
              <w:rPr>
                <w:rFonts w:ascii="Arial" w:hAnsi="Arial" w:cs="Arial"/>
                <w:b/>
                <w:sz w:val="24"/>
                <w:szCs w:val="24"/>
              </w:rPr>
              <w:t>MULTA</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0,1%</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15</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2,0%</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29</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5,7%</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0,2%</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16</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2,2%</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30</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6,0%</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0,3%</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17</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2,4%</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31</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6,4%</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4</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0,4%</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18</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2,6%</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32</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6,8%</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5</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0,5%</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19</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2,8%</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33</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7,2%</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6</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0,6%</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20</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3,0%</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34</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7,6%</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7</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0,7%</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21</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3,3%</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35</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8,0%</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8</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0,8%</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22</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3,6%</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36</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8,4%</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9</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0,9%</w:t>
            </w:r>
          </w:p>
        </w:tc>
        <w:tc>
          <w:tcPr>
            <w:tcW w:w="777"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23</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3,9%</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37</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8,8%</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10</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1,0%</w:t>
            </w:r>
          </w:p>
        </w:tc>
        <w:tc>
          <w:tcPr>
            <w:tcW w:w="777" w:type="pct"/>
            <w:vAlign w:val="bottom"/>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24</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4,2%</w:t>
            </w:r>
          </w:p>
        </w:tc>
        <w:tc>
          <w:tcPr>
            <w:tcW w:w="776"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38</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9,2%</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11</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1,2%</w:t>
            </w:r>
          </w:p>
        </w:tc>
        <w:tc>
          <w:tcPr>
            <w:tcW w:w="777" w:type="pct"/>
            <w:vAlign w:val="bottom"/>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25</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4,5%</w:t>
            </w:r>
          </w:p>
        </w:tc>
        <w:tc>
          <w:tcPr>
            <w:tcW w:w="776" w:type="pct"/>
            <w:vAlign w:val="bottom"/>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39</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9,6%</w:t>
            </w:r>
          </w:p>
        </w:tc>
      </w:tr>
      <w:tr w:rsidR="00AF7591" w:rsidRPr="00AF7591" w:rsidTr="00616B0B">
        <w:trPr>
          <w:cantSplit/>
          <w:jc w:val="center"/>
        </w:trPr>
        <w:tc>
          <w:tcPr>
            <w:tcW w:w="784" w:type="pct"/>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12</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1,4%</w:t>
            </w:r>
          </w:p>
        </w:tc>
        <w:tc>
          <w:tcPr>
            <w:tcW w:w="777" w:type="pct"/>
            <w:vAlign w:val="bottom"/>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26</w:t>
            </w:r>
          </w:p>
        </w:tc>
        <w:tc>
          <w:tcPr>
            <w:tcW w:w="887" w:type="pct"/>
          </w:tcPr>
          <w:p w:rsidR="00AF7591" w:rsidRPr="00AF7591" w:rsidRDefault="00AF7591" w:rsidP="00AF7591">
            <w:pPr>
              <w:jc w:val="center"/>
              <w:rPr>
                <w:rFonts w:ascii="Arial" w:hAnsi="Arial" w:cs="Arial"/>
                <w:sz w:val="24"/>
                <w:szCs w:val="24"/>
              </w:rPr>
            </w:pPr>
            <w:r w:rsidRPr="00AF7591">
              <w:rPr>
                <w:rFonts w:ascii="Arial" w:hAnsi="Arial" w:cs="Arial"/>
                <w:sz w:val="24"/>
                <w:szCs w:val="24"/>
              </w:rPr>
              <w:t>4,8%</w:t>
            </w:r>
          </w:p>
        </w:tc>
        <w:tc>
          <w:tcPr>
            <w:tcW w:w="776" w:type="pct"/>
            <w:tcBorders>
              <w:bottom w:val="nil"/>
            </w:tcBorders>
            <w:vAlign w:val="bottom"/>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40</w:t>
            </w:r>
          </w:p>
        </w:tc>
        <w:tc>
          <w:tcPr>
            <w:tcW w:w="887" w:type="pct"/>
            <w:tcBorders>
              <w:bottom w:val="nil"/>
            </w:tcBorders>
          </w:tcPr>
          <w:p w:rsidR="00AF7591" w:rsidRPr="00AF7591" w:rsidRDefault="00AF7591" w:rsidP="00AF7591">
            <w:pPr>
              <w:jc w:val="center"/>
              <w:rPr>
                <w:rFonts w:ascii="Arial" w:hAnsi="Arial" w:cs="Arial"/>
                <w:sz w:val="24"/>
                <w:szCs w:val="24"/>
              </w:rPr>
            </w:pPr>
            <w:r w:rsidRPr="00AF7591">
              <w:rPr>
                <w:rFonts w:ascii="Arial" w:hAnsi="Arial" w:cs="Arial"/>
                <w:sz w:val="24"/>
                <w:szCs w:val="24"/>
              </w:rPr>
              <w:t>10,0%</w:t>
            </w:r>
          </w:p>
        </w:tc>
      </w:tr>
      <w:tr w:rsidR="00AF7591" w:rsidRPr="00AF7591" w:rsidTr="00616B0B">
        <w:trPr>
          <w:cantSplit/>
          <w:jc w:val="center"/>
        </w:trPr>
        <w:tc>
          <w:tcPr>
            <w:tcW w:w="784" w:type="pct"/>
            <w:vAlign w:val="center"/>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13</w:t>
            </w:r>
          </w:p>
        </w:tc>
        <w:tc>
          <w:tcPr>
            <w:tcW w:w="887" w:type="pct"/>
            <w:vAlign w:val="center"/>
          </w:tcPr>
          <w:p w:rsidR="00AF7591" w:rsidRPr="00AF7591" w:rsidRDefault="00AF7591" w:rsidP="00AF7591">
            <w:pPr>
              <w:jc w:val="center"/>
              <w:rPr>
                <w:rFonts w:ascii="Arial" w:hAnsi="Arial" w:cs="Arial"/>
                <w:sz w:val="24"/>
                <w:szCs w:val="24"/>
              </w:rPr>
            </w:pPr>
            <w:r w:rsidRPr="00AF7591">
              <w:rPr>
                <w:rFonts w:ascii="Arial" w:hAnsi="Arial" w:cs="Arial"/>
                <w:sz w:val="24"/>
                <w:szCs w:val="24"/>
              </w:rPr>
              <w:t>1,6%</w:t>
            </w:r>
          </w:p>
        </w:tc>
        <w:tc>
          <w:tcPr>
            <w:tcW w:w="777" w:type="pct"/>
            <w:vAlign w:val="center"/>
          </w:tcPr>
          <w:p w:rsidR="00AF7591" w:rsidRPr="00AF7591" w:rsidRDefault="00AF7591" w:rsidP="00AF7591">
            <w:pPr>
              <w:jc w:val="center"/>
              <w:rPr>
                <w:rFonts w:ascii="Arial" w:hAnsi="Arial" w:cs="Arial"/>
                <w:b/>
                <w:sz w:val="24"/>
                <w:szCs w:val="24"/>
              </w:rPr>
            </w:pPr>
            <w:r w:rsidRPr="00AF7591">
              <w:rPr>
                <w:rFonts w:ascii="Arial" w:hAnsi="Arial" w:cs="Arial"/>
                <w:b/>
                <w:sz w:val="24"/>
                <w:szCs w:val="24"/>
              </w:rPr>
              <w:t>27</w:t>
            </w:r>
          </w:p>
        </w:tc>
        <w:tc>
          <w:tcPr>
            <w:tcW w:w="887" w:type="pct"/>
            <w:vAlign w:val="center"/>
          </w:tcPr>
          <w:p w:rsidR="00AF7591" w:rsidRPr="00AF7591" w:rsidRDefault="00AF7591" w:rsidP="00AF7591">
            <w:pPr>
              <w:jc w:val="center"/>
              <w:rPr>
                <w:rFonts w:ascii="Arial" w:hAnsi="Arial" w:cs="Arial"/>
                <w:sz w:val="24"/>
                <w:szCs w:val="24"/>
              </w:rPr>
            </w:pPr>
            <w:r w:rsidRPr="00AF7591">
              <w:rPr>
                <w:rFonts w:ascii="Arial" w:hAnsi="Arial" w:cs="Arial"/>
                <w:sz w:val="24"/>
                <w:szCs w:val="24"/>
              </w:rPr>
              <w:t>5,1%</w:t>
            </w:r>
          </w:p>
        </w:tc>
        <w:tc>
          <w:tcPr>
            <w:tcW w:w="776" w:type="pct"/>
            <w:shd w:val="pct20" w:color="auto" w:fill="FFFFFF"/>
            <w:vAlign w:val="bottom"/>
          </w:tcPr>
          <w:p w:rsidR="00AF7591" w:rsidRPr="00AF7591" w:rsidRDefault="00AF7591" w:rsidP="00AF7591">
            <w:pPr>
              <w:jc w:val="center"/>
              <w:rPr>
                <w:rFonts w:ascii="Arial" w:hAnsi="Arial" w:cs="Arial"/>
                <w:b/>
                <w:sz w:val="24"/>
                <w:szCs w:val="24"/>
              </w:rPr>
            </w:pPr>
          </w:p>
        </w:tc>
        <w:tc>
          <w:tcPr>
            <w:tcW w:w="887" w:type="pct"/>
            <w:shd w:val="pct20" w:color="auto" w:fill="FFFFFF"/>
          </w:tcPr>
          <w:p w:rsidR="00AF7591" w:rsidRPr="00AF7591" w:rsidRDefault="00AF7591" w:rsidP="00AF7591">
            <w:pPr>
              <w:jc w:val="center"/>
              <w:rPr>
                <w:rFonts w:ascii="Arial" w:hAnsi="Arial" w:cs="Arial"/>
                <w:sz w:val="24"/>
                <w:szCs w:val="24"/>
              </w:rPr>
            </w:pPr>
          </w:p>
        </w:tc>
      </w:tr>
      <w:tr w:rsidR="00AF7591" w:rsidRPr="00AF7591" w:rsidTr="00616B0B">
        <w:trPr>
          <w:cantSplit/>
          <w:jc w:val="center"/>
        </w:trPr>
        <w:tc>
          <w:tcPr>
            <w:tcW w:w="784" w:type="pct"/>
            <w:vAlign w:val="center"/>
          </w:tcPr>
          <w:p w:rsidR="00AF7591" w:rsidRPr="00AF7591" w:rsidRDefault="00AF7591" w:rsidP="00AF7591">
            <w:pPr>
              <w:jc w:val="center"/>
              <w:rPr>
                <w:rFonts w:ascii="Arial" w:hAnsi="Arial" w:cs="Arial"/>
                <w:sz w:val="24"/>
                <w:szCs w:val="24"/>
              </w:rPr>
            </w:pPr>
            <w:r w:rsidRPr="00AF7591">
              <w:rPr>
                <w:rFonts w:ascii="Arial" w:hAnsi="Arial" w:cs="Arial"/>
                <w:b/>
                <w:sz w:val="24"/>
                <w:szCs w:val="24"/>
              </w:rPr>
              <w:t>14</w:t>
            </w:r>
          </w:p>
        </w:tc>
        <w:tc>
          <w:tcPr>
            <w:tcW w:w="887" w:type="pct"/>
            <w:vAlign w:val="center"/>
          </w:tcPr>
          <w:p w:rsidR="00AF7591" w:rsidRPr="00AF7591" w:rsidRDefault="00AF7591" w:rsidP="00AF7591">
            <w:pPr>
              <w:jc w:val="center"/>
              <w:rPr>
                <w:rFonts w:ascii="Arial" w:hAnsi="Arial" w:cs="Arial"/>
                <w:sz w:val="24"/>
                <w:szCs w:val="24"/>
              </w:rPr>
            </w:pPr>
            <w:r w:rsidRPr="00AF7591">
              <w:rPr>
                <w:rFonts w:ascii="Arial" w:hAnsi="Arial" w:cs="Arial"/>
                <w:sz w:val="24"/>
                <w:szCs w:val="24"/>
              </w:rPr>
              <w:t>1,8%</w:t>
            </w:r>
          </w:p>
        </w:tc>
        <w:tc>
          <w:tcPr>
            <w:tcW w:w="777" w:type="pct"/>
            <w:vAlign w:val="center"/>
          </w:tcPr>
          <w:p w:rsidR="00AF7591" w:rsidRPr="00AF7591" w:rsidRDefault="00AF7591" w:rsidP="00AF7591">
            <w:pPr>
              <w:jc w:val="center"/>
              <w:rPr>
                <w:rFonts w:ascii="Arial" w:hAnsi="Arial" w:cs="Arial"/>
                <w:sz w:val="24"/>
                <w:szCs w:val="24"/>
              </w:rPr>
            </w:pPr>
            <w:r w:rsidRPr="00AF7591">
              <w:rPr>
                <w:rFonts w:ascii="Arial" w:hAnsi="Arial" w:cs="Arial"/>
                <w:b/>
                <w:sz w:val="24"/>
                <w:szCs w:val="24"/>
              </w:rPr>
              <w:t>28</w:t>
            </w:r>
          </w:p>
        </w:tc>
        <w:tc>
          <w:tcPr>
            <w:tcW w:w="887" w:type="pct"/>
            <w:vAlign w:val="center"/>
          </w:tcPr>
          <w:p w:rsidR="00AF7591" w:rsidRPr="00AF7591" w:rsidRDefault="00AF7591" w:rsidP="00AF7591">
            <w:pPr>
              <w:jc w:val="center"/>
              <w:rPr>
                <w:rFonts w:ascii="Arial" w:hAnsi="Arial" w:cs="Arial"/>
                <w:sz w:val="24"/>
                <w:szCs w:val="24"/>
              </w:rPr>
            </w:pPr>
            <w:r w:rsidRPr="00AF7591">
              <w:rPr>
                <w:rFonts w:ascii="Arial" w:hAnsi="Arial" w:cs="Arial"/>
                <w:sz w:val="24"/>
                <w:szCs w:val="24"/>
              </w:rPr>
              <w:t>5,4%</w:t>
            </w:r>
          </w:p>
        </w:tc>
        <w:tc>
          <w:tcPr>
            <w:tcW w:w="776" w:type="pct"/>
            <w:shd w:val="pct20" w:color="auto" w:fill="FFFFFF"/>
            <w:vAlign w:val="bottom"/>
          </w:tcPr>
          <w:p w:rsidR="00AF7591" w:rsidRPr="00AF7591" w:rsidRDefault="00AF7591" w:rsidP="00AF7591">
            <w:pPr>
              <w:jc w:val="center"/>
              <w:rPr>
                <w:rFonts w:ascii="Arial" w:hAnsi="Arial" w:cs="Arial"/>
                <w:b/>
                <w:sz w:val="24"/>
                <w:szCs w:val="24"/>
              </w:rPr>
            </w:pPr>
          </w:p>
        </w:tc>
        <w:tc>
          <w:tcPr>
            <w:tcW w:w="887" w:type="pct"/>
            <w:shd w:val="pct20" w:color="auto" w:fill="FFFFFF"/>
          </w:tcPr>
          <w:p w:rsidR="00AF7591" w:rsidRPr="00AF7591" w:rsidRDefault="00AF7591" w:rsidP="00AF7591">
            <w:pPr>
              <w:jc w:val="center"/>
              <w:rPr>
                <w:rFonts w:ascii="Arial" w:hAnsi="Arial" w:cs="Arial"/>
                <w:sz w:val="24"/>
                <w:szCs w:val="24"/>
              </w:rPr>
            </w:pPr>
          </w:p>
        </w:tc>
      </w:tr>
    </w:tbl>
    <w:p w:rsidR="00AF7591" w:rsidRPr="00AF7591" w:rsidRDefault="00AF7591" w:rsidP="00AF7591">
      <w:pPr>
        <w:ind w:firstLine="851"/>
        <w:jc w:val="both"/>
        <w:rPr>
          <w:rFonts w:ascii="Arial" w:hAnsi="Arial" w:cs="Arial"/>
          <w:sz w:val="24"/>
          <w:szCs w:val="24"/>
          <w:highlight w:val="yellow"/>
          <w:u w:val="single"/>
        </w:rPr>
      </w:pPr>
    </w:p>
    <w:p w:rsidR="00AF7591" w:rsidRPr="00AF7591" w:rsidRDefault="00AF7591" w:rsidP="00AF7591">
      <w:pPr>
        <w:ind w:firstLine="851"/>
        <w:jc w:val="both"/>
        <w:rPr>
          <w:rFonts w:ascii="Arial" w:hAnsi="Arial" w:cs="Arial"/>
          <w:sz w:val="24"/>
          <w:szCs w:val="24"/>
        </w:rPr>
      </w:pPr>
      <w:r w:rsidRPr="00AF7591">
        <w:rPr>
          <w:rFonts w:ascii="Arial" w:hAnsi="Arial" w:cs="Arial"/>
          <w:sz w:val="24"/>
          <w:szCs w:val="24"/>
          <w:u w:val="single"/>
        </w:rPr>
        <w:t>Parágrafo sexto</w:t>
      </w:r>
      <w:r w:rsidRPr="00AF7591">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AF7591" w:rsidRPr="00AF7591" w:rsidRDefault="00AF7591" w:rsidP="00AF7591">
      <w:pPr>
        <w:ind w:firstLine="851"/>
        <w:jc w:val="both"/>
        <w:rPr>
          <w:rFonts w:ascii="Arial" w:hAnsi="Arial" w:cs="Arial"/>
          <w:sz w:val="24"/>
          <w:szCs w:val="24"/>
        </w:rPr>
      </w:pPr>
      <w:r w:rsidRPr="00AF7591">
        <w:rPr>
          <w:rFonts w:ascii="Arial" w:hAnsi="Arial" w:cs="Arial"/>
          <w:sz w:val="24"/>
          <w:szCs w:val="24"/>
          <w:u w:val="single"/>
        </w:rPr>
        <w:t>Parágrafo sétimo</w:t>
      </w:r>
      <w:r w:rsidRPr="00AF7591">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highlight w:val="yellow"/>
        </w:rPr>
      </w:pPr>
      <w:r w:rsidRPr="00AF7591">
        <w:rPr>
          <w:rFonts w:ascii="Arial" w:hAnsi="Arial" w:cs="Arial"/>
          <w:sz w:val="24"/>
          <w:szCs w:val="24"/>
          <w:u w:val="single"/>
        </w:rPr>
        <w:t>Parágrafo oitavo</w:t>
      </w:r>
      <w:r w:rsidRPr="00AF7591">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conforme parágrafo segundo da Cláusula Terceira desta Ata.</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nono</w:t>
      </w:r>
      <w:r w:rsidRPr="00AF7591">
        <w:rPr>
          <w:rFonts w:ascii="Arial" w:hAnsi="Arial" w:cs="Arial"/>
          <w:sz w:val="24"/>
          <w:szCs w:val="24"/>
        </w:rPr>
        <w:t xml:space="preserve"> – Na hipótese de abandono desta Ata, a qualquer tempo, ficará a Requisitada sujeita à multa de até 10% (dez por cento) sobre o valor remanescente desta Ata de Registro de Preços, nele incluído sobre o valor total do objeto requisitado e não entregue, sem prejuízo de outras sanções legais cabíveis.</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décimo</w:t>
      </w:r>
      <w:r w:rsidRPr="00AF7591">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w:t>
      </w:r>
      <w:proofErr w:type="gramStart"/>
      <w:r w:rsidRPr="00AF7591">
        <w:rPr>
          <w:rFonts w:ascii="Arial" w:hAnsi="Arial" w:cs="Arial"/>
          <w:sz w:val="24"/>
          <w:szCs w:val="24"/>
        </w:rPr>
        <w:t>5</w:t>
      </w:r>
      <w:proofErr w:type="gramEnd"/>
      <w:r w:rsidRPr="00AF7591">
        <w:rPr>
          <w:rFonts w:ascii="Arial" w:hAnsi="Arial" w:cs="Arial"/>
          <w:sz w:val="24"/>
          <w:szCs w:val="24"/>
        </w:rPr>
        <w:t xml:space="preserve"> (cinco) dias úteis, a partir da sua notificação por carta, ou ainda, cobrados na forma da legislação em vigor.</w:t>
      </w:r>
    </w:p>
    <w:p w:rsidR="00AF7591" w:rsidRPr="00AF7591" w:rsidRDefault="00AF7591" w:rsidP="00AF7591">
      <w:pPr>
        <w:rPr>
          <w:rFonts w:ascii="Arial" w:hAnsi="Arial" w:cs="Arial"/>
          <w:sz w:val="24"/>
          <w:szCs w:val="24"/>
          <w:highlight w:val="yellow"/>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SÉTIMA – DO PREÇO REGISTRADO E DO PAGAMENTO</w:t>
      </w:r>
    </w:p>
    <w:p w:rsidR="00AF7591" w:rsidRPr="00AF7591" w:rsidRDefault="00AF7591" w:rsidP="00AF7591">
      <w:pPr>
        <w:numPr>
          <w:ilvl w:val="0"/>
          <w:numId w:val="27"/>
        </w:numPr>
        <w:tabs>
          <w:tab w:val="left" w:pos="851"/>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rPr>
        <w:t>Fica registrado o preço total de R$ (valor numérico e por extenso), considerando-se os preços unitários e os quantitativos constantes da proposta vencedora.</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primeiro</w:t>
      </w:r>
      <w:r w:rsidRPr="00AF7591">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w:t>
      </w:r>
      <w:proofErr w:type="gramStart"/>
      <w:r w:rsidRPr="00AF7591">
        <w:rPr>
          <w:rFonts w:ascii="Arial" w:hAnsi="Arial" w:cs="Arial"/>
          <w:sz w:val="24"/>
          <w:szCs w:val="24"/>
        </w:rPr>
        <w:t>fatura discriminada</w:t>
      </w:r>
      <w:proofErr w:type="gramEnd"/>
      <w:r w:rsidRPr="00AF7591">
        <w:rPr>
          <w:rFonts w:ascii="Arial" w:hAnsi="Arial" w:cs="Arial"/>
          <w:sz w:val="24"/>
          <w:szCs w:val="24"/>
        </w:rPr>
        <w:t>, após atestação pelo Órgão Responsável.</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segundo</w:t>
      </w:r>
      <w:r w:rsidRPr="00AF7591">
        <w:rPr>
          <w:rFonts w:ascii="Arial" w:hAnsi="Arial" w:cs="Arial"/>
          <w:sz w:val="24"/>
          <w:szCs w:val="24"/>
        </w:rPr>
        <w:t xml:space="preserve"> – A instituição bancária, a agência e o número da conta deverão ser mencionados na nota fiscal/fatura.</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terceiro</w:t>
      </w:r>
      <w:r w:rsidRPr="00AF7591">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quarto</w:t>
      </w:r>
      <w:r w:rsidRPr="00AF7591">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w:t>
      </w:r>
      <w:proofErr w:type="gramStart"/>
      <w:r w:rsidRPr="00AF7591">
        <w:rPr>
          <w:rFonts w:ascii="Arial" w:hAnsi="Arial" w:cs="Arial"/>
          <w:sz w:val="24"/>
          <w:szCs w:val="24"/>
        </w:rPr>
        <w:t>a</w:t>
      </w:r>
      <w:proofErr w:type="gramEnd"/>
      <w:r w:rsidRPr="00AF7591">
        <w:rPr>
          <w:rFonts w:ascii="Arial" w:hAnsi="Arial" w:cs="Arial"/>
          <w:sz w:val="24"/>
          <w:szCs w:val="24"/>
        </w:rPr>
        <w:t xml:space="preserve"> data que ocorrer por último.</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quinto</w:t>
      </w:r>
      <w:r w:rsidRPr="00AF7591">
        <w:rPr>
          <w:rFonts w:ascii="Arial" w:hAnsi="Arial" w:cs="Arial"/>
          <w:sz w:val="24"/>
          <w:szCs w:val="24"/>
        </w:rPr>
        <w:t xml:space="preserve"> – No caso de atraso de pagamento, desde que a Requisitada não tenha concorrido de alguma forma para tanto, serão devidos pela CÂMARA encargos moratórios à taxa nominal de 6% </w:t>
      </w:r>
      <w:proofErr w:type="spellStart"/>
      <w:r w:rsidRPr="00AF7591">
        <w:rPr>
          <w:rFonts w:ascii="Arial" w:hAnsi="Arial" w:cs="Arial"/>
          <w:sz w:val="24"/>
          <w:szCs w:val="24"/>
        </w:rPr>
        <w:t>a.a</w:t>
      </w:r>
      <w:proofErr w:type="spellEnd"/>
      <w:r w:rsidRPr="00AF7591">
        <w:rPr>
          <w:rFonts w:ascii="Arial" w:hAnsi="Arial" w:cs="Arial"/>
          <w:sz w:val="24"/>
          <w:szCs w:val="24"/>
        </w:rPr>
        <w:t xml:space="preserve"> (seis por cento ao ano), calculados diariamente em regime de juros simples, conforme a seguinte fórmula:</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AF7591" w:rsidRPr="00AF7591" w:rsidRDefault="00AF7591" w:rsidP="00AF7591">
      <w:pPr>
        <w:numPr>
          <w:ilvl w:val="0"/>
          <w:numId w:val="27"/>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AF7591">
        <w:rPr>
          <w:rFonts w:ascii="Arial" w:hAnsi="Arial" w:cs="Arial"/>
          <w:b/>
          <w:sz w:val="24"/>
          <w:szCs w:val="24"/>
        </w:rPr>
        <w:t>EM = I x N x VP</w:t>
      </w: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AF7591">
        <w:rPr>
          <w:rFonts w:ascii="Arial" w:hAnsi="Arial" w:cs="Arial"/>
          <w:sz w:val="24"/>
          <w:szCs w:val="24"/>
        </w:rPr>
        <w:t>Na qual:</w:t>
      </w: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AF7591">
        <w:rPr>
          <w:rFonts w:ascii="Arial" w:hAnsi="Arial" w:cs="Arial"/>
          <w:sz w:val="24"/>
          <w:szCs w:val="24"/>
        </w:rPr>
        <w:t>EM = Encargos Moratórios;</w:t>
      </w: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AF7591">
        <w:rPr>
          <w:rFonts w:ascii="Arial" w:hAnsi="Arial" w:cs="Arial"/>
          <w:sz w:val="24"/>
          <w:szCs w:val="24"/>
        </w:rPr>
        <w:t>N = Número de dias entre a data prevista para o pagamento e a do efetivo pagamento;</w:t>
      </w: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AF7591">
        <w:rPr>
          <w:rFonts w:ascii="Arial" w:hAnsi="Arial" w:cs="Arial"/>
          <w:sz w:val="24"/>
          <w:szCs w:val="24"/>
        </w:rPr>
        <w:t>VP = Valor da parcela em atraso;</w:t>
      </w: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AF7591">
        <w:rPr>
          <w:rFonts w:ascii="Arial" w:hAnsi="Arial" w:cs="Arial"/>
          <w:sz w:val="24"/>
          <w:szCs w:val="24"/>
        </w:rPr>
        <w:t xml:space="preserve">I = Índice de compensação financeira = </w:t>
      </w:r>
      <w:proofErr w:type="gramStart"/>
      <w:r w:rsidRPr="00AF7591">
        <w:rPr>
          <w:rFonts w:ascii="Arial" w:hAnsi="Arial" w:cs="Arial"/>
          <w:sz w:val="24"/>
          <w:szCs w:val="24"/>
        </w:rPr>
        <w:t>0,00016438, assim apurado</w:t>
      </w:r>
      <w:proofErr w:type="gramEnd"/>
      <w:r w:rsidRPr="00AF7591">
        <w:rPr>
          <w:rFonts w:ascii="Arial" w:hAnsi="Arial" w:cs="Arial"/>
          <w:sz w:val="24"/>
          <w:szCs w:val="24"/>
        </w:rPr>
        <w:t>:</w:t>
      </w: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AF7591">
        <w:rPr>
          <w:rFonts w:ascii="Arial" w:hAnsi="Arial" w:cs="Arial"/>
          <w:sz w:val="24"/>
          <w:szCs w:val="24"/>
        </w:rPr>
        <w:t xml:space="preserve">                 </w:t>
      </w:r>
      <w:r w:rsidRPr="00AF7591">
        <w:rPr>
          <w:rFonts w:ascii="Arial" w:hAnsi="Arial" w:cs="Arial"/>
          <w:sz w:val="24"/>
          <w:szCs w:val="24"/>
        </w:rPr>
        <w:tab/>
        <w:t xml:space="preserve">I= </w:t>
      </w:r>
      <w:r w:rsidRPr="00AF7591">
        <w:rPr>
          <w:rFonts w:ascii="Arial" w:hAnsi="Arial" w:cs="Arial"/>
          <w:sz w:val="24"/>
          <w:szCs w:val="24"/>
          <w:u w:val="single"/>
        </w:rPr>
        <w:t>_i__</w:t>
      </w:r>
      <w:r w:rsidRPr="00AF7591">
        <w:rPr>
          <w:rFonts w:ascii="Arial" w:hAnsi="Arial" w:cs="Arial"/>
          <w:sz w:val="24"/>
          <w:szCs w:val="24"/>
        </w:rPr>
        <w:t xml:space="preserve">          </w:t>
      </w:r>
      <w:proofErr w:type="spellStart"/>
      <w:r w:rsidRPr="00AF7591">
        <w:rPr>
          <w:rFonts w:ascii="Arial" w:hAnsi="Arial" w:cs="Arial"/>
          <w:sz w:val="24"/>
          <w:szCs w:val="24"/>
        </w:rPr>
        <w:t>I</w:t>
      </w:r>
      <w:proofErr w:type="spellEnd"/>
      <w:r w:rsidRPr="00AF7591">
        <w:rPr>
          <w:rFonts w:ascii="Arial" w:hAnsi="Arial" w:cs="Arial"/>
          <w:sz w:val="24"/>
          <w:szCs w:val="24"/>
        </w:rPr>
        <w:t xml:space="preserve"> = </w:t>
      </w:r>
      <w:r w:rsidRPr="00AF7591">
        <w:rPr>
          <w:rFonts w:ascii="Arial" w:hAnsi="Arial" w:cs="Arial"/>
          <w:sz w:val="24"/>
          <w:szCs w:val="24"/>
          <w:u w:val="single"/>
        </w:rPr>
        <w:t>6/100</w:t>
      </w:r>
      <w:r w:rsidRPr="00AF7591">
        <w:rPr>
          <w:rFonts w:ascii="Arial" w:hAnsi="Arial" w:cs="Arial"/>
          <w:sz w:val="24"/>
          <w:szCs w:val="24"/>
        </w:rPr>
        <w:t xml:space="preserve">       I = 0,00016438</w:t>
      </w:r>
    </w:p>
    <w:p w:rsidR="00AF7591" w:rsidRPr="00AF7591" w:rsidRDefault="00AF7591" w:rsidP="00AF7591">
      <w:pPr>
        <w:numPr>
          <w:ilvl w:val="0"/>
          <w:numId w:val="27"/>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AF7591">
        <w:rPr>
          <w:rFonts w:ascii="Arial" w:hAnsi="Arial" w:cs="Arial"/>
          <w:sz w:val="24"/>
          <w:szCs w:val="24"/>
        </w:rPr>
        <w:t xml:space="preserve">                       </w:t>
      </w:r>
      <w:proofErr w:type="gramStart"/>
      <w:r w:rsidRPr="00AF7591">
        <w:rPr>
          <w:rFonts w:ascii="Arial" w:hAnsi="Arial" w:cs="Arial"/>
          <w:sz w:val="24"/>
          <w:szCs w:val="24"/>
        </w:rPr>
        <w:t>365                  365</w:t>
      </w:r>
      <w:proofErr w:type="gramEnd"/>
    </w:p>
    <w:p w:rsidR="00AF7591" w:rsidRPr="00AF7591" w:rsidRDefault="00AF7591" w:rsidP="00AF7591">
      <w:pPr>
        <w:numPr>
          <w:ilvl w:val="2"/>
          <w:numId w:val="27"/>
        </w:numPr>
        <w:jc w:val="both"/>
        <w:rPr>
          <w:rFonts w:ascii="Arial" w:hAnsi="Arial" w:cs="Arial"/>
          <w:sz w:val="24"/>
          <w:szCs w:val="24"/>
        </w:rPr>
      </w:pPr>
    </w:p>
    <w:p w:rsidR="00AF7591" w:rsidRPr="00AF7591" w:rsidRDefault="00AF7591" w:rsidP="00AF7591">
      <w:pPr>
        <w:numPr>
          <w:ilvl w:val="2"/>
          <w:numId w:val="27"/>
        </w:numPr>
        <w:jc w:val="both"/>
        <w:rPr>
          <w:rFonts w:ascii="Arial" w:hAnsi="Arial" w:cs="Arial"/>
          <w:sz w:val="24"/>
          <w:szCs w:val="24"/>
        </w:rPr>
      </w:pPr>
      <w:proofErr w:type="gramStart"/>
      <w:r w:rsidRPr="00AF7591">
        <w:rPr>
          <w:rFonts w:ascii="Arial" w:hAnsi="Arial" w:cs="Arial"/>
          <w:sz w:val="24"/>
          <w:szCs w:val="24"/>
        </w:rPr>
        <w:t>em</w:t>
      </w:r>
      <w:proofErr w:type="gramEnd"/>
      <w:r w:rsidRPr="00AF7591">
        <w:rPr>
          <w:rFonts w:ascii="Arial" w:hAnsi="Arial" w:cs="Arial"/>
          <w:sz w:val="24"/>
          <w:szCs w:val="24"/>
        </w:rPr>
        <w:t xml:space="preserve"> que </w:t>
      </w:r>
      <w:r w:rsidRPr="00AF7591">
        <w:rPr>
          <w:rFonts w:ascii="Arial" w:hAnsi="Arial" w:cs="Arial"/>
          <w:i/>
          <w:sz w:val="24"/>
          <w:szCs w:val="24"/>
        </w:rPr>
        <w:t>i</w:t>
      </w:r>
      <w:r w:rsidRPr="00AF7591">
        <w:rPr>
          <w:rFonts w:ascii="Arial" w:hAnsi="Arial" w:cs="Arial"/>
          <w:sz w:val="24"/>
          <w:szCs w:val="24"/>
        </w:rPr>
        <w:t xml:space="preserve"> = taxa percentual anual no valor de 6% a.a.</w:t>
      </w:r>
    </w:p>
    <w:p w:rsidR="00AF7591" w:rsidRPr="00AF7591" w:rsidRDefault="00AF7591" w:rsidP="00AF7591">
      <w:pPr>
        <w:numPr>
          <w:ilvl w:val="2"/>
          <w:numId w:val="27"/>
        </w:numPr>
        <w:jc w:val="both"/>
        <w:rPr>
          <w:rFonts w:ascii="Arial" w:hAnsi="Arial" w:cs="Arial"/>
          <w:sz w:val="24"/>
          <w:szCs w:val="24"/>
          <w:highlight w:val="yellow"/>
        </w:rPr>
      </w:pP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sexto</w:t>
      </w:r>
      <w:r w:rsidRPr="00AF7591">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sétimo</w:t>
      </w:r>
      <w:r w:rsidRPr="00AF7591">
        <w:rPr>
          <w:rFonts w:ascii="Arial" w:hAnsi="Arial" w:cs="Arial"/>
          <w:sz w:val="24"/>
          <w:szCs w:val="24"/>
        </w:rPr>
        <w:t xml:space="preserve"> – Estando a Requisitada isenta das retenções referidas no parágrafo anterior, deverá </w:t>
      </w:r>
      <w:proofErr w:type="gramStart"/>
      <w:r w:rsidRPr="00AF7591">
        <w:rPr>
          <w:rFonts w:ascii="Arial" w:hAnsi="Arial" w:cs="Arial"/>
          <w:sz w:val="24"/>
          <w:szCs w:val="24"/>
        </w:rPr>
        <w:t>a</w:t>
      </w:r>
      <w:proofErr w:type="gramEnd"/>
      <w:r w:rsidRPr="00AF7591">
        <w:rPr>
          <w:rFonts w:ascii="Arial" w:hAnsi="Arial" w:cs="Arial"/>
          <w:sz w:val="24"/>
          <w:szCs w:val="24"/>
        </w:rPr>
        <w:t xml:space="preserve"> comprovação ser anexada à respectiva fatura.</w:t>
      </w:r>
    </w:p>
    <w:p w:rsidR="00AF7591" w:rsidRPr="00AF7591" w:rsidRDefault="00AF7591" w:rsidP="00AF7591">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AF7591">
        <w:rPr>
          <w:rFonts w:ascii="Arial" w:hAnsi="Arial" w:cs="Arial"/>
          <w:sz w:val="24"/>
          <w:szCs w:val="24"/>
          <w:u w:val="single"/>
        </w:rPr>
        <w:t>Parágrafo oitavo</w:t>
      </w:r>
      <w:r w:rsidRPr="00AF7591">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w:t>
      </w:r>
      <w:proofErr w:type="gramStart"/>
      <w:r w:rsidRPr="00AF7591">
        <w:rPr>
          <w:rFonts w:ascii="Arial" w:hAnsi="Arial" w:cs="Arial"/>
          <w:sz w:val="24"/>
          <w:szCs w:val="24"/>
        </w:rPr>
        <w:t>2</w:t>
      </w:r>
      <w:proofErr w:type="gramEnd"/>
      <w:r w:rsidRPr="00AF7591">
        <w:rPr>
          <w:rFonts w:ascii="Arial" w:hAnsi="Arial" w:cs="Arial"/>
          <w:sz w:val="24"/>
          <w:szCs w:val="24"/>
        </w:rPr>
        <w:t xml:space="preserve"> (duas) vias, assinadas pelo seu representante legal, na forma dos Anexos II, III e IV do referido documento normativo.</w:t>
      </w:r>
    </w:p>
    <w:p w:rsidR="00AF7591" w:rsidRPr="00AF7591" w:rsidRDefault="00AF7591" w:rsidP="00AF7591">
      <w:pPr>
        <w:rPr>
          <w:rFonts w:ascii="Arial" w:hAnsi="Arial" w:cs="Arial"/>
          <w:b/>
          <w:sz w:val="24"/>
          <w:szCs w:val="24"/>
          <w:u w:val="single"/>
        </w:rPr>
      </w:pPr>
    </w:p>
    <w:p w:rsidR="00AF7591" w:rsidRPr="00AF7591" w:rsidRDefault="00AF7591" w:rsidP="00AF7591">
      <w:pPr>
        <w:rPr>
          <w:rFonts w:ascii="Arial" w:hAnsi="Arial" w:cs="Arial"/>
          <w:b/>
          <w:sz w:val="24"/>
          <w:szCs w:val="24"/>
          <w:u w:val="single"/>
        </w:rPr>
      </w:pPr>
      <w:r w:rsidRPr="00AF7591">
        <w:rPr>
          <w:rFonts w:ascii="Arial" w:hAnsi="Arial" w:cs="Arial"/>
          <w:b/>
          <w:sz w:val="24"/>
          <w:szCs w:val="24"/>
          <w:u w:val="single"/>
        </w:rPr>
        <w:t>CLÁUSULA OITAVA – DO CRITÉRIO DE REVISÃO DE PREÇOS</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rPr>
        <w:t xml:space="preserve">Os preços registrados poderão ser revistos em decorrência de eventual redução daqueles praticados no mercado, ou de fato que eleve o custo dos serviços ou bens registrados, nos termos do artigo 13 do RSRP, e conforme o previsto no Título </w:t>
      </w:r>
      <w:proofErr w:type="gramStart"/>
      <w:r w:rsidRPr="00AF7591">
        <w:rPr>
          <w:rFonts w:ascii="Arial" w:hAnsi="Arial" w:cs="Arial"/>
          <w:sz w:val="24"/>
          <w:szCs w:val="24"/>
        </w:rPr>
        <w:t>3</w:t>
      </w:r>
      <w:proofErr w:type="gramEnd"/>
      <w:r w:rsidRPr="00AF7591">
        <w:rPr>
          <w:rFonts w:ascii="Arial" w:hAnsi="Arial" w:cs="Arial"/>
          <w:sz w:val="24"/>
          <w:szCs w:val="24"/>
        </w:rPr>
        <w:t xml:space="preserve"> do Anexo n. 2 ao EDITAL.</w:t>
      </w:r>
    </w:p>
    <w:p w:rsidR="00AF7591" w:rsidRPr="00AF7591" w:rsidRDefault="00AF7591" w:rsidP="00AF7591">
      <w:pPr>
        <w:widowControl w:val="0"/>
        <w:suppressAutoHyphens/>
        <w:ind w:firstLine="851"/>
        <w:jc w:val="both"/>
        <w:rPr>
          <w:rFonts w:ascii="Arial" w:hAnsi="Arial" w:cs="Arial"/>
          <w:sz w:val="24"/>
          <w:szCs w:val="24"/>
          <w:highlight w:val="yellow"/>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AF7591">
        <w:rPr>
          <w:rFonts w:ascii="Arial" w:hAnsi="Arial" w:cs="Arial"/>
          <w:b/>
          <w:sz w:val="24"/>
          <w:szCs w:val="24"/>
          <w:u w:val="single"/>
        </w:rPr>
        <w:t>CLÁUSULA NONA – DO CANCELAMENTO DO REGISTRO DE PREÇOS</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rPr>
        <w:t>O fornecedor terá seu registro cancelado, sem prejuízo de outras sanções legais cabíveis, quando:</w:t>
      </w:r>
    </w:p>
    <w:p w:rsidR="00AF7591" w:rsidRPr="00AF7591" w:rsidRDefault="00AF7591" w:rsidP="00AF7591">
      <w:pPr>
        <w:widowControl w:val="0"/>
        <w:numPr>
          <w:ilvl w:val="0"/>
          <w:numId w:val="30"/>
        </w:numPr>
        <w:suppressAutoHyphens/>
        <w:jc w:val="both"/>
        <w:rPr>
          <w:rFonts w:ascii="Arial" w:hAnsi="Arial" w:cs="Arial"/>
          <w:sz w:val="24"/>
          <w:szCs w:val="24"/>
        </w:rPr>
      </w:pPr>
      <w:proofErr w:type="gramStart"/>
      <w:r w:rsidRPr="00AF7591">
        <w:rPr>
          <w:rFonts w:ascii="Arial" w:hAnsi="Arial" w:cs="Arial"/>
          <w:sz w:val="24"/>
          <w:szCs w:val="24"/>
        </w:rPr>
        <w:t>descumprir</w:t>
      </w:r>
      <w:proofErr w:type="gramEnd"/>
      <w:r w:rsidRPr="00AF7591">
        <w:rPr>
          <w:rFonts w:ascii="Arial" w:hAnsi="Arial" w:cs="Arial"/>
          <w:sz w:val="24"/>
          <w:szCs w:val="24"/>
        </w:rPr>
        <w:t xml:space="preserve"> as condições desta Ata;</w:t>
      </w:r>
    </w:p>
    <w:p w:rsidR="00AF7591" w:rsidRPr="00AF7591" w:rsidRDefault="00AF7591" w:rsidP="00AF7591">
      <w:pPr>
        <w:widowControl w:val="0"/>
        <w:numPr>
          <w:ilvl w:val="0"/>
          <w:numId w:val="30"/>
        </w:numPr>
        <w:suppressAutoHyphens/>
        <w:jc w:val="both"/>
        <w:rPr>
          <w:rFonts w:ascii="Arial" w:hAnsi="Arial" w:cs="Arial"/>
          <w:sz w:val="24"/>
          <w:szCs w:val="24"/>
        </w:rPr>
      </w:pPr>
      <w:proofErr w:type="gramStart"/>
      <w:r w:rsidRPr="00AF7591">
        <w:rPr>
          <w:rFonts w:ascii="Arial" w:hAnsi="Arial" w:cs="Arial"/>
          <w:sz w:val="24"/>
          <w:szCs w:val="24"/>
        </w:rPr>
        <w:t>não</w:t>
      </w:r>
      <w:proofErr w:type="gramEnd"/>
      <w:r w:rsidRPr="00AF7591">
        <w:rPr>
          <w:rFonts w:ascii="Arial" w:hAnsi="Arial" w:cs="Arial"/>
          <w:sz w:val="24"/>
          <w:szCs w:val="24"/>
        </w:rPr>
        <w:t xml:space="preserve"> retirar a respectiva Nota de Empenho ou instrumento equivalente, no prazo estabelecido pela CÂMARA, sem justificativa aceitável;</w:t>
      </w:r>
    </w:p>
    <w:p w:rsidR="00AF7591" w:rsidRPr="00AF7591" w:rsidRDefault="00AF7591" w:rsidP="00AF7591">
      <w:pPr>
        <w:widowControl w:val="0"/>
        <w:numPr>
          <w:ilvl w:val="0"/>
          <w:numId w:val="30"/>
        </w:numPr>
        <w:suppressAutoHyphens/>
        <w:jc w:val="both"/>
        <w:rPr>
          <w:rFonts w:ascii="Arial" w:hAnsi="Arial" w:cs="Arial"/>
          <w:sz w:val="24"/>
          <w:szCs w:val="24"/>
        </w:rPr>
      </w:pPr>
      <w:proofErr w:type="gramStart"/>
      <w:r w:rsidRPr="00AF7591">
        <w:rPr>
          <w:rFonts w:ascii="Arial" w:hAnsi="Arial" w:cs="Arial"/>
          <w:sz w:val="24"/>
          <w:szCs w:val="24"/>
        </w:rPr>
        <w:t>não</w:t>
      </w:r>
      <w:proofErr w:type="gramEnd"/>
      <w:r w:rsidRPr="00AF7591">
        <w:rPr>
          <w:rFonts w:ascii="Arial" w:hAnsi="Arial" w:cs="Arial"/>
          <w:sz w:val="24"/>
          <w:szCs w:val="24"/>
        </w:rPr>
        <w:t xml:space="preserve"> aceitar reduzir o seu preço registrado, na hipótese de este se tornar superior àqueles praticados no mercado; </w:t>
      </w:r>
    </w:p>
    <w:p w:rsidR="00AF7591" w:rsidRPr="00AF7591" w:rsidRDefault="00AF7591" w:rsidP="00AF7591">
      <w:pPr>
        <w:widowControl w:val="0"/>
        <w:numPr>
          <w:ilvl w:val="0"/>
          <w:numId w:val="30"/>
        </w:numPr>
        <w:suppressAutoHyphens/>
        <w:ind w:left="1208" w:hanging="357"/>
        <w:jc w:val="both"/>
        <w:rPr>
          <w:rFonts w:ascii="Arial" w:hAnsi="Arial" w:cs="Arial"/>
          <w:sz w:val="24"/>
          <w:szCs w:val="24"/>
        </w:rPr>
      </w:pPr>
      <w:proofErr w:type="gramStart"/>
      <w:r w:rsidRPr="00AF7591">
        <w:rPr>
          <w:rFonts w:ascii="Arial" w:hAnsi="Arial" w:cs="Arial"/>
          <w:sz w:val="24"/>
          <w:szCs w:val="24"/>
        </w:rPr>
        <w:t>houver</w:t>
      </w:r>
      <w:proofErr w:type="gramEnd"/>
      <w:r w:rsidRPr="00AF7591">
        <w:rPr>
          <w:rFonts w:ascii="Arial" w:hAnsi="Arial" w:cs="Arial"/>
          <w:sz w:val="24"/>
          <w:szCs w:val="24"/>
        </w:rPr>
        <w:t xml:space="preserve"> razões de interesse público para o cancelamento.</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u w:val="single"/>
        </w:rPr>
        <w:t>Parágrafo primeiro</w:t>
      </w:r>
      <w:r w:rsidRPr="00AF7591">
        <w:rPr>
          <w:rFonts w:ascii="Arial" w:hAnsi="Arial" w:cs="Arial"/>
          <w:sz w:val="24"/>
          <w:szCs w:val="24"/>
        </w:rPr>
        <w:t xml:space="preserve"> – Em caso de cancelamento de registro, nas hipóteses previstas, serão assegurados o contraditório e a ampla defesa.</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u w:val="single"/>
        </w:rPr>
        <w:t>Parágrafo segundo</w:t>
      </w:r>
      <w:r w:rsidRPr="00AF7591">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u w:val="single"/>
        </w:rPr>
        <w:t>Parágrafo terceiro</w:t>
      </w:r>
      <w:r w:rsidRPr="00AF7591">
        <w:rPr>
          <w:rFonts w:ascii="Arial" w:hAnsi="Arial" w:cs="Arial"/>
          <w:sz w:val="24"/>
          <w:szCs w:val="24"/>
        </w:rPr>
        <w:t xml:space="preserve"> – O Registro de Preços poderá ser cancelado, ainda, nas hipóteses previstas no artigo 78 da LEI, correspondente </w:t>
      </w:r>
      <w:proofErr w:type="gramStart"/>
      <w:r w:rsidRPr="00AF7591">
        <w:rPr>
          <w:rFonts w:ascii="Arial" w:hAnsi="Arial" w:cs="Arial"/>
          <w:sz w:val="24"/>
          <w:szCs w:val="24"/>
        </w:rPr>
        <w:t>ao 126</w:t>
      </w:r>
      <w:proofErr w:type="gramEnd"/>
      <w:r w:rsidRPr="00AF7591">
        <w:rPr>
          <w:rFonts w:ascii="Arial" w:hAnsi="Arial" w:cs="Arial"/>
          <w:sz w:val="24"/>
          <w:szCs w:val="24"/>
        </w:rPr>
        <w:t xml:space="preserve"> do REGULAMENTO.</w:t>
      </w: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DÉCIMA – DO PRAZO DE VALIDADE DESTA ATA</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rPr>
        <w:t>O prazo de validade desta Ata de Registro de Preços é de 12 (doze) meses, contado a partir da data de sua publicação no Diário Oficial da União.</w:t>
      </w: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u w:val="single"/>
        </w:rPr>
        <w:t>Parágrafo único</w:t>
      </w:r>
      <w:r w:rsidRPr="00AF7591">
        <w:rPr>
          <w:rFonts w:ascii="Arial" w:hAnsi="Arial" w:cs="Arial"/>
          <w:sz w:val="24"/>
          <w:szCs w:val="24"/>
        </w:rPr>
        <w:t xml:space="preserve"> – O fornecedor explicita o compromisso da manutenção dos preços registrados, pelo prazo de 12 (doze) meses, ressalvadas as hipóteses do art. 13 do RSRP.</w:t>
      </w:r>
    </w:p>
    <w:p w:rsidR="00AF7591" w:rsidRPr="00AF7591" w:rsidRDefault="00AF7591" w:rsidP="00AF7591">
      <w:pPr>
        <w:widowControl w:val="0"/>
        <w:ind w:firstLine="851"/>
        <w:jc w:val="both"/>
        <w:rPr>
          <w:rFonts w:ascii="Arial" w:hAnsi="Arial" w:cs="Arial"/>
          <w:sz w:val="24"/>
          <w:szCs w:val="24"/>
          <w:highlight w:val="yellow"/>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DÉCIMA PRIMEIRA – DAS DISPOSIÇÕES GERAIS</w:t>
      </w:r>
    </w:p>
    <w:p w:rsidR="00AF7591" w:rsidRPr="00AF7591" w:rsidRDefault="00AF7591" w:rsidP="00AF7591">
      <w:pPr>
        <w:widowControl w:val="0"/>
        <w:suppressAutoHyphens/>
        <w:ind w:firstLine="851"/>
        <w:jc w:val="both"/>
        <w:rPr>
          <w:rFonts w:ascii="Arial" w:hAnsi="Arial" w:cs="Arial"/>
          <w:sz w:val="24"/>
          <w:szCs w:val="24"/>
        </w:rPr>
      </w:pPr>
      <w:proofErr w:type="gramStart"/>
      <w:r w:rsidRPr="00AF7591">
        <w:rPr>
          <w:rFonts w:ascii="Arial" w:hAnsi="Arial" w:cs="Arial"/>
          <w:sz w:val="24"/>
          <w:szCs w:val="24"/>
        </w:rPr>
        <w:t>São</w:t>
      </w:r>
      <w:proofErr w:type="gramEnd"/>
      <w:r w:rsidRPr="00AF7591">
        <w:rPr>
          <w:rFonts w:ascii="Arial" w:hAnsi="Arial" w:cs="Arial"/>
          <w:sz w:val="24"/>
          <w:szCs w:val="24"/>
        </w:rPr>
        <w:t xml:space="preserve"> partes integrantes desta Ata de Registro de Preços o EDITAL, seus Anexos e a proposta vencedora cujo preço foi registrado.</w:t>
      </w:r>
    </w:p>
    <w:p w:rsidR="00AF7591" w:rsidRPr="00AF7591" w:rsidRDefault="00AF7591" w:rsidP="00AF7591">
      <w:pPr>
        <w:widowControl w:val="0"/>
        <w:suppressAutoHyphens/>
        <w:ind w:firstLine="851"/>
        <w:jc w:val="both"/>
        <w:rPr>
          <w:rFonts w:ascii="Arial" w:hAnsi="Arial" w:cs="Arial"/>
          <w:sz w:val="24"/>
          <w:szCs w:val="24"/>
          <w:highlight w:val="yellow"/>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DÉCIMA SEGUNDA – DA CLASSIFICAÇÃO ORÇAMENTÁRIA</w:t>
      </w:r>
    </w:p>
    <w:p w:rsidR="00AF7591" w:rsidRPr="00632C67" w:rsidRDefault="00AF7591" w:rsidP="00AF7591">
      <w:pPr>
        <w:ind w:firstLine="851"/>
        <w:jc w:val="both"/>
        <w:rPr>
          <w:rFonts w:ascii="Arial" w:hAnsi="Arial" w:cs="Arial"/>
          <w:sz w:val="24"/>
          <w:szCs w:val="24"/>
        </w:rPr>
      </w:pPr>
      <w:r w:rsidRPr="00632C67">
        <w:rPr>
          <w:rFonts w:ascii="Arial" w:hAnsi="Arial" w:cs="Arial"/>
          <w:sz w:val="24"/>
          <w:szCs w:val="24"/>
        </w:rPr>
        <w:t xml:space="preserve">A despesa relativa ao objeto da presente Ata correrá à conta do(s) orçamento(s) dos exercícios de </w:t>
      </w:r>
      <w:r w:rsidR="00632C67" w:rsidRPr="00632C67">
        <w:rPr>
          <w:rFonts w:ascii="Arial" w:hAnsi="Arial"/>
          <w:sz w:val="24"/>
          <w:szCs w:val="24"/>
        </w:rPr>
        <w:t>2015/2016</w:t>
      </w:r>
      <w:r w:rsidRPr="00632C67">
        <w:rPr>
          <w:rFonts w:ascii="Arial" w:hAnsi="Arial" w:cs="Arial"/>
          <w:sz w:val="24"/>
          <w:szCs w:val="24"/>
        </w:rPr>
        <w:t>.</w:t>
      </w: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DÉCIMA TERCEIRA – DOS ÓRGÃOS RESPONSÁVEIS</w:t>
      </w:r>
    </w:p>
    <w:p w:rsidR="00AF7591" w:rsidRPr="00AF7591" w:rsidRDefault="00AF7591" w:rsidP="00AF7591">
      <w:pPr>
        <w:ind w:firstLine="851"/>
        <w:jc w:val="both"/>
        <w:rPr>
          <w:rFonts w:ascii="Arial" w:hAnsi="Arial" w:cs="Arial"/>
          <w:sz w:val="24"/>
          <w:szCs w:val="24"/>
        </w:rPr>
      </w:pPr>
      <w:r w:rsidRPr="00AF7591">
        <w:rPr>
          <w:rFonts w:ascii="Arial" w:hAnsi="Arial" w:cs="Arial"/>
          <w:sz w:val="24"/>
          <w:szCs w:val="24"/>
        </w:rPr>
        <w:t xml:space="preserve">Consideram-se órgãos responsáveis pela gestão dos bens objeto desta Ata de Registro de Preços a Coordenação de Serviços Gráficos (CGRAF) do Departamento de Apoio Parlamentar (DEAPA)  e a Coordenação de Almoxarifados do Departamento de Material e Patrimônio da CÂMARA, localizados respectivamente na Av. N-3 Proj. L – Setor de Garagens Ministeriais – Brasília/DF e no Edifício Anexo I, 12° Andar, que designarão os fiscais responsáveis pelos atos de acompanhamento, controle e fiscalização da execução da Ata de Registro de Preços. </w:t>
      </w:r>
    </w:p>
    <w:p w:rsidR="00AF7591" w:rsidRPr="00AF7591" w:rsidRDefault="00AF7591" w:rsidP="00AF7591">
      <w:pPr>
        <w:jc w:val="both"/>
        <w:rPr>
          <w:rFonts w:ascii="Arial" w:hAnsi="Arial" w:cs="Arial"/>
          <w:sz w:val="24"/>
          <w:szCs w:val="24"/>
        </w:rPr>
      </w:pPr>
    </w:p>
    <w:p w:rsidR="00AF7591" w:rsidRPr="00AF7591" w:rsidRDefault="00AF7591" w:rsidP="00AF75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AF7591">
        <w:rPr>
          <w:rFonts w:ascii="Arial" w:hAnsi="Arial" w:cs="Arial"/>
          <w:b/>
          <w:sz w:val="24"/>
          <w:szCs w:val="24"/>
          <w:u w:val="single"/>
        </w:rPr>
        <w:t>CLÁUSULA DÉCIMA QUARTA – DO FORO</w:t>
      </w:r>
    </w:p>
    <w:p w:rsidR="00AF7591" w:rsidRPr="00AF7591" w:rsidRDefault="00AF7591" w:rsidP="00AF7591">
      <w:pPr>
        <w:ind w:firstLine="851"/>
        <w:jc w:val="both"/>
        <w:rPr>
          <w:rFonts w:ascii="Arial" w:hAnsi="Arial" w:cs="Arial"/>
          <w:sz w:val="24"/>
          <w:szCs w:val="24"/>
        </w:rPr>
      </w:pPr>
      <w:r w:rsidRPr="00AF7591">
        <w:rPr>
          <w:rFonts w:ascii="Arial" w:hAnsi="Arial" w:cs="Arial"/>
          <w:sz w:val="24"/>
          <w:szCs w:val="24"/>
        </w:rPr>
        <w:t>Fica eleito o foro da Justiça Federal em Brasília, Distrito Federal, com exclusão de qualquer outro, para decidir demandas judiciais decorrentes do cumprimento desta Ata.</w:t>
      </w:r>
    </w:p>
    <w:p w:rsidR="00AF7591" w:rsidRPr="00AF7591" w:rsidRDefault="00AF7591" w:rsidP="00AF7591">
      <w:pPr>
        <w:widowControl w:val="0"/>
        <w:suppressAutoHyphens/>
        <w:ind w:firstLine="851"/>
        <w:jc w:val="both"/>
        <w:rPr>
          <w:rFonts w:ascii="Arial" w:hAnsi="Arial" w:cs="Arial"/>
          <w:sz w:val="24"/>
          <w:szCs w:val="24"/>
        </w:rPr>
      </w:pPr>
    </w:p>
    <w:p w:rsidR="00AF7591" w:rsidRPr="00AF7591" w:rsidRDefault="00AF7591" w:rsidP="00AF7591">
      <w:pPr>
        <w:widowControl w:val="0"/>
        <w:suppressAutoHyphens/>
        <w:ind w:firstLine="851"/>
        <w:jc w:val="both"/>
        <w:rPr>
          <w:rFonts w:ascii="Arial" w:hAnsi="Arial" w:cs="Arial"/>
          <w:sz w:val="24"/>
          <w:szCs w:val="24"/>
        </w:rPr>
      </w:pPr>
      <w:r w:rsidRPr="00AF7591">
        <w:rPr>
          <w:rFonts w:ascii="Arial" w:hAnsi="Arial" w:cs="Arial"/>
          <w:sz w:val="24"/>
          <w:szCs w:val="24"/>
        </w:rPr>
        <w:t xml:space="preserve">E por estarem assim de acordo, as partes assinam a presente Ata em </w:t>
      </w:r>
      <w:proofErr w:type="gramStart"/>
      <w:r w:rsidRPr="00AF7591">
        <w:rPr>
          <w:rFonts w:ascii="Arial" w:hAnsi="Arial" w:cs="Arial"/>
          <w:sz w:val="24"/>
          <w:szCs w:val="24"/>
        </w:rPr>
        <w:t>3</w:t>
      </w:r>
      <w:proofErr w:type="gramEnd"/>
      <w:r w:rsidRPr="00AF7591">
        <w:rPr>
          <w:rFonts w:ascii="Arial" w:hAnsi="Arial" w:cs="Arial"/>
          <w:sz w:val="24"/>
          <w:szCs w:val="24"/>
        </w:rPr>
        <w:t xml:space="preserve"> (três) vias de igual teor e forma, para um só efeito, com ___ (valor numérico e por extenso) folhas cada uma, na presença das testemunhas abaixo indicadas.</w:t>
      </w: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highlight w:val="yellow"/>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AF7591">
        <w:rPr>
          <w:rFonts w:ascii="Arial" w:hAnsi="Arial" w:cs="Arial"/>
          <w:sz w:val="24"/>
          <w:szCs w:val="24"/>
        </w:rPr>
        <w:t xml:space="preserve">Brasília,       </w:t>
      </w:r>
      <w:proofErr w:type="gramStart"/>
      <w:r w:rsidRPr="00AF7591">
        <w:rPr>
          <w:rFonts w:ascii="Arial" w:hAnsi="Arial" w:cs="Arial"/>
          <w:sz w:val="24"/>
          <w:szCs w:val="24"/>
        </w:rPr>
        <w:t xml:space="preserve">de                    </w:t>
      </w:r>
      <w:r w:rsidR="000C4FF3">
        <w:rPr>
          <w:rFonts w:ascii="Arial" w:hAnsi="Arial" w:cs="Arial"/>
          <w:sz w:val="24"/>
          <w:szCs w:val="24"/>
        </w:rPr>
        <w:t xml:space="preserve">    </w:t>
      </w:r>
      <w:proofErr w:type="spellStart"/>
      <w:r w:rsidR="000C4FF3">
        <w:rPr>
          <w:rFonts w:ascii="Arial" w:hAnsi="Arial" w:cs="Arial"/>
          <w:sz w:val="24"/>
          <w:szCs w:val="24"/>
        </w:rPr>
        <w:t>de</w:t>
      </w:r>
      <w:proofErr w:type="spellEnd"/>
      <w:proofErr w:type="gramEnd"/>
      <w:r w:rsidR="000C4FF3">
        <w:rPr>
          <w:rFonts w:ascii="Arial" w:hAnsi="Arial" w:cs="Arial"/>
          <w:sz w:val="24"/>
          <w:szCs w:val="24"/>
        </w:rPr>
        <w:t xml:space="preserve"> 2015</w:t>
      </w:r>
      <w:r w:rsidRPr="00AF7591">
        <w:rPr>
          <w:rFonts w:ascii="Arial" w:hAnsi="Arial" w:cs="Arial"/>
          <w:sz w:val="24"/>
          <w:szCs w:val="24"/>
        </w:rPr>
        <w:t>.</w:t>
      </w: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AF7591">
        <w:rPr>
          <w:rFonts w:ascii="Arial" w:hAnsi="Arial" w:cs="Arial"/>
          <w:sz w:val="24"/>
          <w:szCs w:val="24"/>
          <w:u w:val="single"/>
        </w:rPr>
        <w:t>Pela CÂMARA:</w:t>
      </w:r>
      <w:r w:rsidR="004E6A03">
        <w:rPr>
          <w:rFonts w:ascii="Arial" w:hAnsi="Arial" w:cs="Arial"/>
          <w:sz w:val="24"/>
          <w:szCs w:val="24"/>
        </w:rPr>
        <w:tab/>
      </w:r>
      <w:r w:rsidR="004E6A03">
        <w:rPr>
          <w:rFonts w:ascii="Arial" w:hAnsi="Arial" w:cs="Arial"/>
          <w:sz w:val="24"/>
          <w:szCs w:val="24"/>
        </w:rPr>
        <w:tab/>
      </w:r>
      <w:r w:rsidR="004E6A03">
        <w:rPr>
          <w:rFonts w:ascii="Arial" w:hAnsi="Arial" w:cs="Arial"/>
          <w:sz w:val="24"/>
          <w:szCs w:val="24"/>
        </w:rPr>
        <w:tab/>
      </w:r>
      <w:r w:rsidR="004E6A03">
        <w:rPr>
          <w:rFonts w:ascii="Arial" w:hAnsi="Arial" w:cs="Arial"/>
          <w:sz w:val="24"/>
          <w:szCs w:val="24"/>
        </w:rPr>
        <w:tab/>
      </w:r>
      <w:r w:rsidRPr="00AF7591">
        <w:rPr>
          <w:rFonts w:ascii="Arial" w:hAnsi="Arial" w:cs="Arial"/>
          <w:sz w:val="24"/>
          <w:szCs w:val="24"/>
          <w:u w:val="single"/>
        </w:rPr>
        <w:t>Pela Empresa vencedora</w:t>
      </w:r>
      <w:r w:rsidRPr="00AF7591">
        <w:rPr>
          <w:rFonts w:ascii="Arial" w:hAnsi="Arial" w:cs="Arial"/>
          <w:sz w:val="24"/>
          <w:szCs w:val="24"/>
        </w:rPr>
        <w:t>:</w:t>
      </w: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F7591" w:rsidRPr="00AF7591" w:rsidRDefault="00AF7591" w:rsidP="00AF7591">
      <w:pPr>
        <w:rPr>
          <w:rFonts w:ascii="Arial" w:hAnsi="Arial" w:cs="Arial"/>
          <w:sz w:val="24"/>
          <w:szCs w:val="24"/>
        </w:rPr>
      </w:pPr>
      <w:r w:rsidRPr="00AF7591">
        <w:rPr>
          <w:rFonts w:ascii="Arial" w:hAnsi="Arial" w:cs="Arial"/>
          <w:sz w:val="24"/>
          <w:szCs w:val="24"/>
        </w:rPr>
        <w:t>Sérgio Sampaio C.de Almeida</w:t>
      </w:r>
      <w:r w:rsidR="004E6A03">
        <w:rPr>
          <w:rFonts w:ascii="Arial" w:hAnsi="Arial" w:cs="Arial"/>
          <w:sz w:val="24"/>
          <w:szCs w:val="24"/>
        </w:rPr>
        <w:tab/>
      </w:r>
      <w:r w:rsidR="004E6A03">
        <w:rPr>
          <w:rFonts w:ascii="Arial" w:hAnsi="Arial" w:cs="Arial"/>
          <w:sz w:val="24"/>
          <w:szCs w:val="24"/>
        </w:rPr>
        <w:tab/>
      </w:r>
      <w:proofErr w:type="gramStart"/>
      <w:r w:rsidRPr="00AF7591">
        <w:rPr>
          <w:rFonts w:ascii="Arial" w:hAnsi="Arial" w:cs="Arial"/>
          <w:sz w:val="24"/>
          <w:szCs w:val="24"/>
        </w:rPr>
        <w:t>(</w:t>
      </w:r>
      <w:proofErr w:type="gramEnd"/>
      <w:r w:rsidRPr="00AF7591">
        <w:rPr>
          <w:rFonts w:ascii="Arial" w:hAnsi="Arial" w:cs="Arial"/>
          <w:sz w:val="24"/>
          <w:szCs w:val="24"/>
        </w:rPr>
        <w:t>nome)</w:t>
      </w:r>
    </w:p>
    <w:p w:rsidR="00AF7591" w:rsidRPr="00AF7591" w:rsidRDefault="00AF7591" w:rsidP="00AF7591">
      <w:pPr>
        <w:rPr>
          <w:rFonts w:ascii="Arial" w:hAnsi="Arial" w:cs="Arial"/>
          <w:sz w:val="24"/>
          <w:szCs w:val="24"/>
        </w:rPr>
      </w:pPr>
      <w:r w:rsidRPr="00AF7591">
        <w:rPr>
          <w:rFonts w:ascii="Arial" w:hAnsi="Arial" w:cs="Arial"/>
          <w:sz w:val="24"/>
          <w:szCs w:val="24"/>
        </w:rPr>
        <w:t>Diretor-Geral</w:t>
      </w:r>
      <w:r w:rsidRPr="00AF7591">
        <w:rPr>
          <w:rFonts w:ascii="Arial" w:hAnsi="Arial" w:cs="Arial"/>
          <w:sz w:val="24"/>
          <w:szCs w:val="24"/>
        </w:rPr>
        <w:tab/>
      </w:r>
      <w:r w:rsidRPr="00AF7591">
        <w:rPr>
          <w:rFonts w:ascii="Arial" w:hAnsi="Arial" w:cs="Arial"/>
          <w:sz w:val="24"/>
          <w:szCs w:val="24"/>
        </w:rPr>
        <w:tab/>
      </w:r>
      <w:r w:rsidRPr="00AF7591">
        <w:rPr>
          <w:rFonts w:ascii="Arial" w:hAnsi="Arial" w:cs="Arial"/>
          <w:sz w:val="24"/>
          <w:szCs w:val="24"/>
        </w:rPr>
        <w:tab/>
      </w:r>
      <w:r w:rsidRPr="00AF7591">
        <w:rPr>
          <w:rFonts w:ascii="Arial" w:hAnsi="Arial" w:cs="Arial"/>
          <w:sz w:val="24"/>
          <w:szCs w:val="24"/>
        </w:rPr>
        <w:tab/>
      </w:r>
      <w:r w:rsidRPr="00AF7591">
        <w:rPr>
          <w:rFonts w:ascii="Arial" w:hAnsi="Arial" w:cs="Arial"/>
          <w:sz w:val="24"/>
          <w:szCs w:val="24"/>
        </w:rPr>
        <w:tab/>
      </w:r>
      <w:proofErr w:type="gramStart"/>
      <w:r w:rsidRPr="00AF7591">
        <w:rPr>
          <w:rFonts w:ascii="Arial" w:hAnsi="Arial" w:cs="Arial"/>
          <w:sz w:val="24"/>
          <w:szCs w:val="24"/>
        </w:rPr>
        <w:t>(</w:t>
      </w:r>
      <w:proofErr w:type="gramEnd"/>
      <w:r w:rsidRPr="00AF7591">
        <w:rPr>
          <w:rFonts w:ascii="Arial" w:hAnsi="Arial" w:cs="Arial"/>
          <w:sz w:val="24"/>
          <w:szCs w:val="24"/>
        </w:rPr>
        <w:t xml:space="preserve">cargo) </w:t>
      </w:r>
      <w:bookmarkStart w:id="12" w:name="_GoBack"/>
      <w:bookmarkEnd w:id="12"/>
    </w:p>
    <w:p w:rsidR="00AF7591" w:rsidRPr="00AF7591" w:rsidRDefault="00AF7591" w:rsidP="004E6A03">
      <w:pPr>
        <w:widowControl w:val="0"/>
        <w:tabs>
          <w:tab w:val="left" w:pos="720"/>
          <w:tab w:val="left" w:pos="1440"/>
          <w:tab w:val="left" w:pos="2160"/>
          <w:tab w:val="left" w:pos="2880"/>
          <w:tab w:val="left" w:pos="3600"/>
          <w:tab w:val="left" w:pos="4253"/>
          <w:tab w:val="left" w:pos="5040"/>
          <w:tab w:val="left" w:pos="5760"/>
          <w:tab w:val="left" w:pos="6480"/>
          <w:tab w:val="left" w:pos="7200"/>
          <w:tab w:val="left" w:pos="7920"/>
          <w:tab w:val="left" w:pos="8640"/>
        </w:tabs>
        <w:jc w:val="both"/>
        <w:rPr>
          <w:rFonts w:ascii="Arial" w:hAnsi="Arial" w:cs="Arial"/>
          <w:sz w:val="24"/>
          <w:szCs w:val="24"/>
        </w:rPr>
      </w:pPr>
      <w:r w:rsidRPr="00AF7591">
        <w:rPr>
          <w:rFonts w:ascii="Arial" w:hAnsi="Arial" w:cs="Arial"/>
          <w:sz w:val="24"/>
          <w:szCs w:val="24"/>
        </w:rPr>
        <w:t>CPF n. 358.677.601-20</w:t>
      </w:r>
      <w:r w:rsidRPr="00AF7591">
        <w:rPr>
          <w:rFonts w:ascii="Arial" w:hAnsi="Arial" w:cs="Arial"/>
          <w:sz w:val="24"/>
          <w:szCs w:val="24"/>
        </w:rPr>
        <w:tab/>
      </w:r>
      <w:r w:rsidRPr="00AF7591">
        <w:rPr>
          <w:rFonts w:ascii="Arial" w:hAnsi="Arial" w:cs="Arial"/>
          <w:sz w:val="24"/>
          <w:szCs w:val="24"/>
        </w:rPr>
        <w:tab/>
        <w:t xml:space="preserve">         </w:t>
      </w:r>
      <w:r w:rsidR="004E6A03">
        <w:rPr>
          <w:rFonts w:ascii="Arial" w:hAnsi="Arial" w:cs="Arial"/>
          <w:sz w:val="24"/>
          <w:szCs w:val="24"/>
        </w:rPr>
        <w:tab/>
      </w:r>
      <w:proofErr w:type="gramStart"/>
      <w:r w:rsidRPr="00AF7591">
        <w:rPr>
          <w:rFonts w:ascii="Arial" w:hAnsi="Arial" w:cs="Arial"/>
          <w:sz w:val="24"/>
          <w:szCs w:val="24"/>
        </w:rPr>
        <w:t>(</w:t>
      </w:r>
      <w:proofErr w:type="gramEnd"/>
      <w:r w:rsidRPr="00AF7591">
        <w:rPr>
          <w:rFonts w:ascii="Arial" w:hAnsi="Arial" w:cs="Arial"/>
          <w:sz w:val="24"/>
          <w:szCs w:val="24"/>
        </w:rPr>
        <w:t>CPF)</w:t>
      </w: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AF7591">
        <w:rPr>
          <w:rFonts w:ascii="Arial" w:hAnsi="Arial" w:cs="Arial"/>
          <w:sz w:val="24"/>
          <w:szCs w:val="24"/>
          <w:u w:val="single"/>
        </w:rPr>
        <w:t>Testemunhas</w:t>
      </w:r>
      <w:r w:rsidRPr="00AF7591">
        <w:rPr>
          <w:rFonts w:ascii="Arial" w:hAnsi="Arial" w:cs="Arial"/>
          <w:sz w:val="24"/>
          <w:szCs w:val="24"/>
        </w:rPr>
        <w:t>: 1) _____________________________________</w:t>
      </w: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F7591" w:rsidRPr="00AF7591" w:rsidRDefault="00AF7591" w:rsidP="00AF75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AF7591">
        <w:rPr>
          <w:rFonts w:ascii="Arial" w:hAnsi="Arial" w:cs="Arial"/>
          <w:sz w:val="24"/>
          <w:szCs w:val="24"/>
        </w:rPr>
        <w:tab/>
        <w:t xml:space="preserve">             </w:t>
      </w:r>
      <w:proofErr w:type="gramStart"/>
      <w:r w:rsidRPr="00AF7591">
        <w:rPr>
          <w:rFonts w:ascii="Arial" w:hAnsi="Arial" w:cs="Arial"/>
          <w:sz w:val="24"/>
          <w:szCs w:val="24"/>
        </w:rPr>
        <w:t>2</w:t>
      </w:r>
      <w:proofErr w:type="gramEnd"/>
      <w:r w:rsidRPr="00AF7591">
        <w:rPr>
          <w:rFonts w:ascii="Arial" w:hAnsi="Arial" w:cs="Arial"/>
          <w:sz w:val="24"/>
          <w:szCs w:val="24"/>
        </w:rPr>
        <w:t>) _____________________________________</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AF7591" w:rsidRDefault="00AF7591"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F7591" w:rsidRDefault="00AF7591"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616B0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2</w:t>
      </w:r>
      <w:proofErr w:type="gramEnd"/>
      <w:r>
        <w:rPr>
          <w:rFonts w:ascii="Arial" w:hAnsi="Arial"/>
          <w:sz w:val="24"/>
        </w:rPr>
        <w:t xml:space="preserve"> de fevereiro de 2015</w:t>
      </w:r>
      <w:r w:rsidR="00520035">
        <w:rPr>
          <w:rFonts w:ascii="Arial" w:hAnsi="Arial"/>
          <w:sz w:val="24"/>
        </w:rPr>
        <w:t>.</w:t>
      </w: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1E0A81">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0B" w:rsidRDefault="00616B0B">
      <w:r>
        <w:separator/>
      </w:r>
    </w:p>
  </w:endnote>
  <w:endnote w:type="continuationSeparator" w:id="0">
    <w:p w:rsidR="00616B0B" w:rsidRDefault="0061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0B" w:rsidRDefault="00616B0B">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E6A03">
      <w:rPr>
        <w:rStyle w:val="Nmerodepgina"/>
        <w:rFonts w:ascii="Arial" w:hAnsi="Arial"/>
        <w:noProof/>
      </w:rPr>
      <w:t>46</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0B" w:rsidRDefault="00616B0B">
      <w:r>
        <w:separator/>
      </w:r>
    </w:p>
  </w:footnote>
  <w:footnote w:type="continuationSeparator" w:id="0">
    <w:p w:rsidR="00616B0B" w:rsidRDefault="00616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0B" w:rsidRDefault="00616B0B">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5B4BCE85" wp14:editId="063EA919">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B0B" w:rsidRDefault="00616B0B">
    <w:pPr>
      <w:pStyle w:val="Cabs"/>
      <w:rPr>
        <w:rFonts w:ascii="Arial" w:hAnsi="Arial"/>
        <w:b/>
        <w:sz w:val="24"/>
      </w:rPr>
    </w:pPr>
    <w:r>
      <w:rPr>
        <w:rFonts w:ascii="Arial" w:hAnsi="Arial"/>
        <w:b/>
        <w:sz w:val="24"/>
      </w:rPr>
      <w:t xml:space="preserve">            CÂMARA DOS DEPUTADOS</w:t>
    </w:r>
  </w:p>
  <w:p w:rsidR="00616B0B" w:rsidRDefault="00616B0B">
    <w:pPr>
      <w:pStyle w:val="Cabs"/>
      <w:rPr>
        <w:rFonts w:ascii="Arial" w:hAnsi="Arial"/>
        <w:b/>
      </w:rPr>
    </w:pPr>
    <w:r>
      <w:rPr>
        <w:rFonts w:ascii="Arial" w:hAnsi="Arial"/>
        <w:b/>
      </w:rPr>
      <w:t xml:space="preserve">             COMISSÃO PERMANENTE DE LICITAÇÃO</w:t>
    </w:r>
  </w:p>
  <w:p w:rsidR="00616B0B" w:rsidRDefault="00616B0B">
    <w:pPr>
      <w:pStyle w:val="Cabs"/>
      <w:jc w:val="right"/>
      <w:rPr>
        <w:rFonts w:ascii="Arial" w:hAnsi="Arial"/>
        <w:b/>
        <w:sz w:val="20"/>
      </w:rPr>
    </w:pPr>
    <w:r>
      <w:rPr>
        <w:rFonts w:ascii="Arial" w:hAnsi="Arial"/>
        <w:b/>
        <w:sz w:val="20"/>
      </w:rPr>
      <w:t>Pregão Eletrônico n. 14/2015</w:t>
    </w:r>
  </w:p>
  <w:p w:rsidR="00616B0B" w:rsidRDefault="00616B0B">
    <w:pPr>
      <w:pStyle w:val="Cabealho"/>
      <w:jc w:val="right"/>
      <w:rPr>
        <w:rFonts w:ascii="Arial" w:hAnsi="Arial"/>
      </w:rPr>
    </w:pPr>
    <w:r>
      <w:rPr>
        <w:rFonts w:ascii="Arial" w:hAnsi="Arial"/>
      </w:rPr>
      <w:t>Processo n. 122.928/2014</w:t>
    </w:r>
  </w:p>
  <w:p w:rsidR="00616B0B" w:rsidRDefault="00616B0B">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5966"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19E2202A"/>
    <w:multiLevelType w:val="singleLevel"/>
    <w:tmpl w:val="04160017"/>
    <w:lvl w:ilvl="0">
      <w:start w:val="1"/>
      <w:numFmt w:val="lowerLetter"/>
      <w:lvlText w:val="%1)"/>
      <w:lvlJc w:val="left"/>
      <w:pPr>
        <w:tabs>
          <w:tab w:val="num" w:pos="360"/>
        </w:tabs>
        <w:ind w:left="360" w:hanging="360"/>
      </w:p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3">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38">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7A80441"/>
    <w:multiLevelType w:val="multilevel"/>
    <w:tmpl w:val="5998B412"/>
    <w:name w:val="WW8Num93"/>
    <w:lvl w:ilvl="0">
      <w:start w:val="9"/>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3">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6D81FE0"/>
    <w:multiLevelType w:val="hybridMultilevel"/>
    <w:tmpl w:val="1092F69C"/>
    <w:lvl w:ilvl="0" w:tplc="720EEECA">
      <w:start w:val="1"/>
      <w:numFmt w:val="lowerLetter"/>
      <w:lvlText w:val="%1)"/>
      <w:lvlJc w:val="left"/>
      <w:pPr>
        <w:ind w:left="786" w:hanging="360"/>
      </w:pPr>
      <w:rPr>
        <w:rFonts w:ascii="Arial" w:hAnsi="Arial" w:cs="Arial" w:hint="default"/>
        <w:sz w:val="24"/>
        <w:szCs w:val="24"/>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5"/>
  </w:num>
  <w:num w:numId="3">
    <w:abstractNumId w:val="24"/>
  </w:num>
  <w:num w:numId="4">
    <w:abstractNumId w:val="25"/>
  </w:num>
  <w:num w:numId="5">
    <w:abstractNumId w:val="27"/>
  </w:num>
  <w:num w:numId="6">
    <w:abstractNumId w:val="27"/>
  </w:num>
  <w:num w:numId="7">
    <w:abstractNumId w:val="50"/>
  </w:num>
  <w:num w:numId="8">
    <w:abstractNumId w:val="43"/>
  </w:num>
  <w:num w:numId="9">
    <w:abstractNumId w:val="27"/>
  </w:num>
  <w:num w:numId="10">
    <w:abstractNumId w:val="32"/>
  </w:num>
  <w:num w:numId="11">
    <w:abstractNumId w:val="27"/>
  </w:num>
  <w:num w:numId="12">
    <w:abstractNumId w:val="27"/>
  </w:num>
  <w:num w:numId="13">
    <w:abstractNumId w:val="29"/>
  </w:num>
  <w:num w:numId="14">
    <w:abstractNumId w:val="40"/>
  </w:num>
  <w:num w:numId="15">
    <w:abstractNumId w:val="33"/>
  </w:num>
  <w:num w:numId="16">
    <w:abstractNumId w:val="31"/>
  </w:num>
  <w:num w:numId="17">
    <w:abstractNumId w:val="49"/>
  </w:num>
  <w:num w:numId="18">
    <w:abstractNumId w:val="42"/>
  </w:num>
  <w:num w:numId="19">
    <w:abstractNumId w:val="48"/>
  </w:num>
  <w:num w:numId="20">
    <w:abstractNumId w:val="26"/>
  </w:num>
  <w:num w:numId="21">
    <w:abstractNumId w:val="53"/>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5"/>
  </w:num>
  <w:num w:numId="25">
    <w:abstractNumId w:val="38"/>
  </w:num>
  <w:num w:numId="26">
    <w:abstractNumId w:val="41"/>
  </w:num>
  <w:num w:numId="27">
    <w:abstractNumId w:val="0"/>
  </w:num>
  <w:num w:numId="28">
    <w:abstractNumId w:val="52"/>
  </w:num>
  <w:num w:numId="29">
    <w:abstractNumId w:val="28"/>
  </w:num>
  <w:num w:numId="30">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07DFE"/>
    <w:rsid w:val="0001097C"/>
    <w:rsid w:val="00011E04"/>
    <w:rsid w:val="0001273B"/>
    <w:rsid w:val="000147F2"/>
    <w:rsid w:val="0001539E"/>
    <w:rsid w:val="00020AB6"/>
    <w:rsid w:val="000213C9"/>
    <w:rsid w:val="00025869"/>
    <w:rsid w:val="00030015"/>
    <w:rsid w:val="0003155E"/>
    <w:rsid w:val="000317FF"/>
    <w:rsid w:val="0003226D"/>
    <w:rsid w:val="00040830"/>
    <w:rsid w:val="0004432A"/>
    <w:rsid w:val="00044A1B"/>
    <w:rsid w:val="00045E25"/>
    <w:rsid w:val="000476C4"/>
    <w:rsid w:val="00050002"/>
    <w:rsid w:val="00062F97"/>
    <w:rsid w:val="00071787"/>
    <w:rsid w:val="00074BB4"/>
    <w:rsid w:val="00082D74"/>
    <w:rsid w:val="00082D82"/>
    <w:rsid w:val="00087803"/>
    <w:rsid w:val="000950DF"/>
    <w:rsid w:val="000955F6"/>
    <w:rsid w:val="00096F5B"/>
    <w:rsid w:val="000A0E58"/>
    <w:rsid w:val="000A31A4"/>
    <w:rsid w:val="000A3638"/>
    <w:rsid w:val="000A3AF7"/>
    <w:rsid w:val="000B06A5"/>
    <w:rsid w:val="000B217D"/>
    <w:rsid w:val="000B4B9C"/>
    <w:rsid w:val="000B52E0"/>
    <w:rsid w:val="000C2A59"/>
    <w:rsid w:val="000C4FF3"/>
    <w:rsid w:val="000C7B18"/>
    <w:rsid w:val="000D6758"/>
    <w:rsid w:val="000D6EC9"/>
    <w:rsid w:val="000D7410"/>
    <w:rsid w:val="000E1475"/>
    <w:rsid w:val="000F1673"/>
    <w:rsid w:val="000F4A7E"/>
    <w:rsid w:val="000F59C7"/>
    <w:rsid w:val="00101A38"/>
    <w:rsid w:val="00104B44"/>
    <w:rsid w:val="0011069B"/>
    <w:rsid w:val="00111076"/>
    <w:rsid w:val="00114180"/>
    <w:rsid w:val="00114847"/>
    <w:rsid w:val="00123367"/>
    <w:rsid w:val="001247D0"/>
    <w:rsid w:val="00124D0E"/>
    <w:rsid w:val="001301A5"/>
    <w:rsid w:val="00142D9A"/>
    <w:rsid w:val="00153FFA"/>
    <w:rsid w:val="001568A0"/>
    <w:rsid w:val="00163810"/>
    <w:rsid w:val="00172B7F"/>
    <w:rsid w:val="001758AB"/>
    <w:rsid w:val="0018033E"/>
    <w:rsid w:val="00183F21"/>
    <w:rsid w:val="00184BEC"/>
    <w:rsid w:val="00184D85"/>
    <w:rsid w:val="00185DFD"/>
    <w:rsid w:val="00186EC4"/>
    <w:rsid w:val="00193636"/>
    <w:rsid w:val="00194D88"/>
    <w:rsid w:val="001A542B"/>
    <w:rsid w:val="001A76E6"/>
    <w:rsid w:val="001B38F5"/>
    <w:rsid w:val="001B7DA8"/>
    <w:rsid w:val="001C07AD"/>
    <w:rsid w:val="001C5849"/>
    <w:rsid w:val="001D5539"/>
    <w:rsid w:val="001E017D"/>
    <w:rsid w:val="001E0A81"/>
    <w:rsid w:val="001E1763"/>
    <w:rsid w:val="001E7C26"/>
    <w:rsid w:val="001F6618"/>
    <w:rsid w:val="001F7E26"/>
    <w:rsid w:val="002003DA"/>
    <w:rsid w:val="00200E5F"/>
    <w:rsid w:val="00205695"/>
    <w:rsid w:val="002059C2"/>
    <w:rsid w:val="00210F47"/>
    <w:rsid w:val="00212E55"/>
    <w:rsid w:val="00223491"/>
    <w:rsid w:val="002253B4"/>
    <w:rsid w:val="002272F2"/>
    <w:rsid w:val="0023462C"/>
    <w:rsid w:val="0023612B"/>
    <w:rsid w:val="00240DBD"/>
    <w:rsid w:val="002410FF"/>
    <w:rsid w:val="002427C2"/>
    <w:rsid w:val="00246B01"/>
    <w:rsid w:val="00246BF3"/>
    <w:rsid w:val="002556EA"/>
    <w:rsid w:val="00266E4C"/>
    <w:rsid w:val="002740B8"/>
    <w:rsid w:val="00275FD8"/>
    <w:rsid w:val="00283A15"/>
    <w:rsid w:val="00283E7C"/>
    <w:rsid w:val="00286AF9"/>
    <w:rsid w:val="00293D1E"/>
    <w:rsid w:val="0029789E"/>
    <w:rsid w:val="002B2CC1"/>
    <w:rsid w:val="002B3BDB"/>
    <w:rsid w:val="002B46B9"/>
    <w:rsid w:val="002C2604"/>
    <w:rsid w:val="002D52D0"/>
    <w:rsid w:val="002D5D46"/>
    <w:rsid w:val="002F5C9E"/>
    <w:rsid w:val="003010F1"/>
    <w:rsid w:val="0030171E"/>
    <w:rsid w:val="00304FB1"/>
    <w:rsid w:val="00311A35"/>
    <w:rsid w:val="00311D10"/>
    <w:rsid w:val="003166A2"/>
    <w:rsid w:val="003202E6"/>
    <w:rsid w:val="00320B54"/>
    <w:rsid w:val="003253B2"/>
    <w:rsid w:val="00332EA2"/>
    <w:rsid w:val="00344673"/>
    <w:rsid w:val="00347021"/>
    <w:rsid w:val="003473E5"/>
    <w:rsid w:val="00356047"/>
    <w:rsid w:val="00356404"/>
    <w:rsid w:val="003602B3"/>
    <w:rsid w:val="00367ED2"/>
    <w:rsid w:val="0037298B"/>
    <w:rsid w:val="00373972"/>
    <w:rsid w:val="00380B84"/>
    <w:rsid w:val="00381773"/>
    <w:rsid w:val="00382624"/>
    <w:rsid w:val="00385416"/>
    <w:rsid w:val="00385AB5"/>
    <w:rsid w:val="00387D9C"/>
    <w:rsid w:val="003A3C20"/>
    <w:rsid w:val="003B000A"/>
    <w:rsid w:val="003B0C93"/>
    <w:rsid w:val="003B146B"/>
    <w:rsid w:val="003B4FF2"/>
    <w:rsid w:val="003C2CE9"/>
    <w:rsid w:val="003C539F"/>
    <w:rsid w:val="003C5A0F"/>
    <w:rsid w:val="003D1859"/>
    <w:rsid w:val="003D3D40"/>
    <w:rsid w:val="003E6F92"/>
    <w:rsid w:val="003F1C2C"/>
    <w:rsid w:val="003F4A15"/>
    <w:rsid w:val="004050AE"/>
    <w:rsid w:val="00406729"/>
    <w:rsid w:val="00412053"/>
    <w:rsid w:val="004153EB"/>
    <w:rsid w:val="0041563B"/>
    <w:rsid w:val="00417DF9"/>
    <w:rsid w:val="00420895"/>
    <w:rsid w:val="00432CB4"/>
    <w:rsid w:val="00441585"/>
    <w:rsid w:val="004419B8"/>
    <w:rsid w:val="00442AF3"/>
    <w:rsid w:val="00443580"/>
    <w:rsid w:val="004472A9"/>
    <w:rsid w:val="00450A67"/>
    <w:rsid w:val="00456519"/>
    <w:rsid w:val="00457B4F"/>
    <w:rsid w:val="00463568"/>
    <w:rsid w:val="00471456"/>
    <w:rsid w:val="00476D0F"/>
    <w:rsid w:val="00477093"/>
    <w:rsid w:val="00481B5D"/>
    <w:rsid w:val="00485356"/>
    <w:rsid w:val="004858C2"/>
    <w:rsid w:val="00487968"/>
    <w:rsid w:val="00492291"/>
    <w:rsid w:val="004925E3"/>
    <w:rsid w:val="00492D71"/>
    <w:rsid w:val="00495DCF"/>
    <w:rsid w:val="004A1FB9"/>
    <w:rsid w:val="004A7D86"/>
    <w:rsid w:val="004B17E6"/>
    <w:rsid w:val="004B6FD9"/>
    <w:rsid w:val="004C3A9D"/>
    <w:rsid w:val="004C5275"/>
    <w:rsid w:val="004D69D4"/>
    <w:rsid w:val="004E6850"/>
    <w:rsid w:val="004E6A03"/>
    <w:rsid w:val="004F4FB5"/>
    <w:rsid w:val="004F602D"/>
    <w:rsid w:val="00502025"/>
    <w:rsid w:val="0050536E"/>
    <w:rsid w:val="00505EB3"/>
    <w:rsid w:val="005143EF"/>
    <w:rsid w:val="00520035"/>
    <w:rsid w:val="00520E2B"/>
    <w:rsid w:val="00521989"/>
    <w:rsid w:val="005230E9"/>
    <w:rsid w:val="00523E31"/>
    <w:rsid w:val="00530138"/>
    <w:rsid w:val="00531420"/>
    <w:rsid w:val="00537302"/>
    <w:rsid w:val="00537721"/>
    <w:rsid w:val="00541D9D"/>
    <w:rsid w:val="005428DD"/>
    <w:rsid w:val="00543D9C"/>
    <w:rsid w:val="005458CB"/>
    <w:rsid w:val="00547FA9"/>
    <w:rsid w:val="00552CC4"/>
    <w:rsid w:val="00553B67"/>
    <w:rsid w:val="00553F3F"/>
    <w:rsid w:val="0057390D"/>
    <w:rsid w:val="00573FA0"/>
    <w:rsid w:val="00581A66"/>
    <w:rsid w:val="00585037"/>
    <w:rsid w:val="005865CF"/>
    <w:rsid w:val="00593A1B"/>
    <w:rsid w:val="00594676"/>
    <w:rsid w:val="005A155A"/>
    <w:rsid w:val="005A4F8B"/>
    <w:rsid w:val="005A6EA3"/>
    <w:rsid w:val="005B4AC5"/>
    <w:rsid w:val="005B5DE0"/>
    <w:rsid w:val="005C0673"/>
    <w:rsid w:val="005D2E7F"/>
    <w:rsid w:val="005D3C3F"/>
    <w:rsid w:val="005D52EF"/>
    <w:rsid w:val="005E25C1"/>
    <w:rsid w:val="005E279E"/>
    <w:rsid w:val="005E45CC"/>
    <w:rsid w:val="005E7F4B"/>
    <w:rsid w:val="005F00AA"/>
    <w:rsid w:val="005F11B3"/>
    <w:rsid w:val="005F4AD9"/>
    <w:rsid w:val="005F5940"/>
    <w:rsid w:val="005F65DA"/>
    <w:rsid w:val="005F682F"/>
    <w:rsid w:val="006046D5"/>
    <w:rsid w:val="006106EB"/>
    <w:rsid w:val="0061160D"/>
    <w:rsid w:val="00614C2B"/>
    <w:rsid w:val="00616B0B"/>
    <w:rsid w:val="0061793B"/>
    <w:rsid w:val="00617BAC"/>
    <w:rsid w:val="00623608"/>
    <w:rsid w:val="00632C67"/>
    <w:rsid w:val="00632E63"/>
    <w:rsid w:val="00642BBB"/>
    <w:rsid w:val="0065322A"/>
    <w:rsid w:val="00653EEA"/>
    <w:rsid w:val="00656460"/>
    <w:rsid w:val="00662F71"/>
    <w:rsid w:val="00663427"/>
    <w:rsid w:val="00667C44"/>
    <w:rsid w:val="00691BEC"/>
    <w:rsid w:val="0069473C"/>
    <w:rsid w:val="006A1D53"/>
    <w:rsid w:val="006A50D1"/>
    <w:rsid w:val="006B1688"/>
    <w:rsid w:val="006B33F6"/>
    <w:rsid w:val="006B392F"/>
    <w:rsid w:val="006B4AC7"/>
    <w:rsid w:val="006B5B1B"/>
    <w:rsid w:val="006C15FF"/>
    <w:rsid w:val="006E7E36"/>
    <w:rsid w:val="006F3F28"/>
    <w:rsid w:val="006F77FD"/>
    <w:rsid w:val="00701A4E"/>
    <w:rsid w:val="00702F17"/>
    <w:rsid w:val="00705AEC"/>
    <w:rsid w:val="0071073E"/>
    <w:rsid w:val="007179B2"/>
    <w:rsid w:val="00724E09"/>
    <w:rsid w:val="007251F5"/>
    <w:rsid w:val="007277F0"/>
    <w:rsid w:val="0073778A"/>
    <w:rsid w:val="00743B2C"/>
    <w:rsid w:val="0075028F"/>
    <w:rsid w:val="00750E53"/>
    <w:rsid w:val="00752AE9"/>
    <w:rsid w:val="00757AC7"/>
    <w:rsid w:val="007645B6"/>
    <w:rsid w:val="0076681C"/>
    <w:rsid w:val="00767CA3"/>
    <w:rsid w:val="007701B7"/>
    <w:rsid w:val="007723A4"/>
    <w:rsid w:val="0077480F"/>
    <w:rsid w:val="00775E6F"/>
    <w:rsid w:val="007910F7"/>
    <w:rsid w:val="007943BE"/>
    <w:rsid w:val="007954EC"/>
    <w:rsid w:val="00797CB2"/>
    <w:rsid w:val="00797D3C"/>
    <w:rsid w:val="007A1819"/>
    <w:rsid w:val="007A5557"/>
    <w:rsid w:val="007B2108"/>
    <w:rsid w:val="007B23CB"/>
    <w:rsid w:val="007C4F3E"/>
    <w:rsid w:val="007E28EE"/>
    <w:rsid w:val="007E4907"/>
    <w:rsid w:val="007E6DBB"/>
    <w:rsid w:val="007F1A1A"/>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26CCE"/>
    <w:rsid w:val="008326DA"/>
    <w:rsid w:val="00832783"/>
    <w:rsid w:val="008409DF"/>
    <w:rsid w:val="00841940"/>
    <w:rsid w:val="00853215"/>
    <w:rsid w:val="00861272"/>
    <w:rsid w:val="00864F1A"/>
    <w:rsid w:val="00865083"/>
    <w:rsid w:val="0086732A"/>
    <w:rsid w:val="0088215B"/>
    <w:rsid w:val="0088337B"/>
    <w:rsid w:val="00885590"/>
    <w:rsid w:val="0088689A"/>
    <w:rsid w:val="008A1B6A"/>
    <w:rsid w:val="008A5C9A"/>
    <w:rsid w:val="008A79A7"/>
    <w:rsid w:val="008B1E55"/>
    <w:rsid w:val="008B3599"/>
    <w:rsid w:val="008B562F"/>
    <w:rsid w:val="008B5B8D"/>
    <w:rsid w:val="008D0DEF"/>
    <w:rsid w:val="008D22C0"/>
    <w:rsid w:val="008D7D59"/>
    <w:rsid w:val="008D7E60"/>
    <w:rsid w:val="008E1CA3"/>
    <w:rsid w:val="008E2849"/>
    <w:rsid w:val="009119B4"/>
    <w:rsid w:val="00912346"/>
    <w:rsid w:val="00913EAC"/>
    <w:rsid w:val="00914022"/>
    <w:rsid w:val="0092325C"/>
    <w:rsid w:val="00924B47"/>
    <w:rsid w:val="00927BF2"/>
    <w:rsid w:val="009403AA"/>
    <w:rsid w:val="00944DDC"/>
    <w:rsid w:val="00944E74"/>
    <w:rsid w:val="00947B57"/>
    <w:rsid w:val="0095039C"/>
    <w:rsid w:val="00950CDB"/>
    <w:rsid w:val="00951769"/>
    <w:rsid w:val="00953CE2"/>
    <w:rsid w:val="00954CA0"/>
    <w:rsid w:val="00955A68"/>
    <w:rsid w:val="0095618B"/>
    <w:rsid w:val="00956DDC"/>
    <w:rsid w:val="0096241C"/>
    <w:rsid w:val="00971A8C"/>
    <w:rsid w:val="00972760"/>
    <w:rsid w:val="00977E53"/>
    <w:rsid w:val="00981DD0"/>
    <w:rsid w:val="00982D98"/>
    <w:rsid w:val="00982F22"/>
    <w:rsid w:val="00983F6E"/>
    <w:rsid w:val="00991501"/>
    <w:rsid w:val="009949C0"/>
    <w:rsid w:val="00994E48"/>
    <w:rsid w:val="00996F69"/>
    <w:rsid w:val="009A1E4B"/>
    <w:rsid w:val="009A5FF4"/>
    <w:rsid w:val="009A62E8"/>
    <w:rsid w:val="009A6E3E"/>
    <w:rsid w:val="009B2707"/>
    <w:rsid w:val="009B2929"/>
    <w:rsid w:val="009C2788"/>
    <w:rsid w:val="009C3CCA"/>
    <w:rsid w:val="009C7ADA"/>
    <w:rsid w:val="009D4D4E"/>
    <w:rsid w:val="009D669F"/>
    <w:rsid w:val="009D7894"/>
    <w:rsid w:val="009E1168"/>
    <w:rsid w:val="009E4A20"/>
    <w:rsid w:val="009E532D"/>
    <w:rsid w:val="009E55DD"/>
    <w:rsid w:val="009E68AC"/>
    <w:rsid w:val="009F3AD3"/>
    <w:rsid w:val="009F568F"/>
    <w:rsid w:val="009F5816"/>
    <w:rsid w:val="009F5BE9"/>
    <w:rsid w:val="00A025D3"/>
    <w:rsid w:val="00A139F8"/>
    <w:rsid w:val="00A20EDB"/>
    <w:rsid w:val="00A224D8"/>
    <w:rsid w:val="00A405B9"/>
    <w:rsid w:val="00A40E14"/>
    <w:rsid w:val="00A419A8"/>
    <w:rsid w:val="00A467BC"/>
    <w:rsid w:val="00A514AE"/>
    <w:rsid w:val="00A5580B"/>
    <w:rsid w:val="00A64E56"/>
    <w:rsid w:val="00A667CD"/>
    <w:rsid w:val="00A80BDD"/>
    <w:rsid w:val="00A90CCD"/>
    <w:rsid w:val="00A929F7"/>
    <w:rsid w:val="00AA0BDE"/>
    <w:rsid w:val="00AA0DAC"/>
    <w:rsid w:val="00AB1539"/>
    <w:rsid w:val="00AB4B17"/>
    <w:rsid w:val="00AB71C4"/>
    <w:rsid w:val="00AC096E"/>
    <w:rsid w:val="00AC0F63"/>
    <w:rsid w:val="00AC40EE"/>
    <w:rsid w:val="00AC6764"/>
    <w:rsid w:val="00AC6857"/>
    <w:rsid w:val="00AD4226"/>
    <w:rsid w:val="00AD7389"/>
    <w:rsid w:val="00AE402D"/>
    <w:rsid w:val="00AF6C18"/>
    <w:rsid w:val="00AF7591"/>
    <w:rsid w:val="00B113CA"/>
    <w:rsid w:val="00B11596"/>
    <w:rsid w:val="00B13958"/>
    <w:rsid w:val="00B15A23"/>
    <w:rsid w:val="00B17B07"/>
    <w:rsid w:val="00B21E70"/>
    <w:rsid w:val="00B262F5"/>
    <w:rsid w:val="00B401FA"/>
    <w:rsid w:val="00B529B8"/>
    <w:rsid w:val="00B52E7D"/>
    <w:rsid w:val="00B60FAC"/>
    <w:rsid w:val="00B62EB0"/>
    <w:rsid w:val="00B642ED"/>
    <w:rsid w:val="00B66D96"/>
    <w:rsid w:val="00B7049F"/>
    <w:rsid w:val="00B71710"/>
    <w:rsid w:val="00B80C9F"/>
    <w:rsid w:val="00B84ECE"/>
    <w:rsid w:val="00B86EE4"/>
    <w:rsid w:val="00B903CF"/>
    <w:rsid w:val="00BA2268"/>
    <w:rsid w:val="00BA2329"/>
    <w:rsid w:val="00BA5FF3"/>
    <w:rsid w:val="00BA6716"/>
    <w:rsid w:val="00BA795D"/>
    <w:rsid w:val="00BB1B87"/>
    <w:rsid w:val="00BB2C65"/>
    <w:rsid w:val="00BB3FCE"/>
    <w:rsid w:val="00BB4DD5"/>
    <w:rsid w:val="00BC4AEC"/>
    <w:rsid w:val="00BC51F0"/>
    <w:rsid w:val="00BC54CB"/>
    <w:rsid w:val="00BD6EF0"/>
    <w:rsid w:val="00BE6B3A"/>
    <w:rsid w:val="00BF378A"/>
    <w:rsid w:val="00BF60D2"/>
    <w:rsid w:val="00C00304"/>
    <w:rsid w:val="00C01254"/>
    <w:rsid w:val="00C02D3C"/>
    <w:rsid w:val="00C11206"/>
    <w:rsid w:val="00C12BFE"/>
    <w:rsid w:val="00C137DB"/>
    <w:rsid w:val="00C226A2"/>
    <w:rsid w:val="00C328C6"/>
    <w:rsid w:val="00C334D4"/>
    <w:rsid w:val="00C3351D"/>
    <w:rsid w:val="00C36991"/>
    <w:rsid w:val="00C36B60"/>
    <w:rsid w:val="00C42F8E"/>
    <w:rsid w:val="00C43B98"/>
    <w:rsid w:val="00C468A9"/>
    <w:rsid w:val="00C47E68"/>
    <w:rsid w:val="00C51854"/>
    <w:rsid w:val="00C53B61"/>
    <w:rsid w:val="00C56B01"/>
    <w:rsid w:val="00C655AA"/>
    <w:rsid w:val="00C700A7"/>
    <w:rsid w:val="00C746C2"/>
    <w:rsid w:val="00C74A72"/>
    <w:rsid w:val="00C84645"/>
    <w:rsid w:val="00C84B0A"/>
    <w:rsid w:val="00C903A9"/>
    <w:rsid w:val="00C912E5"/>
    <w:rsid w:val="00C93C8C"/>
    <w:rsid w:val="00C95731"/>
    <w:rsid w:val="00C97677"/>
    <w:rsid w:val="00CA5BA5"/>
    <w:rsid w:val="00CB135B"/>
    <w:rsid w:val="00CB3557"/>
    <w:rsid w:val="00CB554B"/>
    <w:rsid w:val="00CB58CF"/>
    <w:rsid w:val="00CB6410"/>
    <w:rsid w:val="00CC245D"/>
    <w:rsid w:val="00CC440A"/>
    <w:rsid w:val="00CC54AB"/>
    <w:rsid w:val="00CD40D3"/>
    <w:rsid w:val="00CD4FE4"/>
    <w:rsid w:val="00CE014C"/>
    <w:rsid w:val="00CF3FFD"/>
    <w:rsid w:val="00CF51B0"/>
    <w:rsid w:val="00CF7E33"/>
    <w:rsid w:val="00D02812"/>
    <w:rsid w:val="00D05DB7"/>
    <w:rsid w:val="00D06E55"/>
    <w:rsid w:val="00D070CF"/>
    <w:rsid w:val="00D073A9"/>
    <w:rsid w:val="00D1167D"/>
    <w:rsid w:val="00D138AB"/>
    <w:rsid w:val="00D155A8"/>
    <w:rsid w:val="00D245B9"/>
    <w:rsid w:val="00D3197E"/>
    <w:rsid w:val="00D32D2A"/>
    <w:rsid w:val="00D34D52"/>
    <w:rsid w:val="00D34E92"/>
    <w:rsid w:val="00D42C6B"/>
    <w:rsid w:val="00D5030C"/>
    <w:rsid w:val="00D50BAA"/>
    <w:rsid w:val="00D570E3"/>
    <w:rsid w:val="00D572A9"/>
    <w:rsid w:val="00D57B95"/>
    <w:rsid w:val="00D62BCA"/>
    <w:rsid w:val="00D6327E"/>
    <w:rsid w:val="00D63A42"/>
    <w:rsid w:val="00D666CC"/>
    <w:rsid w:val="00D767D4"/>
    <w:rsid w:val="00D76BB0"/>
    <w:rsid w:val="00D779B7"/>
    <w:rsid w:val="00D80DCA"/>
    <w:rsid w:val="00D92ECA"/>
    <w:rsid w:val="00D976D6"/>
    <w:rsid w:val="00DB2DBB"/>
    <w:rsid w:val="00DB4390"/>
    <w:rsid w:val="00DB6664"/>
    <w:rsid w:val="00DC0ED5"/>
    <w:rsid w:val="00DC238C"/>
    <w:rsid w:val="00DC2AFA"/>
    <w:rsid w:val="00DC30FE"/>
    <w:rsid w:val="00DC6EC5"/>
    <w:rsid w:val="00DD342C"/>
    <w:rsid w:val="00DD431F"/>
    <w:rsid w:val="00DE14AC"/>
    <w:rsid w:val="00DE2FC3"/>
    <w:rsid w:val="00DE7DF1"/>
    <w:rsid w:val="00DF14FC"/>
    <w:rsid w:val="00DF5014"/>
    <w:rsid w:val="00E07538"/>
    <w:rsid w:val="00E10130"/>
    <w:rsid w:val="00E10337"/>
    <w:rsid w:val="00E11F39"/>
    <w:rsid w:val="00E135DE"/>
    <w:rsid w:val="00E14EB9"/>
    <w:rsid w:val="00E21FD5"/>
    <w:rsid w:val="00E258A8"/>
    <w:rsid w:val="00E300BB"/>
    <w:rsid w:val="00E358CA"/>
    <w:rsid w:val="00E42334"/>
    <w:rsid w:val="00E43967"/>
    <w:rsid w:val="00E44DF7"/>
    <w:rsid w:val="00E53914"/>
    <w:rsid w:val="00E552E4"/>
    <w:rsid w:val="00E56D62"/>
    <w:rsid w:val="00E60E66"/>
    <w:rsid w:val="00E61B14"/>
    <w:rsid w:val="00E62E5B"/>
    <w:rsid w:val="00E7129B"/>
    <w:rsid w:val="00E71CDE"/>
    <w:rsid w:val="00E75450"/>
    <w:rsid w:val="00E76C1C"/>
    <w:rsid w:val="00E81BB7"/>
    <w:rsid w:val="00E9142D"/>
    <w:rsid w:val="00E91438"/>
    <w:rsid w:val="00E920B7"/>
    <w:rsid w:val="00E928B4"/>
    <w:rsid w:val="00E92E92"/>
    <w:rsid w:val="00E930C7"/>
    <w:rsid w:val="00E944BB"/>
    <w:rsid w:val="00EA0BBC"/>
    <w:rsid w:val="00EA4E93"/>
    <w:rsid w:val="00EC5658"/>
    <w:rsid w:val="00ED2055"/>
    <w:rsid w:val="00ED218C"/>
    <w:rsid w:val="00ED316E"/>
    <w:rsid w:val="00EE3600"/>
    <w:rsid w:val="00EF1376"/>
    <w:rsid w:val="00EF27AC"/>
    <w:rsid w:val="00EF6B79"/>
    <w:rsid w:val="00F12214"/>
    <w:rsid w:val="00F220A8"/>
    <w:rsid w:val="00F26226"/>
    <w:rsid w:val="00F4543F"/>
    <w:rsid w:val="00F4651E"/>
    <w:rsid w:val="00F467C3"/>
    <w:rsid w:val="00F60C05"/>
    <w:rsid w:val="00F6576E"/>
    <w:rsid w:val="00F741FE"/>
    <w:rsid w:val="00F85DFA"/>
    <w:rsid w:val="00F8782D"/>
    <w:rsid w:val="00F9282A"/>
    <w:rsid w:val="00F94462"/>
    <w:rsid w:val="00FA4462"/>
    <w:rsid w:val="00FB323F"/>
    <w:rsid w:val="00FB6661"/>
    <w:rsid w:val="00FC0549"/>
    <w:rsid w:val="00FC609B"/>
    <w:rsid w:val="00FC7041"/>
    <w:rsid w:val="00FC7DA2"/>
    <w:rsid w:val="00FD0006"/>
    <w:rsid w:val="00FD2057"/>
    <w:rsid w:val="00FD2761"/>
    <w:rsid w:val="00FD3749"/>
    <w:rsid w:val="00FD69C4"/>
    <w:rsid w:val="00FE20D5"/>
    <w:rsid w:val="00FE5ABA"/>
    <w:rsid w:val="00FF0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paragraph" w:styleId="Corpodetexto3">
    <w:name w:val="Body Text 3"/>
    <w:basedOn w:val="Normal"/>
    <w:link w:val="Corpodetexto3Char"/>
    <w:uiPriority w:val="99"/>
    <w:semiHidden/>
    <w:unhideWhenUsed/>
    <w:rsid w:val="00AF7591"/>
    <w:pPr>
      <w:spacing w:after="120"/>
    </w:pPr>
    <w:rPr>
      <w:sz w:val="16"/>
      <w:szCs w:val="16"/>
    </w:rPr>
  </w:style>
  <w:style w:type="character" w:customStyle="1" w:styleId="Corpodetexto3Char">
    <w:name w:val="Corpo de texto 3 Char"/>
    <w:basedOn w:val="Fontepargpadro"/>
    <w:link w:val="Corpodetexto3"/>
    <w:uiPriority w:val="99"/>
    <w:semiHidden/>
    <w:rsid w:val="00AF7591"/>
    <w:rPr>
      <w:sz w:val="16"/>
      <w:szCs w:val="16"/>
    </w:rPr>
  </w:style>
  <w:style w:type="paragraph" w:styleId="Recuodecorpodetexto2">
    <w:name w:val="Body Text Indent 2"/>
    <w:basedOn w:val="Normal"/>
    <w:link w:val="Recuodecorpodetexto2Char"/>
    <w:uiPriority w:val="99"/>
    <w:semiHidden/>
    <w:unhideWhenUsed/>
    <w:rsid w:val="00AF759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F7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paragraph" w:styleId="Corpodetexto3">
    <w:name w:val="Body Text 3"/>
    <w:basedOn w:val="Normal"/>
    <w:link w:val="Corpodetexto3Char"/>
    <w:uiPriority w:val="99"/>
    <w:semiHidden/>
    <w:unhideWhenUsed/>
    <w:rsid w:val="00AF7591"/>
    <w:pPr>
      <w:spacing w:after="120"/>
    </w:pPr>
    <w:rPr>
      <w:sz w:val="16"/>
      <w:szCs w:val="16"/>
    </w:rPr>
  </w:style>
  <w:style w:type="character" w:customStyle="1" w:styleId="Corpodetexto3Char">
    <w:name w:val="Corpo de texto 3 Char"/>
    <w:basedOn w:val="Fontepargpadro"/>
    <w:link w:val="Corpodetexto3"/>
    <w:uiPriority w:val="99"/>
    <w:semiHidden/>
    <w:rsid w:val="00AF7591"/>
    <w:rPr>
      <w:sz w:val="16"/>
      <w:szCs w:val="16"/>
    </w:rPr>
  </w:style>
  <w:style w:type="paragraph" w:styleId="Recuodecorpodetexto2">
    <w:name w:val="Body Text Indent 2"/>
    <w:basedOn w:val="Normal"/>
    <w:link w:val="Recuodecorpodetexto2Char"/>
    <w:uiPriority w:val="99"/>
    <w:semiHidden/>
    <w:unhideWhenUsed/>
    <w:rsid w:val="00AF759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F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transparencia.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tn.fazend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mailto:cpl@camara.leg.br" TargetMode="Externa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2.camara.leg.br/transparencia/licitacoes/editais/pregaoeletronico.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7BB6-A82D-4FDA-ADA2-6CFDF108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46</Pages>
  <Words>14473</Words>
  <Characters>82117</Characters>
  <Application>Microsoft Office Word</Application>
  <DocSecurity>0</DocSecurity>
  <Lines>684</Lines>
  <Paragraphs>192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96398</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84</cp:revision>
  <cp:lastPrinted>2014-11-24T13:46:00Z</cp:lastPrinted>
  <dcterms:created xsi:type="dcterms:W3CDTF">2014-11-10T13:16:00Z</dcterms:created>
  <dcterms:modified xsi:type="dcterms:W3CDTF">2015-02-02T17:30:00Z</dcterms:modified>
</cp:coreProperties>
</file>