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8B562F">
      <w:pPr>
        <w:jc w:val="center"/>
        <w:rPr>
          <w:rFonts w:ascii="Arial" w:hAnsi="Arial"/>
          <w:b/>
          <w:sz w:val="24"/>
        </w:rPr>
      </w:pPr>
      <w:r>
        <w:rPr>
          <w:rFonts w:ascii="Arial" w:hAnsi="Arial"/>
          <w:b/>
          <w:sz w:val="24"/>
        </w:rPr>
        <w:t xml:space="preserve">N. </w:t>
      </w:r>
      <w:r w:rsidR="003A3E6F">
        <w:rPr>
          <w:rFonts w:ascii="Arial" w:hAnsi="Arial"/>
          <w:b/>
          <w:sz w:val="24"/>
        </w:rPr>
        <w:t>73</w:t>
      </w:r>
      <w:r>
        <w:rPr>
          <w:rFonts w:ascii="Arial" w:hAnsi="Arial"/>
          <w:b/>
          <w:sz w:val="24"/>
        </w:rPr>
        <w:t>/</w:t>
      </w:r>
      <w:r w:rsidR="00275FD8">
        <w:rPr>
          <w:rFonts w:ascii="Arial" w:hAnsi="Arial"/>
          <w:b/>
          <w:sz w:val="24"/>
        </w:rPr>
        <w:t>14</w:t>
      </w:r>
    </w:p>
    <w:p w:rsidR="008B562F" w:rsidRPr="0073778A" w:rsidRDefault="008B562F" w:rsidP="0069473C">
      <w:pPr>
        <w:pStyle w:val="t3ftulon3fvel1negrito"/>
        <w:tabs>
          <w:tab w:val="left" w:pos="360"/>
        </w:tabs>
        <w:spacing w:before="0" w:after="120"/>
        <w:ind w:left="357"/>
        <w:jc w:val="both"/>
        <w:rPr>
          <w:b w:val="0"/>
          <w:sz w:val="24"/>
        </w:rPr>
      </w:pPr>
      <w:r>
        <w:rPr>
          <w:sz w:val="24"/>
        </w:rPr>
        <w:t>Objeto:</w:t>
      </w:r>
      <w:r>
        <w:rPr>
          <w:b w:val="0"/>
          <w:sz w:val="24"/>
        </w:rPr>
        <w:t xml:space="preserve"> </w:t>
      </w:r>
      <w:r w:rsidR="001247D0" w:rsidRPr="00DD7E50">
        <w:rPr>
          <w:b w:val="0"/>
          <w:sz w:val="24"/>
        </w:rPr>
        <w:t xml:space="preserve">Fornecimento, mediante Sistema de Registro de Preços, </w:t>
      </w:r>
      <w:r w:rsidR="0059588B" w:rsidRPr="00DD7E50">
        <w:rPr>
          <w:b w:val="0"/>
          <w:sz w:val="24"/>
        </w:rPr>
        <w:t>de caixas de papelão para arquivo, capas para documentos e processo, envelopes e pastas.</w:t>
      </w:r>
    </w:p>
    <w:p w:rsidR="008B562F" w:rsidRPr="0073778A" w:rsidRDefault="008B562F" w:rsidP="0069473C">
      <w:pPr>
        <w:pStyle w:val="t3ftulon3fvel1negrito"/>
        <w:tabs>
          <w:tab w:val="left" w:pos="360"/>
        </w:tabs>
        <w:spacing w:before="0" w:after="120"/>
        <w:ind w:left="357"/>
        <w:jc w:val="both"/>
        <w:rPr>
          <w:b w:val="0"/>
          <w:sz w:val="24"/>
        </w:rPr>
      </w:pPr>
      <w:r w:rsidRPr="0073778A">
        <w:rPr>
          <w:sz w:val="24"/>
        </w:rPr>
        <w:t>Valor Total Estimado:</w:t>
      </w:r>
      <w:r w:rsidRPr="0073778A">
        <w:rPr>
          <w:b w:val="0"/>
          <w:sz w:val="24"/>
        </w:rPr>
        <w:t xml:space="preserve"> </w:t>
      </w:r>
      <w:r w:rsidRPr="000C75C1">
        <w:rPr>
          <w:b w:val="0"/>
          <w:sz w:val="24"/>
        </w:rPr>
        <w:t xml:space="preserve">R$ </w:t>
      </w:r>
      <w:r w:rsidR="00BC69C9" w:rsidRPr="000C75C1">
        <w:rPr>
          <w:b w:val="0"/>
          <w:sz w:val="24"/>
        </w:rPr>
        <w:t xml:space="preserve">995.415,40 </w:t>
      </w:r>
      <w:r w:rsidRPr="000C75C1">
        <w:rPr>
          <w:b w:val="0"/>
          <w:sz w:val="24"/>
        </w:rPr>
        <w:t>(</w:t>
      </w:r>
      <w:r w:rsidR="00BC69C9" w:rsidRPr="000C75C1">
        <w:rPr>
          <w:b w:val="0"/>
          <w:sz w:val="24"/>
        </w:rPr>
        <w:t>novecentos e noventa e cinco mil quatrocentos e quinze reais e quarenta centavos</w:t>
      </w:r>
      <w:r w:rsidRPr="000C75C1">
        <w:rPr>
          <w:b w:val="0"/>
          <w:sz w:val="24"/>
        </w:rPr>
        <w:t>)</w:t>
      </w:r>
      <w:r w:rsidR="004858C2" w:rsidRPr="000C75C1">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081C70">
        <w:trPr>
          <w:trHeight w:val="1701"/>
        </w:trPr>
        <w:tc>
          <w:tcPr>
            <w:tcW w:w="2410" w:type="dxa"/>
            <w:vAlign w:val="center"/>
          </w:tcPr>
          <w:p w:rsidR="00492D71" w:rsidRDefault="003A3E6F" w:rsidP="003A3E6F">
            <w:pPr>
              <w:snapToGrid w:val="0"/>
              <w:spacing w:before="120" w:after="120"/>
              <w:jc w:val="center"/>
              <w:rPr>
                <w:rFonts w:ascii="Arial" w:hAnsi="Arial"/>
                <w:sz w:val="24"/>
              </w:rPr>
            </w:pPr>
            <w:r>
              <w:rPr>
                <w:rFonts w:ascii="Arial" w:hAnsi="Arial"/>
                <w:sz w:val="24"/>
              </w:rPr>
              <w:t>10</w:t>
            </w:r>
            <w:r w:rsidR="00492D71">
              <w:rPr>
                <w:rFonts w:ascii="Arial" w:hAnsi="Arial"/>
                <w:sz w:val="24"/>
              </w:rPr>
              <w:t>/</w:t>
            </w:r>
            <w:r>
              <w:rPr>
                <w:rFonts w:ascii="Arial" w:hAnsi="Arial"/>
                <w:sz w:val="24"/>
              </w:rPr>
              <w:t>4</w:t>
            </w:r>
            <w:r w:rsidR="00492D71">
              <w:rPr>
                <w:rFonts w:ascii="Arial" w:hAnsi="Arial"/>
                <w:sz w:val="24"/>
              </w:rPr>
              <w:t>/</w:t>
            </w:r>
            <w:r>
              <w:rPr>
                <w:rFonts w:ascii="Arial" w:hAnsi="Arial"/>
                <w:sz w:val="24"/>
              </w:rPr>
              <w:t>2014</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0C75C1">
              <w:rPr>
                <w:rFonts w:ascii="Arial" w:hAnsi="Arial" w:cs="Arial"/>
                <w:sz w:val="24"/>
                <w:szCs w:val="24"/>
              </w:rPr>
              <w:t xml:space="preserve">- Divulgação do Pregão, mediante aviso publicado no Diário Oficial da União, </w:t>
            </w:r>
            <w:r w:rsidRPr="000C75C1">
              <w:rPr>
                <w:rFonts w:ascii="Arial" w:hAnsi="Arial"/>
                <w:sz w:val="24"/>
              </w:rPr>
              <w:t>no “Jornal Correio Braziliense”,</w:t>
            </w:r>
            <w:r w:rsidRPr="000C75C1">
              <w:rPr>
                <w:rFonts w:ascii="Arial" w:hAnsi="Arial" w:cs="Arial"/>
                <w:sz w:val="24"/>
                <w:szCs w:val="24"/>
              </w:rPr>
              <w:t xml:space="preserve"> </w:t>
            </w:r>
            <w:r w:rsidRPr="000C75C1">
              <w:rPr>
                <w:rFonts w:ascii="Arial" w:hAnsi="Arial"/>
                <w:sz w:val="24"/>
              </w:rPr>
              <w:t>editados em Brasília-DF</w:t>
            </w:r>
            <w:r w:rsidRPr="000C75C1">
              <w:rPr>
                <w:rFonts w:ascii="Arial" w:hAnsi="Arial" w:cs="Arial"/>
                <w:sz w:val="24"/>
                <w:szCs w:val="24"/>
              </w:rPr>
              <w:t xml:space="preserve"> e nos sítios eletrônicos: </w:t>
            </w:r>
            <w:hyperlink r:id="rId10" w:history="1">
              <w:r w:rsidRPr="000C75C1">
                <w:rPr>
                  <w:rStyle w:val="Hyperlink"/>
                  <w:rFonts w:ascii="Arial" w:hAnsi="Arial" w:cs="Arial"/>
                  <w:sz w:val="24"/>
                  <w:szCs w:val="24"/>
                </w:rPr>
                <w:t>www.comprasnet.gov.br</w:t>
              </w:r>
            </w:hyperlink>
            <w:r w:rsidRPr="000C75C1">
              <w:rPr>
                <w:rFonts w:ascii="Arial" w:hAnsi="Arial" w:cs="Arial"/>
                <w:sz w:val="24"/>
                <w:szCs w:val="24"/>
              </w:rPr>
              <w:t xml:space="preserve"> e </w:t>
            </w:r>
            <w:hyperlink r:id="rId11" w:history="1">
              <w:r w:rsidR="0096241C" w:rsidRPr="000C75C1">
                <w:rPr>
                  <w:rStyle w:val="Hyperlink"/>
                  <w:rFonts w:ascii="Arial" w:hAnsi="Arial" w:cs="Arial"/>
                  <w:sz w:val="24"/>
                  <w:szCs w:val="24"/>
                </w:rPr>
                <w:t>www.camara.leg.br</w:t>
              </w:r>
            </w:hyperlink>
            <w:r w:rsidRPr="000C75C1">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3A3E6F" w:rsidP="003A3E6F">
            <w:pPr>
              <w:snapToGrid w:val="0"/>
              <w:spacing w:before="120" w:after="120"/>
              <w:jc w:val="center"/>
              <w:rPr>
                <w:rFonts w:ascii="Arial" w:hAnsi="Arial"/>
                <w:sz w:val="24"/>
              </w:rPr>
            </w:pPr>
            <w:r>
              <w:rPr>
                <w:rFonts w:ascii="Arial" w:hAnsi="Arial"/>
                <w:sz w:val="24"/>
              </w:rPr>
              <w:t>28</w:t>
            </w:r>
            <w:r w:rsidR="008B562F">
              <w:rPr>
                <w:rFonts w:ascii="Arial" w:hAnsi="Arial"/>
                <w:sz w:val="24"/>
              </w:rPr>
              <w:t>/</w:t>
            </w:r>
            <w:r>
              <w:rPr>
                <w:rFonts w:ascii="Arial" w:hAnsi="Arial"/>
                <w:sz w:val="24"/>
              </w:rPr>
              <w:t>4</w:t>
            </w:r>
            <w:r w:rsidR="008B562F">
              <w:rPr>
                <w:rFonts w:ascii="Arial" w:hAnsi="Arial"/>
                <w:sz w:val="24"/>
              </w:rPr>
              <w:t>/</w:t>
            </w:r>
            <w:r>
              <w:rPr>
                <w:rFonts w:ascii="Arial" w:hAnsi="Arial"/>
                <w:sz w:val="24"/>
              </w:rPr>
              <w:t>2014</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081C70">
      <w:pPr>
        <w:pStyle w:val="t3ftulon3fvel1negrito"/>
        <w:tabs>
          <w:tab w:val="left" w:pos="360"/>
        </w:tabs>
        <w:spacing w:before="0" w:after="0"/>
        <w:ind w:left="360"/>
        <w:jc w:val="both"/>
        <w:rPr>
          <w:sz w:val="24"/>
        </w:rPr>
      </w:pPr>
      <w:r>
        <w:rPr>
          <w:sz w:val="24"/>
        </w:rPr>
        <w:t>Informações Adicionais:</w:t>
      </w:r>
    </w:p>
    <w:p w:rsidR="008B562F" w:rsidRDefault="008B562F" w:rsidP="00081C70">
      <w:pPr>
        <w:pStyle w:val="t3ftulon3fvel1negrito"/>
        <w:tabs>
          <w:tab w:val="left" w:pos="360"/>
        </w:tabs>
        <w:spacing w:before="0" w:after="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rsidP="00081C70">
      <w:pPr>
        <w:pStyle w:val="t3ftulon3fvel1negrito"/>
        <w:tabs>
          <w:tab w:val="left" w:pos="360"/>
        </w:tabs>
        <w:spacing w:before="0" w:after="0"/>
        <w:ind w:left="709"/>
        <w:jc w:val="both"/>
        <w:rPr>
          <w:b w:val="0"/>
          <w:sz w:val="24"/>
        </w:rPr>
      </w:pPr>
      <w:r>
        <w:rPr>
          <w:sz w:val="24"/>
        </w:rPr>
        <w:t>Fax:</w:t>
      </w:r>
      <w:r>
        <w:rPr>
          <w:b w:val="0"/>
          <w:sz w:val="24"/>
        </w:rPr>
        <w:t xml:space="preserve"> (61) 3216-4915</w:t>
      </w:r>
      <w:r w:rsidR="004858C2">
        <w:rPr>
          <w:b w:val="0"/>
          <w:sz w:val="24"/>
        </w:rPr>
        <w:t>.</w:t>
      </w:r>
    </w:p>
    <w:p w:rsidR="008B562F" w:rsidRDefault="008B562F" w:rsidP="00081C70">
      <w:pPr>
        <w:pStyle w:val="t3ftulon3fvel1negrito"/>
        <w:tabs>
          <w:tab w:val="left" w:pos="360"/>
        </w:tabs>
        <w:spacing w:before="0" w:after="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081C70">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081C70">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081C70">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081C70">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081C70">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081C70">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Todas as referências de tempo contidas neste Edital observarão o horário de Brasília-DF.</w:t>
      </w:r>
    </w:p>
    <w:p w:rsidR="008B562F" w:rsidRDefault="008B562F" w:rsidP="00081C70">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081C70">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081C70">
      <w:pPr>
        <w:pStyle w:val="t3ftulon3fvel1negrito"/>
        <w:numPr>
          <w:ilvl w:val="0"/>
          <w:numId w:val="12"/>
        </w:numPr>
        <w:tabs>
          <w:tab w:val="clear" w:pos="1440"/>
          <w:tab w:val="left" w:pos="360"/>
          <w:tab w:val="left" w:pos="993"/>
        </w:tabs>
        <w:spacing w:before="0" w:after="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4B25AA" w:rsidRDefault="00800F0E" w:rsidP="004050AE">
      <w:pPr>
        <w:rPr>
          <w:noProof/>
        </w:rPr>
        <w:sectPr w:rsidR="004B25AA" w:rsidSect="004B25AA">
          <w:headerReference w:type="default" r:id="rId13"/>
          <w:footerReference w:type="default" r:id="rId14"/>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rsidR="004B25AA" w:rsidRDefault="004B25AA">
      <w:pPr>
        <w:pStyle w:val="Remissivo1"/>
        <w:tabs>
          <w:tab w:val="right" w:leader="dot" w:pos="9062"/>
        </w:tabs>
        <w:rPr>
          <w:noProof/>
        </w:rPr>
      </w:pPr>
      <w:r>
        <w:rPr>
          <w:noProof/>
        </w:rPr>
        <w:lastRenderedPageBreak/>
        <w:t>1. DO OBJETO DA LICITAÇÃO</w:t>
      </w:r>
      <w:r>
        <w:rPr>
          <w:noProof/>
        </w:rPr>
        <w:tab/>
        <w:t>3</w:t>
      </w:r>
    </w:p>
    <w:p w:rsidR="004B25AA" w:rsidRDefault="004B25AA">
      <w:pPr>
        <w:pStyle w:val="Remissivo1"/>
        <w:tabs>
          <w:tab w:val="right" w:leader="dot" w:pos="9062"/>
        </w:tabs>
        <w:rPr>
          <w:noProof/>
        </w:rPr>
      </w:pPr>
      <w:r>
        <w:rPr>
          <w:noProof/>
        </w:rPr>
        <w:t>2. DA FORMULAÇÃO DE IMPUGNAÇÕES E DOS PEDIDOS DE ESCLARECIMENTOS</w:t>
      </w:r>
      <w:r>
        <w:rPr>
          <w:noProof/>
        </w:rPr>
        <w:tab/>
        <w:t>3</w:t>
      </w:r>
    </w:p>
    <w:p w:rsidR="004B25AA" w:rsidRDefault="004B25AA">
      <w:pPr>
        <w:pStyle w:val="Remissivo1"/>
        <w:tabs>
          <w:tab w:val="right" w:leader="dot" w:pos="9062"/>
        </w:tabs>
        <w:rPr>
          <w:noProof/>
        </w:rPr>
      </w:pPr>
      <w:r>
        <w:rPr>
          <w:noProof/>
        </w:rPr>
        <w:t>3. DA PARTICIPAÇÃO E DOS IMPEDIMENTOS À PARTICIPAÇÃO</w:t>
      </w:r>
      <w:r>
        <w:rPr>
          <w:noProof/>
        </w:rPr>
        <w:tab/>
        <w:t>4</w:t>
      </w:r>
    </w:p>
    <w:p w:rsidR="004B25AA" w:rsidRDefault="004B25AA">
      <w:pPr>
        <w:pStyle w:val="Remissivo1"/>
        <w:tabs>
          <w:tab w:val="right" w:leader="dot" w:pos="9062"/>
        </w:tabs>
        <w:rPr>
          <w:noProof/>
        </w:rPr>
      </w:pPr>
      <w:r>
        <w:rPr>
          <w:noProof/>
        </w:rPr>
        <w:t>4. DA PROPOSTA</w:t>
      </w:r>
      <w:r>
        <w:rPr>
          <w:noProof/>
        </w:rPr>
        <w:tab/>
        <w:t>5</w:t>
      </w:r>
    </w:p>
    <w:p w:rsidR="004B25AA" w:rsidRDefault="004B25AA">
      <w:pPr>
        <w:pStyle w:val="Remissivo1"/>
        <w:tabs>
          <w:tab w:val="right" w:leader="dot" w:pos="9062"/>
        </w:tabs>
        <w:rPr>
          <w:noProof/>
        </w:rPr>
      </w:pPr>
      <w:r>
        <w:rPr>
          <w:noProof/>
        </w:rPr>
        <w:t>5. DA ABERTURA DA SESSÃO</w:t>
      </w:r>
      <w:r>
        <w:rPr>
          <w:noProof/>
        </w:rPr>
        <w:tab/>
        <w:t>6</w:t>
      </w:r>
    </w:p>
    <w:p w:rsidR="004B25AA" w:rsidRDefault="004B25AA">
      <w:pPr>
        <w:pStyle w:val="Remissivo1"/>
        <w:tabs>
          <w:tab w:val="right" w:leader="dot" w:pos="9062"/>
        </w:tabs>
        <w:rPr>
          <w:noProof/>
        </w:rPr>
      </w:pPr>
      <w:r>
        <w:rPr>
          <w:noProof/>
        </w:rPr>
        <w:t>6. DA CLASSIFICAÇÃO DAS PROPOSTAS</w:t>
      </w:r>
      <w:r>
        <w:rPr>
          <w:noProof/>
        </w:rPr>
        <w:tab/>
        <w:t>6</w:t>
      </w:r>
    </w:p>
    <w:p w:rsidR="004B25AA" w:rsidRDefault="004B25AA">
      <w:pPr>
        <w:pStyle w:val="Remissivo1"/>
        <w:tabs>
          <w:tab w:val="right" w:leader="dot" w:pos="9062"/>
        </w:tabs>
        <w:rPr>
          <w:noProof/>
        </w:rPr>
      </w:pPr>
      <w:r>
        <w:rPr>
          <w:noProof/>
        </w:rPr>
        <w:t>7. DOS LANCES</w:t>
      </w:r>
      <w:r>
        <w:rPr>
          <w:noProof/>
        </w:rPr>
        <w:tab/>
        <w:t>6</w:t>
      </w:r>
    </w:p>
    <w:p w:rsidR="004B25AA" w:rsidRDefault="004B25AA">
      <w:pPr>
        <w:pStyle w:val="Remissivo1"/>
        <w:tabs>
          <w:tab w:val="right" w:leader="dot" w:pos="9062"/>
        </w:tabs>
        <w:rPr>
          <w:noProof/>
        </w:rPr>
      </w:pPr>
      <w:r>
        <w:rPr>
          <w:noProof/>
        </w:rPr>
        <w:t>8. DO DIREITO DE PREFERÊNCIA E DA NEGOCIAÇÃO</w:t>
      </w:r>
      <w:r>
        <w:rPr>
          <w:noProof/>
        </w:rPr>
        <w:tab/>
        <w:t>7</w:t>
      </w:r>
    </w:p>
    <w:p w:rsidR="004B25AA" w:rsidRDefault="004B25AA">
      <w:pPr>
        <w:pStyle w:val="Remissivo1"/>
        <w:tabs>
          <w:tab w:val="right" w:leader="dot" w:pos="9062"/>
        </w:tabs>
        <w:rPr>
          <w:noProof/>
        </w:rPr>
      </w:pPr>
      <w:r>
        <w:rPr>
          <w:noProof/>
        </w:rPr>
        <w:t>9. DO JULGAMENTO DAS PROPOSTAS</w:t>
      </w:r>
      <w:r>
        <w:rPr>
          <w:noProof/>
        </w:rPr>
        <w:tab/>
        <w:t>8</w:t>
      </w:r>
    </w:p>
    <w:p w:rsidR="004B25AA" w:rsidRDefault="004B25AA">
      <w:pPr>
        <w:pStyle w:val="Remissivo1"/>
        <w:tabs>
          <w:tab w:val="right" w:leader="dot" w:pos="9062"/>
        </w:tabs>
        <w:rPr>
          <w:noProof/>
        </w:rPr>
      </w:pPr>
      <w:r>
        <w:rPr>
          <w:noProof/>
        </w:rPr>
        <w:t>10. DA HABILITAÇÃO</w:t>
      </w:r>
      <w:r>
        <w:rPr>
          <w:noProof/>
        </w:rPr>
        <w:tab/>
        <w:t>9</w:t>
      </w:r>
    </w:p>
    <w:p w:rsidR="004B25AA" w:rsidRDefault="004B25AA">
      <w:pPr>
        <w:pStyle w:val="Remissivo1"/>
        <w:tabs>
          <w:tab w:val="right" w:leader="dot" w:pos="9062"/>
        </w:tabs>
        <w:rPr>
          <w:noProof/>
        </w:rPr>
      </w:pPr>
      <w:r>
        <w:rPr>
          <w:noProof/>
        </w:rPr>
        <w:t>11. DO RECURSO E DA ADJUDICAÇÃO</w:t>
      </w:r>
      <w:r>
        <w:rPr>
          <w:noProof/>
        </w:rPr>
        <w:tab/>
        <w:t>11</w:t>
      </w:r>
    </w:p>
    <w:p w:rsidR="004B25AA" w:rsidRDefault="004B25AA">
      <w:pPr>
        <w:pStyle w:val="Remissivo1"/>
        <w:tabs>
          <w:tab w:val="right" w:leader="dot" w:pos="9062"/>
        </w:tabs>
        <w:rPr>
          <w:noProof/>
        </w:rPr>
      </w:pPr>
      <w:r>
        <w:rPr>
          <w:noProof/>
        </w:rPr>
        <w:t>12. DO ENCAMINHAMENTO DA DOCUMENTAÇÃO ORIGINAL</w:t>
      </w:r>
      <w:r>
        <w:rPr>
          <w:noProof/>
        </w:rPr>
        <w:tab/>
        <w:t>12</w:t>
      </w:r>
    </w:p>
    <w:p w:rsidR="004B25AA" w:rsidRDefault="004B25AA">
      <w:pPr>
        <w:pStyle w:val="Remissivo1"/>
        <w:tabs>
          <w:tab w:val="right" w:leader="dot" w:pos="9062"/>
        </w:tabs>
        <w:rPr>
          <w:noProof/>
        </w:rPr>
      </w:pPr>
      <w:r>
        <w:rPr>
          <w:noProof/>
        </w:rPr>
        <w:t>13. DAS DISPOSIÇÕES GERAIS</w:t>
      </w:r>
      <w:r>
        <w:rPr>
          <w:noProof/>
        </w:rPr>
        <w:tab/>
        <w:t>12</w:t>
      </w:r>
    </w:p>
    <w:p w:rsidR="004B25AA" w:rsidRDefault="004B25AA">
      <w:pPr>
        <w:pStyle w:val="Remissivo1"/>
        <w:tabs>
          <w:tab w:val="right" w:leader="dot" w:pos="9062"/>
        </w:tabs>
        <w:rPr>
          <w:noProof/>
        </w:rPr>
      </w:pPr>
      <w:r>
        <w:rPr>
          <w:noProof/>
        </w:rPr>
        <w:t>14. DO FORO</w:t>
      </w:r>
      <w:r>
        <w:rPr>
          <w:noProof/>
        </w:rPr>
        <w:tab/>
        <w:t>14</w:t>
      </w:r>
    </w:p>
    <w:p w:rsidR="004B25AA" w:rsidRDefault="004B25AA">
      <w:pPr>
        <w:pStyle w:val="Remissivo1"/>
        <w:tabs>
          <w:tab w:val="right" w:leader="dot" w:pos="9062"/>
        </w:tabs>
        <w:rPr>
          <w:noProof/>
        </w:rPr>
      </w:pPr>
      <w:r w:rsidRPr="008D77A7">
        <w:rPr>
          <w:noProof/>
        </w:rPr>
        <w:t>ANEXO N. 1 - TERMO DE REFERÊNCIA</w:t>
      </w:r>
      <w:r>
        <w:rPr>
          <w:noProof/>
        </w:rPr>
        <w:tab/>
        <w:t>15</w:t>
      </w:r>
    </w:p>
    <w:p w:rsidR="004B25AA" w:rsidRDefault="004B25AA">
      <w:pPr>
        <w:pStyle w:val="Remissivo1"/>
        <w:tabs>
          <w:tab w:val="right" w:leader="dot" w:pos="9062"/>
        </w:tabs>
        <w:rPr>
          <w:noProof/>
        </w:rPr>
      </w:pPr>
      <w:r w:rsidRPr="008D77A7">
        <w:rPr>
          <w:noProof/>
        </w:rPr>
        <w:t>ANEXO N. 2 - DO REGISTRO DEPREÇOS</w:t>
      </w:r>
      <w:r>
        <w:rPr>
          <w:noProof/>
        </w:rPr>
        <w:tab/>
        <w:t>28</w:t>
      </w:r>
    </w:p>
    <w:p w:rsidR="004B25AA" w:rsidRDefault="004B25AA">
      <w:pPr>
        <w:pStyle w:val="Remissivo1"/>
        <w:tabs>
          <w:tab w:val="right" w:leader="dot" w:pos="9062"/>
        </w:tabs>
        <w:rPr>
          <w:noProof/>
        </w:rPr>
      </w:pPr>
      <w:r w:rsidRPr="008D77A7">
        <w:rPr>
          <w:noProof/>
        </w:rPr>
        <w:t>ANEXO N. 3 - DAS SANÇÕES ADMINISTRATIVAS</w:t>
      </w:r>
      <w:r>
        <w:rPr>
          <w:noProof/>
        </w:rPr>
        <w:tab/>
        <w:t>32</w:t>
      </w:r>
    </w:p>
    <w:p w:rsidR="004B25AA" w:rsidRDefault="004B25AA">
      <w:pPr>
        <w:pStyle w:val="Remissivo1"/>
        <w:tabs>
          <w:tab w:val="right" w:leader="dot" w:pos="9062"/>
        </w:tabs>
        <w:rPr>
          <w:noProof/>
        </w:rPr>
      </w:pPr>
      <w:r w:rsidRPr="008D77A7">
        <w:rPr>
          <w:noProof/>
        </w:rPr>
        <w:t>ANEXO N. 4 - MODELO DA PROPOSTA COMPLETA</w:t>
      </w:r>
      <w:r>
        <w:rPr>
          <w:noProof/>
        </w:rPr>
        <w:tab/>
        <w:t>34</w:t>
      </w:r>
    </w:p>
    <w:p w:rsidR="004B25AA" w:rsidRDefault="004B25AA">
      <w:pPr>
        <w:pStyle w:val="Remissivo1"/>
        <w:tabs>
          <w:tab w:val="right" w:leader="dot" w:pos="9062"/>
        </w:tabs>
        <w:rPr>
          <w:noProof/>
        </w:rPr>
      </w:pPr>
      <w:r w:rsidRPr="008D77A7">
        <w:rPr>
          <w:noProof/>
        </w:rPr>
        <w:t>ANEXO N. 5 - ORÇAMENTO ESTIMADO</w:t>
      </w:r>
      <w:r>
        <w:rPr>
          <w:noProof/>
        </w:rPr>
        <w:tab/>
        <w:t>37</w:t>
      </w:r>
    </w:p>
    <w:p w:rsidR="004B25AA" w:rsidRDefault="004B25AA">
      <w:pPr>
        <w:pStyle w:val="Remissivo1"/>
        <w:tabs>
          <w:tab w:val="right" w:leader="dot" w:pos="9062"/>
        </w:tabs>
        <w:rPr>
          <w:noProof/>
        </w:rPr>
      </w:pPr>
      <w:r w:rsidRPr="008D77A7">
        <w:rPr>
          <w:rFonts w:cs="Arial"/>
          <w:noProof/>
        </w:rPr>
        <w:t xml:space="preserve">ANEXO N. 6 - </w:t>
      </w:r>
      <w:r w:rsidRPr="008D77A7">
        <w:rPr>
          <w:noProof/>
        </w:rPr>
        <w:t>MODELO DE REQUISIÇÃO DE ENTREGA DE MATERIAL</w:t>
      </w:r>
      <w:r>
        <w:rPr>
          <w:noProof/>
        </w:rPr>
        <w:tab/>
        <w:t>39</w:t>
      </w:r>
    </w:p>
    <w:p w:rsidR="004B25AA" w:rsidRDefault="004B25AA">
      <w:pPr>
        <w:pStyle w:val="Remissivo1"/>
        <w:tabs>
          <w:tab w:val="right" w:leader="dot" w:pos="9062"/>
        </w:tabs>
        <w:rPr>
          <w:noProof/>
        </w:rPr>
      </w:pPr>
      <w:r w:rsidRPr="008D77A7">
        <w:rPr>
          <w:noProof/>
        </w:rPr>
        <w:t>ANEXO N. 7 - MINUTA DA ATA DE REGISTRO DE PREÇOS</w:t>
      </w:r>
      <w:r>
        <w:rPr>
          <w:noProof/>
        </w:rPr>
        <w:tab/>
        <w:t>40</w:t>
      </w:r>
    </w:p>
    <w:p w:rsidR="004B25AA" w:rsidRDefault="004B25AA" w:rsidP="004050AE">
      <w:pPr>
        <w:rPr>
          <w:noProof/>
        </w:rPr>
        <w:sectPr w:rsidR="004B25AA" w:rsidSect="004B25AA">
          <w:type w:val="continuous"/>
          <w:pgSz w:w="11907" w:h="16840" w:code="9"/>
          <w:pgMar w:top="1701" w:right="1134" w:bottom="1134" w:left="1701" w:header="720" w:footer="720" w:gutter="0"/>
          <w:cols w:space="720"/>
          <w:docGrid w:linePitch="272"/>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Pregoeiro legalmente designado, e tendo em vista o que consta do Processo </w:t>
      </w:r>
      <w:r w:rsidRPr="000C75C1">
        <w:rPr>
          <w:rFonts w:ascii="Arial" w:hAnsi="Arial"/>
          <w:sz w:val="24"/>
        </w:rPr>
        <w:t>n.</w:t>
      </w:r>
      <w:r w:rsidR="00236A07" w:rsidRPr="000C75C1">
        <w:rPr>
          <w:rFonts w:ascii="Arial" w:hAnsi="Arial"/>
          <w:sz w:val="24"/>
        </w:rPr>
        <w:t xml:space="preserve"> 127.017/2013</w:t>
      </w:r>
      <w:r w:rsidRPr="000C75C1">
        <w:rPr>
          <w:rFonts w:ascii="Arial" w:hAnsi="Arial"/>
          <w:sz w:val="24"/>
        </w:rPr>
        <w:t>, torna pública, para conhecimento dos interessados, a abertura</w:t>
      </w:r>
      <w:r>
        <w:rPr>
          <w:rFonts w:ascii="Arial" w:hAnsi="Arial"/>
          <w:sz w:val="24"/>
        </w:rPr>
        <w:t xml:space="preserve">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w:t>
      </w:r>
      <w:r w:rsidR="00236A07">
        <w:rPr>
          <w:rFonts w:ascii="Arial" w:hAnsi="Arial"/>
          <w:sz w:val="24"/>
        </w:rPr>
        <w:t xml:space="preserve"> </w:t>
      </w:r>
      <w:r>
        <w:rPr>
          <w:rFonts w:ascii="Arial" w:hAnsi="Arial"/>
          <w:sz w:val="24"/>
        </w:rPr>
        <w:t>pelo REGULAMENTO DOS PROCEDIMENTOS LICITATÓRIOS DA CÂMARA DOS DEPUTADOS, doravante designado como –RPL-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5A155A" w:rsidRPr="005A155A">
        <w:rPr>
          <w:rStyle w:val="fonte"/>
          <w:rFonts w:ascii="Arial" w:hAnsi="Arial"/>
          <w:sz w:val="24"/>
          <w:szCs w:val="24"/>
        </w:rPr>
        <w:t>, pelo Decreto 7.892, de 2013</w:t>
      </w:r>
      <w:r w:rsidR="005A155A" w:rsidRPr="005A155A">
        <w:rPr>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00000000000000</w:instrText>
      </w:r>
      <w:r w:rsidR="008B1E55" w:rsidRPr="00F75E14">
        <w:instrText>1. DO OBJETO DA LICITAÇÃO</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PREGÃO é </w:t>
      </w:r>
      <w:r w:rsidR="001247D0" w:rsidRPr="000C1DC3">
        <w:t xml:space="preserve">o </w:t>
      </w:r>
      <w:r w:rsidR="009B1299" w:rsidRPr="000C1DC3">
        <w:rPr>
          <w:b/>
        </w:rPr>
        <w:t>fornecimento, mediante Sistema de Registro de Preços, de caixas de papelão para arquivo, capas para documentos e processo, envelopes e pastas</w:t>
      </w:r>
      <w:r w:rsidR="00B903CF" w:rsidRPr="000C1DC3">
        <w:rPr>
          <w:b/>
          <w:lang w:val="pt-PT"/>
        </w:rPr>
        <w:t>,</w:t>
      </w:r>
      <w:r w:rsidRPr="000C1DC3">
        <w:t xml:space="preserve"> de acordo com as quantidades e especificações t</w:t>
      </w:r>
      <w:bookmarkStart w:id="2" w:name="_Toc255972722"/>
      <w:bookmarkStart w:id="3" w:name="_Toc255972721"/>
      <w:r w:rsidR="009D7894" w:rsidRPr="000C1DC3">
        <w:t>écnicas descritas neste Edital.</w:t>
      </w:r>
    </w:p>
    <w:p w:rsidR="009D7894" w:rsidRPr="009D7894" w:rsidRDefault="008B562F" w:rsidP="009D7894">
      <w:pPr>
        <w:pStyle w:val="disposicoes"/>
        <w:numPr>
          <w:ilvl w:val="2"/>
          <w:numId w:val="15"/>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0000000000000</w:instrText>
      </w:r>
      <w:r w:rsidR="008B1E55" w:rsidRPr="00B97D24">
        <w:instrText>2. DA FORMULAÇÃO DE IMPUGNAÇÕES E DOS PEDIDOS DE ESCLARECIMENTOS</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0A0E58">
      <w:pPr>
        <w:pStyle w:val="disposicoes"/>
        <w:numPr>
          <w:ilvl w:val="2"/>
          <w:numId w:val="15"/>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A0E58">
      <w:pPr>
        <w:pStyle w:val="disposicoes"/>
        <w:numPr>
          <w:ilvl w:val="2"/>
          <w:numId w:val="15"/>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BC4AEC">
      <w:pPr>
        <w:pStyle w:val="disposicoes"/>
        <w:numPr>
          <w:ilvl w:val="2"/>
          <w:numId w:val="15"/>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5"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000000000000</w:instrText>
      </w:r>
      <w:r w:rsidR="008B1E55" w:rsidRPr="007A19EE">
        <w:instrText>3. DA PARTICIPAÇÃO E DOS IMPEDIMENTOS À PARTICIPAÇÃO</w:instrText>
      </w:r>
      <w:r w:rsidR="008B1E55">
        <w:instrText xml:space="preserve"> " </w:instrText>
      </w:r>
      <w:r w:rsidR="008B1E55">
        <w:fldChar w:fldCharType="end"/>
      </w:r>
    </w:p>
    <w:p w:rsidR="00701A4E" w:rsidRPr="00701A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6" w:history="1">
        <w:r w:rsidR="00701A4E" w:rsidRPr="00F73B21">
          <w:rPr>
            <w:rStyle w:val="Hyperlink"/>
          </w:rPr>
          <w:t>http://www.comprasnet.gov.br</w:t>
        </w:r>
      </w:hyperlink>
      <w:r>
        <w:t>.</w:t>
      </w:r>
      <w:hyperlink r:id="rId17" w:history="1"/>
    </w:p>
    <w:p w:rsidR="00701A4E" w:rsidRPr="00701A4E" w:rsidRDefault="008B562F" w:rsidP="00701A4E">
      <w:pPr>
        <w:pStyle w:val="disposicoes"/>
        <w:numPr>
          <w:ilvl w:val="2"/>
          <w:numId w:val="15"/>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701A4E">
      <w:pPr>
        <w:pStyle w:val="disposicoes"/>
        <w:numPr>
          <w:ilvl w:val="2"/>
          <w:numId w:val="15"/>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701A4E">
      <w:pPr>
        <w:pStyle w:val="disposicoes"/>
        <w:numPr>
          <w:ilvl w:val="2"/>
          <w:numId w:val="15"/>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124D0E">
      <w:pPr>
        <w:pStyle w:val="disposicoes"/>
        <w:numPr>
          <w:ilvl w:val="0"/>
          <w:numId w:val="22"/>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REGULAMENTO,</w:t>
      </w:r>
      <w:r w:rsidR="00653EEA">
        <w:rPr>
          <w:rFonts w:cs="Arial"/>
          <w:szCs w:val="24"/>
        </w:rPr>
        <w:t xml:space="preserve"> </w:t>
      </w:r>
      <w:r w:rsidRPr="00714004">
        <w:rPr>
          <w:rFonts w:cs="Arial"/>
          <w:szCs w:val="24"/>
        </w:rPr>
        <w:t>durante o prazo da sanção aplicada;</w:t>
      </w:r>
    </w:p>
    <w:p w:rsidR="008D7D59" w:rsidRPr="008D7D59" w:rsidRDefault="008D7D59" w:rsidP="00124D0E">
      <w:pPr>
        <w:pStyle w:val="disposicoes"/>
        <w:numPr>
          <w:ilvl w:val="0"/>
          <w:numId w:val="22"/>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124D0E">
      <w:pPr>
        <w:pStyle w:val="disposicoes"/>
        <w:numPr>
          <w:ilvl w:val="0"/>
          <w:numId w:val="22"/>
        </w:numPr>
        <w:tabs>
          <w:tab w:val="left" w:pos="709"/>
        </w:tabs>
      </w:pPr>
      <w:r>
        <w:t>sociedade estrangeira não autorizada a funcionar no País;</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124D0E">
      <w:pPr>
        <w:pStyle w:val="disposicoes"/>
        <w:numPr>
          <w:ilvl w:val="0"/>
          <w:numId w:val="22"/>
        </w:numPr>
        <w:tabs>
          <w:tab w:val="left" w:pos="709"/>
        </w:tabs>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124D0E">
      <w:pPr>
        <w:pStyle w:val="disposicoes"/>
        <w:numPr>
          <w:ilvl w:val="0"/>
          <w:numId w:val="22"/>
        </w:numPr>
        <w:tabs>
          <w:tab w:val="left" w:pos="709"/>
        </w:tabs>
      </w:pPr>
      <w:r>
        <w:t>consórcio de empresa, qualquer que seja sua forma de constituição;</w:t>
      </w:r>
    </w:p>
    <w:p w:rsidR="008B562F" w:rsidRDefault="008B562F" w:rsidP="00124D0E">
      <w:pPr>
        <w:pStyle w:val="disposicoes"/>
        <w:numPr>
          <w:ilvl w:val="0"/>
          <w:numId w:val="22"/>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00000000000</w:instrText>
      </w:r>
      <w:r w:rsidR="008B1E55" w:rsidRPr="00EF6543">
        <w:instrText>4. DA PROPOSTA</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0C75C1">
        <w:t>entrega</w:t>
      </w:r>
      <w:r w:rsidR="0096241C" w:rsidRPr="000C75C1">
        <w:t xml:space="preserve"> </w:t>
      </w:r>
      <w:r w:rsidR="00803251" w:rsidRPr="000C75C1">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Pr="00E435AC" w:rsidRDefault="00C36B60" w:rsidP="00C84A45">
      <w:pPr>
        <w:pStyle w:val="Ttulo1"/>
        <w:keepNext w:val="0"/>
        <w:numPr>
          <w:ilvl w:val="0"/>
          <w:numId w:val="0"/>
        </w:numPr>
        <w:tabs>
          <w:tab w:val="left" w:pos="1134"/>
        </w:tabs>
        <w:spacing w:before="120" w:after="120"/>
        <w:jc w:val="both"/>
      </w:pPr>
      <w:r w:rsidRPr="00E435AC">
        <w:t>4.3.1.</w:t>
      </w:r>
      <w:r w:rsidRPr="00E435AC">
        <w:rPr>
          <w:b/>
        </w:rPr>
        <w:t xml:space="preserve"> </w:t>
      </w:r>
      <w:r w:rsidRPr="00E435AC">
        <w:rPr>
          <w:b/>
        </w:rPr>
        <w:tab/>
        <w:t xml:space="preserve">Para os itens não agrupados, </w:t>
      </w:r>
      <w:r w:rsidRPr="00E435AC">
        <w:t>as propostas devem contemplar, no mínimo, 50% (cinquenta por cento) da quantidade total do item que a licitante irá disputar, sob pena de desclassificação.</w:t>
      </w:r>
    </w:p>
    <w:p w:rsidR="00C36B60" w:rsidRPr="00D06E55" w:rsidRDefault="00C36B60" w:rsidP="00C84A45">
      <w:pPr>
        <w:pStyle w:val="Ttulo1"/>
        <w:keepNext w:val="0"/>
        <w:numPr>
          <w:ilvl w:val="0"/>
          <w:numId w:val="0"/>
        </w:numPr>
        <w:tabs>
          <w:tab w:val="left" w:pos="1134"/>
        </w:tabs>
        <w:spacing w:before="120" w:after="120"/>
        <w:jc w:val="both"/>
      </w:pPr>
      <w:r w:rsidRPr="00E435AC">
        <w:t>4.3.2.</w:t>
      </w:r>
      <w:r w:rsidRPr="00E435AC">
        <w:rPr>
          <w:b/>
        </w:rPr>
        <w:t xml:space="preserve"> </w:t>
      </w:r>
      <w:r w:rsidRPr="00E435AC">
        <w:rPr>
          <w:b/>
        </w:rPr>
        <w:tab/>
        <w:t>Para os itens agrupados,</w:t>
      </w:r>
      <w:r w:rsidRPr="00E435AC">
        <w:t xml:space="preserve"> as propostas devem contemplar as</w:t>
      </w:r>
      <w:r>
        <w:t xml:space="preserve"> quantidades totais dos itens que compõem o grupo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0000000000</w:instrText>
      </w:r>
      <w:r w:rsidR="008B1E55" w:rsidRPr="00B815CB">
        <w:instrText>5. DA ABERTURA DA SESSÃO</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000000000</w:instrText>
      </w:r>
      <w:r w:rsidR="008B1E55" w:rsidRPr="00EC2124">
        <w:instrText>6. DA CLASSIFICAÇÃO DAS PROPOSTAS</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6E5F3E" w:rsidRDefault="00A40E14" w:rsidP="00701A4E">
      <w:pPr>
        <w:pStyle w:val="disposicoes"/>
        <w:numPr>
          <w:ilvl w:val="2"/>
          <w:numId w:val="13"/>
        </w:numPr>
        <w:tabs>
          <w:tab w:val="clear" w:pos="1430"/>
          <w:tab w:val="num" w:pos="1134"/>
        </w:tabs>
        <w:ind w:left="0" w:firstLine="0"/>
      </w:pPr>
      <w:r w:rsidRPr="006E5F3E">
        <w:t>Para o objeto da licitação organizado em grupos</w:t>
      </w:r>
      <w:r w:rsidR="000476C4" w:rsidRPr="006E5F3E">
        <w:t>, a proposta que não contemplar todos os itens do grupo disputado pela licitante será desclassificada.</w:t>
      </w:r>
    </w:p>
    <w:p w:rsidR="008B562F" w:rsidRPr="006E5F3E" w:rsidRDefault="008B562F">
      <w:pPr>
        <w:pStyle w:val="disposicoes"/>
        <w:tabs>
          <w:tab w:val="clear" w:pos="1571"/>
          <w:tab w:val="num" w:pos="1134"/>
        </w:tabs>
        <w:ind w:left="0" w:firstLine="0"/>
      </w:pPr>
      <w:r w:rsidRPr="006E5F3E">
        <w:t xml:space="preserve">Somente as licitantes com propostas classificadas participarão da fase de lances. </w:t>
      </w:r>
    </w:p>
    <w:p w:rsidR="00982F22" w:rsidRPr="00344673" w:rsidRDefault="008B562F">
      <w:pPr>
        <w:pStyle w:val="disposicoes"/>
        <w:tabs>
          <w:tab w:val="clear" w:pos="1571"/>
          <w:tab w:val="num" w:pos="1134"/>
        </w:tabs>
        <w:ind w:left="0" w:firstLine="0"/>
      </w:pPr>
      <w:r w:rsidRPr="006E5F3E">
        <w:t xml:space="preserve">O critério a ser utilizado </w:t>
      </w:r>
      <w:r w:rsidR="00BF378A" w:rsidRPr="006E5F3E">
        <w:t xml:space="preserve">para a classificação das propostas </w:t>
      </w:r>
      <w:r w:rsidRPr="006E5F3E">
        <w:t xml:space="preserve">será o de </w:t>
      </w:r>
      <w:r w:rsidRPr="006E5F3E">
        <w:rPr>
          <w:b/>
        </w:rPr>
        <w:t xml:space="preserve">menor preço </w:t>
      </w:r>
      <w:r w:rsidR="00982F22" w:rsidRPr="006E5F3E">
        <w:rPr>
          <w:b/>
        </w:rPr>
        <w:t>total para o grupo, quando subdividido em itens e menor preço unitário para o item, quando sem subdivisão</w:t>
      </w:r>
      <w:r w:rsidR="003253B2" w:rsidRPr="006E5F3E">
        <w:rPr>
          <w:rStyle w:val="fonte"/>
        </w:rPr>
        <w:t>, observado</w:t>
      </w:r>
      <w:r w:rsidR="003253B2" w:rsidRPr="00344673">
        <w:rPr>
          <w:rStyle w:val="fonte"/>
        </w:rPr>
        <w:t>, em qualquer caso, o disposto no item 9.2</w:t>
      </w:r>
      <w:r w:rsidR="00011E04">
        <w:rPr>
          <w:rStyle w:val="fonte"/>
        </w:rPr>
        <w:t xml:space="preserve"> </w:t>
      </w:r>
      <w:r w:rsidR="003253B2" w:rsidRPr="00344673">
        <w:rPr>
          <w:rStyle w:val="fonte"/>
        </w:rPr>
        <w:t>do presente Edital</w:t>
      </w:r>
      <w:r w:rsidR="00982F22" w:rsidRPr="00344673">
        <w:t>.</w:t>
      </w:r>
    </w:p>
    <w:p w:rsidR="008B562F" w:rsidRDefault="00E4476F"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000000007</w:instrText>
      </w:r>
      <w:r w:rsidR="008B1E55" w:rsidRPr="00677EBF">
        <w:instrText>. DOS LANCES</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8"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0000000</w:instrText>
      </w:r>
      <w:r w:rsidR="008B1E55" w:rsidRPr="00DB43F1">
        <w:instrText>8. DO DIREITO DE PREFERÊNCIA E DA NEGOCIAÇÃO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000000</w:instrText>
      </w:r>
      <w:r w:rsidR="008B1E55" w:rsidRPr="00BE245B">
        <w:instrText>9. DO JULGAMENTO DAS PROPOSTAS</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por meio da opção “Enviar Anexo” do sistema ComprasNet, em arquivo único no formato do Anexo n. 4</w:t>
      </w:r>
      <w:r w:rsidR="00D50BAA">
        <w:t>.</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Pr="000C75C1" w:rsidRDefault="00E300BB" w:rsidP="00E44DF7">
      <w:pPr>
        <w:pStyle w:val="Ttulo1"/>
        <w:keepNext w:val="0"/>
        <w:numPr>
          <w:ilvl w:val="2"/>
          <w:numId w:val="5"/>
        </w:numPr>
        <w:tabs>
          <w:tab w:val="num" w:pos="1134"/>
        </w:tabs>
        <w:spacing w:before="120" w:after="120"/>
        <w:ind w:left="0" w:firstLine="0"/>
        <w:jc w:val="both"/>
      </w:pPr>
      <w:r>
        <w:t>Entende-</w:t>
      </w:r>
      <w:r w:rsidRPr="000C75C1">
        <w:t>se por preço excessivo aquele que, após a fase de lances ou negociação, extrapolar os valores</w:t>
      </w:r>
      <w:r w:rsidR="00C47E68" w:rsidRPr="000C75C1">
        <w:t xml:space="preserve"> unitários </w:t>
      </w:r>
      <w:r w:rsidRPr="000C75C1">
        <w:t>apresentados no orçamento estimado constante deste Edital.</w:t>
      </w:r>
    </w:p>
    <w:p w:rsidR="00E44DF7" w:rsidRPr="006E5F3E" w:rsidRDefault="00E44DF7" w:rsidP="00593A1B">
      <w:pPr>
        <w:pStyle w:val="disposicoes"/>
        <w:numPr>
          <w:ilvl w:val="1"/>
          <w:numId w:val="5"/>
        </w:numPr>
        <w:tabs>
          <w:tab w:val="clear" w:pos="1571"/>
          <w:tab w:val="left" w:pos="1134"/>
        </w:tabs>
        <w:ind w:left="0" w:firstLine="0"/>
        <w:rPr>
          <w:b/>
        </w:rPr>
      </w:pPr>
      <w:r w:rsidRPr="006E5F3E">
        <w:t>O Pregoeiro poderá solicitar</w:t>
      </w:r>
      <w:r w:rsidR="00632E52" w:rsidRPr="006E5F3E">
        <w:t xml:space="preserve"> </w:t>
      </w:r>
      <w:r w:rsidR="00B52E7D" w:rsidRPr="006E5F3E">
        <w:t>catálogos ou informações d</w:t>
      </w:r>
      <w:r w:rsidRPr="006E5F3E">
        <w:t xml:space="preserve">o fabricante que comprovem a perfeita adequação do objeto ofertado às exigências editalícias. </w:t>
      </w:r>
    </w:p>
    <w:p w:rsidR="00E44DF7" w:rsidRPr="006E5F3E" w:rsidRDefault="00E44DF7" w:rsidP="00593A1B">
      <w:pPr>
        <w:pStyle w:val="disposicoes"/>
        <w:numPr>
          <w:ilvl w:val="2"/>
          <w:numId w:val="5"/>
        </w:numPr>
        <w:tabs>
          <w:tab w:val="clear" w:pos="1430"/>
          <w:tab w:val="left" w:pos="1134"/>
        </w:tabs>
        <w:ind w:left="0" w:firstLine="0"/>
      </w:pPr>
      <w:r w:rsidRPr="006E5F3E">
        <w:t xml:space="preserve">Caso solicitados, os catálogos ou as informações sobre o objeto ofertado deverão ser remetidos por meio da opção “Enviar Anexo” do sistema ComprasNet, em arquivo único, no prazo </w:t>
      </w:r>
      <w:r w:rsidR="004153EB" w:rsidRPr="006E5F3E">
        <w:t xml:space="preserve">a ser </w:t>
      </w:r>
      <w:r w:rsidRPr="006E5F3E">
        <w:t>estabelecido pelo Pregoeiro, que não será inferior a 60 (sessenta) minutos.</w:t>
      </w:r>
      <w:r w:rsidR="00632E52" w:rsidRPr="006E5F3E">
        <w:t xml:space="preserve"> </w:t>
      </w:r>
    </w:p>
    <w:p w:rsidR="004B0890" w:rsidRDefault="00E44DF7" w:rsidP="004B0890">
      <w:pPr>
        <w:pStyle w:val="disposicoes"/>
        <w:numPr>
          <w:ilvl w:val="2"/>
          <w:numId w:val="5"/>
        </w:numPr>
        <w:tabs>
          <w:tab w:val="clear" w:pos="1430"/>
          <w:tab w:val="left" w:pos="1134"/>
        </w:tabs>
        <w:ind w:left="0" w:firstLine="0"/>
      </w:pPr>
      <w:r w:rsidRPr="006E5F3E">
        <w:t>A indicação do endereço</w:t>
      </w:r>
      <w:r w:rsidR="00441585" w:rsidRPr="006E5F3E">
        <w:t xml:space="preserve"> </w:t>
      </w:r>
      <w:r w:rsidR="00C51854" w:rsidRPr="006E5F3E">
        <w:t xml:space="preserve">do sítio eletrônico do fabricante </w:t>
      </w:r>
      <w:r w:rsidRPr="006E5F3E">
        <w:t>referente à documentação técnica apresentada poderá ser aceita, como alternativa, para fins de averiguação das especificações do objeto.</w:t>
      </w:r>
      <w:r w:rsidR="00632E52" w:rsidRPr="006E5F3E">
        <w:t xml:space="preserve"> </w:t>
      </w:r>
    </w:p>
    <w:p w:rsidR="004B0890" w:rsidRDefault="00E44DF7" w:rsidP="004B0890">
      <w:pPr>
        <w:pStyle w:val="disposicoes"/>
        <w:tabs>
          <w:tab w:val="clear" w:pos="1571"/>
          <w:tab w:val="num" w:pos="1134"/>
        </w:tabs>
        <w:ind w:left="0" w:firstLine="0"/>
      </w:pPr>
      <w:r w:rsidRPr="004B0890">
        <w:t>A licitante</w:t>
      </w:r>
      <w:r w:rsidR="004153EB" w:rsidRPr="004B0890">
        <w:t xml:space="preserve"> classificada provisoriamente em primeiro lugar</w:t>
      </w:r>
      <w:r w:rsidRPr="004B0890">
        <w:t xml:space="preserve"> deverá apresentar, no prazo</w:t>
      </w:r>
      <w:r w:rsidR="004153EB" w:rsidRPr="004B0890">
        <w:t xml:space="preserve"> a ser</w:t>
      </w:r>
      <w:r w:rsidRPr="004B0890">
        <w:t xml:space="preserve"> estabelecido pelo Pregoeiro, que não será inferior a 60 (sessenta) minutos, a seguinte documentação, remetida por meio da opção “Enviar Anexo” do sistema ComprasNet, em arquivo único:</w:t>
      </w:r>
      <w:r w:rsidR="00632E52" w:rsidRPr="004B0890">
        <w:t xml:space="preserve"> </w:t>
      </w:r>
    </w:p>
    <w:p w:rsidR="004B0890" w:rsidRPr="004B0890" w:rsidRDefault="00902D8C" w:rsidP="004B0890">
      <w:pPr>
        <w:pStyle w:val="disposicoes"/>
        <w:numPr>
          <w:ilvl w:val="0"/>
          <w:numId w:val="46"/>
        </w:numPr>
        <w:ind w:left="709"/>
      </w:pPr>
      <w:r w:rsidRPr="004B0890">
        <w:rPr>
          <w:rFonts w:cs="Arial"/>
          <w:iCs/>
          <w:u w:val="single"/>
        </w:rPr>
        <w:t>para o</w:t>
      </w:r>
      <w:r w:rsidR="003B146B" w:rsidRPr="004B0890">
        <w:rPr>
          <w:rFonts w:cs="Arial"/>
          <w:iCs/>
          <w:u w:val="single"/>
        </w:rPr>
        <w:t>s</w:t>
      </w:r>
      <w:r w:rsidRPr="004B0890">
        <w:rPr>
          <w:rFonts w:cs="Arial"/>
          <w:iCs/>
          <w:u w:val="single"/>
        </w:rPr>
        <w:t xml:space="preserve"> </w:t>
      </w:r>
      <w:r w:rsidR="00B078CB" w:rsidRPr="004B0890">
        <w:rPr>
          <w:rFonts w:cs="Arial"/>
          <w:iCs/>
          <w:u w:val="single"/>
        </w:rPr>
        <w:t>I</w:t>
      </w:r>
      <w:r w:rsidRPr="004B0890">
        <w:rPr>
          <w:rFonts w:cs="Arial"/>
          <w:iCs/>
          <w:u w:val="single"/>
        </w:rPr>
        <w:t>te</w:t>
      </w:r>
      <w:r w:rsidR="003B146B" w:rsidRPr="004B0890">
        <w:rPr>
          <w:rFonts w:cs="Arial"/>
          <w:iCs/>
          <w:u w:val="single"/>
        </w:rPr>
        <w:t>ns</w:t>
      </w:r>
      <w:r w:rsidR="005A3F73" w:rsidRPr="004B0890">
        <w:rPr>
          <w:rFonts w:cs="Arial"/>
          <w:iCs/>
          <w:u w:val="single"/>
        </w:rPr>
        <w:t xml:space="preserve"> 5</w:t>
      </w:r>
      <w:r w:rsidR="00AD726A">
        <w:rPr>
          <w:rFonts w:cs="Arial"/>
          <w:iCs/>
          <w:u w:val="single"/>
        </w:rPr>
        <w:t xml:space="preserve"> (ENVELOPE CARTA)</w:t>
      </w:r>
      <w:r w:rsidR="005A3F73" w:rsidRPr="004B0890">
        <w:rPr>
          <w:rFonts w:cs="Arial"/>
          <w:iCs/>
          <w:u w:val="single"/>
        </w:rPr>
        <w:t>, 8</w:t>
      </w:r>
      <w:r w:rsidR="00AD726A">
        <w:rPr>
          <w:rFonts w:cs="Arial"/>
          <w:iCs/>
          <w:u w:val="single"/>
        </w:rPr>
        <w:t xml:space="preserve"> (ENVELOPE OFÍCIO)</w:t>
      </w:r>
      <w:r w:rsidR="005A3F73" w:rsidRPr="004B0890">
        <w:rPr>
          <w:rFonts w:cs="Arial"/>
          <w:iCs/>
          <w:u w:val="single"/>
        </w:rPr>
        <w:t xml:space="preserve"> e</w:t>
      </w:r>
      <w:r w:rsidRPr="004B0890">
        <w:rPr>
          <w:rFonts w:cs="Arial"/>
          <w:iCs/>
          <w:u w:val="single"/>
        </w:rPr>
        <w:t xml:space="preserve"> 9 </w:t>
      </w:r>
      <w:r w:rsidR="00AD726A">
        <w:rPr>
          <w:rFonts w:cs="Arial"/>
          <w:iCs/>
          <w:u w:val="single"/>
        </w:rPr>
        <w:t xml:space="preserve">(ENVELOPE SEPARATA) </w:t>
      </w:r>
      <w:r w:rsidR="00B078CB" w:rsidRPr="004B0890">
        <w:rPr>
          <w:rFonts w:cs="Arial"/>
          <w:iCs/>
          <w:u w:val="single"/>
        </w:rPr>
        <w:t>do Grupo 3</w:t>
      </w:r>
      <w:r w:rsidR="00B32930">
        <w:rPr>
          <w:rFonts w:cs="Arial"/>
          <w:iCs/>
          <w:u w:val="single"/>
        </w:rPr>
        <w:t xml:space="preserve">, </w:t>
      </w:r>
      <w:r w:rsidR="00B32930" w:rsidRPr="00B32930">
        <w:rPr>
          <w:rFonts w:cs="Arial"/>
          <w:b/>
          <w:iCs/>
          <w:u w:val="single"/>
        </w:rPr>
        <w:t xml:space="preserve">caso sejam ofertados em papel </w:t>
      </w:r>
      <w:r w:rsidR="00B32930" w:rsidRPr="00B32930">
        <w:rPr>
          <w:rFonts w:cs="Arial"/>
          <w:b/>
          <w:i/>
          <w:iCs/>
          <w:u w:val="single"/>
        </w:rPr>
        <w:t>offset</w:t>
      </w:r>
      <w:r w:rsidR="00B32930">
        <w:rPr>
          <w:rFonts w:cs="Arial"/>
          <w:iCs/>
          <w:u w:val="single"/>
        </w:rPr>
        <w:t>,</w:t>
      </w:r>
      <w:r w:rsidR="00B078CB" w:rsidRPr="004B0890">
        <w:rPr>
          <w:rFonts w:cs="Arial"/>
          <w:iCs/>
          <w:u w:val="single"/>
        </w:rPr>
        <w:t xml:space="preserve"> </w:t>
      </w:r>
      <w:r w:rsidRPr="004B0890">
        <w:rPr>
          <w:rFonts w:cs="Arial"/>
          <w:iCs/>
          <w:u w:val="single"/>
        </w:rPr>
        <w:t>e</w:t>
      </w:r>
      <w:r w:rsidR="00B078CB" w:rsidRPr="004B0890">
        <w:rPr>
          <w:rFonts w:cs="Arial"/>
          <w:iCs/>
          <w:u w:val="single"/>
        </w:rPr>
        <w:t xml:space="preserve"> Item</w:t>
      </w:r>
      <w:r w:rsidRPr="004B0890">
        <w:rPr>
          <w:rFonts w:cs="Arial"/>
          <w:iCs/>
          <w:u w:val="single"/>
        </w:rPr>
        <w:t xml:space="preserve"> 14</w:t>
      </w:r>
      <w:r w:rsidR="00AD726A">
        <w:rPr>
          <w:rFonts w:cs="Arial"/>
          <w:iCs/>
          <w:u w:val="single"/>
        </w:rPr>
        <w:t xml:space="preserve"> (PASTA COM ABAS)</w:t>
      </w:r>
      <w:r w:rsidRPr="004B0890">
        <w:rPr>
          <w:rFonts w:cs="Arial"/>
          <w:iCs/>
        </w:rPr>
        <w:t xml:space="preserve"> </w:t>
      </w:r>
      <w:r w:rsidR="003B146B" w:rsidRPr="004B0890">
        <w:rPr>
          <w:rFonts w:cs="Arial"/>
          <w:iCs/>
        </w:rPr>
        <w:t>do objeto da licitação:</w:t>
      </w:r>
    </w:p>
    <w:p w:rsidR="003B146B" w:rsidRPr="004B0890" w:rsidRDefault="004B0890" w:rsidP="004B0890">
      <w:pPr>
        <w:pStyle w:val="disposicoes"/>
        <w:numPr>
          <w:ilvl w:val="0"/>
          <w:numId w:val="0"/>
        </w:numPr>
        <w:ind w:left="1276" w:hanging="567"/>
      </w:pPr>
      <w:r w:rsidRPr="004B0890">
        <w:rPr>
          <w:rFonts w:cs="Arial"/>
          <w:iCs/>
        </w:rPr>
        <w:t>a.1)</w:t>
      </w:r>
      <w:r>
        <w:rPr>
          <w:rFonts w:cs="Arial"/>
          <w:iCs/>
        </w:rPr>
        <w:t xml:space="preserve"> </w:t>
      </w:r>
      <w:r w:rsidRPr="004B0890">
        <w:rPr>
          <w:rFonts w:cs="Arial"/>
          <w:iCs/>
          <w:szCs w:val="24"/>
        </w:rPr>
        <w:t>c</w:t>
      </w:r>
      <w:r w:rsidR="00C56B01" w:rsidRPr="004B0890">
        <w:rPr>
          <w:rFonts w:cs="Arial"/>
          <w:iCs/>
          <w:szCs w:val="24"/>
        </w:rPr>
        <w:t xml:space="preserve">omprovação da regularidade de origem da madeira empregada na fabricação do objeto ofertado, </w:t>
      </w:r>
      <w:r w:rsidR="00643952" w:rsidRPr="004B0890">
        <w:rPr>
          <w:rFonts w:cs="Arial"/>
          <w:iCs/>
          <w:szCs w:val="24"/>
        </w:rPr>
        <w:t xml:space="preserve">que </w:t>
      </w:r>
      <w:r w:rsidR="00643952" w:rsidRPr="004B0890">
        <w:t>poderá ser feita por meio de declaração da licitante</w:t>
      </w:r>
      <w:r w:rsidR="00AD1E5E">
        <w:t>;</w:t>
      </w:r>
      <w:r w:rsidR="00643952" w:rsidRPr="004B0890">
        <w:t xml:space="preserve"> apresentação de certificação, </w:t>
      </w:r>
      <w:r w:rsidR="00C56B01" w:rsidRPr="004B0890">
        <w:rPr>
          <w:rFonts w:cs="Arial"/>
          <w:iCs/>
          <w:szCs w:val="24"/>
        </w:rPr>
        <w:t xml:space="preserve">sendo aceitos para tal fim, exemplificativamente, </w:t>
      </w:r>
      <w:r w:rsidR="00C56B01" w:rsidRPr="004B0890">
        <w:rPr>
          <w:szCs w:val="24"/>
        </w:rPr>
        <w:t>Certificação de Origem Florestal (CERFLOR)</w:t>
      </w:r>
      <w:r w:rsidR="00C56B01" w:rsidRPr="004B0890">
        <w:rPr>
          <w:rFonts w:cs="Arial"/>
          <w:iCs/>
          <w:szCs w:val="24"/>
        </w:rPr>
        <w:t xml:space="preserve">, </w:t>
      </w:r>
      <w:r w:rsidR="00C56B01" w:rsidRPr="004B0890">
        <w:rPr>
          <w:rFonts w:cs="Arial"/>
          <w:i/>
          <w:szCs w:val="24"/>
        </w:rPr>
        <w:t>Forestry Stewardship Council</w:t>
      </w:r>
      <w:r w:rsidR="00C56B01" w:rsidRPr="004B0890">
        <w:rPr>
          <w:rFonts w:cs="Arial"/>
          <w:iCs/>
          <w:szCs w:val="24"/>
        </w:rPr>
        <w:t xml:space="preserve"> (FSC), </w:t>
      </w:r>
      <w:r w:rsidR="00C56B01" w:rsidRPr="004B0890">
        <w:rPr>
          <w:rFonts w:cs="Arial"/>
          <w:i/>
          <w:szCs w:val="24"/>
        </w:rPr>
        <w:t>Programme for the Endorsement of Forest Certification Schemes</w:t>
      </w:r>
      <w:r w:rsidR="00C56B01" w:rsidRPr="004B0890">
        <w:rPr>
          <w:rFonts w:cs="Arial"/>
          <w:iCs/>
          <w:szCs w:val="24"/>
        </w:rPr>
        <w:t xml:space="preserve"> (PEFC) ou relatório de auditoria independente, </w:t>
      </w:r>
      <w:r w:rsidR="00C56B01" w:rsidRPr="004B0890">
        <w:rPr>
          <w:szCs w:val="24"/>
        </w:rPr>
        <w:t>emitido pelas entidades credenciadas pelos órgãos governamentais competentes, habilitadas pelo Instituto Nacional de Metrologia, Qualidade e Tecnologia (INMETRO).</w:t>
      </w:r>
      <w:r w:rsidR="003B146B" w:rsidRPr="004B0890">
        <w:rPr>
          <w:rFonts w:cs="Arial"/>
          <w:iCs/>
        </w:rPr>
        <w:t xml:space="preserve"> </w:t>
      </w:r>
    </w:p>
    <w:p w:rsidR="00E44DF7" w:rsidRDefault="00E44DF7" w:rsidP="00593A1B">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E44DF7" w:rsidRDefault="00E44DF7" w:rsidP="00593A1B">
      <w:pPr>
        <w:pStyle w:val="disposicoes"/>
        <w:numPr>
          <w:ilvl w:val="1"/>
          <w:numId w:val="5"/>
        </w:numPr>
        <w:tabs>
          <w:tab w:val="clear" w:pos="1571"/>
          <w:tab w:val="left" w:pos="1134"/>
        </w:tabs>
        <w:ind w:left="0" w:firstLine="0"/>
      </w:pPr>
      <w:r w:rsidRPr="003C539F">
        <w:t xml:space="preserve">Verificar-se-á a conformidade da proposta </w:t>
      </w:r>
      <w:r w:rsidR="00D50BAA">
        <w:t>com as exigências do Edital,</w:t>
      </w:r>
      <w:r w:rsidR="00D50BAA" w:rsidRPr="003C539F">
        <w:t xml:space="preserve"> </w:t>
      </w:r>
      <w:r w:rsidRPr="003C539F">
        <w:t xml:space="preserve">em relação às especificações técnicas, ao preço </w:t>
      </w:r>
      <w:r w:rsidRPr="00A23DA4">
        <w:t>final ofertado</w:t>
      </w:r>
      <w:r w:rsidR="00E321C5">
        <w:t>,</w:t>
      </w:r>
      <w:r w:rsidR="00E321C5" w:rsidRPr="00E321C5">
        <w:t xml:space="preserve"> </w:t>
      </w:r>
      <w:r w:rsidR="00E321C5" w:rsidRPr="00A23DA4">
        <w:t>à documentação complementar</w:t>
      </w:r>
      <w:r w:rsidR="00E321C5">
        <w:t xml:space="preserve"> </w:t>
      </w:r>
      <w:r w:rsidR="007251F5" w:rsidRPr="00A23DA4">
        <w:t xml:space="preserve">e, caso solicitado pelo Pregoeiro, </w:t>
      </w:r>
      <w:r w:rsidRPr="00A23DA4">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00000</w:instrText>
      </w:r>
      <w:r w:rsidR="008B1E55" w:rsidRPr="00BD6FE5">
        <w:instrText>10. DA HABILITAÇÃO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estabelecido pelo Pregoeiro, que não será inferior a 60 (sessenta) minutos, a seguinte documentação complementar, remetida por meio da opção “Enviar Anexo” do sistema ComprasNet, em arquivo único:</w:t>
      </w:r>
    </w:p>
    <w:p w:rsidR="007B2108" w:rsidRDefault="007B2108" w:rsidP="00C56B01">
      <w:pPr>
        <w:pStyle w:val="Ttulo1"/>
        <w:numPr>
          <w:ilvl w:val="0"/>
          <w:numId w:val="33"/>
        </w:numPr>
        <w:spacing w:before="120" w:after="120"/>
        <w:ind w:left="709" w:hanging="709"/>
      </w:pPr>
      <w:r>
        <w:t xml:space="preserve">Os documentos que não estejam contemplados no SICAF; </w:t>
      </w:r>
      <w:r>
        <w:tab/>
      </w:r>
    </w:p>
    <w:p w:rsidR="007B2108" w:rsidRDefault="007B2108" w:rsidP="007B2108">
      <w:pPr>
        <w:spacing w:before="120" w:after="120"/>
        <w:ind w:left="720" w:hanging="720"/>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7B2108" w:rsidRPr="005A3F73" w:rsidRDefault="007B2108" w:rsidP="007B2108">
      <w:pPr>
        <w:tabs>
          <w:tab w:val="left" w:pos="851"/>
        </w:tabs>
        <w:spacing w:before="120" w:after="120"/>
        <w:ind w:left="720" w:hanging="720"/>
        <w:jc w:val="both"/>
        <w:rPr>
          <w:rFonts w:ascii="Arial" w:hAnsi="Arial" w:cs="Arial"/>
          <w:color w:val="000000"/>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xml:space="preserve">, ou datada dos </w:t>
      </w:r>
      <w:r w:rsidRPr="005A3F73">
        <w:rPr>
          <w:rFonts w:ascii="Arial" w:hAnsi="Arial" w:cs="Arial"/>
          <w:color w:val="000000"/>
          <w:sz w:val="24"/>
          <w:szCs w:val="24"/>
        </w:rPr>
        <w:t xml:space="preserve">últimos cento e oitenta dias, se a validade </w:t>
      </w:r>
      <w:r w:rsidR="00200889" w:rsidRPr="005A3F73">
        <w:rPr>
          <w:rFonts w:ascii="Arial" w:hAnsi="Arial" w:cs="Arial"/>
          <w:color w:val="000000"/>
          <w:sz w:val="24"/>
          <w:szCs w:val="24"/>
        </w:rPr>
        <w:t>não estiver expressa na certidão</w:t>
      </w:r>
      <w:r w:rsidRPr="005A3F73">
        <w:rPr>
          <w:rFonts w:ascii="Arial" w:hAnsi="Arial" w:cs="Arial"/>
          <w:color w:val="000000"/>
          <w:sz w:val="24"/>
          <w:szCs w:val="24"/>
        </w:rPr>
        <w:t>;</w:t>
      </w:r>
    </w:p>
    <w:p w:rsidR="00C56B01" w:rsidRPr="005A3F73" w:rsidRDefault="000C75C1" w:rsidP="00C56B01">
      <w:pPr>
        <w:pStyle w:val="disposicoes"/>
        <w:numPr>
          <w:ilvl w:val="0"/>
          <w:numId w:val="0"/>
        </w:numPr>
        <w:ind w:left="709" w:hanging="709"/>
      </w:pPr>
      <w:r w:rsidRPr="005A3F73">
        <w:t>d</w:t>
      </w:r>
      <w:r w:rsidR="00C56B01" w:rsidRPr="005A3F73">
        <w:t>)</w:t>
      </w:r>
      <w:r w:rsidR="00C56B01" w:rsidRPr="005A3F73">
        <w:tab/>
      </w:r>
      <w:r w:rsidR="00B078CB" w:rsidRPr="005A3F73">
        <w:rPr>
          <w:u w:val="single"/>
        </w:rPr>
        <w:t>para os I</w:t>
      </w:r>
      <w:r w:rsidR="00200889" w:rsidRPr="005A3F73">
        <w:rPr>
          <w:u w:val="single"/>
        </w:rPr>
        <w:t>tens 5</w:t>
      </w:r>
      <w:r w:rsidR="00E321C5">
        <w:rPr>
          <w:u w:val="single"/>
        </w:rPr>
        <w:t xml:space="preserve"> (ENVELOPE CARTA)</w:t>
      </w:r>
      <w:r w:rsidR="00200889" w:rsidRPr="005A3F73">
        <w:rPr>
          <w:u w:val="single"/>
        </w:rPr>
        <w:t>, 8</w:t>
      </w:r>
      <w:r w:rsidR="00E321C5">
        <w:rPr>
          <w:u w:val="single"/>
        </w:rPr>
        <w:t xml:space="preserve"> (ENVELOPE OFÍCIO)</w:t>
      </w:r>
      <w:r w:rsidR="005A3F73" w:rsidRPr="005A3F73">
        <w:rPr>
          <w:u w:val="single"/>
        </w:rPr>
        <w:t xml:space="preserve"> e</w:t>
      </w:r>
      <w:r w:rsidR="00200889" w:rsidRPr="005A3F73">
        <w:rPr>
          <w:u w:val="single"/>
        </w:rPr>
        <w:t xml:space="preserve"> 9</w:t>
      </w:r>
      <w:r w:rsidR="00B078CB" w:rsidRPr="005A3F73">
        <w:rPr>
          <w:u w:val="single"/>
        </w:rPr>
        <w:t xml:space="preserve"> </w:t>
      </w:r>
      <w:r w:rsidR="00E321C5">
        <w:rPr>
          <w:u w:val="single"/>
        </w:rPr>
        <w:t xml:space="preserve">(ENVELOPE SEPARATA) </w:t>
      </w:r>
      <w:r w:rsidR="00B078CB" w:rsidRPr="005A3F73">
        <w:rPr>
          <w:u w:val="single"/>
        </w:rPr>
        <w:t>do Grupo 3</w:t>
      </w:r>
      <w:r w:rsidR="00607FAB">
        <w:rPr>
          <w:u w:val="single"/>
        </w:rPr>
        <w:t xml:space="preserve">, </w:t>
      </w:r>
      <w:r w:rsidR="00607FAB" w:rsidRPr="00607FAB">
        <w:rPr>
          <w:b/>
          <w:u w:val="single"/>
        </w:rPr>
        <w:t xml:space="preserve">caso sejam ofertados em papel </w:t>
      </w:r>
      <w:r w:rsidR="00607FAB" w:rsidRPr="00607FAB">
        <w:rPr>
          <w:b/>
          <w:i/>
          <w:u w:val="single"/>
        </w:rPr>
        <w:t>offset</w:t>
      </w:r>
      <w:r w:rsidR="00607FAB" w:rsidRPr="00607FAB">
        <w:rPr>
          <w:i/>
          <w:u w:val="single"/>
        </w:rPr>
        <w:t>,</w:t>
      </w:r>
      <w:r w:rsidR="00200889" w:rsidRPr="005A3F73">
        <w:rPr>
          <w:u w:val="single"/>
        </w:rPr>
        <w:t xml:space="preserve"> e </w:t>
      </w:r>
      <w:r w:rsidR="00B078CB" w:rsidRPr="005A3F73">
        <w:rPr>
          <w:u w:val="single"/>
        </w:rPr>
        <w:t xml:space="preserve">Item </w:t>
      </w:r>
      <w:r w:rsidR="00200889" w:rsidRPr="005A3F73">
        <w:rPr>
          <w:u w:val="single"/>
        </w:rPr>
        <w:t>14</w:t>
      </w:r>
      <w:r w:rsidR="00E321C5">
        <w:rPr>
          <w:u w:val="single"/>
        </w:rPr>
        <w:t xml:space="preserve"> (PASTA COM ABAS)</w:t>
      </w:r>
      <w:r w:rsidR="00C56B01" w:rsidRPr="005A3F73">
        <w:t xml:space="preserve"> do objeto da licitação</w:t>
      </w:r>
      <w:r w:rsidR="00200889" w:rsidRPr="005A3F73">
        <w:t>:</w:t>
      </w:r>
      <w:r w:rsidR="00C56B01" w:rsidRPr="005A3F73">
        <w:t xml:space="preserve"> comprovante de inscrição no Cadastro Técnico Federal do Instituto Brasileiro do Meio Ambiente e dos Recursos Naturais Renováveis (IBAMA), instituído pelo artigo 17, inciso II, da Lei n. 6.938, de 31 de agosto de 1981, e regulamentado pela Instrução Normativa - IBAMA n. 06, de 15 de março de 2013;</w:t>
      </w:r>
    </w:p>
    <w:p w:rsidR="00C56B01" w:rsidRPr="005A3F73" w:rsidRDefault="000C75C1" w:rsidP="00C56B01">
      <w:pPr>
        <w:ind w:left="1418" w:hanging="709"/>
        <w:jc w:val="both"/>
        <w:rPr>
          <w:rFonts w:ascii="Arial" w:hAnsi="Arial" w:cs="Arial"/>
          <w:sz w:val="24"/>
          <w:szCs w:val="24"/>
        </w:rPr>
      </w:pPr>
      <w:r w:rsidRPr="005A3F73">
        <w:rPr>
          <w:rFonts w:ascii="Arial" w:hAnsi="Arial" w:cs="Arial"/>
          <w:sz w:val="24"/>
          <w:szCs w:val="24"/>
        </w:rPr>
        <w:t>d</w:t>
      </w:r>
      <w:r w:rsidR="00C56B01" w:rsidRPr="005A3F73">
        <w:rPr>
          <w:rFonts w:ascii="Arial" w:hAnsi="Arial" w:cs="Arial"/>
          <w:sz w:val="24"/>
          <w:szCs w:val="24"/>
        </w:rPr>
        <w:t>.1)</w:t>
      </w:r>
      <w:r w:rsidR="00C56B01" w:rsidRPr="005A3F73">
        <w:rPr>
          <w:rFonts w:ascii="Arial" w:hAnsi="Arial" w:cs="Arial"/>
          <w:sz w:val="24"/>
          <w:szCs w:val="24"/>
        </w:rPr>
        <w:tab/>
        <w:t>caso o cadastramento a que se refere esta alínea não seja aplicável à licitante, esta deverá declarar os dados (nome e CNPJ) de todas as empresas da cadeia de fornecimento do material, até aqu</w:t>
      </w:r>
      <w:r w:rsidR="005A3F73" w:rsidRPr="005A3F73">
        <w:rPr>
          <w:rFonts w:ascii="Arial" w:hAnsi="Arial" w:cs="Arial"/>
          <w:sz w:val="24"/>
          <w:szCs w:val="24"/>
        </w:rPr>
        <w:t>ela cujo cadastro é obrigatório.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t>Em se tratando de microempresa ou empresa de pequeno porte, havendo alguma restrição na comprovação de regularidade fiscal,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80017A">
      <w:pPr>
        <w:pStyle w:val="disposicoes"/>
        <w:numPr>
          <w:ilvl w:val="2"/>
          <w:numId w:val="15"/>
        </w:numPr>
        <w:tabs>
          <w:tab w:val="clear" w:pos="1430"/>
          <w:tab w:val="left" w:pos="1134"/>
        </w:tabs>
        <w:ind w:left="0" w:firstLine="0"/>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5D3C3F">
      <w:pPr>
        <w:pStyle w:val="disposicoes"/>
        <w:numPr>
          <w:ilvl w:val="0"/>
          <w:numId w:val="26"/>
        </w:numPr>
      </w:pPr>
      <w:r w:rsidRPr="003C653E">
        <w:t>no Cadastro Nacional de Empresas Inidôneas e Suspensas</w:t>
      </w:r>
      <w:r w:rsidR="009A6E3E">
        <w:t xml:space="preserve"> da Controladoria-Geral da União (CGU)</w:t>
      </w:r>
      <w:r w:rsidRPr="003C653E">
        <w:t>, disponível no Portal da Transparência (</w:t>
      </w:r>
      <w:hyperlink r:id="rId19" w:history="1">
        <w:r w:rsidRPr="003C653E">
          <w:rPr>
            <w:rStyle w:val="Hyperlink"/>
          </w:rPr>
          <w:t>http://www.portaltransparencia.gov.br</w:t>
        </w:r>
      </w:hyperlink>
      <w:r w:rsidRPr="003C653E">
        <w:t>);</w:t>
      </w:r>
    </w:p>
    <w:p w:rsidR="005D3C3F" w:rsidRPr="003C653E" w:rsidRDefault="005D3C3F" w:rsidP="005D3C3F">
      <w:pPr>
        <w:pStyle w:val="disposicoes"/>
        <w:numPr>
          <w:ilvl w:val="0"/>
          <w:numId w:val="26"/>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5D3C3F">
      <w:pPr>
        <w:pStyle w:val="disposicoes"/>
        <w:numPr>
          <w:ilvl w:val="0"/>
          <w:numId w:val="26"/>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5D3C3F" w:rsidP="0080017A">
      <w:pPr>
        <w:pStyle w:val="disposicoes"/>
        <w:tabs>
          <w:tab w:val="clear" w:pos="1571"/>
          <w:tab w:val="left" w:pos="1134"/>
          <w:tab w:val="left" w:pos="1418"/>
        </w:tabs>
        <w:ind w:left="0" w:firstLine="0"/>
      </w:pPr>
      <w:r w:rsidRPr="003C653E">
        <w:t>O Pregoeiro verificará, no Portal da Transparência (</w:t>
      </w:r>
      <w:hyperlink r:id="rId20"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142D9A">
        <w:t xml:space="preserve"> </w:t>
      </w:r>
      <w:r w:rsidR="00142D9A">
        <w:tab/>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0000</w:instrText>
      </w:r>
      <w:r w:rsidR="008B1E55" w:rsidRPr="00A72238">
        <w:instrText>11. DO RECURSO E DA ADJUDICAÇÃO</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1F7C92">
        <w:rPr>
          <w:rFonts w:cs="Arial"/>
          <w:szCs w:val="24"/>
        </w:rPr>
        <w:t>vencedora do item ou grupo, as licitantes</w:t>
      </w:r>
      <w:r w:rsidRPr="004153EB">
        <w:rPr>
          <w:rFonts w:cs="Arial"/>
          <w:szCs w:val="24"/>
        </w:rPr>
        <w:t xml:space="preserve">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3A60E1"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w:t>
      </w:r>
      <w:r w:rsidRPr="003A60E1">
        <w:t xml:space="preserve">consideração </w:t>
      </w:r>
      <w:r w:rsidR="005C0673" w:rsidRPr="003A60E1">
        <w:t xml:space="preserve">do </w:t>
      </w:r>
      <w:r w:rsidR="007E495F" w:rsidRPr="003A60E1">
        <w:t>Diretor-Geral</w:t>
      </w:r>
      <w:r w:rsidR="005C0673" w:rsidRPr="003A60E1">
        <w:t xml:space="preserve"> </w:t>
      </w:r>
      <w:r w:rsidRPr="003A60E1">
        <w:t xml:space="preserve">para fins de decisão quanto </w:t>
      </w:r>
      <w:r w:rsidR="008A79A7" w:rsidRPr="003A60E1">
        <w:t xml:space="preserve">ao recurso e </w:t>
      </w:r>
      <w:r w:rsidRPr="003A60E1">
        <w:t>à adjudicação do objeto.</w:t>
      </w:r>
    </w:p>
    <w:p w:rsidR="008B562F" w:rsidRPr="003A60E1" w:rsidRDefault="008B562F" w:rsidP="000A0E58">
      <w:pPr>
        <w:pStyle w:val="Ttulo1"/>
        <w:keepNext w:val="0"/>
        <w:numPr>
          <w:ilvl w:val="1"/>
          <w:numId w:val="6"/>
        </w:numPr>
        <w:tabs>
          <w:tab w:val="clear" w:pos="1571"/>
          <w:tab w:val="num" w:pos="1134"/>
        </w:tabs>
        <w:spacing w:before="120" w:after="120"/>
        <w:ind w:left="0" w:firstLine="0"/>
        <w:jc w:val="both"/>
      </w:pPr>
      <w:r w:rsidRPr="003A60E1">
        <w:t>Em caso de não ser aceita a manifestação quanto à intenção de recurso, por falta de fundamentação, ou se não ocorrerem manifestações formais no sentido de interpor recurso, o Pregoeiro adjudicará o objeto do Pregão à licitante vencedora.</w:t>
      </w:r>
    </w:p>
    <w:p w:rsidR="00432CB4" w:rsidRPr="003A60E1" w:rsidRDefault="005A155A" w:rsidP="000A0E58">
      <w:pPr>
        <w:pStyle w:val="Ttulo1"/>
        <w:keepNext w:val="0"/>
        <w:numPr>
          <w:ilvl w:val="1"/>
          <w:numId w:val="6"/>
        </w:numPr>
        <w:tabs>
          <w:tab w:val="clear" w:pos="1571"/>
          <w:tab w:val="num" w:pos="1134"/>
        </w:tabs>
        <w:spacing w:before="120" w:after="120"/>
        <w:ind w:left="0" w:firstLine="0"/>
        <w:jc w:val="both"/>
        <w:rPr>
          <w:lang w:val="pt-PT"/>
        </w:rPr>
      </w:pPr>
      <w:r w:rsidRPr="003A60E1">
        <w:rPr>
          <w:lang w:val="pt-PT"/>
        </w:rPr>
        <w:t xml:space="preserve">Respeitada a ordem de classificação, também serão consignados na Ata de Registro de Preços os preços das licitantes que aceitarem </w:t>
      </w:r>
      <w:r w:rsidRPr="003A60E1">
        <w:rPr>
          <w:szCs w:val="24"/>
          <w:lang w:val="pt-PT"/>
        </w:rPr>
        <w:t xml:space="preserve">cotar os bens </w:t>
      </w:r>
      <w:r w:rsidRPr="003A60E1">
        <w:rPr>
          <w:lang w:val="pt-PT"/>
        </w:rPr>
        <w:t>objeto do presente Pregão ao preço da licitante vencedora, observado o disposto no Anexo n. 2.</w:t>
      </w:r>
    </w:p>
    <w:p w:rsidR="008B562F" w:rsidRDefault="008B562F" w:rsidP="00D245B9">
      <w:pPr>
        <w:pStyle w:val="Ttulo1"/>
        <w:keepNext w:val="0"/>
        <w:numPr>
          <w:ilvl w:val="1"/>
          <w:numId w:val="6"/>
        </w:numPr>
        <w:tabs>
          <w:tab w:val="clear" w:pos="1571"/>
          <w:tab w:val="num" w:pos="1134"/>
        </w:tabs>
        <w:spacing w:before="120" w:after="120"/>
        <w:ind w:left="0" w:firstLine="0"/>
        <w:jc w:val="both"/>
      </w:pPr>
      <w:r w:rsidRPr="003A60E1">
        <w:t>O ato de adjudicação do objeto do procedimento licitatório pelo</w:t>
      </w:r>
      <w:r w:rsidRPr="003A60E1">
        <w:rPr>
          <w:b/>
          <w:i/>
        </w:rPr>
        <w:t xml:space="preserve"> </w:t>
      </w:r>
      <w:r w:rsidRPr="003A60E1">
        <w:t xml:space="preserve">Pregoeiro ficará sujeito à homologação do </w:t>
      </w:r>
      <w:r w:rsidR="007E495F" w:rsidRPr="003A60E1">
        <w:t>Diretor-Geral</w:t>
      </w:r>
      <w:r w:rsidRPr="003A60E1">
        <w:t xml:space="preserve"> da Câmara</w:t>
      </w:r>
      <w:r>
        <w:t xml:space="preserve"> dos Deputados.</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0000</w:instrText>
      </w:r>
      <w:r w:rsidR="008B1E55" w:rsidRPr="00E06A0C">
        <w:instrText>12. DO ENCAMINHAMENTO DA DOCUMENTAÇÃO ORIGINAL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000</w:instrText>
      </w:r>
      <w:r w:rsidR="00B15A23" w:rsidRPr="00A53614">
        <w:instrText>13. DAS DISPOSIÇÕES GERAIS</w:instrText>
      </w:r>
      <w:r w:rsidR="00B15A23">
        <w:instrText xml:space="preserve"> "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w:t>
      </w:r>
      <w:r w:rsidRPr="003A60E1">
        <w:t xml:space="preserve">Câmara dos Deputados, assegurado o direito de defesa, por despacho fundamentado de seu </w:t>
      </w:r>
      <w:r w:rsidR="009A3756" w:rsidRPr="003A60E1">
        <w:t>Diretor-Geral</w:t>
      </w:r>
      <w:r w:rsidRPr="003A60E1">
        <w:t>, poderá desclassificar licitante, sem que a esta caiba o direito de reclamar qualquer</w:t>
      </w:r>
      <w:r>
        <w:t xml:space="preserve">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7A1819">
      <w:pPr>
        <w:pStyle w:val="Ttulo1"/>
        <w:keepNext w:val="0"/>
        <w:numPr>
          <w:ilvl w:val="3"/>
          <w:numId w:val="23"/>
        </w:numPr>
        <w:spacing w:before="120" w:after="120"/>
        <w:jc w:val="both"/>
      </w:pPr>
      <w:r w:rsidRPr="003C539F">
        <w:t>na própria sessão pública do Pregão Eletrônico;</w:t>
      </w:r>
    </w:p>
    <w:p w:rsidR="008B562F" w:rsidRDefault="008B562F" w:rsidP="007A1819">
      <w:pPr>
        <w:pStyle w:val="Ttulo1"/>
        <w:keepNext w:val="0"/>
        <w:numPr>
          <w:ilvl w:val="3"/>
          <w:numId w:val="23"/>
        </w:numPr>
        <w:spacing w:before="120" w:after="120"/>
        <w:jc w:val="both"/>
      </w:pPr>
      <w:r w:rsidRPr="003C539F">
        <w:t>pela publicação dos atos no Diário Oficial da União;</w:t>
      </w:r>
    </w:p>
    <w:p w:rsidR="00ED2055" w:rsidRDefault="008B562F" w:rsidP="00ED2055">
      <w:pPr>
        <w:pStyle w:val="Ttulo1"/>
        <w:keepNext w:val="0"/>
        <w:numPr>
          <w:ilvl w:val="3"/>
          <w:numId w:val="23"/>
        </w:numPr>
        <w:spacing w:before="120" w:after="120"/>
        <w:jc w:val="both"/>
      </w:pPr>
      <w:r w:rsidRPr="003C539F">
        <w:t xml:space="preserve">por carta; </w:t>
      </w:r>
    </w:p>
    <w:p w:rsidR="008B562F" w:rsidRPr="003C539F" w:rsidRDefault="00ED2055" w:rsidP="00ED2055">
      <w:pPr>
        <w:pStyle w:val="Ttulo1"/>
        <w:keepNext w:val="0"/>
        <w:numPr>
          <w:ilvl w:val="3"/>
          <w:numId w:val="23"/>
        </w:numPr>
        <w:spacing w:before="120" w:after="120"/>
        <w:jc w:val="both"/>
      </w:pPr>
      <w:r w:rsidRPr="003C539F">
        <w:t>ou, quando cabível, por meio de m</w:t>
      </w:r>
      <w:r>
        <w:t xml:space="preserve">ensagem apresentada no sítio eletrônico </w:t>
      </w:r>
      <w:hyperlink r:id="rId21"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2"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00</w:instrText>
      </w:r>
      <w:r w:rsidR="00B15A23" w:rsidRPr="00B66219">
        <w:instrText>14. DO FORO</w:instrText>
      </w:r>
      <w:r w:rsidR="00B15A23">
        <w:instrText xml:space="preserve"> "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ind w:firstLine="851"/>
        <w:jc w:val="both"/>
        <w:rPr>
          <w:rFonts w:ascii="Arial" w:hAnsi="Arial"/>
          <w:sz w:val="24"/>
        </w:rPr>
      </w:pPr>
    </w:p>
    <w:p w:rsidR="008B562F" w:rsidRDefault="003A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9 de abril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6046D5">
        <w:instrText xml:space="preserve">" </w:instrText>
      </w:r>
      <w:r w:rsidR="006046D5">
        <w:rPr>
          <w:rFonts w:ascii="Arial" w:hAnsi="Arial"/>
          <w:b/>
        </w:rPr>
        <w:fldChar w:fldCharType="end"/>
      </w:r>
    </w:p>
    <w:p w:rsidR="008B562F" w:rsidRPr="00570821"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w:t>
      </w:r>
      <w:r w:rsidRPr="00570821">
        <w:rPr>
          <w:rStyle w:val="fonte"/>
          <w:b w:val="0"/>
          <w:sz w:val="24"/>
        </w:rPr>
        <w:t>JUSTIFICATIVA</w:t>
      </w:r>
    </w:p>
    <w:p w:rsidR="008B562F" w:rsidRPr="00C8364E" w:rsidRDefault="00176D83" w:rsidP="00C8364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570821">
        <w:rPr>
          <w:rFonts w:ascii="Arial" w:hAnsi="Arial"/>
        </w:rPr>
        <w:t>Suprir o estoque</w:t>
      </w:r>
      <w:r w:rsidR="00C8364E" w:rsidRPr="00570821">
        <w:rPr>
          <w:rFonts w:ascii="Arial" w:hAnsi="Arial"/>
        </w:rPr>
        <w:t xml:space="preserve"> do Almoxarifado de Material de Consumo</w:t>
      </w:r>
      <w:r w:rsidRPr="00570821">
        <w:rPr>
          <w:rFonts w:ascii="Arial" w:hAnsi="Arial"/>
        </w:rPr>
        <w:t xml:space="preserve"> I</w:t>
      </w:r>
      <w:r w:rsidR="00C8364E" w:rsidRPr="00570821">
        <w:rPr>
          <w:rFonts w:ascii="Arial" w:hAnsi="Arial"/>
        </w:rPr>
        <w:t xml:space="preserve"> para os exercícios de 2014 e 2015.</w:t>
      </w:r>
      <w:r w:rsidRPr="00176D83">
        <w:rPr>
          <w:rFonts w:ascii="Arial" w:hAnsi="Arial"/>
          <w:b/>
        </w:rPr>
        <w:t xml:space="preserve"> </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3A60E1">
        <w:rPr>
          <w:rFonts w:ascii="Arial" w:hAnsi="Arial"/>
        </w:rPr>
        <w:t>A despesa relativa ao objeto deste Pregão correrá à conta dos orçamentos dos exercícios de 2014/2015.</w:t>
      </w:r>
    </w:p>
    <w:p w:rsidR="00E51707" w:rsidRDefault="00E51707" w:rsidP="00E51707">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DAS ESPECIFICAÇÕES TÉCNICAS</w:t>
      </w:r>
    </w:p>
    <w:p w:rsidR="00E51707" w:rsidRDefault="00E51707"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E51707" w:rsidRPr="00EE0E1B" w:rsidTr="00E51707">
        <w:trPr>
          <w:tblHeader/>
        </w:trPr>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rsidR="00E51707" w:rsidRPr="00EE0E1B" w:rsidRDefault="00E51707" w:rsidP="005A074A">
            <w:pPr>
              <w:suppressAutoHyphens/>
              <w:spacing w:before="120" w:after="120"/>
              <w:jc w:val="center"/>
              <w:rPr>
                <w:rFonts w:ascii="Arial" w:hAnsi="Arial" w:cs="Arial"/>
                <w:b/>
                <w:sz w:val="22"/>
                <w:szCs w:val="22"/>
              </w:rPr>
            </w:pPr>
            <w:r>
              <w:rPr>
                <w:rFonts w:ascii="Arial" w:hAnsi="Arial" w:cs="Arial"/>
                <w:b/>
                <w:sz w:val="22"/>
                <w:szCs w:val="22"/>
              </w:rPr>
              <w:t xml:space="preserve">GRUPO / </w:t>
            </w:r>
            <w:r w:rsidRPr="00EE0E1B">
              <w:rPr>
                <w:rFonts w:ascii="Arial" w:hAnsi="Arial" w:cs="Arial"/>
                <w:b/>
                <w:sz w:val="22"/>
                <w:szCs w:val="22"/>
              </w:rPr>
              <w:t>ITEM</w:t>
            </w:r>
          </w:p>
        </w:tc>
        <w:tc>
          <w:tcPr>
            <w:tcW w:w="7229" w:type="dxa"/>
            <w:tcBorders>
              <w:top w:val="single" w:sz="4" w:space="0" w:color="auto"/>
              <w:left w:val="single" w:sz="4" w:space="0" w:color="auto"/>
              <w:bottom w:val="single" w:sz="4" w:space="0" w:color="auto"/>
              <w:right w:val="single" w:sz="4" w:space="0" w:color="auto"/>
            </w:tcBorders>
            <w:shd w:val="clear" w:color="auto" w:fill="BFBFBF"/>
            <w:vAlign w:val="center"/>
          </w:tcPr>
          <w:p w:rsidR="00E51707" w:rsidRPr="00EE0E1B" w:rsidRDefault="00E51707" w:rsidP="005A074A">
            <w:pPr>
              <w:suppressAutoHyphens/>
              <w:spacing w:before="120" w:after="120"/>
              <w:jc w:val="center"/>
              <w:rPr>
                <w:rFonts w:ascii="Arial" w:hAnsi="Arial" w:cs="Arial"/>
                <w:b/>
                <w:sz w:val="22"/>
                <w:szCs w:val="22"/>
              </w:rPr>
            </w:pPr>
            <w:r w:rsidRPr="00EE0E1B">
              <w:rPr>
                <w:rFonts w:ascii="Arial" w:hAnsi="Arial" w:cs="Arial"/>
                <w:b/>
                <w:sz w:val="22"/>
                <w:szCs w:val="22"/>
              </w:rPr>
              <w:t>DESCRIÇÃO</w:t>
            </w:r>
          </w:p>
        </w:tc>
      </w:tr>
      <w:tr w:rsidR="00E51707" w:rsidRPr="00EE0E1B" w:rsidTr="00E51707">
        <w:trPr>
          <w:trHeight w:val="248"/>
        </w:trPr>
        <w:tc>
          <w:tcPr>
            <w:tcW w:w="1843" w:type="dxa"/>
            <w:tcBorders>
              <w:top w:val="single" w:sz="4" w:space="0" w:color="auto"/>
              <w:left w:val="single" w:sz="4" w:space="0" w:color="auto"/>
              <w:right w:val="single" w:sz="4" w:space="0" w:color="auto"/>
            </w:tcBorders>
            <w:shd w:val="clear" w:color="auto" w:fill="D9D9D9" w:themeFill="background1" w:themeFillShade="D9"/>
            <w:vAlign w:val="center"/>
          </w:tcPr>
          <w:p w:rsidR="00E51707" w:rsidRPr="00EE0E1B" w:rsidRDefault="00E51707" w:rsidP="005A074A">
            <w:pPr>
              <w:suppressAutoHyphens/>
              <w:spacing w:before="60" w:after="60"/>
              <w:jc w:val="center"/>
              <w:rPr>
                <w:rFonts w:ascii="Arial" w:hAnsi="Arial" w:cs="Arial"/>
                <w:b/>
                <w:sz w:val="22"/>
                <w:szCs w:val="22"/>
              </w:rPr>
            </w:pPr>
            <w:r>
              <w:rPr>
                <w:rFonts w:ascii="Arial" w:hAnsi="Arial" w:cs="Arial"/>
                <w:b/>
                <w:sz w:val="22"/>
                <w:szCs w:val="22"/>
              </w:rPr>
              <w:t>GRUPO 1 (itens 1 e 2)</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51707" w:rsidRPr="0082163E" w:rsidRDefault="00E51707" w:rsidP="005A074A">
            <w:pPr>
              <w:suppressAutoHyphens/>
              <w:spacing w:before="60" w:after="60"/>
              <w:jc w:val="center"/>
              <w:rPr>
                <w:rFonts w:ascii="Arial" w:hAnsi="Arial" w:cs="Arial"/>
                <w:b/>
                <w:sz w:val="22"/>
                <w:szCs w:val="22"/>
              </w:rPr>
            </w:pPr>
            <w:r w:rsidRPr="0082163E">
              <w:rPr>
                <w:rFonts w:ascii="Arial" w:hAnsi="Arial" w:cs="Arial"/>
                <w:b/>
                <w:bCs/>
                <w:sz w:val="22"/>
                <w:szCs w:val="22"/>
              </w:rPr>
              <w:t>CAIXAS</w:t>
            </w:r>
          </w:p>
        </w:tc>
      </w:tr>
      <w:tr w:rsidR="00E51707" w:rsidRPr="00EE0E1B" w:rsidTr="00E51707">
        <w:trPr>
          <w:trHeight w:val="248"/>
        </w:trPr>
        <w:tc>
          <w:tcPr>
            <w:tcW w:w="1843" w:type="dxa"/>
            <w:vMerge w:val="restart"/>
            <w:tcBorders>
              <w:top w:val="single" w:sz="4" w:space="0" w:color="auto"/>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Pr>
                <w:rFonts w:ascii="Arial" w:hAnsi="Arial" w:cs="Arial"/>
                <w:b/>
                <w:sz w:val="22"/>
                <w:szCs w:val="22"/>
              </w:rPr>
              <w:t>ITEM 1</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595266">
              <w:rPr>
                <w:rFonts w:ascii="Arial" w:hAnsi="Arial" w:cs="Arial"/>
                <w:b/>
                <w:bCs/>
                <w:sz w:val="22"/>
                <w:szCs w:val="22"/>
              </w:rPr>
              <w:t>CAIXA ARQUIVO 100 mm X 260 mm X 380 mm</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C33C7F" w:rsidRDefault="00E51707" w:rsidP="005A074A">
            <w:pPr>
              <w:autoSpaceDE w:val="0"/>
              <w:autoSpaceDN w:val="0"/>
              <w:spacing w:before="60" w:line="276" w:lineRule="auto"/>
              <w:jc w:val="both"/>
              <w:rPr>
                <w:rFonts w:ascii="Arial" w:hAnsi="Arial" w:cs="Arial"/>
                <w:bCs/>
                <w:sz w:val="22"/>
                <w:szCs w:val="22"/>
              </w:rPr>
            </w:pPr>
            <w:r w:rsidRPr="00C33C7F">
              <w:rPr>
                <w:rFonts w:ascii="Arial" w:hAnsi="Arial" w:cs="Arial"/>
                <w:bCs/>
                <w:sz w:val="22"/>
                <w:szCs w:val="22"/>
              </w:rPr>
              <w:t>APLICAÇÃO:</w:t>
            </w:r>
            <w:r>
              <w:rPr>
                <w:rFonts w:ascii="Arial" w:hAnsi="Arial" w:cs="Arial"/>
                <w:bCs/>
                <w:sz w:val="22"/>
                <w:szCs w:val="22"/>
              </w:rPr>
              <w:t xml:space="preserve"> </w:t>
            </w:r>
            <w:r w:rsidRPr="00C33C7F">
              <w:rPr>
                <w:rFonts w:ascii="Arial" w:hAnsi="Arial" w:cs="Arial"/>
                <w:bCs/>
                <w:sz w:val="22"/>
                <w:szCs w:val="22"/>
              </w:rPr>
              <w:t>para guarda de documentos, livros, revistas, jornais, diários oficiais, objetos em desuso, listagens de computadores.</w:t>
            </w:r>
          </w:p>
          <w:p w:rsidR="00E51707" w:rsidRPr="00F93928" w:rsidRDefault="00E51707" w:rsidP="005A074A">
            <w:pPr>
              <w:autoSpaceDE w:val="0"/>
              <w:autoSpaceDN w:val="0"/>
              <w:spacing w:line="276" w:lineRule="auto"/>
              <w:jc w:val="both"/>
              <w:rPr>
                <w:rFonts w:ascii="Arial" w:hAnsi="Arial" w:cs="Arial"/>
                <w:bCs/>
                <w:sz w:val="22"/>
                <w:szCs w:val="22"/>
              </w:rPr>
            </w:pPr>
            <w:r w:rsidRPr="00C33C7F">
              <w:rPr>
                <w:rFonts w:ascii="Arial" w:hAnsi="Arial" w:cs="Arial"/>
                <w:bCs/>
                <w:sz w:val="22"/>
                <w:szCs w:val="22"/>
              </w:rPr>
              <w:t>MATERIAL(IS</w:t>
            </w:r>
            <w:r w:rsidRPr="00F93928">
              <w:rPr>
                <w:rFonts w:ascii="Arial" w:hAnsi="Arial" w:cs="Arial"/>
                <w:bCs/>
                <w:sz w:val="22"/>
                <w:szCs w:val="22"/>
              </w:rPr>
              <w:t>): papelão ondulado de 3 (três) mm de espessura, acoplado com cartão duplex.</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MEDIDA(S): 100 mm x 260 mm x 380 mm (profundidade x altura x largura), após montada.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GRAMATURA: 520 g/m².</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CARACTERÍSTICA(S): desmontável, com sistema de encaixe, de modo a dispensar o uso de grampos e cola; superfície recoberta com impermeabilizante (resina), permitindo fácil limpeza com pano úmido; sem impressão; com 3 (três) aberturas de 25 mm de diâmetro, para possibilitar a ventilação: 2 (duas) nas laterais (uma de cada lado), a 50 mm da borda inferior da caixa e 1 (uma) centralizada na aba de fechamento da tampa, conforme modelo, arte e fotos anexas.</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COR(ES): branca.</w:t>
            </w:r>
          </w:p>
          <w:p w:rsidR="00E51707" w:rsidRPr="00C33C7F" w:rsidRDefault="00E51707" w:rsidP="005A074A">
            <w:pPr>
              <w:autoSpaceDE w:val="0"/>
              <w:autoSpaceDN w:val="0"/>
              <w:spacing w:line="276" w:lineRule="auto"/>
              <w:jc w:val="both"/>
              <w:rPr>
                <w:rFonts w:ascii="Arial" w:hAnsi="Arial" w:cs="Arial"/>
                <w:bCs/>
                <w:sz w:val="22"/>
                <w:szCs w:val="22"/>
              </w:rPr>
            </w:pPr>
            <w:r w:rsidRPr="00C33C7F">
              <w:rPr>
                <w:rFonts w:ascii="Arial" w:hAnsi="Arial" w:cs="Arial"/>
                <w:bCs/>
                <w:sz w:val="22"/>
                <w:szCs w:val="22"/>
              </w:rPr>
              <w:t>GARANTIA MÍNIMA:</w:t>
            </w:r>
            <w:r>
              <w:rPr>
                <w:rFonts w:ascii="Arial" w:hAnsi="Arial" w:cs="Arial"/>
                <w:bCs/>
                <w:sz w:val="22"/>
                <w:szCs w:val="22"/>
              </w:rPr>
              <w:t xml:space="preserve"> </w:t>
            </w:r>
            <w:r w:rsidRPr="00C33C7F">
              <w:rPr>
                <w:rFonts w:ascii="Arial" w:hAnsi="Arial" w:cs="Arial"/>
                <w:bCs/>
                <w:sz w:val="22"/>
                <w:szCs w:val="22"/>
              </w:rPr>
              <w:t>12 (doze) meses, contados da data do recebimento definitivo.</w:t>
            </w:r>
          </w:p>
          <w:p w:rsidR="00E51707" w:rsidRPr="00C33C7F" w:rsidRDefault="00E51707" w:rsidP="005A074A">
            <w:pPr>
              <w:autoSpaceDE w:val="0"/>
              <w:autoSpaceDN w:val="0"/>
              <w:spacing w:line="276" w:lineRule="auto"/>
              <w:jc w:val="both"/>
              <w:rPr>
                <w:rFonts w:ascii="Arial" w:hAnsi="Arial" w:cs="Arial"/>
                <w:bCs/>
                <w:sz w:val="22"/>
                <w:szCs w:val="22"/>
              </w:rPr>
            </w:pPr>
            <w:r w:rsidRPr="00C33C7F">
              <w:rPr>
                <w:rFonts w:ascii="Arial" w:hAnsi="Arial" w:cs="Arial"/>
                <w:bCs/>
                <w:sz w:val="22"/>
                <w:szCs w:val="22"/>
              </w:rPr>
              <w:t>ACONDICIONAMENTO:</w:t>
            </w:r>
            <w:r>
              <w:rPr>
                <w:rFonts w:ascii="Arial" w:hAnsi="Arial" w:cs="Arial"/>
                <w:bCs/>
                <w:sz w:val="22"/>
                <w:szCs w:val="22"/>
              </w:rPr>
              <w:t xml:space="preserve"> </w:t>
            </w:r>
            <w:r w:rsidRPr="00C33C7F">
              <w:rPr>
                <w:rFonts w:ascii="Arial" w:hAnsi="Arial" w:cs="Arial"/>
                <w:bCs/>
                <w:sz w:val="22"/>
                <w:szCs w:val="22"/>
              </w:rPr>
              <w:t>pacote de papel kraft com 20 (vinte) caixas desmontadas, com identificação e quantidade do material.</w:t>
            </w:r>
          </w:p>
          <w:p w:rsidR="00E51707" w:rsidRPr="00C33C7F" w:rsidRDefault="00E51707" w:rsidP="005A074A">
            <w:pPr>
              <w:autoSpaceDE w:val="0"/>
              <w:autoSpaceDN w:val="0"/>
              <w:spacing w:line="276" w:lineRule="auto"/>
              <w:jc w:val="both"/>
              <w:rPr>
                <w:rFonts w:ascii="Arial" w:hAnsi="Arial" w:cs="Arial"/>
                <w:bCs/>
                <w:sz w:val="22"/>
                <w:szCs w:val="22"/>
              </w:rPr>
            </w:pPr>
            <w:r w:rsidRPr="00C33C7F">
              <w:rPr>
                <w:rFonts w:ascii="Arial" w:hAnsi="Arial" w:cs="Arial"/>
                <w:bCs/>
                <w:sz w:val="22"/>
                <w:szCs w:val="22"/>
              </w:rPr>
              <w:t>Unidade: UNIDADE</w:t>
            </w:r>
          </w:p>
          <w:p w:rsidR="00E51707" w:rsidRPr="00EE0E1B" w:rsidRDefault="00E51707" w:rsidP="005A074A">
            <w:pPr>
              <w:autoSpaceDE w:val="0"/>
              <w:autoSpaceDN w:val="0"/>
              <w:spacing w:after="120" w:line="276" w:lineRule="auto"/>
              <w:jc w:val="both"/>
              <w:rPr>
                <w:rFonts w:ascii="Arial" w:hAnsi="Arial" w:cs="Arial"/>
                <w:b/>
                <w:bCs/>
                <w:sz w:val="22"/>
                <w:szCs w:val="22"/>
              </w:rPr>
            </w:pPr>
            <w:r w:rsidRPr="00C33C7F">
              <w:rPr>
                <w:rFonts w:ascii="Arial" w:hAnsi="Arial" w:cs="Arial"/>
                <w:bCs/>
                <w:sz w:val="22"/>
                <w:szCs w:val="22"/>
              </w:rPr>
              <w:t>Quantidade: 6000</w:t>
            </w:r>
          </w:p>
        </w:tc>
      </w:tr>
      <w:tr w:rsidR="00E51707" w:rsidRPr="00EE0E1B" w:rsidTr="00E51707">
        <w:trPr>
          <w:trHeight w:val="248"/>
        </w:trPr>
        <w:tc>
          <w:tcPr>
            <w:tcW w:w="1843" w:type="dxa"/>
            <w:vMerge w:val="restart"/>
            <w:tcBorders>
              <w:top w:val="single" w:sz="4" w:space="0" w:color="auto"/>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Pr>
                <w:rFonts w:ascii="Arial" w:hAnsi="Arial" w:cs="Arial"/>
                <w:b/>
                <w:sz w:val="22"/>
                <w:szCs w:val="22"/>
              </w:rPr>
              <w:t>ITEM 2</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803380">
              <w:rPr>
                <w:rFonts w:ascii="Arial" w:hAnsi="Arial" w:cs="Arial"/>
                <w:b/>
                <w:bCs/>
                <w:sz w:val="22"/>
                <w:szCs w:val="22"/>
              </w:rPr>
              <w:t>CAIXA PAPELÃO CORTE DIAGONAL</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F93928" w:rsidRDefault="00E51707" w:rsidP="005A074A">
            <w:pPr>
              <w:autoSpaceDE w:val="0"/>
              <w:autoSpaceDN w:val="0"/>
              <w:spacing w:before="60" w:line="276" w:lineRule="auto"/>
              <w:jc w:val="both"/>
              <w:rPr>
                <w:rFonts w:ascii="Arial" w:hAnsi="Arial" w:cs="Arial"/>
                <w:bCs/>
                <w:sz w:val="22"/>
                <w:szCs w:val="22"/>
              </w:rPr>
            </w:pPr>
            <w:r w:rsidRPr="0082163E">
              <w:rPr>
                <w:rFonts w:ascii="Arial" w:hAnsi="Arial" w:cs="Arial"/>
                <w:bCs/>
                <w:sz w:val="22"/>
                <w:szCs w:val="22"/>
              </w:rPr>
              <w:t>MATERIAL(IS</w:t>
            </w:r>
            <w:r w:rsidRPr="00F93928">
              <w:rPr>
                <w:rFonts w:ascii="Arial" w:hAnsi="Arial" w:cs="Arial"/>
                <w:bCs/>
                <w:sz w:val="22"/>
                <w:szCs w:val="22"/>
              </w:rPr>
              <w:t>): papelão nº 18, com 3 (três) mm de espessura e papel fantasia.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MEDIDA(S): 250 mm x 130 mm x 250 mm x 130 mm (altura1 x altura2 x profundidade x largura).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CARACTERÍSTICA(S): 2 (duas) lombadas, 1 (uma) de cada lado, sendo a maior com 250 mm de altura e a menor com 130 mm de altura; caixa revestida externamente por papel fantasia, na cor marrom e branca; corte diagonal que parte de uma lombada até a outra, conforme modelo e fotos anexas.</w:t>
            </w:r>
          </w:p>
          <w:p w:rsidR="00E51707" w:rsidRPr="0082163E"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 xml:space="preserve">GARANTIA MÍNIMA: 12 (doze) </w:t>
            </w:r>
            <w:r w:rsidRPr="0082163E">
              <w:rPr>
                <w:rFonts w:ascii="Arial" w:hAnsi="Arial" w:cs="Arial"/>
                <w:bCs/>
                <w:sz w:val="22"/>
                <w:szCs w:val="22"/>
              </w:rPr>
              <w:t>meses, contados da data do recebimento definitivo.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ACONDICIONAMENTO:</w:t>
            </w:r>
            <w:r>
              <w:rPr>
                <w:rFonts w:ascii="Arial" w:hAnsi="Arial" w:cs="Arial"/>
                <w:bCs/>
                <w:sz w:val="22"/>
                <w:szCs w:val="22"/>
              </w:rPr>
              <w:t xml:space="preserve"> </w:t>
            </w:r>
            <w:r w:rsidRPr="0082163E">
              <w:rPr>
                <w:rFonts w:ascii="Arial" w:hAnsi="Arial" w:cs="Arial"/>
                <w:bCs/>
                <w:sz w:val="22"/>
                <w:szCs w:val="22"/>
              </w:rPr>
              <w:t>pacote de papel kraft com 4 (quatro) unidades, etiquetado externamente com o nome e quantidade do material.</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Unidade: UNIDADE</w:t>
            </w:r>
          </w:p>
          <w:p w:rsidR="00E51707" w:rsidRPr="00EE0E1B" w:rsidRDefault="00E51707" w:rsidP="005A074A">
            <w:pPr>
              <w:autoSpaceDE w:val="0"/>
              <w:autoSpaceDN w:val="0"/>
              <w:spacing w:after="120" w:line="276" w:lineRule="auto"/>
              <w:jc w:val="both"/>
              <w:rPr>
                <w:rFonts w:ascii="Arial" w:hAnsi="Arial" w:cs="Arial"/>
                <w:b/>
                <w:bCs/>
                <w:sz w:val="22"/>
                <w:szCs w:val="22"/>
              </w:rPr>
            </w:pPr>
            <w:r w:rsidRPr="0082163E">
              <w:rPr>
                <w:rFonts w:ascii="Arial" w:hAnsi="Arial" w:cs="Arial"/>
                <w:bCs/>
                <w:sz w:val="22"/>
                <w:szCs w:val="22"/>
              </w:rPr>
              <w:t>Quantidade: 560</w:t>
            </w:r>
          </w:p>
        </w:tc>
      </w:tr>
      <w:tr w:rsidR="00E51707" w:rsidRPr="00EE0E1B" w:rsidTr="00E51707">
        <w:trPr>
          <w:trHeight w:val="233"/>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51707" w:rsidRPr="00EE0E1B" w:rsidRDefault="00E51707" w:rsidP="005A074A">
            <w:pPr>
              <w:suppressAutoHyphens/>
              <w:spacing w:before="60" w:after="60"/>
              <w:jc w:val="center"/>
              <w:rPr>
                <w:rFonts w:ascii="Arial" w:hAnsi="Arial" w:cs="Arial"/>
                <w:b/>
                <w:sz w:val="22"/>
                <w:szCs w:val="22"/>
              </w:rPr>
            </w:pPr>
            <w:r>
              <w:rPr>
                <w:rFonts w:ascii="Arial" w:hAnsi="Arial" w:cs="Arial"/>
                <w:b/>
                <w:sz w:val="22"/>
                <w:szCs w:val="22"/>
              </w:rPr>
              <w:t>GRUPO 2 (itens 3 e 4)</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51707" w:rsidRPr="00EE0E1B" w:rsidRDefault="00E51707" w:rsidP="005A074A">
            <w:pPr>
              <w:suppressAutoHyphens/>
              <w:spacing w:before="60" w:after="60"/>
              <w:jc w:val="center"/>
              <w:rPr>
                <w:rFonts w:ascii="Arial" w:hAnsi="Arial" w:cs="Arial"/>
                <w:b/>
                <w:sz w:val="22"/>
                <w:szCs w:val="22"/>
              </w:rPr>
            </w:pPr>
            <w:r w:rsidRPr="00803380">
              <w:rPr>
                <w:rFonts w:ascii="Arial" w:hAnsi="Arial" w:cs="Arial"/>
                <w:b/>
                <w:sz w:val="22"/>
                <w:szCs w:val="22"/>
              </w:rPr>
              <w:t>CAPAS</w:t>
            </w:r>
          </w:p>
        </w:tc>
      </w:tr>
      <w:tr w:rsidR="00E51707" w:rsidRPr="00EE0E1B" w:rsidTr="00E51707">
        <w:trPr>
          <w:trHeight w:val="248"/>
        </w:trPr>
        <w:tc>
          <w:tcPr>
            <w:tcW w:w="1843" w:type="dxa"/>
            <w:vMerge w:val="restart"/>
            <w:tcBorders>
              <w:top w:val="single" w:sz="4" w:space="0" w:color="auto"/>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Pr>
                <w:rFonts w:ascii="Arial" w:hAnsi="Arial" w:cs="Arial"/>
                <w:b/>
                <w:sz w:val="22"/>
                <w:szCs w:val="22"/>
              </w:rPr>
              <w:t>ITEM 3</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803380">
              <w:rPr>
                <w:rFonts w:ascii="Arial" w:hAnsi="Arial" w:cs="Arial"/>
                <w:b/>
                <w:bCs/>
                <w:sz w:val="22"/>
                <w:szCs w:val="22"/>
              </w:rPr>
              <w:t>CAPA PARA AVULSO</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F93928" w:rsidRDefault="00E51707" w:rsidP="005A074A">
            <w:pPr>
              <w:autoSpaceDE w:val="0"/>
              <w:autoSpaceDN w:val="0"/>
              <w:spacing w:before="60" w:line="276" w:lineRule="auto"/>
              <w:jc w:val="both"/>
              <w:rPr>
                <w:rFonts w:ascii="Arial" w:hAnsi="Arial" w:cs="Arial"/>
                <w:bCs/>
                <w:sz w:val="22"/>
                <w:szCs w:val="22"/>
              </w:rPr>
            </w:pPr>
            <w:r w:rsidRPr="0082163E">
              <w:rPr>
                <w:rFonts w:ascii="Arial" w:hAnsi="Arial" w:cs="Arial"/>
                <w:bCs/>
                <w:sz w:val="22"/>
                <w:szCs w:val="22"/>
              </w:rPr>
              <w:t>MATERIAL</w:t>
            </w:r>
            <w:r w:rsidRPr="00F93928">
              <w:rPr>
                <w:rFonts w:ascii="Arial" w:hAnsi="Arial" w:cs="Arial"/>
                <w:bCs/>
                <w:sz w:val="22"/>
                <w:szCs w:val="22"/>
              </w:rPr>
              <w:t>(IS): papel AG.</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GRAMATURA: 85 g/m².</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MEDIDA(S): 230 mm x 325 mm (largura x altura), dobrada.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 xml:space="preserve">CARACTERÍSTICA(S): folha dobrada. </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COR(ES): azul, verde ou cinza.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IMPRESSÃO: frente, caracteres pretos. Timbre composto do emblema "ARMAS NACIONAIS", nas dimensões de 20 mm x 20 mm, localizado a 20 mm abaixo da margem superior, e do título "CÂMARA DOS DEPUTADOS", caixa alta, localizado a 5 mm abaixo do emblema, ambos centralizados em relação às margens laterais. Demais tipologias e respectivas disposições, conforme modelo, fotos e arte anexas.</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CÓDIGO DE ALMOXARIFADO (IMPRESSO):</w:t>
            </w:r>
            <w:r>
              <w:rPr>
                <w:rFonts w:ascii="Arial" w:hAnsi="Arial" w:cs="Arial"/>
                <w:bCs/>
                <w:sz w:val="22"/>
                <w:szCs w:val="22"/>
              </w:rPr>
              <w:t xml:space="preserve"> </w:t>
            </w:r>
            <w:r w:rsidRPr="0082163E">
              <w:rPr>
                <w:rFonts w:ascii="Arial" w:hAnsi="Arial" w:cs="Arial"/>
                <w:bCs/>
                <w:sz w:val="22"/>
                <w:szCs w:val="22"/>
              </w:rPr>
              <w:t>1816 (MÊS/ANO), sendo o nome do mês de impressão abreviado pelas três primeiras letras e o ano indicado pelos dois últimos dígitos, caixa alta, localizado no anverso, na confluência das margens inferior e esquerda.</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GARANTIA MÍNIMA:</w:t>
            </w:r>
            <w:r>
              <w:rPr>
                <w:rFonts w:ascii="Arial" w:hAnsi="Arial" w:cs="Arial"/>
                <w:bCs/>
                <w:sz w:val="22"/>
                <w:szCs w:val="22"/>
              </w:rPr>
              <w:t xml:space="preserve"> </w:t>
            </w:r>
            <w:r w:rsidRPr="0082163E">
              <w:rPr>
                <w:rFonts w:ascii="Arial" w:hAnsi="Arial" w:cs="Arial"/>
                <w:bCs/>
                <w:sz w:val="22"/>
                <w:szCs w:val="22"/>
              </w:rPr>
              <w:t>12 (doze) meses, contados da data do recebimento definitivo.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ACONDICIONAMENTO:</w:t>
            </w:r>
            <w:r>
              <w:rPr>
                <w:rFonts w:ascii="Arial" w:hAnsi="Arial" w:cs="Arial"/>
                <w:bCs/>
                <w:sz w:val="22"/>
                <w:szCs w:val="22"/>
              </w:rPr>
              <w:t xml:space="preserve"> </w:t>
            </w:r>
            <w:r w:rsidRPr="0082163E">
              <w:rPr>
                <w:rFonts w:ascii="Arial" w:hAnsi="Arial" w:cs="Arial"/>
                <w:bCs/>
                <w:sz w:val="22"/>
                <w:szCs w:val="22"/>
              </w:rPr>
              <w:t>pacote de papel kraft natural com 100 (cem) unidades, com identificação e quantidade do material.</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Unidade: UNIDADE</w:t>
            </w:r>
          </w:p>
          <w:p w:rsidR="00E51707" w:rsidRPr="00EE0E1B" w:rsidRDefault="00E51707" w:rsidP="005A074A">
            <w:pPr>
              <w:autoSpaceDE w:val="0"/>
              <w:autoSpaceDN w:val="0"/>
              <w:spacing w:after="120" w:line="276" w:lineRule="auto"/>
              <w:jc w:val="both"/>
              <w:rPr>
                <w:rFonts w:ascii="Arial" w:hAnsi="Arial" w:cs="Arial"/>
                <w:b/>
                <w:bCs/>
                <w:sz w:val="22"/>
                <w:szCs w:val="22"/>
              </w:rPr>
            </w:pPr>
            <w:r w:rsidRPr="0082163E">
              <w:rPr>
                <w:rFonts w:ascii="Arial" w:hAnsi="Arial" w:cs="Arial"/>
                <w:bCs/>
                <w:sz w:val="22"/>
                <w:szCs w:val="22"/>
              </w:rPr>
              <w:t>Quantidade: 65000</w:t>
            </w:r>
          </w:p>
        </w:tc>
      </w:tr>
      <w:tr w:rsidR="00E51707" w:rsidRPr="00EE0E1B" w:rsidTr="00E51707">
        <w:trPr>
          <w:trHeight w:val="248"/>
        </w:trPr>
        <w:tc>
          <w:tcPr>
            <w:tcW w:w="1843" w:type="dxa"/>
            <w:vMerge w:val="restart"/>
            <w:tcBorders>
              <w:top w:val="single" w:sz="4" w:space="0" w:color="auto"/>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Pr>
                <w:rFonts w:ascii="Arial" w:hAnsi="Arial" w:cs="Arial"/>
                <w:b/>
                <w:sz w:val="22"/>
                <w:szCs w:val="22"/>
              </w:rPr>
              <w:t>ITEM 4</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803380">
              <w:rPr>
                <w:rFonts w:ascii="Arial" w:hAnsi="Arial" w:cs="Arial"/>
                <w:b/>
                <w:bCs/>
                <w:sz w:val="22"/>
                <w:szCs w:val="22"/>
              </w:rPr>
              <w:t>CAPA PARA PROCESSO</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tcPr>
          <w:p w:rsidR="00E51707" w:rsidRPr="00EE0E1B"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F93928" w:rsidRDefault="00E51707" w:rsidP="005A074A">
            <w:pPr>
              <w:autoSpaceDE w:val="0"/>
              <w:autoSpaceDN w:val="0"/>
              <w:spacing w:before="60" w:line="276" w:lineRule="auto"/>
              <w:jc w:val="both"/>
              <w:rPr>
                <w:rFonts w:ascii="Arial" w:hAnsi="Arial" w:cs="Arial"/>
                <w:bCs/>
                <w:sz w:val="22"/>
                <w:szCs w:val="22"/>
              </w:rPr>
            </w:pPr>
            <w:r w:rsidRPr="0082163E">
              <w:rPr>
                <w:rFonts w:ascii="Arial" w:hAnsi="Arial" w:cs="Arial"/>
                <w:bCs/>
                <w:sz w:val="22"/>
                <w:szCs w:val="22"/>
              </w:rPr>
              <w:t>MATERIAL(IS</w:t>
            </w:r>
            <w:r w:rsidRPr="00F93928">
              <w:rPr>
                <w:rFonts w:ascii="Arial" w:hAnsi="Arial" w:cs="Arial"/>
                <w:bCs/>
                <w:sz w:val="22"/>
                <w:szCs w:val="22"/>
              </w:rPr>
              <w:t xml:space="preserve">): cartolina. </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GRAMATURA: 180 g/m².</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MEDIDA(S): 215 mm x 325 mm, de largura x altura (capa fechada) e 430 mm x 325 mm, de largura x altura (capa aberta).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CARACTERÍSTICA(S): folha dobrada, com uma abertura no anverso de 155 mm de largura e 60 mm de altura, localizada a 128 mm da margem superior e centralizada em relação às margens laterais.</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COR(ES): rosa.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IMPRESSÃO: frente, caracteres pretos. Timbre composto do emblema "ARMAS NACIONAIS", dimensões de 20 mm x 20 mm, e do título "CÂMARA DOS DEPUTADOS", caixa alta, centralizado em relação às margens laterais e localizados, respectivamente, a 37 mm e 63 mm da margem superior. Marca tipográfica localizada à esquerda da pasta, centralizada em relação às margens superior e inferior, com a função de indicar o local para perfuração. Demais dizeres, linhas, margens, tipologias e respectivas disposições, conforme modelo, fotos e arte anexas.</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CÓDIGO DE ALMOXARIFADO (IMPRESSO):</w:t>
            </w:r>
            <w:r>
              <w:rPr>
                <w:rFonts w:ascii="Arial" w:hAnsi="Arial" w:cs="Arial"/>
                <w:bCs/>
                <w:sz w:val="22"/>
                <w:szCs w:val="22"/>
              </w:rPr>
              <w:t xml:space="preserve"> </w:t>
            </w:r>
            <w:r w:rsidRPr="0082163E">
              <w:rPr>
                <w:rFonts w:ascii="Arial" w:hAnsi="Arial" w:cs="Arial"/>
                <w:bCs/>
                <w:sz w:val="22"/>
                <w:szCs w:val="22"/>
              </w:rPr>
              <w:t>13668 (MÊS/ANO), sendo o nome do mês de impressão abreviado pelas três primeiras letras e o ano indicado pelos dois últimos dígitos, caixa alta, localizado no anverso, na confluência das margens inferior e esquerda.</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GARANTIA MÍNIMA:</w:t>
            </w:r>
            <w:r>
              <w:rPr>
                <w:rFonts w:ascii="Arial" w:hAnsi="Arial" w:cs="Arial"/>
                <w:bCs/>
                <w:sz w:val="22"/>
                <w:szCs w:val="22"/>
              </w:rPr>
              <w:t xml:space="preserve"> </w:t>
            </w:r>
            <w:r w:rsidRPr="0082163E">
              <w:rPr>
                <w:rFonts w:ascii="Arial" w:hAnsi="Arial" w:cs="Arial"/>
                <w:bCs/>
                <w:sz w:val="22"/>
                <w:szCs w:val="22"/>
              </w:rPr>
              <w:t>12 (doze) meses, contados da data do recebimento definitivo.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ACONDICIONAMENTO:</w:t>
            </w:r>
            <w:r>
              <w:rPr>
                <w:rFonts w:ascii="Arial" w:hAnsi="Arial" w:cs="Arial"/>
                <w:bCs/>
                <w:sz w:val="22"/>
                <w:szCs w:val="22"/>
              </w:rPr>
              <w:t xml:space="preserve"> </w:t>
            </w:r>
            <w:r w:rsidRPr="0082163E">
              <w:rPr>
                <w:rFonts w:ascii="Arial" w:hAnsi="Arial" w:cs="Arial"/>
                <w:bCs/>
                <w:sz w:val="22"/>
                <w:szCs w:val="22"/>
              </w:rPr>
              <w:t>pacote em papel kraft natural contendo 100 (cem) unidades, com identificação e quantidade do material.</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Unidade: UNIDADE</w:t>
            </w:r>
          </w:p>
          <w:p w:rsidR="00E51707" w:rsidRPr="00EE0E1B" w:rsidRDefault="00E51707" w:rsidP="005A074A">
            <w:pPr>
              <w:autoSpaceDE w:val="0"/>
              <w:autoSpaceDN w:val="0"/>
              <w:spacing w:after="120" w:line="276" w:lineRule="auto"/>
              <w:jc w:val="both"/>
              <w:rPr>
                <w:rFonts w:ascii="Arial" w:hAnsi="Arial" w:cs="Arial"/>
                <w:b/>
                <w:bCs/>
                <w:sz w:val="22"/>
                <w:szCs w:val="22"/>
              </w:rPr>
            </w:pPr>
            <w:r w:rsidRPr="0082163E">
              <w:rPr>
                <w:rFonts w:ascii="Arial" w:hAnsi="Arial" w:cs="Arial"/>
                <w:bCs/>
                <w:sz w:val="22"/>
                <w:szCs w:val="22"/>
              </w:rPr>
              <w:t>Quantidade: 40000</w:t>
            </w:r>
          </w:p>
        </w:tc>
      </w:tr>
      <w:tr w:rsidR="00E51707" w:rsidRPr="00EE0E1B" w:rsidTr="00E51707">
        <w:trPr>
          <w:trHeight w:val="233"/>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51707" w:rsidRPr="00EE0E1B" w:rsidRDefault="00E51707" w:rsidP="005A074A">
            <w:pPr>
              <w:suppressAutoHyphens/>
              <w:spacing w:before="60" w:after="60"/>
              <w:jc w:val="center"/>
              <w:rPr>
                <w:rFonts w:ascii="Arial" w:hAnsi="Arial" w:cs="Arial"/>
                <w:b/>
                <w:sz w:val="22"/>
                <w:szCs w:val="22"/>
              </w:rPr>
            </w:pPr>
            <w:r>
              <w:rPr>
                <w:rFonts w:ascii="Arial" w:hAnsi="Arial" w:cs="Arial"/>
                <w:b/>
                <w:sz w:val="22"/>
                <w:szCs w:val="22"/>
              </w:rPr>
              <w:t>GRUPO 3 (itens 5 a 9)</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51707" w:rsidRPr="00EE0E1B" w:rsidRDefault="00E51707" w:rsidP="005A074A">
            <w:pPr>
              <w:suppressAutoHyphens/>
              <w:spacing w:before="60" w:after="60"/>
              <w:jc w:val="center"/>
              <w:rPr>
                <w:rFonts w:ascii="Arial" w:hAnsi="Arial" w:cs="Arial"/>
                <w:b/>
                <w:sz w:val="22"/>
                <w:szCs w:val="22"/>
              </w:rPr>
            </w:pPr>
            <w:r w:rsidRPr="00BD4517">
              <w:rPr>
                <w:rFonts w:ascii="Arial" w:hAnsi="Arial" w:cs="Arial"/>
                <w:b/>
                <w:sz w:val="22"/>
                <w:szCs w:val="22"/>
              </w:rPr>
              <w:t>ENVELOPES</w:t>
            </w:r>
          </w:p>
        </w:tc>
      </w:tr>
      <w:tr w:rsidR="00E51707" w:rsidRPr="00EE0E1B" w:rsidTr="00E51707">
        <w:trPr>
          <w:trHeight w:val="248"/>
        </w:trPr>
        <w:tc>
          <w:tcPr>
            <w:tcW w:w="1843" w:type="dxa"/>
            <w:vMerge w:val="restart"/>
            <w:tcBorders>
              <w:top w:val="single" w:sz="4" w:space="0" w:color="auto"/>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Pr>
                <w:rFonts w:ascii="Arial" w:hAnsi="Arial" w:cs="Arial"/>
                <w:b/>
                <w:sz w:val="22"/>
                <w:szCs w:val="22"/>
              </w:rPr>
              <w:t>ITEM 5</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F37370">
              <w:rPr>
                <w:rFonts w:ascii="Arial" w:hAnsi="Arial" w:cs="Arial"/>
                <w:b/>
                <w:bCs/>
                <w:sz w:val="22"/>
                <w:szCs w:val="22"/>
              </w:rPr>
              <w:t>ENVELOPE CARTA CÂMARA 114 mm x 162 mm</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F93928" w:rsidRDefault="00E51707" w:rsidP="005A074A">
            <w:pPr>
              <w:autoSpaceDE w:val="0"/>
              <w:autoSpaceDN w:val="0"/>
              <w:spacing w:before="60" w:line="276" w:lineRule="auto"/>
              <w:jc w:val="both"/>
              <w:rPr>
                <w:rFonts w:ascii="Arial" w:hAnsi="Arial" w:cs="Arial"/>
                <w:bCs/>
                <w:sz w:val="22"/>
                <w:szCs w:val="22"/>
              </w:rPr>
            </w:pPr>
            <w:r w:rsidRPr="0082163E">
              <w:rPr>
                <w:rFonts w:ascii="Arial" w:hAnsi="Arial" w:cs="Arial"/>
                <w:bCs/>
                <w:sz w:val="22"/>
                <w:szCs w:val="22"/>
              </w:rPr>
              <w:t>MATERIAL(IS</w:t>
            </w:r>
            <w:r w:rsidRPr="00F93928">
              <w:rPr>
                <w:rFonts w:ascii="Arial" w:hAnsi="Arial" w:cs="Arial"/>
                <w:bCs/>
                <w:sz w:val="22"/>
                <w:szCs w:val="22"/>
              </w:rPr>
              <w:t>): papel kraft ou offset, isento de rugas, perfurações, manchas e outros defeitos que possam afetar a utilização do envelope.</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GRAMATURA: 80 g/m² para o kraft ou 90 g/m² para o offset.</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MEDIDA(S): 114 mm x 162 mm (altura x largura).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CARACTERÍSTICA(S): tipo diagonal ou carteira; abas de construção laterais medindo 17 mm; com sobreposição mínima de 12 mm, aproximadamente; aba de fechamento medindo 40 mm de altura máxima (centro da aba) e 20 mm a altura mínima (laterais da aba); área de cola com 13 mm de largura (não deverá conter faixa de cola na aba de fechamento); os cantos do envelope deverão apresentar ângulo reto (90º).</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COR(ES): branca.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IMPRESSÃO: timbre composto do emblema "ARMAS NACIONAIS", dimensões de 16 mm x 16 mm, localizado no anverso a 14 mm das margens superior e esquerda, respectivamente, e do título "CÂMARA DOS DEPUTADOS", caixa alta, situado a 20 mm da margem superior e 5 mm à direita do emblema. Frente, verso e fundo de segurança reticulado com o nome "CÂMARA DOS DEPUTADOS" em caracteres pretos; frente caracteres pretos, apenas local do CEP em laranja, tarja preta com fundo branco 130 mm x 15 mm (largura x altura) na parte inferior; verso em preto. Demais dizeres, tipologias e respectivas disposições conforme modelo, fotos e arte anexas.</w:t>
            </w:r>
          </w:p>
          <w:p w:rsidR="00E51707" w:rsidRPr="0082163E"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 xml:space="preserve">CÓDIGO DE ALMOXARIFADO (IMPRESSO): 2240 (MÊS/ANO), sendo o nome do mês de impressão </w:t>
            </w:r>
            <w:r w:rsidRPr="0082163E">
              <w:rPr>
                <w:rFonts w:ascii="Arial" w:hAnsi="Arial" w:cs="Arial"/>
                <w:bCs/>
                <w:sz w:val="22"/>
                <w:szCs w:val="22"/>
              </w:rPr>
              <w:t>abreviado com as três primeiras letras e o ano indicado pelos dois últimos dígitos, caixa alta, localizado no verso, na confluência das margens inferior e esquerda.</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GARANTIA MÍNIMA:</w:t>
            </w:r>
            <w:r>
              <w:rPr>
                <w:rFonts w:ascii="Arial" w:hAnsi="Arial" w:cs="Arial"/>
                <w:bCs/>
                <w:sz w:val="22"/>
                <w:szCs w:val="22"/>
              </w:rPr>
              <w:t xml:space="preserve"> </w:t>
            </w:r>
            <w:r w:rsidRPr="0082163E">
              <w:rPr>
                <w:rFonts w:ascii="Arial" w:hAnsi="Arial" w:cs="Arial"/>
                <w:bCs/>
                <w:sz w:val="22"/>
                <w:szCs w:val="22"/>
              </w:rPr>
              <w:t>12 (doze) meses, contados da data do recebimento definitivo.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ACONDICIONAMENTO:</w:t>
            </w:r>
            <w:r>
              <w:rPr>
                <w:rFonts w:ascii="Arial" w:hAnsi="Arial" w:cs="Arial"/>
                <w:bCs/>
                <w:sz w:val="22"/>
                <w:szCs w:val="22"/>
              </w:rPr>
              <w:t xml:space="preserve"> </w:t>
            </w:r>
            <w:r w:rsidRPr="0082163E">
              <w:rPr>
                <w:rFonts w:ascii="Arial" w:hAnsi="Arial" w:cs="Arial"/>
                <w:bCs/>
                <w:sz w:val="22"/>
                <w:szCs w:val="22"/>
              </w:rPr>
              <w:t>caixa de papelão com 1.000 (mil) envelopes, separados de 100 (cem) em 100 (cem) por uma tira em papel kraft, embaladas em caixa maior com, no mínimo, 9 (nove) caixas de papelão, com identificação e quantidade do material.</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Unidade: CENTO</w:t>
            </w:r>
          </w:p>
          <w:p w:rsidR="00E51707" w:rsidRPr="00EE0E1B" w:rsidRDefault="00E51707" w:rsidP="005A074A">
            <w:pPr>
              <w:autoSpaceDE w:val="0"/>
              <w:autoSpaceDN w:val="0"/>
              <w:spacing w:after="120" w:line="276" w:lineRule="auto"/>
              <w:jc w:val="both"/>
              <w:rPr>
                <w:rFonts w:ascii="Arial" w:hAnsi="Arial" w:cs="Arial"/>
                <w:b/>
                <w:bCs/>
                <w:sz w:val="22"/>
                <w:szCs w:val="22"/>
              </w:rPr>
            </w:pPr>
            <w:r w:rsidRPr="0082163E">
              <w:rPr>
                <w:rFonts w:ascii="Arial" w:hAnsi="Arial" w:cs="Arial"/>
                <w:bCs/>
                <w:sz w:val="22"/>
                <w:szCs w:val="22"/>
              </w:rPr>
              <w:t>Quantidade: 13400</w:t>
            </w:r>
          </w:p>
        </w:tc>
      </w:tr>
      <w:tr w:rsidR="00E51707" w:rsidRPr="00EE0E1B" w:rsidTr="00E51707">
        <w:trPr>
          <w:trHeight w:val="248"/>
        </w:trPr>
        <w:tc>
          <w:tcPr>
            <w:tcW w:w="1843" w:type="dxa"/>
            <w:vMerge w:val="restart"/>
            <w:tcBorders>
              <w:top w:val="single" w:sz="4" w:space="0" w:color="auto"/>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Pr>
                <w:rFonts w:ascii="Arial" w:hAnsi="Arial" w:cs="Arial"/>
                <w:b/>
                <w:sz w:val="22"/>
                <w:szCs w:val="22"/>
              </w:rPr>
              <w:t>ITEM 6</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F37370">
              <w:rPr>
                <w:rFonts w:ascii="Arial" w:hAnsi="Arial" w:cs="Arial"/>
                <w:b/>
                <w:bCs/>
                <w:sz w:val="22"/>
                <w:szCs w:val="22"/>
              </w:rPr>
              <w:t>ENVELOPE EXPEDIÇÃO GRANDE EM KRAFT PARDO 324 mm x 450 mm</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F93928" w:rsidRDefault="00E51707" w:rsidP="005A074A">
            <w:pPr>
              <w:autoSpaceDE w:val="0"/>
              <w:autoSpaceDN w:val="0"/>
              <w:spacing w:before="60" w:line="276" w:lineRule="auto"/>
              <w:jc w:val="both"/>
              <w:rPr>
                <w:rFonts w:ascii="Arial" w:hAnsi="Arial" w:cs="Arial"/>
                <w:bCs/>
                <w:sz w:val="22"/>
                <w:szCs w:val="22"/>
              </w:rPr>
            </w:pPr>
            <w:r w:rsidRPr="0082163E">
              <w:rPr>
                <w:rFonts w:ascii="Arial" w:hAnsi="Arial" w:cs="Arial"/>
                <w:bCs/>
                <w:sz w:val="22"/>
                <w:szCs w:val="22"/>
              </w:rPr>
              <w:t>MATERIAL(IS</w:t>
            </w:r>
            <w:r w:rsidRPr="00F93928">
              <w:rPr>
                <w:rFonts w:ascii="Arial" w:hAnsi="Arial" w:cs="Arial"/>
                <w:bCs/>
                <w:sz w:val="22"/>
                <w:szCs w:val="22"/>
              </w:rPr>
              <w:t>): papel kraft natural, isento de rugas, perfurações, manchas e outros defeitos que possam afetar a utilização do envelope.</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GRAMATURA: 80 g/m².</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MEDIDA(S): 324 mm x 450 mm (altura x largura).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CARACTERÍSTICA(S): tipo saco, abas de construção lateral e inferior medindo 25 mm, com sobreposição mínima de 23 mm, aproximadamente; aba de fechamento com cantos arredondados, medindo 50 mm de altura e sem faixa de cola. Os cantos do envelope deverão apresentar ângulo reto (90º).</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COR(ES): parda.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IMPRESSÃO: frente, caracteres pretos. Timbre composto do emblema "ARMAS NACIONAIS", dimensões de 25 mm x 25 mm, e do título "CÂMARA DOS DEPUTADOS", caixa alta, centralizado em relação às margens laterais e localizados, respectivamente, a 20 mm e 45 mm da margem superior. A impressão deverá apresentar fidelidade com os desenhos, paralelismo com as bordas, uniformidade de nuança de cores e ser isenta de falhas, manchas, borrões ou outros defeitos que prejudiquem a utilização do envelope. Demais dizeres, tipologias e respectivas disposições, conforme modelo e arte anexa.</w:t>
            </w:r>
          </w:p>
          <w:p w:rsidR="00E51707" w:rsidRPr="0082163E"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 xml:space="preserve">CÓDIGO DE ALMOXARIFADO (IMPRESSO): 2238 (MÊS/ANO), sendo o nome do mês de impressão </w:t>
            </w:r>
            <w:r w:rsidRPr="0082163E">
              <w:rPr>
                <w:rFonts w:ascii="Arial" w:hAnsi="Arial" w:cs="Arial"/>
                <w:bCs/>
                <w:sz w:val="22"/>
                <w:szCs w:val="22"/>
              </w:rPr>
              <w:t>abreviado pelas três primeiras letras e o ano indicado pelos dois últimos dígitos, caixa alta, localizado no anverso, na confluência das margens inferior e esquerda.</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GARANTIA MÍNIMA:</w:t>
            </w:r>
            <w:r>
              <w:rPr>
                <w:rFonts w:ascii="Arial" w:hAnsi="Arial" w:cs="Arial"/>
                <w:bCs/>
                <w:sz w:val="22"/>
                <w:szCs w:val="22"/>
              </w:rPr>
              <w:t xml:space="preserve"> </w:t>
            </w:r>
            <w:r w:rsidRPr="0082163E">
              <w:rPr>
                <w:rFonts w:ascii="Arial" w:hAnsi="Arial" w:cs="Arial"/>
                <w:bCs/>
                <w:sz w:val="22"/>
                <w:szCs w:val="22"/>
              </w:rPr>
              <w:t>12 (doze) meses, contados da data do recebimento definitivo.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ACONDICIONAMENTO:</w:t>
            </w:r>
            <w:r>
              <w:rPr>
                <w:rFonts w:ascii="Arial" w:hAnsi="Arial" w:cs="Arial"/>
                <w:bCs/>
                <w:sz w:val="22"/>
                <w:szCs w:val="22"/>
              </w:rPr>
              <w:t xml:space="preserve"> </w:t>
            </w:r>
            <w:r w:rsidRPr="0082163E">
              <w:rPr>
                <w:rFonts w:ascii="Arial" w:hAnsi="Arial" w:cs="Arial"/>
                <w:bCs/>
                <w:sz w:val="22"/>
                <w:szCs w:val="22"/>
              </w:rPr>
              <w:t>caixa de papelão com 250 (duzentos e cinquenta) envelopes, separados de 50 (cinquenta) em 50 (cinquenta) por uma tira em papel kraft, com identificação e quantidade do material.</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Unidade: UNIDADE</w:t>
            </w:r>
          </w:p>
          <w:p w:rsidR="00E51707" w:rsidRPr="00EE0E1B" w:rsidRDefault="00E51707" w:rsidP="005A074A">
            <w:pPr>
              <w:autoSpaceDE w:val="0"/>
              <w:autoSpaceDN w:val="0"/>
              <w:spacing w:after="120" w:line="276" w:lineRule="auto"/>
              <w:jc w:val="both"/>
              <w:rPr>
                <w:rFonts w:ascii="Arial" w:hAnsi="Arial" w:cs="Arial"/>
                <w:b/>
                <w:bCs/>
                <w:sz w:val="22"/>
                <w:szCs w:val="22"/>
              </w:rPr>
            </w:pPr>
            <w:r w:rsidRPr="0082163E">
              <w:rPr>
                <w:rFonts w:ascii="Arial" w:hAnsi="Arial" w:cs="Arial"/>
                <w:bCs/>
                <w:sz w:val="22"/>
                <w:szCs w:val="22"/>
              </w:rPr>
              <w:t>Quantidade: 22000</w:t>
            </w:r>
          </w:p>
        </w:tc>
      </w:tr>
      <w:tr w:rsidR="00E51707" w:rsidRPr="00EE0E1B" w:rsidTr="00E51707">
        <w:trPr>
          <w:trHeight w:val="248"/>
        </w:trPr>
        <w:tc>
          <w:tcPr>
            <w:tcW w:w="1843" w:type="dxa"/>
            <w:vMerge w:val="restart"/>
            <w:tcBorders>
              <w:top w:val="single" w:sz="4" w:space="0" w:color="auto"/>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Pr>
                <w:rFonts w:ascii="Arial" w:hAnsi="Arial" w:cs="Arial"/>
                <w:b/>
                <w:sz w:val="22"/>
                <w:szCs w:val="22"/>
              </w:rPr>
              <w:t>ITEM 7</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6D295A">
              <w:rPr>
                <w:rFonts w:ascii="Arial" w:hAnsi="Arial" w:cs="Arial"/>
                <w:b/>
                <w:bCs/>
                <w:sz w:val="22"/>
                <w:szCs w:val="22"/>
              </w:rPr>
              <w:t>ENVELOPE KRAFT PARA DOCUMENTO 250 mm X 353 mm</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tcPr>
          <w:p w:rsidR="00E51707" w:rsidRPr="00EE0E1B"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F93928" w:rsidRDefault="00E51707" w:rsidP="005A074A">
            <w:pPr>
              <w:autoSpaceDE w:val="0"/>
              <w:autoSpaceDN w:val="0"/>
              <w:spacing w:before="60" w:line="276" w:lineRule="auto"/>
              <w:jc w:val="both"/>
              <w:rPr>
                <w:rFonts w:ascii="Arial" w:hAnsi="Arial" w:cs="Arial"/>
                <w:bCs/>
                <w:sz w:val="22"/>
                <w:szCs w:val="22"/>
              </w:rPr>
            </w:pPr>
            <w:r w:rsidRPr="0082163E">
              <w:rPr>
                <w:rFonts w:ascii="Arial" w:hAnsi="Arial" w:cs="Arial"/>
                <w:bCs/>
                <w:sz w:val="22"/>
                <w:szCs w:val="22"/>
              </w:rPr>
              <w:t>MATERIAL(</w:t>
            </w:r>
            <w:r w:rsidRPr="00F93928">
              <w:rPr>
                <w:rFonts w:ascii="Arial" w:hAnsi="Arial" w:cs="Arial"/>
                <w:bCs/>
                <w:sz w:val="22"/>
                <w:szCs w:val="22"/>
              </w:rPr>
              <w:t>IS): papel kraft natural, isento de rugas, perfurações, manchas e outros defeitos que possam afetar a utilização do envelope.</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GRAMATURA: 80 g/m².</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MEDIDA(S): 250 mm x 353 mm (altura x largura).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CARACTERÍSTICA(S): envelope tipo saco; abas de construção lateral e inferior medindo 25 mm, com sobreposição mínima de 23 mm, aproximadamente; aba de fechamento, com cantos arredondados, medindo 50 mm de altura e sem faixa de cola. Os cantos do envelope deverão apresentar ângulo reto (90º).</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COR(ES): parda.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IMPRESSÃO: frente, caracteres pretos. Timbre composto do emblema da "ARMAS NACIONAIS", dimensões de 25 mm x 25 mm, e do título "CÂMARA DOS DEPUTADOS", caixa alta e centralizados, em relação às margens laterais e localizados, respectivamente, a 20 mm e 45 mm da margem superior. A impressão deverá apresentar fidelidade com os desenhos, paralelismo com as bordas, uniformidade de nuança de cores e ser isenta de falhas, manchas, borrões ou outros defeitos que prejudiquem a utilização do envelope. Demais dizeres, tipologias e respectivas disposições, conforme modelo e arte anexa.</w:t>
            </w:r>
          </w:p>
          <w:p w:rsidR="00E51707" w:rsidRPr="0082163E"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 xml:space="preserve">CÓDIGO DE ALMOXARIFADO (IMPRESSO): 2237 </w:t>
            </w:r>
            <w:r w:rsidRPr="0082163E">
              <w:rPr>
                <w:rFonts w:ascii="Arial" w:hAnsi="Arial" w:cs="Arial"/>
                <w:bCs/>
                <w:sz w:val="22"/>
                <w:szCs w:val="22"/>
              </w:rPr>
              <w:t>(MÊS/ANO), sendo o nome do mês de impressão abreviado pelas três primeiras letras e o ano indicado pelos dois últimos dígitos, caixa alta, localizado no anverso, na confluência das margens esquerda e inferior.</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GARANTIA MÍNIMA:</w:t>
            </w:r>
            <w:r>
              <w:rPr>
                <w:rFonts w:ascii="Arial" w:hAnsi="Arial" w:cs="Arial"/>
                <w:bCs/>
                <w:sz w:val="22"/>
                <w:szCs w:val="22"/>
              </w:rPr>
              <w:t xml:space="preserve"> </w:t>
            </w:r>
            <w:r w:rsidRPr="0082163E">
              <w:rPr>
                <w:rFonts w:ascii="Arial" w:hAnsi="Arial" w:cs="Arial"/>
                <w:bCs/>
                <w:sz w:val="22"/>
                <w:szCs w:val="22"/>
              </w:rPr>
              <w:t>12 (doze) meses, contados da data do recebimento definitivo.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ACONDICIONAMENTO:</w:t>
            </w:r>
            <w:r>
              <w:rPr>
                <w:rFonts w:ascii="Arial" w:hAnsi="Arial" w:cs="Arial"/>
                <w:bCs/>
                <w:sz w:val="22"/>
                <w:szCs w:val="22"/>
              </w:rPr>
              <w:t xml:space="preserve"> </w:t>
            </w:r>
            <w:r w:rsidRPr="0082163E">
              <w:rPr>
                <w:rFonts w:ascii="Arial" w:hAnsi="Arial" w:cs="Arial"/>
                <w:bCs/>
                <w:sz w:val="22"/>
                <w:szCs w:val="22"/>
              </w:rPr>
              <w:t>caixa de papelão com 250 (duzentos e cinquenta) envelopes, separados de 50 (cinquenta) em 50 (cinquenta) por uma tira em papel kraft, com identificação e quantidade do material.</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Unidade: UNIDADE</w:t>
            </w:r>
          </w:p>
          <w:p w:rsidR="00E51707" w:rsidRPr="00EE0E1B" w:rsidRDefault="00E51707" w:rsidP="005A074A">
            <w:pPr>
              <w:autoSpaceDE w:val="0"/>
              <w:autoSpaceDN w:val="0"/>
              <w:spacing w:after="120" w:line="276" w:lineRule="auto"/>
              <w:rPr>
                <w:rFonts w:ascii="Arial" w:hAnsi="Arial" w:cs="Arial"/>
                <w:b/>
                <w:bCs/>
                <w:sz w:val="22"/>
                <w:szCs w:val="22"/>
              </w:rPr>
            </w:pPr>
            <w:r w:rsidRPr="0082163E">
              <w:rPr>
                <w:rFonts w:ascii="Arial" w:hAnsi="Arial" w:cs="Arial"/>
                <w:bCs/>
                <w:sz w:val="22"/>
                <w:szCs w:val="22"/>
              </w:rPr>
              <w:t>Quantidade: 105000</w:t>
            </w:r>
          </w:p>
        </w:tc>
      </w:tr>
      <w:tr w:rsidR="00E51707" w:rsidRPr="00EE0E1B" w:rsidTr="00E51707">
        <w:trPr>
          <w:trHeight w:val="248"/>
        </w:trPr>
        <w:tc>
          <w:tcPr>
            <w:tcW w:w="1843" w:type="dxa"/>
            <w:vMerge w:val="restart"/>
            <w:tcBorders>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Pr>
                <w:rFonts w:ascii="Arial" w:hAnsi="Arial" w:cs="Arial"/>
                <w:b/>
                <w:sz w:val="22"/>
                <w:szCs w:val="22"/>
              </w:rPr>
              <w:t>ITEM 8</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A77A8A">
              <w:rPr>
                <w:rFonts w:ascii="Arial" w:hAnsi="Arial" w:cs="Arial"/>
                <w:b/>
                <w:bCs/>
                <w:sz w:val="22"/>
                <w:szCs w:val="22"/>
              </w:rPr>
              <w:t>ENVELOPE OFÍCIO CÂMARA 114 mm X 229 mm</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vAlign w:val="center"/>
          </w:tcPr>
          <w:p w:rsidR="00E51707"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F93928" w:rsidRDefault="00E51707" w:rsidP="005A074A">
            <w:pPr>
              <w:autoSpaceDE w:val="0"/>
              <w:autoSpaceDN w:val="0"/>
              <w:spacing w:before="60" w:line="276" w:lineRule="auto"/>
              <w:jc w:val="both"/>
              <w:rPr>
                <w:rFonts w:ascii="Arial" w:hAnsi="Arial" w:cs="Arial"/>
                <w:bCs/>
                <w:sz w:val="22"/>
                <w:szCs w:val="22"/>
              </w:rPr>
            </w:pPr>
            <w:r w:rsidRPr="0082163E">
              <w:rPr>
                <w:rFonts w:ascii="Arial" w:hAnsi="Arial" w:cs="Arial"/>
                <w:bCs/>
                <w:sz w:val="22"/>
                <w:szCs w:val="22"/>
              </w:rPr>
              <w:t>MATERIAL(IS):</w:t>
            </w:r>
            <w:r>
              <w:rPr>
                <w:rFonts w:ascii="Arial" w:hAnsi="Arial" w:cs="Arial"/>
                <w:bCs/>
                <w:sz w:val="22"/>
                <w:szCs w:val="22"/>
              </w:rPr>
              <w:t xml:space="preserve"> </w:t>
            </w:r>
            <w:r w:rsidRPr="00F93928">
              <w:rPr>
                <w:rFonts w:ascii="Arial" w:hAnsi="Arial" w:cs="Arial"/>
                <w:bCs/>
                <w:sz w:val="22"/>
                <w:szCs w:val="22"/>
              </w:rPr>
              <w:t>papel kraft ou offset, isento de rugas, perfurações, manchas e outros defeitos que possam afetar a utilização do envelope.</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GRAMATURA: 80 g/m² para o kraft ou 90 g/m² para o offset.</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MEDIDA(S): 114 mm x 229 mm (altura x largura).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CARACTERÍSTICA(S): tipo diagonal ou carteira; abas de construção laterais medindo 18 mm, com sobreposição mínima de 15 mm, aproximadamente; aba de fechamento medindo 38 mm de altura máxima (centro da aba) e 20 mm de altura mínima (laterais da aba); área de cola com 11 mm de largura (não deverá conter faixa de cola na aba de fechamento); os cantos do envelope deverão apresentar ângulo reto (90º).</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COR(ES): branca.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IMPRESSÃO: timbre composto do emblema "ARMAS NACIONAIS", dimensões de 16 mm x 16 mm, localizado no anverso a 14 mm da margem esquerda e a 10 mm da margem superior, e do título "CÂMARA DOS DEPUTADOS", caixa alta, situado a 17 mm da margem superior e 5 mm à direita do emblema. Frente, verso e fundo de segurança reticulado com o nome "CÂMARA DOS DEPUTADOS" em caracteres pretos; frente caracteres pretos, apenas local do CEP em laranja, tarja preta com fundo branco 200 mm x 10 mm (largura x altura) na parte inferior; verso em preto. Demais dizeres, pontilhados, tipologias, corpos e respectivas disposições conforme modelo, arte e fotos anexas.</w:t>
            </w:r>
          </w:p>
          <w:p w:rsidR="00E51707" w:rsidRPr="0082163E"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 xml:space="preserve">CÓDIGO DE ALMOXARIFADO (IMPRESSO): 2241 (MÊS/ANO), sendo o nome do mês de impressão abreviado pelas três primeiras letras e o ano indicado pelos dois últimos dígitos, caixa alta, localizado no verso, na confluência das </w:t>
            </w:r>
            <w:r w:rsidRPr="0082163E">
              <w:rPr>
                <w:rFonts w:ascii="Arial" w:hAnsi="Arial" w:cs="Arial"/>
                <w:bCs/>
                <w:sz w:val="22"/>
                <w:szCs w:val="22"/>
              </w:rPr>
              <w:t>margens esquerda e inferior.</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GARANTIA MÍNIMA:</w:t>
            </w:r>
            <w:r>
              <w:rPr>
                <w:rFonts w:ascii="Arial" w:hAnsi="Arial" w:cs="Arial"/>
                <w:bCs/>
                <w:sz w:val="22"/>
                <w:szCs w:val="22"/>
              </w:rPr>
              <w:t xml:space="preserve"> </w:t>
            </w:r>
            <w:r w:rsidRPr="0082163E">
              <w:rPr>
                <w:rFonts w:ascii="Arial" w:hAnsi="Arial" w:cs="Arial"/>
                <w:bCs/>
                <w:sz w:val="22"/>
                <w:szCs w:val="22"/>
              </w:rPr>
              <w:t>12 (doze) meses, contados da data do recebimento definitivo.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ACONDICIONAMENTO:</w:t>
            </w:r>
            <w:r>
              <w:rPr>
                <w:rFonts w:ascii="Arial" w:hAnsi="Arial" w:cs="Arial"/>
                <w:bCs/>
                <w:sz w:val="22"/>
                <w:szCs w:val="22"/>
              </w:rPr>
              <w:t xml:space="preserve"> </w:t>
            </w:r>
            <w:r w:rsidRPr="0082163E">
              <w:rPr>
                <w:rFonts w:ascii="Arial" w:hAnsi="Arial" w:cs="Arial"/>
                <w:bCs/>
                <w:sz w:val="22"/>
                <w:szCs w:val="22"/>
              </w:rPr>
              <w:t>caixa de papelão com 1.000 (mil) envelopes, separados de 100 (cem) em 100 (cem) por uma tira em papel kraft; embalada em caixa maior com, no mínimo, 9 (nove) caixas; com identificação e quantidade do material.</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Unidade: CENTO</w:t>
            </w:r>
          </w:p>
          <w:p w:rsidR="00E51707" w:rsidRPr="00EE0E1B" w:rsidRDefault="00E51707" w:rsidP="005A074A">
            <w:pPr>
              <w:autoSpaceDE w:val="0"/>
              <w:autoSpaceDN w:val="0"/>
              <w:spacing w:after="120" w:line="276" w:lineRule="auto"/>
              <w:jc w:val="both"/>
              <w:rPr>
                <w:rFonts w:ascii="Arial" w:hAnsi="Arial" w:cs="Arial"/>
                <w:b/>
                <w:bCs/>
                <w:sz w:val="22"/>
                <w:szCs w:val="22"/>
              </w:rPr>
            </w:pPr>
            <w:r w:rsidRPr="0082163E">
              <w:rPr>
                <w:rFonts w:ascii="Arial" w:hAnsi="Arial" w:cs="Arial"/>
                <w:bCs/>
                <w:sz w:val="22"/>
                <w:szCs w:val="22"/>
              </w:rPr>
              <w:t>Quantidade: 7200</w:t>
            </w:r>
          </w:p>
        </w:tc>
      </w:tr>
      <w:tr w:rsidR="00E51707" w:rsidRPr="00EE0E1B" w:rsidTr="00E51707">
        <w:trPr>
          <w:trHeight w:val="248"/>
        </w:trPr>
        <w:tc>
          <w:tcPr>
            <w:tcW w:w="1843" w:type="dxa"/>
            <w:vMerge w:val="restart"/>
            <w:tcBorders>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sidRPr="00A8354E">
              <w:rPr>
                <w:rFonts w:ascii="Arial" w:hAnsi="Arial" w:cs="Arial"/>
                <w:b/>
                <w:sz w:val="22"/>
                <w:szCs w:val="22"/>
              </w:rPr>
              <w:t>ITEM 9</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C948DD">
              <w:rPr>
                <w:rFonts w:ascii="Arial" w:hAnsi="Arial" w:cs="Arial"/>
                <w:b/>
                <w:bCs/>
                <w:sz w:val="22"/>
                <w:szCs w:val="22"/>
              </w:rPr>
              <w:t>ENVELOPE SEPARATA BRANCO 176 mm X 250 mm</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vAlign w:val="center"/>
          </w:tcPr>
          <w:p w:rsidR="00E51707" w:rsidRPr="00A8354E"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F93928" w:rsidRDefault="00E51707" w:rsidP="005A074A">
            <w:pPr>
              <w:autoSpaceDE w:val="0"/>
              <w:autoSpaceDN w:val="0"/>
              <w:spacing w:before="60" w:line="276" w:lineRule="auto"/>
              <w:jc w:val="both"/>
              <w:rPr>
                <w:rFonts w:ascii="Arial" w:hAnsi="Arial" w:cs="Arial"/>
                <w:bCs/>
                <w:sz w:val="22"/>
                <w:szCs w:val="22"/>
              </w:rPr>
            </w:pPr>
            <w:r w:rsidRPr="0082163E">
              <w:rPr>
                <w:rFonts w:ascii="Arial" w:hAnsi="Arial" w:cs="Arial"/>
                <w:bCs/>
                <w:sz w:val="22"/>
                <w:szCs w:val="22"/>
              </w:rPr>
              <w:t>MATERIAL(IS</w:t>
            </w:r>
            <w:r w:rsidRPr="00F93928">
              <w:rPr>
                <w:rFonts w:ascii="Arial" w:hAnsi="Arial" w:cs="Arial"/>
                <w:bCs/>
                <w:sz w:val="22"/>
                <w:szCs w:val="22"/>
              </w:rPr>
              <w:t>): papel kraft ou offset, isento de rugas, perfurações, manchas e outros defeitos que possam afetar a utilização do envelope.</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GRAMATURA: 80 g/m² para o kraft ou 90 g/m² para o offset.</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MEDIDA(S): 176 mm x 250 mm (altura x largura).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CARACTERÍSTICA(S): envelope tipo saco, com fundo de segurança cinza; abas de construção lateral esquerda e superior medindo 20 mm, com sobreposição mínima de 14 mm, aproximadamente; aba de fechamento com cantos arredondados medindo 45 mm de altura; área de cola com 12 mm de largura (não deverá conter faixa de cola na aba de fechamento); os cantos do envelope deverão apresentar ângulo reto (90º).</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COR(ES): branca.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IMPRESSÃO: frente, caracteres pretos; tarja preta com fundo branco. Timbre composto do emblema "ARMAS NACIONAIS", dimensões de 20 mm x 20 mm, situado a 10 mm da margem superior, e do título "CÂMARA DOS DEPUTADOS", caixa alta, localizado a 35 mm da margem superior; tudo centralizado em relação às margens laterais. Demais dizeres, tipologias e respectivas disposições, conforme modelo, arte e fotos anexas.</w:t>
            </w:r>
          </w:p>
          <w:p w:rsidR="00E51707" w:rsidRPr="0082163E"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 xml:space="preserve">CÓDIGO DE ALMOXARIFADO (IMPRESSO): 2236 (MÊS/ANO), sendo o nome do mês de impressão abreviado pelas três primeiras letras e o ano indicado pelos dois </w:t>
            </w:r>
            <w:r w:rsidRPr="0082163E">
              <w:rPr>
                <w:rFonts w:ascii="Arial" w:hAnsi="Arial" w:cs="Arial"/>
                <w:bCs/>
                <w:sz w:val="22"/>
                <w:szCs w:val="22"/>
              </w:rPr>
              <w:t>últimos dígitos, caixa alta, localizado no anverso, na confluência das margens inferior e esquerda.</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GARANTIA MÍNIMA:</w:t>
            </w:r>
            <w:r>
              <w:rPr>
                <w:rFonts w:ascii="Arial" w:hAnsi="Arial" w:cs="Arial"/>
                <w:bCs/>
                <w:sz w:val="22"/>
                <w:szCs w:val="22"/>
              </w:rPr>
              <w:t xml:space="preserve"> </w:t>
            </w:r>
            <w:r w:rsidRPr="0082163E">
              <w:rPr>
                <w:rFonts w:ascii="Arial" w:hAnsi="Arial" w:cs="Arial"/>
                <w:bCs/>
                <w:sz w:val="22"/>
                <w:szCs w:val="22"/>
              </w:rPr>
              <w:t>12 (doze) meses, contados da data do recebimento definitivo.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ACONDICIONAMENTO:</w:t>
            </w:r>
            <w:r>
              <w:rPr>
                <w:rFonts w:ascii="Arial" w:hAnsi="Arial" w:cs="Arial"/>
                <w:bCs/>
                <w:sz w:val="22"/>
                <w:szCs w:val="22"/>
              </w:rPr>
              <w:t xml:space="preserve"> </w:t>
            </w:r>
            <w:r w:rsidRPr="0082163E">
              <w:rPr>
                <w:rFonts w:ascii="Arial" w:hAnsi="Arial" w:cs="Arial"/>
                <w:bCs/>
                <w:sz w:val="22"/>
                <w:szCs w:val="22"/>
              </w:rPr>
              <w:t>caixa de papelão com 500 (quinhentos) envelopes, separados de 100 (cem) em 100 (cem) por uma tira em papel kraft, embaladas em caixa maior com, no mínimo, 6 (seis) caixas, com identificação e quantidade do material.</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Unidade: UNIDADE</w:t>
            </w:r>
          </w:p>
          <w:p w:rsidR="00E51707" w:rsidRPr="00EE0E1B" w:rsidRDefault="00E51707" w:rsidP="005A074A">
            <w:pPr>
              <w:autoSpaceDE w:val="0"/>
              <w:autoSpaceDN w:val="0"/>
              <w:spacing w:after="120" w:line="276" w:lineRule="auto"/>
              <w:jc w:val="both"/>
              <w:rPr>
                <w:rFonts w:ascii="Arial" w:hAnsi="Arial" w:cs="Arial"/>
                <w:b/>
                <w:bCs/>
                <w:sz w:val="22"/>
                <w:szCs w:val="22"/>
              </w:rPr>
            </w:pPr>
            <w:r w:rsidRPr="0082163E">
              <w:rPr>
                <w:rFonts w:ascii="Arial" w:hAnsi="Arial" w:cs="Arial"/>
                <w:bCs/>
                <w:sz w:val="22"/>
                <w:szCs w:val="22"/>
              </w:rPr>
              <w:t>Quantidade: 1490000</w:t>
            </w:r>
          </w:p>
        </w:tc>
      </w:tr>
      <w:tr w:rsidR="00E51707" w:rsidRPr="00EE0E1B" w:rsidTr="00E51707">
        <w:trPr>
          <w:trHeight w:val="247"/>
        </w:trPr>
        <w:tc>
          <w:tcPr>
            <w:tcW w:w="1843" w:type="dxa"/>
            <w:tcBorders>
              <w:left w:val="single" w:sz="4" w:space="0" w:color="auto"/>
              <w:bottom w:val="single" w:sz="4" w:space="0" w:color="auto"/>
              <w:right w:val="single" w:sz="4" w:space="0" w:color="auto"/>
            </w:tcBorders>
            <w:shd w:val="clear" w:color="auto" w:fill="D9D9D9" w:themeFill="background1" w:themeFillShade="D9"/>
            <w:vAlign w:val="center"/>
          </w:tcPr>
          <w:p w:rsidR="00E51707" w:rsidRPr="00EE0E1B" w:rsidRDefault="00E51707" w:rsidP="005A074A">
            <w:pPr>
              <w:suppressAutoHyphens/>
              <w:spacing w:before="60" w:after="60"/>
              <w:jc w:val="center"/>
              <w:rPr>
                <w:rFonts w:ascii="Arial" w:hAnsi="Arial" w:cs="Arial"/>
                <w:b/>
                <w:sz w:val="22"/>
                <w:szCs w:val="22"/>
              </w:rPr>
            </w:pPr>
            <w:r>
              <w:rPr>
                <w:rFonts w:ascii="Arial" w:hAnsi="Arial" w:cs="Arial"/>
                <w:b/>
                <w:sz w:val="22"/>
                <w:szCs w:val="22"/>
              </w:rPr>
              <w:t>GRUPO 4 (itens 10 e 11)</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51707" w:rsidRPr="00EE0E1B" w:rsidRDefault="00E51707" w:rsidP="005A074A">
            <w:pPr>
              <w:suppressAutoHyphens/>
              <w:spacing w:before="60" w:after="60"/>
              <w:jc w:val="center"/>
              <w:rPr>
                <w:rFonts w:ascii="Arial" w:hAnsi="Arial" w:cs="Arial"/>
                <w:b/>
                <w:sz w:val="22"/>
                <w:szCs w:val="22"/>
              </w:rPr>
            </w:pPr>
            <w:r w:rsidRPr="00C948DD">
              <w:rPr>
                <w:rFonts w:ascii="Arial" w:hAnsi="Arial" w:cs="Arial"/>
                <w:b/>
                <w:bCs/>
                <w:sz w:val="22"/>
                <w:szCs w:val="22"/>
              </w:rPr>
              <w:t>PASTAS EM GERAL</w:t>
            </w:r>
          </w:p>
        </w:tc>
      </w:tr>
      <w:tr w:rsidR="00E51707" w:rsidRPr="00EE0E1B" w:rsidTr="00E51707">
        <w:trPr>
          <w:trHeight w:val="248"/>
        </w:trPr>
        <w:tc>
          <w:tcPr>
            <w:tcW w:w="1843" w:type="dxa"/>
            <w:vMerge w:val="restart"/>
            <w:tcBorders>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Pr>
                <w:rFonts w:ascii="Arial" w:hAnsi="Arial" w:cs="Arial"/>
                <w:b/>
                <w:sz w:val="22"/>
                <w:szCs w:val="22"/>
              </w:rPr>
              <w:t>ITEM 10</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C948DD">
              <w:rPr>
                <w:rFonts w:ascii="Arial" w:hAnsi="Arial" w:cs="Arial"/>
                <w:b/>
                <w:bCs/>
                <w:sz w:val="22"/>
                <w:szCs w:val="22"/>
              </w:rPr>
              <w:t>PASTA OFÍCIO LOMBADA LARGA 280 mm X 350 mm</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vAlign w:val="center"/>
          </w:tcPr>
          <w:p w:rsidR="00E51707"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82163E" w:rsidRDefault="00E51707" w:rsidP="005A074A">
            <w:pPr>
              <w:autoSpaceDE w:val="0"/>
              <w:autoSpaceDN w:val="0"/>
              <w:spacing w:before="60" w:line="276" w:lineRule="auto"/>
              <w:jc w:val="both"/>
              <w:rPr>
                <w:rFonts w:ascii="Arial" w:hAnsi="Arial" w:cs="Arial"/>
                <w:bCs/>
                <w:sz w:val="22"/>
                <w:szCs w:val="22"/>
              </w:rPr>
            </w:pPr>
            <w:r w:rsidRPr="0082163E">
              <w:rPr>
                <w:rFonts w:ascii="Arial" w:hAnsi="Arial" w:cs="Arial"/>
                <w:bCs/>
                <w:sz w:val="22"/>
                <w:szCs w:val="22"/>
              </w:rPr>
              <w:t>MATERIAL(IS):</w:t>
            </w:r>
            <w:r>
              <w:rPr>
                <w:rFonts w:ascii="Arial" w:hAnsi="Arial" w:cs="Arial"/>
                <w:bCs/>
                <w:sz w:val="22"/>
                <w:szCs w:val="22"/>
              </w:rPr>
              <w:t xml:space="preserve"> </w:t>
            </w:r>
            <w:r w:rsidRPr="0082163E">
              <w:rPr>
                <w:rFonts w:ascii="Arial" w:hAnsi="Arial" w:cs="Arial"/>
                <w:bCs/>
                <w:sz w:val="22"/>
                <w:szCs w:val="22"/>
              </w:rPr>
              <w:t>cartão rígido, revestido em papel nuvem; cobercil preto fosco na lombada inteira e invadindo 30 mm de largura da capa e contracapa.</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MEDIDA(S):</w:t>
            </w:r>
            <w:r>
              <w:rPr>
                <w:rFonts w:ascii="Arial" w:hAnsi="Arial" w:cs="Arial"/>
                <w:bCs/>
                <w:sz w:val="22"/>
                <w:szCs w:val="22"/>
              </w:rPr>
              <w:t xml:space="preserve"> </w:t>
            </w:r>
            <w:r w:rsidRPr="0082163E">
              <w:rPr>
                <w:rFonts w:ascii="Arial" w:hAnsi="Arial" w:cs="Arial"/>
                <w:bCs/>
                <w:sz w:val="22"/>
                <w:szCs w:val="22"/>
              </w:rPr>
              <w:t>80 mm x 280 mm x 350 mm (lombada x largura x altura).</w:t>
            </w:r>
          </w:p>
          <w:p w:rsidR="00E51707" w:rsidRPr="00F93928"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CARACTERÍSTICA(S):</w:t>
            </w:r>
            <w:r>
              <w:rPr>
                <w:rFonts w:ascii="Arial" w:hAnsi="Arial" w:cs="Arial"/>
                <w:bCs/>
                <w:sz w:val="22"/>
                <w:szCs w:val="22"/>
              </w:rPr>
              <w:t xml:space="preserve"> </w:t>
            </w:r>
            <w:r w:rsidRPr="0082163E">
              <w:rPr>
                <w:rFonts w:ascii="Arial" w:hAnsi="Arial" w:cs="Arial"/>
                <w:bCs/>
                <w:sz w:val="22"/>
                <w:szCs w:val="22"/>
              </w:rPr>
              <w:t xml:space="preserve">ferragem niquelada, de fácil manuseio com duas argolas e prendedor com mola para fixação de folhas perfuradas; visor em PVC incolor na lombada, com etiqueta para identificação do conteúdo; anel com 25 mm de diâmetro, na parte inferior da lombada a 60 mm da margem inferior, para facilitar a retirada da </w:t>
            </w:r>
            <w:r w:rsidRPr="00F93928">
              <w:rPr>
                <w:rFonts w:ascii="Arial" w:hAnsi="Arial" w:cs="Arial"/>
                <w:bCs/>
                <w:sz w:val="22"/>
                <w:szCs w:val="22"/>
              </w:rPr>
              <w:t>pasta de prateleira; com cantoneira metálica nas extremidades, conforme modelo e foto anexa.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COR(ES): preto e branco (mesclado).</w:t>
            </w:r>
          </w:p>
          <w:p w:rsidR="00E51707" w:rsidRPr="0082163E"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 xml:space="preserve">IMPRESSÃO: lombada com caracteres brancos. Timbre composto do emblema "ARMAS NACIONAIS", dimensões </w:t>
            </w:r>
            <w:r w:rsidRPr="0082163E">
              <w:rPr>
                <w:rFonts w:ascii="Arial" w:hAnsi="Arial" w:cs="Arial"/>
                <w:bCs/>
                <w:sz w:val="22"/>
                <w:szCs w:val="22"/>
              </w:rPr>
              <w:t>de 30 mm x 30 mm, localizado a 185 mm da margem superior da lombada, e do título "CÂMARA DOS DEPUTADOS", caixa alta, localizado 5 mm abaixo do emblema; centralizado em relação às margens laterais da lombada.</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CÓDIGO DE ALMOXARIFADO (IMPRESSO):</w:t>
            </w:r>
            <w:r>
              <w:rPr>
                <w:rFonts w:ascii="Arial" w:hAnsi="Arial" w:cs="Arial"/>
                <w:bCs/>
                <w:sz w:val="22"/>
                <w:szCs w:val="22"/>
              </w:rPr>
              <w:t xml:space="preserve"> </w:t>
            </w:r>
            <w:r w:rsidRPr="0082163E">
              <w:rPr>
                <w:rFonts w:ascii="Arial" w:hAnsi="Arial" w:cs="Arial"/>
                <w:bCs/>
                <w:sz w:val="22"/>
                <w:szCs w:val="22"/>
              </w:rPr>
              <w:t xml:space="preserve">1824 (MÊS/ANO), sendo o nome do mês de impressão abreviado pelas três primeiras letras e o ano indicado pelos dois últimos dígitos, caixa alta, localizado a 40 mm da margem inferior da lombada, centralizado.                                                           </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GARANTIA MÍNIMA:</w:t>
            </w:r>
            <w:r>
              <w:rPr>
                <w:rFonts w:ascii="Arial" w:hAnsi="Arial" w:cs="Arial"/>
                <w:bCs/>
                <w:sz w:val="22"/>
                <w:szCs w:val="22"/>
              </w:rPr>
              <w:t xml:space="preserve"> </w:t>
            </w:r>
            <w:r w:rsidRPr="0082163E">
              <w:rPr>
                <w:rFonts w:ascii="Arial" w:hAnsi="Arial" w:cs="Arial"/>
                <w:bCs/>
                <w:sz w:val="22"/>
                <w:szCs w:val="22"/>
              </w:rPr>
              <w:t>12 (doze) meses, contados da data do recebimento definitivo.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ACONDICIONAMENTO:</w:t>
            </w:r>
            <w:r>
              <w:rPr>
                <w:rFonts w:ascii="Arial" w:hAnsi="Arial" w:cs="Arial"/>
                <w:bCs/>
                <w:sz w:val="22"/>
                <w:szCs w:val="22"/>
              </w:rPr>
              <w:t xml:space="preserve"> </w:t>
            </w:r>
            <w:r w:rsidRPr="0082163E">
              <w:rPr>
                <w:rFonts w:ascii="Arial" w:hAnsi="Arial" w:cs="Arial"/>
                <w:bCs/>
                <w:sz w:val="22"/>
                <w:szCs w:val="22"/>
              </w:rPr>
              <w:t>caixa de papelão com 50 (cinquenta) pastas, com identificação e quantidade do material.</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Unidade: UNIDADE</w:t>
            </w:r>
          </w:p>
          <w:p w:rsidR="00E51707" w:rsidRPr="00EE0E1B" w:rsidRDefault="00E51707" w:rsidP="005A074A">
            <w:pPr>
              <w:autoSpaceDE w:val="0"/>
              <w:autoSpaceDN w:val="0"/>
              <w:spacing w:after="120" w:line="276" w:lineRule="auto"/>
              <w:jc w:val="both"/>
              <w:rPr>
                <w:rFonts w:ascii="Arial" w:hAnsi="Arial" w:cs="Arial"/>
                <w:b/>
                <w:bCs/>
                <w:sz w:val="22"/>
                <w:szCs w:val="22"/>
              </w:rPr>
            </w:pPr>
            <w:r w:rsidRPr="0082163E">
              <w:rPr>
                <w:rFonts w:ascii="Arial" w:hAnsi="Arial" w:cs="Arial"/>
                <w:bCs/>
                <w:sz w:val="22"/>
                <w:szCs w:val="22"/>
              </w:rPr>
              <w:t>Quantidade: 3700</w:t>
            </w:r>
          </w:p>
        </w:tc>
      </w:tr>
      <w:tr w:rsidR="00E51707" w:rsidRPr="00EE0E1B" w:rsidTr="00E51707">
        <w:trPr>
          <w:trHeight w:val="248"/>
        </w:trPr>
        <w:tc>
          <w:tcPr>
            <w:tcW w:w="1843" w:type="dxa"/>
            <w:vMerge w:val="restart"/>
            <w:tcBorders>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sidRPr="00A575C4">
              <w:rPr>
                <w:rFonts w:ascii="Arial" w:hAnsi="Arial" w:cs="Arial"/>
                <w:b/>
                <w:sz w:val="22"/>
                <w:szCs w:val="22"/>
              </w:rPr>
              <w:t>ITEM 11</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DC2FC7">
              <w:rPr>
                <w:rFonts w:ascii="Arial" w:hAnsi="Arial" w:cs="Arial"/>
                <w:b/>
                <w:bCs/>
                <w:sz w:val="22"/>
                <w:szCs w:val="22"/>
              </w:rPr>
              <w:t>PASTA SUSPENSA PARA ARQUIVO</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vAlign w:val="center"/>
          </w:tcPr>
          <w:p w:rsidR="00E51707" w:rsidRPr="00A575C4"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2370DB" w:rsidRPr="002370DB" w:rsidRDefault="002370DB" w:rsidP="002370DB">
            <w:pPr>
              <w:autoSpaceDE w:val="0"/>
              <w:autoSpaceDN w:val="0"/>
              <w:spacing w:before="60" w:line="276" w:lineRule="auto"/>
              <w:jc w:val="both"/>
              <w:rPr>
                <w:rFonts w:ascii="Arial" w:hAnsi="Arial" w:cs="Arial"/>
                <w:bCs/>
                <w:sz w:val="22"/>
                <w:szCs w:val="22"/>
              </w:rPr>
            </w:pPr>
            <w:r w:rsidRPr="002370DB">
              <w:rPr>
                <w:rFonts w:ascii="Arial" w:hAnsi="Arial" w:cs="Arial"/>
                <w:bCs/>
                <w:sz w:val="22"/>
                <w:szCs w:val="22"/>
              </w:rPr>
              <w:t>MARCA(S)/MODELO(S) DE REFERÊNCIA:</w:t>
            </w:r>
            <w:r>
              <w:rPr>
                <w:rFonts w:ascii="Arial" w:hAnsi="Arial" w:cs="Arial"/>
                <w:bCs/>
                <w:sz w:val="22"/>
                <w:szCs w:val="22"/>
              </w:rPr>
              <w:t xml:space="preserve"> </w:t>
            </w:r>
            <w:r w:rsidRPr="002370DB">
              <w:rPr>
                <w:rFonts w:ascii="Arial" w:hAnsi="Arial" w:cs="Arial"/>
                <w:bCs/>
                <w:sz w:val="22"/>
                <w:szCs w:val="22"/>
              </w:rPr>
              <w:t>POLYCART/REF. 5144; REF. 5148.</w:t>
            </w:r>
          </w:p>
          <w:p w:rsidR="002370DB" w:rsidRPr="002370DB" w:rsidRDefault="002370DB" w:rsidP="002370DB">
            <w:pPr>
              <w:autoSpaceDE w:val="0"/>
              <w:autoSpaceDN w:val="0"/>
              <w:spacing w:line="276" w:lineRule="auto"/>
              <w:jc w:val="both"/>
              <w:rPr>
                <w:rFonts w:ascii="Arial" w:hAnsi="Arial" w:cs="Arial"/>
                <w:bCs/>
                <w:sz w:val="22"/>
                <w:szCs w:val="22"/>
              </w:rPr>
            </w:pPr>
            <w:r w:rsidRPr="002370DB">
              <w:rPr>
                <w:rFonts w:ascii="Arial" w:hAnsi="Arial" w:cs="Arial"/>
                <w:bCs/>
                <w:sz w:val="22"/>
                <w:szCs w:val="22"/>
              </w:rPr>
              <w:t>APLICAÇÃO:</w:t>
            </w:r>
            <w:r>
              <w:rPr>
                <w:rFonts w:ascii="Arial" w:hAnsi="Arial" w:cs="Arial"/>
                <w:bCs/>
                <w:sz w:val="22"/>
                <w:szCs w:val="22"/>
              </w:rPr>
              <w:t xml:space="preserve"> </w:t>
            </w:r>
            <w:r w:rsidRPr="002370DB">
              <w:rPr>
                <w:rFonts w:ascii="Arial" w:hAnsi="Arial" w:cs="Arial"/>
                <w:bCs/>
                <w:sz w:val="22"/>
                <w:szCs w:val="22"/>
              </w:rPr>
              <w:t>para arquivo deslizante.</w:t>
            </w:r>
          </w:p>
          <w:p w:rsidR="002370DB" w:rsidRPr="002370DB" w:rsidRDefault="002370DB" w:rsidP="002370DB">
            <w:pPr>
              <w:autoSpaceDE w:val="0"/>
              <w:autoSpaceDN w:val="0"/>
              <w:spacing w:line="276" w:lineRule="auto"/>
              <w:jc w:val="both"/>
              <w:rPr>
                <w:rFonts w:ascii="Arial" w:hAnsi="Arial" w:cs="Arial"/>
                <w:bCs/>
                <w:sz w:val="22"/>
                <w:szCs w:val="22"/>
              </w:rPr>
            </w:pPr>
            <w:r w:rsidRPr="002370DB">
              <w:rPr>
                <w:rFonts w:ascii="Arial" w:hAnsi="Arial" w:cs="Arial"/>
                <w:bCs/>
                <w:sz w:val="22"/>
                <w:szCs w:val="22"/>
              </w:rPr>
              <w:t>MATERIAL(IS):</w:t>
            </w:r>
            <w:r>
              <w:rPr>
                <w:rFonts w:ascii="Arial" w:hAnsi="Arial" w:cs="Arial"/>
                <w:bCs/>
                <w:sz w:val="22"/>
                <w:szCs w:val="22"/>
              </w:rPr>
              <w:t xml:space="preserve"> </w:t>
            </w:r>
            <w:r w:rsidR="00B026AC" w:rsidRPr="00B026AC">
              <w:rPr>
                <w:rFonts w:ascii="Arial" w:hAnsi="Arial" w:cs="Arial"/>
                <w:bCs/>
                <w:sz w:val="22"/>
                <w:szCs w:val="22"/>
              </w:rPr>
              <w:t>cartão reciclado marmorizado; plástico (grampo trilho).</w:t>
            </w:r>
          </w:p>
          <w:p w:rsidR="002370DB" w:rsidRPr="002370DB" w:rsidRDefault="002370DB" w:rsidP="002370DB">
            <w:pPr>
              <w:autoSpaceDE w:val="0"/>
              <w:autoSpaceDN w:val="0"/>
              <w:spacing w:line="276" w:lineRule="auto"/>
              <w:jc w:val="both"/>
              <w:rPr>
                <w:rFonts w:ascii="Arial" w:hAnsi="Arial" w:cs="Arial"/>
                <w:bCs/>
                <w:sz w:val="22"/>
                <w:szCs w:val="22"/>
              </w:rPr>
            </w:pPr>
            <w:r w:rsidRPr="002370DB">
              <w:rPr>
                <w:rFonts w:ascii="Arial" w:hAnsi="Arial" w:cs="Arial"/>
                <w:bCs/>
                <w:sz w:val="22"/>
                <w:szCs w:val="22"/>
              </w:rPr>
              <w:t>MEDIDA(S):</w:t>
            </w:r>
            <w:r>
              <w:rPr>
                <w:rFonts w:ascii="Arial" w:hAnsi="Arial" w:cs="Arial"/>
                <w:bCs/>
                <w:sz w:val="22"/>
                <w:szCs w:val="22"/>
              </w:rPr>
              <w:t xml:space="preserve"> </w:t>
            </w:r>
            <w:r w:rsidRPr="002370DB">
              <w:rPr>
                <w:rFonts w:ascii="Arial" w:hAnsi="Arial" w:cs="Arial"/>
                <w:bCs/>
                <w:sz w:val="22"/>
                <w:szCs w:val="22"/>
              </w:rPr>
              <w:t>240 mm x 360 mm, de altura x largura (pasta fechada).</w:t>
            </w:r>
          </w:p>
          <w:p w:rsidR="002370DB" w:rsidRPr="002370DB" w:rsidRDefault="002370DB" w:rsidP="002370DB">
            <w:pPr>
              <w:autoSpaceDE w:val="0"/>
              <w:autoSpaceDN w:val="0"/>
              <w:spacing w:line="276" w:lineRule="auto"/>
              <w:jc w:val="both"/>
              <w:rPr>
                <w:rFonts w:ascii="Arial" w:hAnsi="Arial" w:cs="Arial"/>
                <w:bCs/>
                <w:sz w:val="22"/>
                <w:szCs w:val="22"/>
              </w:rPr>
            </w:pPr>
            <w:r w:rsidRPr="002370DB">
              <w:rPr>
                <w:rFonts w:ascii="Arial" w:hAnsi="Arial" w:cs="Arial"/>
                <w:bCs/>
                <w:sz w:val="22"/>
                <w:szCs w:val="22"/>
              </w:rPr>
              <w:t>GRAMATURA:</w:t>
            </w:r>
            <w:r>
              <w:rPr>
                <w:rFonts w:ascii="Arial" w:hAnsi="Arial" w:cs="Arial"/>
                <w:bCs/>
                <w:sz w:val="22"/>
                <w:szCs w:val="22"/>
              </w:rPr>
              <w:t xml:space="preserve"> </w:t>
            </w:r>
            <w:r w:rsidRPr="002370DB">
              <w:rPr>
                <w:rFonts w:ascii="Arial" w:hAnsi="Arial" w:cs="Arial"/>
                <w:bCs/>
                <w:sz w:val="22"/>
                <w:szCs w:val="22"/>
              </w:rPr>
              <w:t>260 g/m².</w:t>
            </w:r>
          </w:p>
          <w:p w:rsidR="002370DB" w:rsidRPr="002370DB" w:rsidRDefault="002370DB" w:rsidP="002370DB">
            <w:pPr>
              <w:autoSpaceDE w:val="0"/>
              <w:autoSpaceDN w:val="0"/>
              <w:spacing w:line="276" w:lineRule="auto"/>
              <w:jc w:val="both"/>
              <w:rPr>
                <w:rFonts w:ascii="Arial" w:hAnsi="Arial" w:cs="Arial"/>
                <w:bCs/>
                <w:sz w:val="22"/>
                <w:szCs w:val="22"/>
              </w:rPr>
            </w:pPr>
            <w:r w:rsidRPr="002370DB">
              <w:rPr>
                <w:rFonts w:ascii="Arial" w:hAnsi="Arial" w:cs="Arial"/>
                <w:bCs/>
                <w:sz w:val="22"/>
                <w:szCs w:val="22"/>
              </w:rPr>
              <w:t>CARACTERÍSTICA(S):</w:t>
            </w:r>
            <w:r>
              <w:rPr>
                <w:rFonts w:ascii="Arial" w:hAnsi="Arial" w:cs="Arial"/>
                <w:bCs/>
                <w:sz w:val="22"/>
                <w:szCs w:val="22"/>
              </w:rPr>
              <w:t xml:space="preserve"> </w:t>
            </w:r>
            <w:r w:rsidRPr="002370DB">
              <w:rPr>
                <w:rFonts w:ascii="Arial" w:hAnsi="Arial" w:cs="Arial"/>
                <w:bCs/>
                <w:sz w:val="22"/>
                <w:szCs w:val="22"/>
              </w:rPr>
              <w:t>dupla suspensão; prendedor de papéis na parte interna da pasta (grampo trilho); 4 (quatro) ranhuras, distribuídas a partir da dobra central, que possibilitam aumentar a lombada da pasta; etiqueta para identificação, cortes, perfurações, ponteiras e demais detalhes conforme modelo e fotos anexas.</w:t>
            </w:r>
          </w:p>
          <w:p w:rsidR="002370DB" w:rsidRPr="002370DB" w:rsidRDefault="002370DB" w:rsidP="002370DB">
            <w:pPr>
              <w:autoSpaceDE w:val="0"/>
              <w:autoSpaceDN w:val="0"/>
              <w:spacing w:line="276" w:lineRule="auto"/>
              <w:jc w:val="both"/>
              <w:rPr>
                <w:rFonts w:ascii="Arial" w:hAnsi="Arial" w:cs="Arial"/>
                <w:bCs/>
                <w:sz w:val="22"/>
                <w:szCs w:val="22"/>
              </w:rPr>
            </w:pPr>
            <w:r w:rsidRPr="002370DB">
              <w:rPr>
                <w:rFonts w:ascii="Arial" w:hAnsi="Arial" w:cs="Arial"/>
                <w:bCs/>
                <w:sz w:val="22"/>
                <w:szCs w:val="22"/>
              </w:rPr>
              <w:t>GARANTIA MÍNIMA:</w:t>
            </w:r>
            <w:r>
              <w:rPr>
                <w:rFonts w:ascii="Arial" w:hAnsi="Arial" w:cs="Arial"/>
                <w:bCs/>
                <w:sz w:val="22"/>
                <w:szCs w:val="22"/>
              </w:rPr>
              <w:t xml:space="preserve"> </w:t>
            </w:r>
            <w:r w:rsidRPr="002370DB">
              <w:rPr>
                <w:rFonts w:ascii="Arial" w:hAnsi="Arial" w:cs="Arial"/>
                <w:bCs/>
                <w:sz w:val="22"/>
                <w:szCs w:val="22"/>
              </w:rPr>
              <w:t>12 (doze) meses, contados da data do recebimento definitivo.</w:t>
            </w:r>
          </w:p>
          <w:p w:rsidR="002370DB" w:rsidRPr="002370DB" w:rsidRDefault="002370DB" w:rsidP="002370DB">
            <w:pPr>
              <w:autoSpaceDE w:val="0"/>
              <w:autoSpaceDN w:val="0"/>
              <w:spacing w:line="276" w:lineRule="auto"/>
              <w:jc w:val="both"/>
              <w:rPr>
                <w:rFonts w:ascii="Arial" w:hAnsi="Arial" w:cs="Arial"/>
                <w:bCs/>
                <w:sz w:val="22"/>
                <w:szCs w:val="22"/>
              </w:rPr>
            </w:pPr>
            <w:r w:rsidRPr="002370DB">
              <w:rPr>
                <w:rFonts w:ascii="Arial" w:hAnsi="Arial" w:cs="Arial"/>
                <w:bCs/>
                <w:sz w:val="22"/>
                <w:szCs w:val="22"/>
              </w:rPr>
              <w:t>ACONDICIONAMENTO:</w:t>
            </w:r>
            <w:r>
              <w:rPr>
                <w:rFonts w:ascii="Arial" w:hAnsi="Arial" w:cs="Arial"/>
                <w:bCs/>
                <w:sz w:val="22"/>
                <w:szCs w:val="22"/>
              </w:rPr>
              <w:t xml:space="preserve"> </w:t>
            </w:r>
            <w:r w:rsidRPr="002370DB">
              <w:rPr>
                <w:rFonts w:ascii="Arial" w:hAnsi="Arial" w:cs="Arial"/>
                <w:bCs/>
                <w:sz w:val="22"/>
                <w:szCs w:val="22"/>
              </w:rPr>
              <w:t xml:space="preserve">caixa de papelão com 50 (cinquenta) pastas, separadas </w:t>
            </w:r>
            <w:r w:rsidR="00B026AC">
              <w:rPr>
                <w:rFonts w:ascii="Arial" w:hAnsi="Arial" w:cs="Arial"/>
                <w:bCs/>
                <w:sz w:val="22"/>
                <w:szCs w:val="22"/>
              </w:rPr>
              <w:t xml:space="preserve">de </w:t>
            </w:r>
            <w:r w:rsidRPr="002370DB">
              <w:rPr>
                <w:rFonts w:ascii="Arial" w:hAnsi="Arial" w:cs="Arial"/>
                <w:bCs/>
                <w:sz w:val="22"/>
                <w:szCs w:val="22"/>
              </w:rPr>
              <w:t>10 (dez) a 10 (dez), com identificação e quantidade do material.</w:t>
            </w:r>
          </w:p>
          <w:p w:rsidR="002370DB" w:rsidRPr="002370DB" w:rsidRDefault="002370DB" w:rsidP="002370DB">
            <w:pPr>
              <w:autoSpaceDE w:val="0"/>
              <w:autoSpaceDN w:val="0"/>
              <w:spacing w:line="276" w:lineRule="auto"/>
              <w:jc w:val="both"/>
              <w:rPr>
                <w:rFonts w:ascii="Arial" w:hAnsi="Arial" w:cs="Arial"/>
                <w:bCs/>
                <w:sz w:val="22"/>
                <w:szCs w:val="22"/>
              </w:rPr>
            </w:pPr>
            <w:r w:rsidRPr="002370DB">
              <w:rPr>
                <w:rFonts w:ascii="Arial" w:hAnsi="Arial" w:cs="Arial"/>
                <w:bCs/>
                <w:sz w:val="22"/>
                <w:szCs w:val="22"/>
              </w:rPr>
              <w:t>Unidade: UNIDADE</w:t>
            </w:r>
          </w:p>
          <w:p w:rsidR="00E51707" w:rsidRPr="00EE0E1B" w:rsidRDefault="002370DB" w:rsidP="002370DB">
            <w:pPr>
              <w:autoSpaceDE w:val="0"/>
              <w:autoSpaceDN w:val="0"/>
              <w:spacing w:after="120" w:line="276" w:lineRule="auto"/>
              <w:jc w:val="both"/>
              <w:rPr>
                <w:rFonts w:ascii="Arial" w:hAnsi="Arial" w:cs="Arial"/>
                <w:b/>
                <w:bCs/>
                <w:sz w:val="22"/>
                <w:szCs w:val="22"/>
              </w:rPr>
            </w:pPr>
            <w:r w:rsidRPr="002370DB">
              <w:rPr>
                <w:rFonts w:ascii="Arial" w:hAnsi="Arial" w:cs="Arial"/>
                <w:bCs/>
                <w:sz w:val="22"/>
                <w:szCs w:val="22"/>
              </w:rPr>
              <w:t>Quantidade: 3000</w:t>
            </w:r>
          </w:p>
        </w:tc>
      </w:tr>
      <w:tr w:rsidR="00E51707" w:rsidRPr="00EE0E1B" w:rsidTr="00E51707">
        <w:trPr>
          <w:trHeight w:val="247"/>
        </w:trPr>
        <w:tc>
          <w:tcPr>
            <w:tcW w:w="907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E51707" w:rsidRPr="00EE0E1B" w:rsidRDefault="00E51707" w:rsidP="005A074A">
            <w:pPr>
              <w:autoSpaceDE w:val="0"/>
              <w:autoSpaceDN w:val="0"/>
              <w:spacing w:before="120" w:after="60" w:line="276" w:lineRule="auto"/>
              <w:jc w:val="center"/>
              <w:rPr>
                <w:rFonts w:ascii="Arial" w:hAnsi="Arial" w:cs="Arial"/>
                <w:b/>
                <w:bCs/>
                <w:sz w:val="22"/>
                <w:szCs w:val="22"/>
              </w:rPr>
            </w:pPr>
            <w:r>
              <w:rPr>
                <w:rFonts w:ascii="Arial" w:hAnsi="Arial" w:cs="Arial"/>
                <w:b/>
                <w:bCs/>
                <w:sz w:val="22"/>
                <w:szCs w:val="22"/>
              </w:rPr>
              <w:t>ITENS NÃO AGRUPADOS</w:t>
            </w:r>
          </w:p>
        </w:tc>
      </w:tr>
      <w:tr w:rsidR="00E51707" w:rsidRPr="00EE0E1B" w:rsidTr="00E51707">
        <w:trPr>
          <w:trHeight w:val="248"/>
        </w:trPr>
        <w:tc>
          <w:tcPr>
            <w:tcW w:w="1843" w:type="dxa"/>
            <w:vMerge w:val="restart"/>
            <w:tcBorders>
              <w:top w:val="single" w:sz="4" w:space="0" w:color="auto"/>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Pr>
                <w:rFonts w:ascii="Arial" w:hAnsi="Arial" w:cs="Arial"/>
                <w:b/>
                <w:sz w:val="22"/>
                <w:szCs w:val="22"/>
              </w:rPr>
              <w:t>ITEM 12</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DC2FC7">
              <w:rPr>
                <w:rFonts w:ascii="Arial" w:hAnsi="Arial" w:cs="Arial"/>
                <w:b/>
                <w:bCs/>
                <w:sz w:val="22"/>
                <w:szCs w:val="22"/>
              </w:rPr>
              <w:t>PASTA EM POLIPROPILENO COM ABA E ELÁSTICO</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82163E" w:rsidRDefault="00E51707" w:rsidP="005A074A">
            <w:pPr>
              <w:autoSpaceDE w:val="0"/>
              <w:autoSpaceDN w:val="0"/>
              <w:spacing w:before="60" w:line="276" w:lineRule="auto"/>
              <w:jc w:val="both"/>
              <w:rPr>
                <w:rFonts w:ascii="Arial" w:hAnsi="Arial" w:cs="Arial"/>
                <w:bCs/>
                <w:sz w:val="22"/>
                <w:szCs w:val="22"/>
              </w:rPr>
            </w:pPr>
            <w:r w:rsidRPr="00203B48">
              <w:rPr>
                <w:rFonts w:ascii="Arial" w:hAnsi="Arial" w:cs="Arial"/>
                <w:bCs/>
                <w:sz w:val="22"/>
                <w:szCs w:val="22"/>
              </w:rPr>
              <w:t>AP</w:t>
            </w:r>
            <w:r w:rsidRPr="0082163E">
              <w:rPr>
                <w:rFonts w:ascii="Arial" w:hAnsi="Arial" w:cs="Arial"/>
                <w:bCs/>
                <w:sz w:val="22"/>
                <w:szCs w:val="22"/>
              </w:rPr>
              <w:t>LICAÇÃO:</w:t>
            </w:r>
            <w:r>
              <w:rPr>
                <w:rFonts w:ascii="Arial" w:hAnsi="Arial" w:cs="Arial"/>
                <w:bCs/>
                <w:sz w:val="22"/>
                <w:szCs w:val="22"/>
              </w:rPr>
              <w:t xml:space="preserve"> </w:t>
            </w:r>
            <w:r w:rsidRPr="0082163E">
              <w:rPr>
                <w:rFonts w:ascii="Arial" w:hAnsi="Arial" w:cs="Arial"/>
                <w:bCs/>
                <w:sz w:val="22"/>
                <w:szCs w:val="22"/>
              </w:rPr>
              <w:t>para acondicionamento de material didático.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MATERIAL(IS):</w:t>
            </w:r>
            <w:r>
              <w:rPr>
                <w:rFonts w:ascii="Arial" w:hAnsi="Arial" w:cs="Arial"/>
                <w:bCs/>
                <w:sz w:val="22"/>
                <w:szCs w:val="22"/>
              </w:rPr>
              <w:t xml:space="preserve"> </w:t>
            </w:r>
            <w:r w:rsidRPr="0082163E">
              <w:rPr>
                <w:rFonts w:ascii="Arial" w:hAnsi="Arial" w:cs="Arial"/>
                <w:bCs/>
                <w:sz w:val="22"/>
                <w:szCs w:val="22"/>
              </w:rPr>
              <w:t>polipropileno opaco.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MEDIDA(S):</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1. pasta: 245 mm x 335 mm (largura x altura), dobrada, com lombada de 20 mm;</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2. material: espessura de 0,45 mm.</w:t>
            </w:r>
          </w:p>
          <w:p w:rsidR="00E51707" w:rsidRPr="00F93928"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CARACTERÍSTICA(S):</w:t>
            </w:r>
            <w:r>
              <w:rPr>
                <w:rFonts w:ascii="Arial" w:hAnsi="Arial" w:cs="Arial"/>
                <w:bCs/>
                <w:sz w:val="22"/>
                <w:szCs w:val="22"/>
              </w:rPr>
              <w:t xml:space="preserve"> </w:t>
            </w:r>
            <w:r w:rsidRPr="0082163E">
              <w:rPr>
                <w:rFonts w:ascii="Arial" w:hAnsi="Arial" w:cs="Arial"/>
                <w:bCs/>
                <w:sz w:val="22"/>
                <w:szCs w:val="22"/>
              </w:rPr>
              <w:t xml:space="preserve">pasta dobrada, contendo elástico com metal nas pontas, frisos na horizontal; abas de fechamento medindo 45 mm (parte superior e inferior), 60 mm (lateral) e lombada de 20 mm </w:t>
            </w:r>
            <w:r w:rsidRPr="00F93928">
              <w:rPr>
                <w:rFonts w:ascii="Arial" w:hAnsi="Arial" w:cs="Arial"/>
                <w:bCs/>
                <w:sz w:val="22"/>
                <w:szCs w:val="22"/>
              </w:rPr>
              <w:t xml:space="preserve">em cada lado; impressão do logotipo do CEFOR, convertido em curvas, e outros dizeres como: "Câmara dos Deputados", "Centro de Formação, Treinamento e Aperfeiçoamento", "Telefone: (61) 3216-7500", "cefor@camara.leg.br", posicionados conforme modelo e foto anexa. </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COR(ES): azul royal fosco.</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IMPRESSÃO: impressão em silkscreen na cor branca.</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GARANTIA MÍNIMA: 12 (doze) meses, contados da data do recebimento definitivo.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ACONDICIONAMENTO:</w:t>
            </w:r>
            <w:r>
              <w:rPr>
                <w:rFonts w:ascii="Arial" w:hAnsi="Arial" w:cs="Arial"/>
                <w:bCs/>
                <w:sz w:val="22"/>
                <w:szCs w:val="22"/>
              </w:rPr>
              <w:t xml:space="preserve"> </w:t>
            </w:r>
            <w:r w:rsidRPr="0082163E">
              <w:rPr>
                <w:rFonts w:ascii="Arial" w:hAnsi="Arial" w:cs="Arial"/>
                <w:bCs/>
                <w:sz w:val="22"/>
                <w:szCs w:val="22"/>
              </w:rPr>
              <w:t>caixa de papelão com 50 (cinquenta) pastas, com identificação e quantidade do material.</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Unidade: UNIDADE</w:t>
            </w:r>
          </w:p>
          <w:p w:rsidR="00E51707" w:rsidRPr="00EE0E1B" w:rsidRDefault="00E51707" w:rsidP="005A074A">
            <w:pPr>
              <w:autoSpaceDE w:val="0"/>
              <w:autoSpaceDN w:val="0"/>
              <w:spacing w:after="120" w:line="276" w:lineRule="auto"/>
              <w:jc w:val="both"/>
              <w:rPr>
                <w:rFonts w:ascii="Arial" w:hAnsi="Arial" w:cs="Arial"/>
                <w:b/>
                <w:bCs/>
                <w:sz w:val="22"/>
                <w:szCs w:val="22"/>
              </w:rPr>
            </w:pPr>
            <w:r w:rsidRPr="0082163E">
              <w:rPr>
                <w:rFonts w:ascii="Arial" w:hAnsi="Arial" w:cs="Arial"/>
                <w:bCs/>
                <w:sz w:val="22"/>
                <w:szCs w:val="22"/>
              </w:rPr>
              <w:t>Quantidade: 2800</w:t>
            </w:r>
          </w:p>
        </w:tc>
      </w:tr>
      <w:tr w:rsidR="00E51707" w:rsidRPr="00EE0E1B" w:rsidTr="00E51707">
        <w:trPr>
          <w:trHeight w:val="248"/>
        </w:trPr>
        <w:tc>
          <w:tcPr>
            <w:tcW w:w="1843" w:type="dxa"/>
            <w:vMerge w:val="restart"/>
            <w:tcBorders>
              <w:top w:val="single" w:sz="4" w:space="0" w:color="auto"/>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Pr>
                <w:rFonts w:ascii="Arial" w:hAnsi="Arial" w:cs="Arial"/>
                <w:b/>
                <w:sz w:val="22"/>
                <w:szCs w:val="22"/>
              </w:rPr>
              <w:t>ITEM 13</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DC2FC7">
              <w:rPr>
                <w:rFonts w:ascii="Arial" w:hAnsi="Arial" w:cs="Arial"/>
                <w:b/>
                <w:bCs/>
                <w:sz w:val="22"/>
                <w:szCs w:val="22"/>
              </w:rPr>
              <w:t>PASTA EM PVC PARA CURSOS DO CEFOR</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82163E" w:rsidRDefault="00E51707" w:rsidP="005A074A">
            <w:pPr>
              <w:autoSpaceDE w:val="0"/>
              <w:autoSpaceDN w:val="0"/>
              <w:spacing w:before="60" w:line="276" w:lineRule="auto"/>
              <w:jc w:val="both"/>
              <w:rPr>
                <w:rFonts w:ascii="Arial" w:hAnsi="Arial" w:cs="Arial"/>
                <w:bCs/>
                <w:sz w:val="22"/>
                <w:szCs w:val="22"/>
              </w:rPr>
            </w:pPr>
            <w:r w:rsidRPr="0082163E">
              <w:rPr>
                <w:rFonts w:ascii="Arial" w:hAnsi="Arial" w:cs="Arial"/>
                <w:bCs/>
                <w:sz w:val="22"/>
                <w:szCs w:val="22"/>
              </w:rPr>
              <w:t>MATERIAL(IS):</w:t>
            </w:r>
            <w:r>
              <w:rPr>
                <w:rFonts w:ascii="Arial" w:hAnsi="Arial" w:cs="Arial"/>
                <w:bCs/>
                <w:sz w:val="22"/>
                <w:szCs w:val="22"/>
              </w:rPr>
              <w:t xml:space="preserve"> </w:t>
            </w:r>
            <w:r w:rsidRPr="0082163E">
              <w:rPr>
                <w:rFonts w:ascii="Arial" w:hAnsi="Arial" w:cs="Arial"/>
                <w:bCs/>
                <w:sz w:val="22"/>
                <w:szCs w:val="22"/>
              </w:rPr>
              <w:t>PVC, com papelão no miolo.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MEDIDA(S):</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1. Pasta:</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 xml:space="preserve">1.1 - altura: 235 mm; </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 xml:space="preserve">1.2 - lombada: 50 mm; </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 xml:space="preserve">1.3 - largura: 360 mm; </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1.4 - aba de fechamento:</w:t>
            </w:r>
            <w:r>
              <w:rPr>
                <w:rFonts w:ascii="Arial" w:hAnsi="Arial" w:cs="Arial"/>
                <w:bCs/>
                <w:sz w:val="22"/>
                <w:szCs w:val="22"/>
              </w:rPr>
              <w:t xml:space="preserve"> </w:t>
            </w:r>
            <w:r w:rsidRPr="0082163E">
              <w:rPr>
                <w:rFonts w:ascii="Arial" w:hAnsi="Arial" w:cs="Arial"/>
                <w:bCs/>
                <w:sz w:val="22"/>
                <w:szCs w:val="22"/>
              </w:rPr>
              <w:t xml:space="preserve">105 mm; </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 xml:space="preserve">1.5 - visor: 120 mm x 105 mm (largura x altura), na aba de fechamento; </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1.6 – velcro: 20 mm (diâmetro).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CARACTERÍSTICA(S):</w:t>
            </w:r>
            <w:r>
              <w:rPr>
                <w:rFonts w:ascii="Arial" w:hAnsi="Arial" w:cs="Arial"/>
                <w:bCs/>
                <w:sz w:val="22"/>
                <w:szCs w:val="22"/>
              </w:rPr>
              <w:t xml:space="preserve"> </w:t>
            </w:r>
            <w:r w:rsidRPr="0082163E">
              <w:rPr>
                <w:rFonts w:ascii="Arial" w:hAnsi="Arial" w:cs="Arial"/>
                <w:bCs/>
                <w:sz w:val="22"/>
                <w:szCs w:val="22"/>
              </w:rPr>
              <w:t>com aba de fechamento, caneteiro, visor, velcro e fole nas laterais/fundo.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COR(ES):</w:t>
            </w:r>
            <w:r>
              <w:rPr>
                <w:rFonts w:ascii="Arial" w:hAnsi="Arial" w:cs="Arial"/>
                <w:bCs/>
                <w:sz w:val="22"/>
                <w:szCs w:val="22"/>
              </w:rPr>
              <w:t xml:space="preserve"> </w:t>
            </w:r>
            <w:r w:rsidRPr="0082163E">
              <w:rPr>
                <w:rFonts w:ascii="Arial" w:hAnsi="Arial" w:cs="Arial"/>
                <w:bCs/>
                <w:sz w:val="22"/>
                <w:szCs w:val="22"/>
              </w:rPr>
              <w:t>azul marinho.</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IMPRESSÃO:</w:t>
            </w:r>
            <w:r>
              <w:rPr>
                <w:rFonts w:ascii="Arial" w:hAnsi="Arial" w:cs="Arial"/>
                <w:bCs/>
                <w:sz w:val="22"/>
                <w:szCs w:val="22"/>
              </w:rPr>
              <w:t xml:space="preserve"> </w:t>
            </w:r>
            <w:r w:rsidRPr="0082163E">
              <w:rPr>
                <w:rFonts w:ascii="Arial" w:hAnsi="Arial" w:cs="Arial"/>
                <w:bCs/>
                <w:sz w:val="22"/>
                <w:szCs w:val="22"/>
              </w:rPr>
              <w:t>impressão em silkscreen na cor branca. A pasta deve conter a seguinte tipografia:</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 xml:space="preserve">1) fonte humanist 521 BT, corpo 17, normal para o texto: “Câmara dos Deputados”;  </w:t>
            </w:r>
          </w:p>
          <w:p w:rsidR="00E51707" w:rsidRPr="00F93928"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 xml:space="preserve">2) fonte humanist 521 BT, corpo 16, normal para os textos: "Centro de Formação, Treinamento e Aperfeiçoamento", "Telefone: (61) 3216-7500" e </w:t>
            </w:r>
            <w:r w:rsidRPr="00F93928">
              <w:rPr>
                <w:rFonts w:ascii="Arial" w:hAnsi="Arial" w:cs="Arial"/>
                <w:bCs/>
                <w:sz w:val="22"/>
                <w:szCs w:val="22"/>
              </w:rPr>
              <w:t xml:space="preserve">"cefor@camara.leg.br"; </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3) impressão do logotipo CEFOR, todos posicionados conforme modelo e fotos anexas.</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GARANTIA MÍNIMA: 12 (doze) meses, contados da data do recebimento definitivo.</w:t>
            </w:r>
          </w:p>
          <w:p w:rsidR="00E51707" w:rsidRPr="0082163E"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 xml:space="preserve">ACONDICIONAMENTO: caixa de papelão com 50 (cinquenta) pastas, com identificação e quantidade </w:t>
            </w:r>
            <w:r w:rsidRPr="0082163E">
              <w:rPr>
                <w:rFonts w:ascii="Arial" w:hAnsi="Arial" w:cs="Arial"/>
                <w:bCs/>
                <w:sz w:val="22"/>
                <w:szCs w:val="22"/>
              </w:rPr>
              <w:t>do material.</w:t>
            </w:r>
          </w:p>
          <w:p w:rsidR="00E51707" w:rsidRPr="0082163E" w:rsidRDefault="00E51707" w:rsidP="005A074A">
            <w:pPr>
              <w:autoSpaceDE w:val="0"/>
              <w:autoSpaceDN w:val="0"/>
              <w:spacing w:line="276" w:lineRule="auto"/>
              <w:jc w:val="both"/>
              <w:rPr>
                <w:rFonts w:ascii="Arial" w:hAnsi="Arial" w:cs="Arial"/>
                <w:bCs/>
                <w:sz w:val="22"/>
                <w:szCs w:val="22"/>
              </w:rPr>
            </w:pPr>
            <w:r w:rsidRPr="0082163E">
              <w:rPr>
                <w:rFonts w:ascii="Arial" w:hAnsi="Arial" w:cs="Arial"/>
                <w:bCs/>
                <w:sz w:val="22"/>
                <w:szCs w:val="22"/>
              </w:rPr>
              <w:t>Unidade: UNIDADE</w:t>
            </w:r>
          </w:p>
          <w:p w:rsidR="00E51707" w:rsidRPr="00EE0E1B" w:rsidRDefault="00E51707" w:rsidP="005A074A">
            <w:pPr>
              <w:autoSpaceDE w:val="0"/>
              <w:autoSpaceDN w:val="0"/>
              <w:spacing w:after="120" w:line="276" w:lineRule="auto"/>
              <w:rPr>
                <w:rFonts w:ascii="Arial" w:hAnsi="Arial" w:cs="Arial"/>
                <w:b/>
                <w:bCs/>
                <w:sz w:val="22"/>
                <w:szCs w:val="22"/>
              </w:rPr>
            </w:pPr>
            <w:r w:rsidRPr="0082163E">
              <w:rPr>
                <w:rFonts w:ascii="Arial" w:hAnsi="Arial" w:cs="Arial"/>
                <w:bCs/>
                <w:sz w:val="22"/>
                <w:szCs w:val="22"/>
              </w:rPr>
              <w:t>Quantidade: 1500</w:t>
            </w:r>
          </w:p>
        </w:tc>
      </w:tr>
      <w:tr w:rsidR="00E51707" w:rsidRPr="00EE0E1B" w:rsidTr="00E51707">
        <w:trPr>
          <w:trHeight w:val="248"/>
        </w:trPr>
        <w:tc>
          <w:tcPr>
            <w:tcW w:w="1843" w:type="dxa"/>
            <w:vMerge w:val="restart"/>
            <w:tcBorders>
              <w:top w:val="single" w:sz="4" w:space="0" w:color="auto"/>
              <w:left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r w:rsidRPr="00EE0E1B">
              <w:rPr>
                <w:rFonts w:ascii="Arial" w:hAnsi="Arial" w:cs="Arial"/>
                <w:b/>
                <w:sz w:val="22"/>
                <w:szCs w:val="22"/>
              </w:rPr>
              <w:t>ITEM 14</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EE0E1B" w:rsidRDefault="00E51707" w:rsidP="005A074A">
            <w:pPr>
              <w:autoSpaceDE w:val="0"/>
              <w:autoSpaceDN w:val="0"/>
              <w:spacing w:before="60" w:line="276" w:lineRule="auto"/>
              <w:rPr>
                <w:rFonts w:ascii="Arial" w:hAnsi="Arial" w:cs="Arial"/>
                <w:b/>
                <w:bCs/>
                <w:sz w:val="22"/>
                <w:szCs w:val="22"/>
              </w:rPr>
            </w:pPr>
            <w:r w:rsidRPr="00DC2FC7">
              <w:rPr>
                <w:rFonts w:ascii="Arial" w:hAnsi="Arial" w:cs="Arial"/>
                <w:b/>
                <w:bCs/>
                <w:sz w:val="22"/>
                <w:szCs w:val="22"/>
              </w:rPr>
              <w:t>PASTA COM ABAS E ELÁSTICO</w:t>
            </w:r>
          </w:p>
        </w:tc>
      </w:tr>
      <w:tr w:rsidR="00E51707" w:rsidRPr="00EE0E1B" w:rsidTr="00E51707">
        <w:trPr>
          <w:trHeight w:val="247"/>
        </w:trPr>
        <w:tc>
          <w:tcPr>
            <w:tcW w:w="1843" w:type="dxa"/>
            <w:vMerge/>
            <w:tcBorders>
              <w:left w:val="single" w:sz="4" w:space="0" w:color="auto"/>
              <w:bottom w:val="single" w:sz="4" w:space="0" w:color="auto"/>
              <w:right w:val="single" w:sz="4" w:space="0" w:color="auto"/>
            </w:tcBorders>
            <w:shd w:val="clear" w:color="auto" w:fill="auto"/>
            <w:vAlign w:val="center"/>
          </w:tcPr>
          <w:p w:rsidR="00E51707" w:rsidRPr="00EE0E1B" w:rsidRDefault="00E51707" w:rsidP="005A074A">
            <w:pPr>
              <w:suppressAutoHyphens/>
              <w:spacing w:before="120" w:after="120"/>
              <w:jc w:val="center"/>
              <w:rPr>
                <w:rFonts w:ascii="Arial" w:hAnsi="Arial" w:cs="Arial"/>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E51707" w:rsidRPr="00203B48" w:rsidRDefault="00E51707" w:rsidP="005A074A">
            <w:pPr>
              <w:autoSpaceDE w:val="0"/>
              <w:autoSpaceDN w:val="0"/>
              <w:spacing w:before="60" w:line="276" w:lineRule="auto"/>
              <w:jc w:val="both"/>
              <w:rPr>
                <w:rFonts w:ascii="Arial" w:hAnsi="Arial" w:cs="Arial"/>
                <w:bCs/>
                <w:sz w:val="22"/>
                <w:szCs w:val="22"/>
              </w:rPr>
            </w:pPr>
            <w:r w:rsidRPr="00203B48">
              <w:rPr>
                <w:rFonts w:ascii="Arial" w:hAnsi="Arial" w:cs="Arial"/>
                <w:bCs/>
                <w:sz w:val="22"/>
                <w:szCs w:val="22"/>
              </w:rPr>
              <w:t>MATERIAL(IS):</w:t>
            </w:r>
            <w:r>
              <w:rPr>
                <w:rFonts w:ascii="Arial" w:hAnsi="Arial" w:cs="Arial"/>
                <w:bCs/>
                <w:sz w:val="22"/>
                <w:szCs w:val="22"/>
              </w:rPr>
              <w:t xml:space="preserve"> </w:t>
            </w:r>
            <w:r w:rsidRPr="00203B48">
              <w:rPr>
                <w:rFonts w:ascii="Arial" w:hAnsi="Arial" w:cs="Arial"/>
                <w:bCs/>
                <w:sz w:val="22"/>
                <w:szCs w:val="22"/>
              </w:rPr>
              <w:t>cartão duplex fibra longa e elástico.</w:t>
            </w:r>
          </w:p>
          <w:p w:rsidR="00E51707" w:rsidRPr="00203B48" w:rsidRDefault="00E51707" w:rsidP="005A074A">
            <w:pPr>
              <w:autoSpaceDE w:val="0"/>
              <w:autoSpaceDN w:val="0"/>
              <w:spacing w:line="276" w:lineRule="auto"/>
              <w:jc w:val="both"/>
              <w:rPr>
                <w:rFonts w:ascii="Arial" w:hAnsi="Arial" w:cs="Arial"/>
                <w:bCs/>
                <w:sz w:val="22"/>
                <w:szCs w:val="22"/>
              </w:rPr>
            </w:pPr>
            <w:r w:rsidRPr="00203B48">
              <w:rPr>
                <w:rFonts w:ascii="Arial" w:hAnsi="Arial" w:cs="Arial"/>
                <w:bCs/>
                <w:sz w:val="22"/>
                <w:szCs w:val="22"/>
              </w:rPr>
              <w:t>GRAMATURA:</w:t>
            </w:r>
            <w:r>
              <w:rPr>
                <w:rFonts w:ascii="Arial" w:hAnsi="Arial" w:cs="Arial"/>
                <w:bCs/>
                <w:sz w:val="22"/>
                <w:szCs w:val="22"/>
              </w:rPr>
              <w:t xml:space="preserve"> </w:t>
            </w:r>
            <w:r w:rsidRPr="00203B48">
              <w:rPr>
                <w:rFonts w:ascii="Arial" w:hAnsi="Arial" w:cs="Arial"/>
                <w:bCs/>
                <w:sz w:val="22"/>
                <w:szCs w:val="22"/>
              </w:rPr>
              <w:t>370 g/m².</w:t>
            </w:r>
          </w:p>
          <w:p w:rsidR="00E51707" w:rsidRPr="00203B48" w:rsidRDefault="00E51707" w:rsidP="005A074A">
            <w:pPr>
              <w:autoSpaceDE w:val="0"/>
              <w:autoSpaceDN w:val="0"/>
              <w:spacing w:line="276" w:lineRule="auto"/>
              <w:jc w:val="both"/>
              <w:rPr>
                <w:rFonts w:ascii="Arial" w:hAnsi="Arial" w:cs="Arial"/>
                <w:bCs/>
                <w:sz w:val="22"/>
                <w:szCs w:val="22"/>
              </w:rPr>
            </w:pPr>
            <w:r w:rsidRPr="00203B48">
              <w:rPr>
                <w:rFonts w:ascii="Arial" w:hAnsi="Arial" w:cs="Arial"/>
                <w:bCs/>
                <w:sz w:val="22"/>
                <w:szCs w:val="22"/>
              </w:rPr>
              <w:t>MEDIDA(S):</w:t>
            </w:r>
            <w:r>
              <w:rPr>
                <w:rFonts w:ascii="Arial" w:hAnsi="Arial" w:cs="Arial"/>
                <w:bCs/>
                <w:sz w:val="22"/>
                <w:szCs w:val="22"/>
              </w:rPr>
              <w:t xml:space="preserve"> </w:t>
            </w:r>
            <w:r w:rsidRPr="00203B48">
              <w:rPr>
                <w:rFonts w:ascii="Arial" w:hAnsi="Arial" w:cs="Arial"/>
                <w:bCs/>
                <w:sz w:val="22"/>
                <w:szCs w:val="22"/>
              </w:rPr>
              <w:t>235 mm x 355 mm (largura x altura), dobrada.</w:t>
            </w:r>
          </w:p>
          <w:p w:rsidR="00E51707" w:rsidRPr="00F93928" w:rsidRDefault="00E51707" w:rsidP="005A074A">
            <w:pPr>
              <w:autoSpaceDE w:val="0"/>
              <w:autoSpaceDN w:val="0"/>
              <w:spacing w:line="276" w:lineRule="auto"/>
              <w:jc w:val="both"/>
              <w:rPr>
                <w:rFonts w:ascii="Arial" w:hAnsi="Arial" w:cs="Arial"/>
                <w:bCs/>
                <w:sz w:val="22"/>
                <w:szCs w:val="22"/>
              </w:rPr>
            </w:pPr>
            <w:r w:rsidRPr="00203B48">
              <w:rPr>
                <w:rFonts w:ascii="Arial" w:hAnsi="Arial" w:cs="Arial"/>
                <w:bCs/>
                <w:sz w:val="22"/>
                <w:szCs w:val="22"/>
              </w:rPr>
              <w:t>CARACTERÍSTICA(S):</w:t>
            </w:r>
            <w:r>
              <w:rPr>
                <w:rFonts w:ascii="Arial" w:hAnsi="Arial" w:cs="Arial"/>
                <w:bCs/>
                <w:sz w:val="22"/>
                <w:szCs w:val="22"/>
              </w:rPr>
              <w:t xml:space="preserve"> </w:t>
            </w:r>
            <w:r w:rsidRPr="00203B48">
              <w:rPr>
                <w:rFonts w:ascii="Arial" w:hAnsi="Arial" w:cs="Arial"/>
                <w:bCs/>
                <w:sz w:val="22"/>
                <w:szCs w:val="22"/>
              </w:rPr>
              <w:t xml:space="preserve">pasta dobrada, com abas e elásticos, com 4 (quatro) </w:t>
            </w:r>
            <w:r w:rsidRPr="00F93928">
              <w:rPr>
                <w:rFonts w:ascii="Arial" w:hAnsi="Arial" w:cs="Arial"/>
                <w:bCs/>
                <w:sz w:val="22"/>
                <w:szCs w:val="22"/>
              </w:rPr>
              <w:t>ranhuras, conforme modelo, arte e fotos anexas.</w:t>
            </w:r>
          </w:p>
          <w:p w:rsidR="00E51707" w:rsidRPr="00F9392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COR(ES): chapado externamente na cor cinza, envernizado; a cor deve ser uniforme em toda a extensão da pasta.</w:t>
            </w:r>
          </w:p>
          <w:p w:rsidR="00E51707" w:rsidRPr="00203B48" w:rsidRDefault="00E51707" w:rsidP="005A074A">
            <w:pPr>
              <w:autoSpaceDE w:val="0"/>
              <w:autoSpaceDN w:val="0"/>
              <w:spacing w:line="276" w:lineRule="auto"/>
              <w:jc w:val="both"/>
              <w:rPr>
                <w:rFonts w:ascii="Arial" w:hAnsi="Arial" w:cs="Arial"/>
                <w:bCs/>
                <w:sz w:val="22"/>
                <w:szCs w:val="22"/>
              </w:rPr>
            </w:pPr>
            <w:r w:rsidRPr="00F93928">
              <w:rPr>
                <w:rFonts w:ascii="Arial" w:hAnsi="Arial" w:cs="Arial"/>
                <w:bCs/>
                <w:sz w:val="22"/>
                <w:szCs w:val="22"/>
              </w:rPr>
              <w:t xml:space="preserve">IMPRESSÃO: frente, caracteres pretos. Timbre composto do emblema "ARMAS NACIONAIS", dimensões </w:t>
            </w:r>
            <w:r w:rsidRPr="00203B48">
              <w:rPr>
                <w:rFonts w:ascii="Arial" w:hAnsi="Arial" w:cs="Arial"/>
                <w:bCs/>
                <w:sz w:val="22"/>
                <w:szCs w:val="22"/>
              </w:rPr>
              <w:t>de 25 mm x 25 mm, localizado 35 mm abaixo da margem superior e centralizado em relação às margens laterais, e do título "CÂMARA DOS DEPUTADOS", 7 mm abaixo do emblema, centralizado, caixa alta. A impressão deverá apresentar fidelidade com os desenhos, paralelismo com as bordas, uniformidade de nuança de cores e ser isenta de falhas, manchas, borrões ou outros defeitos que prejudiquem a sua utilização.</w:t>
            </w:r>
          </w:p>
          <w:p w:rsidR="00E51707" w:rsidRPr="00203B48" w:rsidRDefault="00E51707" w:rsidP="005A074A">
            <w:pPr>
              <w:autoSpaceDE w:val="0"/>
              <w:autoSpaceDN w:val="0"/>
              <w:spacing w:line="276" w:lineRule="auto"/>
              <w:jc w:val="both"/>
              <w:rPr>
                <w:rFonts w:ascii="Arial" w:hAnsi="Arial" w:cs="Arial"/>
                <w:bCs/>
                <w:sz w:val="22"/>
                <w:szCs w:val="22"/>
              </w:rPr>
            </w:pPr>
            <w:r w:rsidRPr="00203B48">
              <w:rPr>
                <w:rFonts w:ascii="Arial" w:hAnsi="Arial" w:cs="Arial"/>
                <w:bCs/>
                <w:sz w:val="22"/>
                <w:szCs w:val="22"/>
              </w:rPr>
              <w:t>CÓDIGO DE ALMOXARIFADO (IMPRESSO):</w:t>
            </w:r>
            <w:r>
              <w:rPr>
                <w:rFonts w:ascii="Arial" w:hAnsi="Arial" w:cs="Arial"/>
                <w:bCs/>
                <w:sz w:val="22"/>
                <w:szCs w:val="22"/>
              </w:rPr>
              <w:t xml:space="preserve"> </w:t>
            </w:r>
            <w:r w:rsidRPr="00203B48">
              <w:rPr>
                <w:rFonts w:ascii="Arial" w:hAnsi="Arial" w:cs="Arial"/>
                <w:bCs/>
                <w:sz w:val="22"/>
                <w:szCs w:val="22"/>
              </w:rPr>
              <w:t>1831 (MÊS/ANO), sendo o nome do mês de impressão abreviado pelas três primeiras letras e o ano indicado pelos dois últimos dígitos, caixa alta, localizado no anverso, na confluência das margens inferior e esquerda.</w:t>
            </w:r>
          </w:p>
          <w:p w:rsidR="00E51707" w:rsidRPr="00203B48" w:rsidRDefault="00E51707" w:rsidP="005A074A">
            <w:pPr>
              <w:autoSpaceDE w:val="0"/>
              <w:autoSpaceDN w:val="0"/>
              <w:spacing w:line="276" w:lineRule="auto"/>
              <w:jc w:val="both"/>
              <w:rPr>
                <w:rFonts w:ascii="Arial" w:hAnsi="Arial" w:cs="Arial"/>
                <w:bCs/>
                <w:sz w:val="22"/>
                <w:szCs w:val="22"/>
              </w:rPr>
            </w:pPr>
            <w:r w:rsidRPr="00203B48">
              <w:rPr>
                <w:rFonts w:ascii="Arial" w:hAnsi="Arial" w:cs="Arial"/>
                <w:bCs/>
                <w:sz w:val="22"/>
                <w:szCs w:val="22"/>
              </w:rPr>
              <w:t>GARANTIA MÍNIMA:</w:t>
            </w:r>
            <w:r>
              <w:rPr>
                <w:rFonts w:ascii="Arial" w:hAnsi="Arial" w:cs="Arial"/>
                <w:bCs/>
                <w:sz w:val="22"/>
                <w:szCs w:val="22"/>
              </w:rPr>
              <w:t xml:space="preserve"> </w:t>
            </w:r>
            <w:r w:rsidRPr="00203B48">
              <w:rPr>
                <w:rFonts w:ascii="Arial" w:hAnsi="Arial" w:cs="Arial"/>
                <w:bCs/>
                <w:sz w:val="22"/>
                <w:szCs w:val="22"/>
              </w:rPr>
              <w:t>12 (doze) meses, contados da data do recebimento definitivo.</w:t>
            </w:r>
          </w:p>
          <w:p w:rsidR="00E51707" w:rsidRPr="00203B48" w:rsidRDefault="00E51707" w:rsidP="005A074A">
            <w:pPr>
              <w:autoSpaceDE w:val="0"/>
              <w:autoSpaceDN w:val="0"/>
              <w:spacing w:line="276" w:lineRule="auto"/>
              <w:jc w:val="both"/>
              <w:rPr>
                <w:rFonts w:ascii="Arial" w:hAnsi="Arial" w:cs="Arial"/>
                <w:bCs/>
                <w:sz w:val="22"/>
                <w:szCs w:val="22"/>
              </w:rPr>
            </w:pPr>
            <w:r w:rsidRPr="00365403">
              <w:rPr>
                <w:rFonts w:ascii="Arial" w:hAnsi="Arial" w:cs="Arial"/>
                <w:bCs/>
                <w:sz w:val="22"/>
                <w:szCs w:val="22"/>
              </w:rPr>
              <w:t>ACONDICIONAMENTO:</w:t>
            </w:r>
            <w:r>
              <w:rPr>
                <w:rFonts w:ascii="Arial" w:hAnsi="Arial" w:cs="Arial"/>
                <w:bCs/>
                <w:sz w:val="22"/>
                <w:szCs w:val="22"/>
              </w:rPr>
              <w:t xml:space="preserve"> </w:t>
            </w:r>
            <w:r w:rsidRPr="00365403">
              <w:rPr>
                <w:rFonts w:ascii="Arial" w:hAnsi="Arial" w:cs="Arial"/>
                <w:bCs/>
                <w:sz w:val="22"/>
                <w:szCs w:val="22"/>
              </w:rPr>
              <w:t>caixa de papelão com 100 (cem) unidades de pastas dobradas, separadas de 10 (dez) em 10 (dez) por uma tira de papel kraft, com identificação e quantidade do material.</w:t>
            </w:r>
            <w:r>
              <w:rPr>
                <w:rFonts w:ascii="Arial" w:hAnsi="Arial" w:cs="Arial"/>
                <w:bCs/>
                <w:sz w:val="22"/>
                <w:szCs w:val="22"/>
              </w:rPr>
              <w:t xml:space="preserve">                                                                                   </w:t>
            </w:r>
            <w:r w:rsidRPr="00203B48">
              <w:rPr>
                <w:rFonts w:ascii="Arial" w:hAnsi="Arial" w:cs="Arial"/>
                <w:bCs/>
                <w:sz w:val="22"/>
                <w:szCs w:val="22"/>
              </w:rPr>
              <w:t>Unidade: UNIDADE</w:t>
            </w:r>
          </w:p>
          <w:p w:rsidR="00E51707" w:rsidRPr="00484CDC" w:rsidRDefault="00E51707" w:rsidP="005A074A">
            <w:pPr>
              <w:autoSpaceDE w:val="0"/>
              <w:autoSpaceDN w:val="0"/>
              <w:spacing w:after="120" w:line="276" w:lineRule="auto"/>
              <w:jc w:val="both"/>
              <w:rPr>
                <w:rFonts w:ascii="Arial" w:hAnsi="Arial" w:cs="Arial"/>
                <w:bCs/>
                <w:sz w:val="22"/>
                <w:szCs w:val="22"/>
              </w:rPr>
            </w:pPr>
            <w:r w:rsidRPr="00203B48">
              <w:rPr>
                <w:rFonts w:ascii="Arial" w:hAnsi="Arial" w:cs="Arial"/>
                <w:bCs/>
                <w:sz w:val="22"/>
                <w:szCs w:val="22"/>
              </w:rPr>
              <w:t>Quantidade: 16250</w:t>
            </w:r>
          </w:p>
        </w:tc>
      </w:tr>
    </w:tbl>
    <w:p w:rsidR="00E51707" w:rsidRDefault="00E51707" w:rsidP="00E5170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p>
    <w:p w:rsidR="00705AEC" w:rsidRPr="003174FB" w:rsidRDefault="00B232A7" w:rsidP="003174FB">
      <w:pPr>
        <w:pStyle w:val="t3ftulon3fvel1negrito"/>
        <w:numPr>
          <w:ilvl w:val="0"/>
          <w:numId w:val="1"/>
        </w:numPr>
        <w:pBdr>
          <w:top w:val="single" w:sz="4" w:space="1" w:color="auto"/>
          <w:bottom w:val="single" w:sz="4" w:space="0" w:color="auto"/>
        </w:pBdr>
        <w:spacing w:before="120" w:after="120"/>
        <w:jc w:val="both"/>
        <w:rPr>
          <w:rStyle w:val="fonte"/>
          <w:b w:val="0"/>
          <w:sz w:val="24"/>
        </w:rPr>
      </w:pPr>
      <w:r>
        <w:rPr>
          <w:rStyle w:val="fonte"/>
          <w:b w:val="0"/>
          <w:sz w:val="24"/>
        </w:rPr>
        <w:t xml:space="preserve"> </w:t>
      </w:r>
      <w:r w:rsidR="00705AEC" w:rsidRPr="003174FB">
        <w:rPr>
          <w:rStyle w:val="fonte"/>
          <w:b w:val="0"/>
          <w:sz w:val="24"/>
        </w:rPr>
        <w:t xml:space="preserve">DA </w:t>
      </w:r>
      <w:r w:rsidR="00E44DF7" w:rsidRPr="003174FB">
        <w:rPr>
          <w:rStyle w:val="fonte"/>
          <w:b w:val="0"/>
          <w:sz w:val="24"/>
        </w:rPr>
        <w:t>APRESENTAÇÃO DE AMOSTRAS</w:t>
      </w:r>
    </w:p>
    <w:p w:rsidR="001B7DA8" w:rsidRPr="00457B4F" w:rsidRDefault="001B7DA8" w:rsidP="003A02E2">
      <w:pPr>
        <w:pStyle w:val="Itemizado"/>
        <w:numPr>
          <w:ilvl w:val="1"/>
          <w:numId w:val="1"/>
        </w:numPr>
        <w:tabs>
          <w:tab w:val="clear" w:pos="858"/>
          <w:tab w:val="left" w:pos="1134"/>
        </w:tabs>
        <w:spacing w:before="120"/>
        <w:ind w:left="0" w:firstLine="0"/>
        <w:rPr>
          <w:rFonts w:ascii="Arial" w:hAnsi="Arial"/>
        </w:rPr>
      </w:pPr>
      <w:r>
        <w:rPr>
          <w:rFonts w:ascii="Arial" w:hAnsi="Arial"/>
        </w:rPr>
        <w:t xml:space="preserve">A licitante classificada provisoriamente em primeiro lugar </w:t>
      </w:r>
      <w:r w:rsidRPr="003174FB">
        <w:rPr>
          <w:rFonts w:ascii="Arial" w:hAnsi="Arial"/>
        </w:rPr>
        <w:t>poderá ser</w:t>
      </w:r>
      <w:r>
        <w:rPr>
          <w:rFonts w:ascii="Arial" w:hAnsi="Arial"/>
        </w:rPr>
        <w:t xml:space="preserve"> convocada pelo Pregoeiro a apresentar amostra do objeto ofertado, conforme as seguintes regras:</w:t>
      </w:r>
    </w:p>
    <w:p w:rsidR="001B7DA8" w:rsidRPr="003174FB" w:rsidRDefault="001B7DA8" w:rsidP="003A02E2">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O prazo para apresentação da amostra será </w:t>
      </w:r>
      <w:r w:rsidRPr="003174FB">
        <w:rPr>
          <w:rFonts w:ascii="Arial" w:hAnsi="Arial"/>
        </w:rPr>
        <w:t>de cinco dias úteis, contados de sua intimação pelo Pregoeiro.</w:t>
      </w:r>
    </w:p>
    <w:p w:rsidR="001B7DA8" w:rsidRPr="003174FB" w:rsidRDefault="001B7DA8" w:rsidP="003A02E2">
      <w:pPr>
        <w:pStyle w:val="Itemizado"/>
        <w:numPr>
          <w:ilvl w:val="2"/>
          <w:numId w:val="1"/>
        </w:numPr>
        <w:tabs>
          <w:tab w:val="clear" w:pos="1440"/>
          <w:tab w:val="left" w:pos="1134"/>
        </w:tabs>
        <w:spacing w:before="120"/>
        <w:ind w:left="0" w:firstLine="0"/>
        <w:rPr>
          <w:rFonts w:ascii="Arial" w:hAnsi="Arial"/>
        </w:rPr>
      </w:pPr>
      <w:r w:rsidRPr="003174FB">
        <w:rPr>
          <w:rFonts w:ascii="Arial" w:hAnsi="Arial"/>
        </w:rPr>
        <w:t>O local de entrega da amostra será comunicado por meio do sistema.</w:t>
      </w:r>
    </w:p>
    <w:p w:rsidR="001B7DA8" w:rsidRPr="003174FB" w:rsidRDefault="001B7DA8" w:rsidP="003A02E2">
      <w:pPr>
        <w:pStyle w:val="Itemizado"/>
        <w:numPr>
          <w:ilvl w:val="2"/>
          <w:numId w:val="1"/>
        </w:numPr>
        <w:tabs>
          <w:tab w:val="clear" w:pos="1440"/>
          <w:tab w:val="left" w:pos="1134"/>
        </w:tabs>
        <w:spacing w:before="120"/>
        <w:ind w:left="0" w:firstLine="0"/>
        <w:rPr>
          <w:rFonts w:ascii="Arial" w:hAnsi="Arial"/>
        </w:rPr>
      </w:pPr>
      <w:r w:rsidRPr="003174FB">
        <w:rPr>
          <w:rFonts w:ascii="Arial" w:hAnsi="Arial"/>
        </w:rPr>
        <w:t xml:space="preserve">As amostras deverão conter identificação da licitante e indicação do item do objeto para o qual foi solicitada a amostra, a modalidade e o número da licitação. </w:t>
      </w:r>
    </w:p>
    <w:p w:rsidR="001B7DA8" w:rsidRPr="003174FB" w:rsidRDefault="001B7DA8" w:rsidP="003A02E2">
      <w:pPr>
        <w:pStyle w:val="Itemizado"/>
        <w:numPr>
          <w:ilvl w:val="2"/>
          <w:numId w:val="1"/>
        </w:numPr>
        <w:tabs>
          <w:tab w:val="clear" w:pos="1440"/>
          <w:tab w:val="left" w:pos="1134"/>
        </w:tabs>
        <w:spacing w:before="120"/>
        <w:ind w:left="0" w:firstLine="0"/>
        <w:rPr>
          <w:rFonts w:ascii="Arial" w:hAnsi="Arial"/>
        </w:rPr>
      </w:pPr>
      <w:r w:rsidRPr="003174FB">
        <w:rPr>
          <w:rFonts w:ascii="Arial" w:hAnsi="Arial"/>
        </w:rPr>
        <w:t>A(s)</w:t>
      </w:r>
      <w:r w:rsidR="001C3A6B" w:rsidRPr="003174FB">
        <w:rPr>
          <w:rFonts w:ascii="Arial" w:hAnsi="Arial"/>
        </w:rPr>
        <w:t xml:space="preserve"> </w:t>
      </w:r>
      <w:r w:rsidR="0095039C" w:rsidRPr="003174FB">
        <w:rPr>
          <w:rFonts w:ascii="Arial" w:hAnsi="Arial"/>
        </w:rPr>
        <w:t>amostra(s) aprovada(s) ficará(ão) à disposição da Câmara dos Deputados, para fins de comparação com o material efetivamente entregue.</w:t>
      </w:r>
    </w:p>
    <w:p w:rsidR="001B7DA8" w:rsidRPr="003174FB" w:rsidRDefault="001B7DA8" w:rsidP="003A02E2">
      <w:pPr>
        <w:pStyle w:val="Itemizado"/>
        <w:numPr>
          <w:ilvl w:val="3"/>
          <w:numId w:val="1"/>
        </w:numPr>
        <w:tabs>
          <w:tab w:val="clear" w:pos="1800"/>
          <w:tab w:val="left" w:pos="1134"/>
        </w:tabs>
        <w:spacing w:before="120"/>
        <w:ind w:left="0" w:firstLine="0"/>
        <w:rPr>
          <w:rFonts w:ascii="Arial" w:hAnsi="Arial"/>
        </w:rPr>
      </w:pPr>
      <w:r w:rsidRPr="003174FB">
        <w:rPr>
          <w:rFonts w:ascii="Arial" w:hAnsi="Arial"/>
        </w:rPr>
        <w:t xml:space="preserve">A </w:t>
      </w:r>
      <w:r w:rsidR="0001539E" w:rsidRPr="003174FB">
        <w:rPr>
          <w:rFonts w:ascii="Arial" w:hAnsi="Arial"/>
        </w:rPr>
        <w:t>Requisitada</w:t>
      </w:r>
      <w:r w:rsidRPr="003174FB">
        <w:rPr>
          <w:rFonts w:ascii="Arial" w:hAnsi="Arial"/>
        </w:rPr>
        <w:t xml:space="preserve"> deverá retirar a(s) amostra(s) aprovada(s) em até quinze dias, após o recebimento definitivo da totalidade do objeto.</w:t>
      </w:r>
    </w:p>
    <w:p w:rsidR="001B7DA8" w:rsidRPr="003174FB" w:rsidRDefault="001B7DA8" w:rsidP="003A02E2">
      <w:pPr>
        <w:pStyle w:val="Itemizado"/>
        <w:numPr>
          <w:ilvl w:val="2"/>
          <w:numId w:val="1"/>
        </w:numPr>
        <w:tabs>
          <w:tab w:val="clear" w:pos="1440"/>
          <w:tab w:val="left" w:pos="1134"/>
        </w:tabs>
        <w:spacing w:before="120"/>
        <w:ind w:left="0" w:firstLine="0"/>
        <w:rPr>
          <w:rFonts w:ascii="Arial" w:hAnsi="Arial"/>
        </w:rPr>
      </w:pPr>
      <w:r w:rsidRPr="003174FB">
        <w:rPr>
          <w:rFonts w:ascii="Arial" w:hAnsi="Arial"/>
        </w:rPr>
        <w:t>Será(ão) rejeitada(s) a(s) amostra(s) que estiver(em) em desacordo com as disposições do Edital</w:t>
      </w:r>
      <w:r w:rsidR="001C3A6B" w:rsidRPr="003174FB">
        <w:rPr>
          <w:rFonts w:ascii="Arial" w:hAnsi="Arial"/>
        </w:rPr>
        <w:t>.</w:t>
      </w:r>
    </w:p>
    <w:p w:rsidR="001B7DA8" w:rsidRPr="003174FB" w:rsidRDefault="001B7DA8" w:rsidP="003C2CE9">
      <w:pPr>
        <w:pStyle w:val="Itemizado"/>
        <w:numPr>
          <w:ilvl w:val="3"/>
          <w:numId w:val="1"/>
        </w:numPr>
        <w:tabs>
          <w:tab w:val="clear" w:pos="1800"/>
          <w:tab w:val="num" w:pos="1134"/>
          <w:tab w:val="left" w:pos="1701"/>
        </w:tabs>
        <w:spacing w:before="120"/>
        <w:ind w:left="0" w:firstLine="0"/>
        <w:rPr>
          <w:rFonts w:ascii="Arial" w:hAnsi="Arial"/>
        </w:rPr>
      </w:pPr>
      <w:r w:rsidRPr="003174FB">
        <w:rPr>
          <w:rFonts w:ascii="Arial" w:hAnsi="Arial"/>
        </w:rPr>
        <w:t>A(s) amostra(s) não aceita(s) deverá(ão) ser retirada(s) pela licitante no prazo de até quinze dias, contados da adjudicação.</w:t>
      </w:r>
    </w:p>
    <w:p w:rsidR="001B7DA8" w:rsidRPr="003174FB" w:rsidRDefault="000955F6" w:rsidP="003C2CE9">
      <w:pPr>
        <w:pStyle w:val="Itemizado"/>
        <w:numPr>
          <w:ilvl w:val="2"/>
          <w:numId w:val="1"/>
        </w:numPr>
        <w:tabs>
          <w:tab w:val="clear" w:pos="1440"/>
          <w:tab w:val="left" w:pos="1134"/>
        </w:tabs>
        <w:spacing w:before="120"/>
        <w:ind w:left="0" w:firstLine="0"/>
        <w:rPr>
          <w:rFonts w:ascii="Arial" w:hAnsi="Arial"/>
        </w:rPr>
      </w:pPr>
      <w:r w:rsidRPr="003174FB">
        <w:rPr>
          <w:rFonts w:ascii="Arial" w:hAnsi="Arial"/>
        </w:rPr>
        <w:t>A Câmara dos Deputados poderá dar a destinação que julgar conveniente à(s) amostra(s) não retirada(s) em conformidade com as disposições deste Título.</w:t>
      </w:r>
    </w:p>
    <w:p w:rsidR="001B7DA8" w:rsidRPr="003174FB" w:rsidRDefault="001B7DA8" w:rsidP="003C2CE9">
      <w:pPr>
        <w:pStyle w:val="Itemizado"/>
        <w:numPr>
          <w:ilvl w:val="2"/>
          <w:numId w:val="1"/>
        </w:numPr>
        <w:tabs>
          <w:tab w:val="clear" w:pos="1440"/>
          <w:tab w:val="left" w:pos="1134"/>
        </w:tabs>
        <w:spacing w:before="120"/>
        <w:ind w:left="0" w:firstLine="0"/>
        <w:rPr>
          <w:rFonts w:ascii="Arial" w:hAnsi="Arial"/>
        </w:rPr>
      </w:pPr>
      <w:r w:rsidRPr="003174FB">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Default="00380B84" w:rsidP="003C2CE9">
      <w:pPr>
        <w:pStyle w:val="Itemizado"/>
        <w:numPr>
          <w:ilvl w:val="2"/>
          <w:numId w:val="1"/>
        </w:numPr>
        <w:tabs>
          <w:tab w:val="clear" w:pos="1440"/>
          <w:tab w:val="left" w:pos="1134"/>
        </w:tabs>
        <w:spacing w:before="120"/>
        <w:ind w:left="0" w:firstLine="0"/>
        <w:rPr>
          <w:rFonts w:ascii="Arial" w:hAnsi="Arial"/>
        </w:rPr>
      </w:pPr>
      <w:r w:rsidRPr="003174FB">
        <w:rPr>
          <w:rFonts w:ascii="Arial" w:hAnsi="Arial"/>
        </w:rPr>
        <w:t>A(s) amostra(s) recebida(s) ficará(ão) disponível(is) para verificação na Secretaria Executiva da Comissão Permanente de Licitação</w:t>
      </w:r>
      <w:r w:rsidRPr="003174FB">
        <w:rPr>
          <w:rFonts w:ascii="Arial" w:hAnsi="Arial" w:cs="Arial"/>
        </w:rPr>
        <w:t>, localizada no endereço da Comissão citado na página 1,</w:t>
      </w:r>
      <w:r w:rsidRPr="003174FB">
        <w:rPr>
          <w:rFonts w:ascii="Arial" w:hAnsi="Arial"/>
        </w:rPr>
        <w:t xml:space="preserve"> até a data da adjudicação.</w:t>
      </w:r>
    </w:p>
    <w:p w:rsidR="00016524" w:rsidRPr="00016524" w:rsidRDefault="00016524" w:rsidP="00016524">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16524">
        <w:rPr>
          <w:rStyle w:val="fonte"/>
          <w:b w:val="0"/>
          <w:sz w:val="24"/>
        </w:rPr>
        <w:t xml:space="preserve"> DAS MARCAS</w:t>
      </w:r>
    </w:p>
    <w:p w:rsidR="00016524" w:rsidRPr="00016524" w:rsidRDefault="00016524" w:rsidP="00016524">
      <w:pPr>
        <w:pStyle w:val="Corpo"/>
        <w:numPr>
          <w:ilvl w:val="1"/>
          <w:numId w:val="1"/>
        </w:numPr>
        <w:tabs>
          <w:tab w:val="clear" w:pos="858"/>
          <w:tab w:val="num" w:pos="1134"/>
        </w:tabs>
        <w:suppressAutoHyphens w:val="0"/>
        <w:spacing w:before="120" w:after="120"/>
        <w:ind w:left="0" w:firstLine="0"/>
        <w:rPr>
          <w:rFonts w:ascii="Arial" w:hAnsi="Arial"/>
        </w:rPr>
      </w:pPr>
      <w:r w:rsidRPr="00016524">
        <w:rPr>
          <w:rFonts w:ascii="Arial" w:hAnsi="Arial"/>
        </w:rPr>
        <w:t>Marca de Referência</w:t>
      </w:r>
    </w:p>
    <w:p w:rsidR="00016524" w:rsidRPr="00016524" w:rsidRDefault="00016524" w:rsidP="00016524">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foi indicada marca </w:t>
      </w:r>
      <w:r>
        <w:rPr>
          <w:rFonts w:ascii="Arial" w:hAnsi="Arial"/>
          <w:i/>
          <w:sz w:val="24"/>
        </w:rPr>
        <w:t xml:space="preserve">meramente referencial </w:t>
      </w:r>
      <w:r w:rsidRPr="00250053">
        <w:rPr>
          <w:rFonts w:ascii="Arial" w:hAnsi="Arial"/>
          <w:sz w:val="24"/>
          <w:u w:val="single"/>
        </w:rPr>
        <w:t xml:space="preserve">para o </w:t>
      </w:r>
      <w:r w:rsidR="00250053" w:rsidRPr="00250053">
        <w:rPr>
          <w:rFonts w:ascii="Arial" w:hAnsi="Arial"/>
          <w:sz w:val="24"/>
          <w:u w:val="single"/>
        </w:rPr>
        <w:t>I</w:t>
      </w:r>
      <w:r w:rsidRPr="00250053">
        <w:rPr>
          <w:rFonts w:ascii="Arial" w:hAnsi="Arial"/>
          <w:sz w:val="24"/>
          <w:u w:val="single"/>
        </w:rPr>
        <w:t>tem 11</w:t>
      </w:r>
      <w:r w:rsidRPr="00016524">
        <w:rPr>
          <w:rFonts w:ascii="Arial" w:hAnsi="Arial"/>
          <w:sz w:val="24"/>
        </w:rPr>
        <w:t>.</w:t>
      </w:r>
    </w:p>
    <w:p w:rsidR="00016524" w:rsidRPr="007A733C" w:rsidRDefault="00016524" w:rsidP="00016524">
      <w:pPr>
        <w:numPr>
          <w:ilvl w:val="2"/>
          <w:numId w:val="1"/>
        </w:numPr>
        <w:tabs>
          <w:tab w:val="clear" w:pos="1440"/>
          <w:tab w:val="num" w:pos="1134"/>
        </w:tabs>
        <w:spacing w:before="120" w:after="120"/>
        <w:ind w:left="0" w:firstLine="0"/>
        <w:jc w:val="both"/>
        <w:rPr>
          <w:rFonts w:ascii="Arial" w:hAnsi="Arial"/>
          <w:sz w:val="24"/>
          <w:szCs w:val="24"/>
        </w:rPr>
      </w:pPr>
      <w:r w:rsidRPr="007A733C">
        <w:rPr>
          <w:rFonts w:ascii="Arial" w:hAnsi="Arial"/>
          <w:sz w:val="24"/>
          <w:szCs w:val="24"/>
        </w:rPr>
        <w:t>A marca de referência indicada neste Edital t</w:t>
      </w:r>
      <w:r>
        <w:rPr>
          <w:rFonts w:ascii="Arial" w:hAnsi="Arial"/>
          <w:sz w:val="24"/>
          <w:szCs w:val="24"/>
        </w:rPr>
        <w:t>e</w:t>
      </w:r>
      <w:r w:rsidRPr="007A733C">
        <w:rPr>
          <w:rFonts w:ascii="Arial" w:hAnsi="Arial"/>
          <w:sz w:val="24"/>
          <w:szCs w:val="24"/>
        </w:rPr>
        <w:t>m caráter meramente indicativo, exemplificativo, podendo ser aceita qualquer outra que atenda integralmente às especificações técnicas do objeto.</w:t>
      </w:r>
    </w:p>
    <w:p w:rsidR="008B562F" w:rsidRPr="00705AEC" w:rsidRDefault="00631F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 xml:space="preserve">DE </w:t>
      </w:r>
      <w:r w:rsidR="00803D70" w:rsidRPr="00AE6C68">
        <w:rPr>
          <w:b w:val="0"/>
          <w:sz w:val="24"/>
        </w:rPr>
        <w:t>ENTREGA</w:t>
      </w:r>
      <w:r w:rsidR="0096241C">
        <w:rPr>
          <w:b w:val="0"/>
          <w:sz w:val="24"/>
        </w:rPr>
        <w:t xml:space="preserve"> </w:t>
      </w:r>
    </w:p>
    <w:p w:rsidR="000E1475" w:rsidRPr="004D69D4"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7526F8">
        <w:rPr>
          <w:rStyle w:val="fonte"/>
          <w:rFonts w:ascii="Arial" w:hAnsi="Arial" w:cs="Arial"/>
        </w:rPr>
        <w:t xml:space="preserve">Anexo n. </w:t>
      </w:r>
      <w:r w:rsidR="00CB554B" w:rsidRPr="007526F8">
        <w:rPr>
          <w:rStyle w:val="fonte"/>
          <w:rFonts w:ascii="Arial" w:hAnsi="Arial" w:cs="Arial"/>
        </w:rPr>
        <w:t>6</w:t>
      </w:r>
      <w:r w:rsidR="000E1475" w:rsidRPr="007526F8">
        <w:rPr>
          <w:rStyle w:val="fonte"/>
          <w:rFonts w:ascii="Arial" w:hAnsi="Arial" w:cs="Arial"/>
        </w:rPr>
        <w:t>.</w:t>
      </w:r>
    </w:p>
    <w:p w:rsidR="007F4EAC" w:rsidRPr="007F4EAC" w:rsidRDefault="00CB554B" w:rsidP="007F4EAC">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EC7DD0">
        <w:rPr>
          <w:rFonts w:ascii="Arial" w:hAnsi="Arial" w:cs="Arial"/>
          <w:szCs w:val="24"/>
        </w:rPr>
        <w:t xml:space="preserve">Em cada Requisição de </w:t>
      </w:r>
      <w:r w:rsidR="00803251" w:rsidRPr="00EC7DD0">
        <w:rPr>
          <w:rFonts w:ascii="Arial" w:hAnsi="Arial" w:cs="Arial"/>
          <w:szCs w:val="24"/>
        </w:rPr>
        <w:t>Entrega de Material</w:t>
      </w:r>
      <w:r w:rsidRPr="00EC7DD0">
        <w:rPr>
          <w:rFonts w:ascii="Arial" w:hAnsi="Arial" w:cs="Arial"/>
          <w:szCs w:val="24"/>
        </w:rPr>
        <w:t xml:space="preserve"> será solicitado, no mínimo, </w:t>
      </w:r>
      <w:r w:rsidR="00007810" w:rsidRPr="00EC7DD0">
        <w:rPr>
          <w:rFonts w:ascii="Arial" w:hAnsi="Arial" w:cs="Arial"/>
          <w:szCs w:val="24"/>
        </w:rPr>
        <w:t>10% (dez por cento) do quantitativo total estimado para o item que nela estiver relacionado.</w:t>
      </w:r>
      <w:r w:rsidR="005F662B" w:rsidRPr="00EC7DD0">
        <w:rPr>
          <w:rFonts w:ascii="Arial" w:hAnsi="Arial" w:cs="Arial"/>
          <w:szCs w:val="24"/>
        </w:rPr>
        <w:t xml:space="preserve"> </w:t>
      </w:r>
    </w:p>
    <w:p w:rsidR="007F4EAC" w:rsidRDefault="007F4EAC" w:rsidP="007F4EAC">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7F4EAC">
        <w:rPr>
          <w:rFonts w:ascii="Arial" w:hAnsi="Arial" w:cs="Arial"/>
        </w:rPr>
        <w:t>O prazo de entrega será o constante da proposta da Requisitada, que não poderá ser superior a:</w:t>
      </w:r>
    </w:p>
    <w:p w:rsidR="00F340E3" w:rsidRDefault="007F4EAC" w:rsidP="007F4EAC">
      <w:pPr>
        <w:pStyle w:val="Corpo"/>
        <w:numPr>
          <w:ilvl w:val="0"/>
          <w:numId w:val="45"/>
        </w:numPr>
        <w:suppressAutoHyphens w:val="0"/>
        <w:spacing w:before="120" w:after="120"/>
        <w:ind w:left="993"/>
        <w:jc w:val="both"/>
        <w:rPr>
          <w:rFonts w:ascii="Arial" w:hAnsi="Arial" w:cs="Arial"/>
        </w:rPr>
      </w:pPr>
      <w:r w:rsidRPr="007F4EAC">
        <w:rPr>
          <w:rFonts w:ascii="Arial" w:hAnsi="Arial" w:cs="Arial"/>
        </w:rPr>
        <w:t>para a primeira entrega</w:t>
      </w:r>
      <w:r w:rsidR="00340605">
        <w:rPr>
          <w:rFonts w:ascii="Arial" w:hAnsi="Arial" w:cs="Arial"/>
        </w:rPr>
        <w:t>:</w:t>
      </w:r>
      <w:r w:rsidRPr="007F4EAC">
        <w:rPr>
          <w:rFonts w:ascii="Arial" w:hAnsi="Arial" w:cs="Arial"/>
        </w:rPr>
        <w:t xml:space="preserve"> 50 (cinquenta) dias, contados</w:t>
      </w:r>
      <w:r w:rsidR="00F340E3" w:rsidRPr="00F340E3">
        <w:rPr>
          <w:rFonts w:ascii="Arial" w:hAnsi="Arial" w:cs="Arial"/>
        </w:rPr>
        <w:t xml:space="preserve"> </w:t>
      </w:r>
      <w:r w:rsidR="00F340E3" w:rsidRPr="007F4EAC">
        <w:rPr>
          <w:rFonts w:ascii="Arial" w:hAnsi="Arial" w:cs="Arial"/>
        </w:rPr>
        <w:t>da data da confirmação do recebimento da Re</w:t>
      </w:r>
      <w:r w:rsidR="00340605">
        <w:rPr>
          <w:rFonts w:ascii="Arial" w:hAnsi="Arial" w:cs="Arial"/>
        </w:rPr>
        <w:t>quisição de Entrega de Material;</w:t>
      </w:r>
    </w:p>
    <w:p w:rsidR="00F340E3" w:rsidRDefault="00F340E3" w:rsidP="006A14EF">
      <w:pPr>
        <w:pStyle w:val="Corpo"/>
        <w:suppressAutoHyphens w:val="0"/>
        <w:spacing w:before="120" w:after="120"/>
        <w:ind w:left="1701" w:hanging="567"/>
        <w:jc w:val="both"/>
        <w:rPr>
          <w:rFonts w:ascii="Arial" w:hAnsi="Arial" w:cs="Arial"/>
        </w:rPr>
      </w:pPr>
      <w:r>
        <w:rPr>
          <w:rFonts w:ascii="Arial" w:hAnsi="Arial" w:cs="Arial"/>
        </w:rPr>
        <w:t>a.1) o prazo para primeira entrega</w:t>
      </w:r>
      <w:r w:rsidR="006A14EF">
        <w:rPr>
          <w:rFonts w:ascii="Arial" w:hAnsi="Arial" w:cs="Arial"/>
        </w:rPr>
        <w:t xml:space="preserve"> inclui o prazo para as rotinas de apresentação e aprovação dos protótipos, conforme disposto no Título </w:t>
      </w:r>
      <w:r w:rsidR="00340605">
        <w:rPr>
          <w:rFonts w:ascii="Arial" w:hAnsi="Arial" w:cs="Arial"/>
        </w:rPr>
        <w:t>6 deste anexo;</w:t>
      </w:r>
    </w:p>
    <w:p w:rsidR="007F4EAC" w:rsidRPr="007F4EAC" w:rsidRDefault="007F4EAC" w:rsidP="007F4EAC">
      <w:pPr>
        <w:pStyle w:val="Corpo"/>
        <w:numPr>
          <w:ilvl w:val="0"/>
          <w:numId w:val="45"/>
        </w:numPr>
        <w:suppressAutoHyphens w:val="0"/>
        <w:spacing w:before="120" w:after="120"/>
        <w:ind w:left="993"/>
        <w:jc w:val="both"/>
        <w:rPr>
          <w:rFonts w:ascii="Arial" w:hAnsi="Arial" w:cs="Arial"/>
        </w:rPr>
      </w:pPr>
      <w:r w:rsidRPr="007F4EAC">
        <w:rPr>
          <w:rFonts w:ascii="Arial" w:hAnsi="Arial" w:cs="Arial"/>
        </w:rPr>
        <w:t>para as demais entregas</w:t>
      </w:r>
      <w:r w:rsidR="00340605">
        <w:rPr>
          <w:rFonts w:ascii="Arial" w:hAnsi="Arial" w:cs="Arial"/>
        </w:rPr>
        <w:t>:</w:t>
      </w:r>
      <w:r w:rsidRPr="007F4EAC">
        <w:rPr>
          <w:rFonts w:ascii="Arial" w:hAnsi="Arial" w:cs="Arial"/>
        </w:rPr>
        <w:t xml:space="preserve"> 40 (quarenta) dias, contados da data da confirmação do recebimento da Requisição de Entrega de Material.</w:t>
      </w:r>
    </w:p>
    <w:p w:rsidR="000222E4" w:rsidRPr="00B74ACF" w:rsidRDefault="000222E4" w:rsidP="003A02E2">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B74ACF">
        <w:rPr>
          <w:rStyle w:val="fonte"/>
          <w:rFonts w:ascii="Arial" w:hAnsi="Arial" w:cs="Arial"/>
        </w:rPr>
        <w:t xml:space="preserve">Para a primeira entrega, o almoxarifado somente receberá os materiais se estiverem </w:t>
      </w:r>
      <w:r w:rsidR="00340605">
        <w:rPr>
          <w:rStyle w:val="fonte"/>
          <w:rFonts w:ascii="Arial" w:hAnsi="Arial" w:cs="Arial"/>
        </w:rPr>
        <w:t>de acordo com os</w:t>
      </w:r>
      <w:r w:rsidRPr="00B74ACF">
        <w:rPr>
          <w:rStyle w:val="fonte"/>
          <w:rFonts w:ascii="Arial" w:hAnsi="Arial" w:cs="Arial"/>
        </w:rPr>
        <w:t xml:space="preserve"> protótipos aprovados pela </w:t>
      </w:r>
      <w:r w:rsidR="00340605">
        <w:rPr>
          <w:rStyle w:val="fonte"/>
          <w:rFonts w:ascii="Arial" w:hAnsi="Arial" w:cs="Arial"/>
        </w:rPr>
        <w:t xml:space="preserve">Seção de Especificações, Análise e Ensaios - </w:t>
      </w:r>
      <w:r w:rsidRPr="00B74ACF">
        <w:rPr>
          <w:rStyle w:val="fonte"/>
          <w:rFonts w:ascii="Arial" w:hAnsi="Arial" w:cs="Arial"/>
        </w:rPr>
        <w:t>SEANE.</w:t>
      </w:r>
    </w:p>
    <w:p w:rsidR="000222E4" w:rsidRPr="00B74ACF" w:rsidRDefault="000222E4" w:rsidP="003A02E2">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B74ACF">
        <w:rPr>
          <w:rStyle w:val="fonte"/>
          <w:rFonts w:ascii="Arial" w:hAnsi="Arial" w:cs="Arial"/>
        </w:rPr>
        <w:t>A partir da segunda entrega, será dispensada a apresentação de protótipo e o almoxarifado só receberá os materiais conforme modelo aprovado pela SEANE.</w:t>
      </w:r>
    </w:p>
    <w:p w:rsidR="000E1475" w:rsidRPr="00B74ACF" w:rsidRDefault="0001097C" w:rsidP="003A02E2">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B74ACF">
        <w:rPr>
          <w:rStyle w:val="fonte"/>
          <w:rFonts w:ascii="Arial" w:hAnsi="Arial" w:cs="Arial"/>
        </w:rPr>
        <w:t xml:space="preserve"> </w:t>
      </w:r>
      <w:r w:rsidR="00CB554B" w:rsidRPr="00B74ACF">
        <w:rPr>
          <w:rStyle w:val="fonte"/>
          <w:rFonts w:ascii="Arial" w:hAnsi="Arial" w:cs="Arial"/>
        </w:rPr>
        <w:t xml:space="preserve">A confirmação do recebimento da Requisição de </w:t>
      </w:r>
      <w:r w:rsidR="00803251" w:rsidRPr="00B74ACF">
        <w:rPr>
          <w:rStyle w:val="fonte"/>
          <w:rFonts w:ascii="Arial" w:hAnsi="Arial" w:cs="Arial"/>
        </w:rPr>
        <w:t>Entrega de Material</w:t>
      </w:r>
      <w:r w:rsidR="00CB554B" w:rsidRPr="00B74ACF">
        <w:rPr>
          <w:rStyle w:val="fonte"/>
          <w:rFonts w:ascii="Arial" w:hAnsi="Arial" w:cs="Arial"/>
        </w:rPr>
        <w:t xml:space="preserve"> pela Requisitada deverá ser obtida pela Câmara dos Deputados imediatamente após o envio.</w:t>
      </w:r>
    </w:p>
    <w:p w:rsidR="003602B3" w:rsidRPr="007830EB" w:rsidRDefault="008B562F" w:rsidP="003A02E2">
      <w:pPr>
        <w:pStyle w:val="Corpo"/>
        <w:numPr>
          <w:ilvl w:val="1"/>
          <w:numId w:val="1"/>
        </w:numPr>
        <w:tabs>
          <w:tab w:val="clear" w:pos="858"/>
          <w:tab w:val="left" w:pos="1134"/>
        </w:tabs>
        <w:suppressAutoHyphens w:val="0"/>
        <w:spacing w:before="120" w:after="120"/>
        <w:ind w:left="0" w:firstLine="0"/>
        <w:jc w:val="both"/>
        <w:rPr>
          <w:rStyle w:val="fonte"/>
          <w:rFonts w:ascii="Arial" w:hAnsi="Arial"/>
          <w:b/>
        </w:rPr>
      </w:pPr>
      <w:r w:rsidRPr="007830EB">
        <w:rPr>
          <w:rStyle w:val="fonte"/>
          <w:rFonts w:ascii="Arial" w:hAnsi="Arial"/>
        </w:rPr>
        <w:t>Local</w:t>
      </w:r>
      <w:r w:rsidR="0095618B" w:rsidRPr="007830EB">
        <w:rPr>
          <w:rStyle w:val="fonte"/>
          <w:rFonts w:ascii="Arial" w:hAnsi="Arial"/>
        </w:rPr>
        <w:t xml:space="preserve"> de </w:t>
      </w:r>
      <w:r w:rsidR="00803251" w:rsidRPr="007830EB">
        <w:rPr>
          <w:rStyle w:val="fonte"/>
          <w:rFonts w:ascii="Arial" w:hAnsi="Arial"/>
        </w:rPr>
        <w:t>entrega</w:t>
      </w:r>
      <w:r w:rsidR="004729B0" w:rsidRPr="007830EB">
        <w:rPr>
          <w:rStyle w:val="fonte"/>
          <w:rFonts w:ascii="Arial" w:hAnsi="Arial"/>
        </w:rPr>
        <w:t xml:space="preserve"> </w:t>
      </w:r>
      <w:r w:rsidR="004729B0" w:rsidRPr="007830EB">
        <w:rPr>
          <w:rStyle w:val="fonte"/>
          <w:rFonts w:ascii="Arial" w:hAnsi="Arial"/>
          <w:u w:val="single"/>
        </w:rPr>
        <w:t>para o</w:t>
      </w:r>
      <w:r w:rsidR="005A074A">
        <w:rPr>
          <w:rStyle w:val="fonte"/>
          <w:rFonts w:ascii="Arial" w:hAnsi="Arial"/>
          <w:u w:val="single"/>
        </w:rPr>
        <w:t>s itens do</w:t>
      </w:r>
      <w:r w:rsidR="004729B0" w:rsidRPr="007830EB">
        <w:rPr>
          <w:rStyle w:val="fonte"/>
          <w:rFonts w:ascii="Arial" w:hAnsi="Arial"/>
          <w:u w:val="single"/>
        </w:rPr>
        <w:t xml:space="preserve"> Grupo 2</w:t>
      </w:r>
      <w:r w:rsidR="0095618B" w:rsidRPr="007830EB">
        <w:rPr>
          <w:rStyle w:val="fonte"/>
          <w:rFonts w:ascii="Arial" w:hAnsi="Arial"/>
        </w:rPr>
        <w:t>:</w:t>
      </w:r>
      <w:r w:rsidR="00F26226" w:rsidRPr="007830EB">
        <w:rPr>
          <w:rStyle w:val="fonte"/>
          <w:rFonts w:ascii="Arial" w:hAnsi="Arial"/>
        </w:rPr>
        <w:t xml:space="preserve"> </w:t>
      </w:r>
      <w:r w:rsidR="003602B3" w:rsidRPr="007830EB">
        <w:rPr>
          <w:rStyle w:val="fonte"/>
          <w:rFonts w:ascii="Arial" w:hAnsi="Arial"/>
        </w:rPr>
        <w:t xml:space="preserve">Almoxarifado de Material de Consumo I (AMCO I) da Câmara dos Deputados, localizado no subsolo do Edifício Anexo I, </w:t>
      </w:r>
      <w:r w:rsidR="00280D37" w:rsidRPr="007830EB">
        <w:rPr>
          <w:rStyle w:val="fonte"/>
          <w:rFonts w:ascii="Arial" w:hAnsi="Arial"/>
        </w:rPr>
        <w:t xml:space="preserve">em Brasília-DF. </w:t>
      </w:r>
    </w:p>
    <w:p w:rsidR="007830EB" w:rsidRPr="004819FA" w:rsidRDefault="004729B0" w:rsidP="003A02E2">
      <w:pPr>
        <w:pStyle w:val="Corpo"/>
        <w:numPr>
          <w:ilvl w:val="1"/>
          <w:numId w:val="1"/>
        </w:numPr>
        <w:tabs>
          <w:tab w:val="clear" w:pos="858"/>
          <w:tab w:val="left" w:pos="1134"/>
        </w:tabs>
        <w:suppressAutoHyphens w:val="0"/>
        <w:spacing w:before="120" w:after="120"/>
        <w:ind w:left="0" w:firstLine="0"/>
        <w:jc w:val="both"/>
        <w:rPr>
          <w:rStyle w:val="fonte"/>
          <w:rFonts w:ascii="Arial" w:hAnsi="Arial"/>
          <w:b/>
        </w:rPr>
      </w:pPr>
      <w:r w:rsidRPr="007830EB">
        <w:rPr>
          <w:rStyle w:val="fonte"/>
          <w:rFonts w:ascii="Arial" w:hAnsi="Arial"/>
        </w:rPr>
        <w:t xml:space="preserve">Local de entrega </w:t>
      </w:r>
      <w:r w:rsidRPr="007830EB">
        <w:rPr>
          <w:rStyle w:val="fonte"/>
          <w:rFonts w:ascii="Arial" w:hAnsi="Arial"/>
          <w:u w:val="single"/>
        </w:rPr>
        <w:t>para os demais itens</w:t>
      </w:r>
      <w:r w:rsidRPr="007830EB">
        <w:rPr>
          <w:rStyle w:val="fonte"/>
          <w:rFonts w:ascii="Arial" w:hAnsi="Arial"/>
        </w:rPr>
        <w:t>:</w:t>
      </w:r>
      <w:r w:rsidR="007830EB" w:rsidRPr="007830EB">
        <w:rPr>
          <w:rStyle w:val="fonte"/>
          <w:rFonts w:ascii="Arial" w:hAnsi="Arial"/>
        </w:rPr>
        <w:t xml:space="preserve"> Almoxarifado de Material de Consumo (AMCO SAAN) da Câmara dos Deputados, localizado no Setor de Armazenagem e Abastecimento Norte (SAAN), Quadra 1 lote 105, em Brasília-DF. </w:t>
      </w:r>
      <w:r w:rsidR="007830EB" w:rsidRPr="004819FA">
        <w:rPr>
          <w:rStyle w:val="fonte"/>
          <w:rFonts w:ascii="Arial" w:hAnsi="Arial"/>
          <w:szCs w:val="24"/>
        </w:rPr>
        <w:t>CEP: 70632-100.</w:t>
      </w:r>
    </w:p>
    <w:p w:rsidR="008B562F" w:rsidRPr="004819FA" w:rsidRDefault="008B562F" w:rsidP="003A02E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819FA">
        <w:rPr>
          <w:rStyle w:val="fonte"/>
          <w:rFonts w:ascii="Arial" w:hAnsi="Arial"/>
        </w:rPr>
        <w:t>Dia/Horário: Em dia de expediente normal da Câmara dos Deputados, das 9h às 11h30 ou das 14h às 17h30.</w:t>
      </w:r>
    </w:p>
    <w:p w:rsidR="00CA5BA5" w:rsidRPr="004819FA" w:rsidRDefault="00CA5BA5" w:rsidP="003A02E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É da responsabilidade da Requisitada o transporte vertical e horizontal do </w:t>
      </w:r>
      <w:r w:rsidRPr="004819FA">
        <w:rPr>
          <w:rStyle w:val="fonte"/>
          <w:rFonts w:ascii="Arial" w:hAnsi="Arial"/>
        </w:rPr>
        <w:t>objeto até o local indicado.</w:t>
      </w:r>
    </w:p>
    <w:p w:rsidR="00CA5BA5" w:rsidRPr="004819FA" w:rsidRDefault="00CA5BA5" w:rsidP="00CE5354">
      <w:pPr>
        <w:pStyle w:val="Corpo"/>
        <w:numPr>
          <w:ilvl w:val="1"/>
          <w:numId w:val="1"/>
        </w:numPr>
        <w:tabs>
          <w:tab w:val="clear" w:pos="858"/>
          <w:tab w:val="left" w:pos="1134"/>
        </w:tabs>
        <w:suppressAutoHyphens w:val="0"/>
        <w:spacing w:before="120" w:after="120"/>
        <w:ind w:left="0" w:firstLine="0"/>
        <w:jc w:val="both"/>
        <w:rPr>
          <w:rFonts w:ascii="Arial" w:hAnsi="Arial"/>
          <w:b/>
        </w:rPr>
      </w:pPr>
      <w:r w:rsidRPr="004819FA">
        <w:rPr>
          <w:rFonts w:ascii="Arial" w:hAnsi="Arial"/>
        </w:rPr>
        <w:t>O material (nacional ou importado) deve ser entregue contendo no rótulo todas as informações sobre e</w:t>
      </w:r>
      <w:r w:rsidR="003473E5" w:rsidRPr="004819FA">
        <w:rPr>
          <w:rFonts w:ascii="Arial" w:hAnsi="Arial"/>
        </w:rPr>
        <w:t>le,</w:t>
      </w:r>
      <w:r w:rsidRPr="004819FA">
        <w:rPr>
          <w:rFonts w:ascii="Arial" w:hAnsi="Arial"/>
        </w:rPr>
        <w:t xml:space="preserve"> em língua portuguesa.</w:t>
      </w:r>
      <w:r w:rsidR="00874024" w:rsidRPr="004819FA">
        <w:rPr>
          <w:rFonts w:ascii="Arial" w:hAnsi="Arial"/>
        </w:rPr>
        <w:t xml:space="preserve"> </w:t>
      </w:r>
    </w:p>
    <w:p w:rsidR="00874024" w:rsidRPr="004819FA" w:rsidRDefault="00CA5BA5" w:rsidP="00CE5354">
      <w:pPr>
        <w:pStyle w:val="Corpo"/>
        <w:numPr>
          <w:ilvl w:val="1"/>
          <w:numId w:val="1"/>
        </w:numPr>
        <w:tabs>
          <w:tab w:val="clear" w:pos="858"/>
          <w:tab w:val="left" w:pos="1134"/>
        </w:tabs>
        <w:suppressAutoHyphens w:val="0"/>
        <w:spacing w:before="120" w:after="120"/>
        <w:ind w:left="0" w:firstLine="0"/>
        <w:jc w:val="both"/>
        <w:rPr>
          <w:rStyle w:val="fonte"/>
          <w:rFonts w:ascii="Arial" w:hAnsi="Arial"/>
          <w:b/>
        </w:rPr>
      </w:pPr>
      <w:r w:rsidRPr="004819FA">
        <w:rPr>
          <w:rFonts w:ascii="Arial" w:hAnsi="Arial"/>
        </w:rPr>
        <w:t xml:space="preserve">Caso o </w:t>
      </w:r>
      <w:r w:rsidR="001A76E6" w:rsidRPr="004819FA">
        <w:rPr>
          <w:rFonts w:ascii="Arial" w:hAnsi="Arial"/>
        </w:rPr>
        <w:t>objeto</w:t>
      </w:r>
      <w:r w:rsidRPr="004819FA">
        <w:rPr>
          <w:rFonts w:ascii="Arial" w:hAnsi="Arial"/>
        </w:rPr>
        <w:t xml:space="preserve"> ofertado seja importado, a Câmara dos Deputados poderá solicitar à Requisitada, por ocasião da entrega do </w:t>
      </w:r>
      <w:r w:rsidR="001A76E6" w:rsidRPr="004819FA">
        <w:rPr>
          <w:rFonts w:ascii="Arial" w:hAnsi="Arial"/>
        </w:rPr>
        <w:t>objeto</w:t>
      </w:r>
      <w:r w:rsidRPr="004819FA">
        <w:rPr>
          <w:rFonts w:ascii="Arial" w:hAnsi="Arial"/>
        </w:rPr>
        <w:t xml:space="preserve"> e juntamente com a nota fiscal, comprovação da origem dos bens ofertados e da quitação dos tributos de importação a eles referentes, sob pena de </w:t>
      </w:r>
      <w:r w:rsidR="000213C9" w:rsidRPr="004819FA">
        <w:rPr>
          <w:rFonts w:ascii="Arial" w:hAnsi="Arial"/>
        </w:rPr>
        <w:t>não recebimento do objeto</w:t>
      </w:r>
      <w:r w:rsidRPr="004819FA">
        <w:rPr>
          <w:rStyle w:val="fonte"/>
          <w:rFonts w:ascii="Arial" w:hAnsi="Arial"/>
        </w:rPr>
        <w:t>.</w:t>
      </w:r>
      <w:r w:rsidR="00874024" w:rsidRPr="004819FA">
        <w:rPr>
          <w:rStyle w:val="fonte"/>
          <w:rFonts w:ascii="Arial" w:hAnsi="Arial"/>
        </w:rPr>
        <w:t xml:space="preserve"> </w:t>
      </w:r>
    </w:p>
    <w:p w:rsidR="00B766E9" w:rsidRPr="00026E8C" w:rsidRDefault="00B766E9" w:rsidP="00B766E9">
      <w:pPr>
        <w:pStyle w:val="t3ftulon3fvel1negrito"/>
        <w:numPr>
          <w:ilvl w:val="0"/>
          <w:numId w:val="1"/>
        </w:numPr>
        <w:pBdr>
          <w:top w:val="single" w:sz="4" w:space="1" w:color="auto"/>
          <w:bottom w:val="single" w:sz="4" w:space="1" w:color="auto"/>
        </w:pBdr>
        <w:spacing w:before="120" w:after="120"/>
        <w:jc w:val="both"/>
        <w:rPr>
          <w:rStyle w:val="fonte"/>
          <w:sz w:val="24"/>
        </w:rPr>
      </w:pPr>
      <w:r>
        <w:rPr>
          <w:b w:val="0"/>
          <w:sz w:val="24"/>
        </w:rPr>
        <w:t xml:space="preserve"> </w:t>
      </w:r>
      <w:r w:rsidRPr="00026E8C">
        <w:rPr>
          <w:b w:val="0"/>
          <w:sz w:val="24"/>
        </w:rPr>
        <w:t xml:space="preserve">DA APRESENTAÇÃO DE PROTÓTIPOS </w:t>
      </w:r>
    </w:p>
    <w:p w:rsidR="007325AF" w:rsidRDefault="00190E70" w:rsidP="003A02E2">
      <w:pPr>
        <w:pStyle w:val="PargrafodaLista"/>
        <w:numPr>
          <w:ilvl w:val="1"/>
          <w:numId w:val="1"/>
        </w:numPr>
        <w:tabs>
          <w:tab w:val="clear" w:pos="858"/>
          <w:tab w:val="num" w:pos="1134"/>
        </w:tabs>
        <w:spacing w:before="120" w:after="120"/>
        <w:ind w:left="0" w:firstLine="0"/>
        <w:jc w:val="both"/>
        <w:rPr>
          <w:rStyle w:val="fonte"/>
          <w:rFonts w:ascii="Arial" w:hAnsi="Arial" w:cs="Arial"/>
          <w:sz w:val="24"/>
          <w:szCs w:val="24"/>
        </w:rPr>
      </w:pPr>
      <w:r w:rsidRPr="00026E8C">
        <w:rPr>
          <w:rFonts w:ascii="Arial" w:hAnsi="Arial"/>
          <w:sz w:val="24"/>
          <w:szCs w:val="24"/>
        </w:rPr>
        <w:t>Para a primeira entrega, a</w:t>
      </w:r>
      <w:r w:rsidR="00B766E9" w:rsidRPr="00026E8C">
        <w:rPr>
          <w:rFonts w:ascii="Arial" w:hAnsi="Arial"/>
          <w:sz w:val="24"/>
          <w:szCs w:val="24"/>
        </w:rPr>
        <w:t xml:space="preserve"> </w:t>
      </w:r>
      <w:r w:rsidR="005A074A">
        <w:rPr>
          <w:rFonts w:ascii="Arial" w:hAnsi="Arial"/>
          <w:sz w:val="24"/>
          <w:szCs w:val="24"/>
        </w:rPr>
        <w:t>Requisitada</w:t>
      </w:r>
      <w:r w:rsidR="00B766E9" w:rsidRPr="00026E8C">
        <w:rPr>
          <w:rFonts w:ascii="Arial" w:hAnsi="Arial"/>
          <w:sz w:val="24"/>
          <w:szCs w:val="24"/>
        </w:rPr>
        <w:t xml:space="preserve"> deverá apresentar protótipo</w:t>
      </w:r>
      <w:r w:rsidR="006353D3" w:rsidRPr="00026E8C">
        <w:rPr>
          <w:rFonts w:ascii="Arial" w:hAnsi="Arial"/>
          <w:sz w:val="24"/>
          <w:szCs w:val="24"/>
        </w:rPr>
        <w:t xml:space="preserve"> dos materiais</w:t>
      </w:r>
      <w:r w:rsidR="005A074A">
        <w:rPr>
          <w:rFonts w:ascii="Arial" w:hAnsi="Arial"/>
          <w:sz w:val="24"/>
          <w:szCs w:val="24"/>
        </w:rPr>
        <w:t xml:space="preserve"> para aprovação</w:t>
      </w:r>
      <w:r w:rsidR="0074008C" w:rsidRPr="00026E8C">
        <w:rPr>
          <w:rFonts w:ascii="Arial" w:hAnsi="Arial"/>
          <w:sz w:val="24"/>
          <w:szCs w:val="24"/>
        </w:rPr>
        <w:t xml:space="preserve">, </w:t>
      </w:r>
      <w:r w:rsidR="0074008C" w:rsidRPr="00026E8C">
        <w:rPr>
          <w:rStyle w:val="fonte"/>
          <w:rFonts w:ascii="Arial" w:hAnsi="Arial" w:cs="Arial"/>
          <w:sz w:val="24"/>
          <w:szCs w:val="24"/>
        </w:rPr>
        <w:t>na quantidade mínima de 6 (seis) exemplares para cada item do objeto, no prazo máximo de 10 (dez) dias úteis, a contar da data da confirmação do recebimento da primeira requisição de entrega de material,</w:t>
      </w:r>
      <w:r w:rsidR="005A074A">
        <w:rPr>
          <w:rStyle w:val="fonte"/>
          <w:rFonts w:ascii="Arial" w:hAnsi="Arial" w:cs="Arial"/>
          <w:sz w:val="24"/>
          <w:szCs w:val="24"/>
        </w:rPr>
        <w:t xml:space="preserve"> observado o disposto na alíneas “a” e “a.1” do item 5.2 deste anexo. </w:t>
      </w:r>
    </w:p>
    <w:p w:rsidR="007325AF" w:rsidRDefault="007325AF" w:rsidP="003A02E2">
      <w:pPr>
        <w:pStyle w:val="PargrafodaLista"/>
        <w:spacing w:before="120" w:after="120"/>
        <w:ind w:left="0"/>
        <w:jc w:val="both"/>
        <w:rPr>
          <w:rStyle w:val="fonte"/>
          <w:rFonts w:ascii="Arial" w:hAnsi="Arial" w:cs="Arial"/>
          <w:sz w:val="24"/>
          <w:szCs w:val="24"/>
        </w:rPr>
      </w:pPr>
    </w:p>
    <w:p w:rsidR="007325AF" w:rsidRDefault="007325AF" w:rsidP="003A02E2">
      <w:pPr>
        <w:pStyle w:val="PargrafodaLista"/>
        <w:numPr>
          <w:ilvl w:val="2"/>
          <w:numId w:val="1"/>
        </w:numPr>
        <w:tabs>
          <w:tab w:val="clear" w:pos="1440"/>
          <w:tab w:val="num" w:pos="1134"/>
        </w:tabs>
        <w:spacing w:before="120" w:after="120"/>
        <w:ind w:left="0" w:firstLine="0"/>
        <w:jc w:val="both"/>
        <w:rPr>
          <w:rStyle w:val="fonte"/>
          <w:rFonts w:ascii="Arial" w:hAnsi="Arial" w:cs="Arial"/>
          <w:sz w:val="24"/>
          <w:szCs w:val="24"/>
        </w:rPr>
      </w:pPr>
      <w:r>
        <w:rPr>
          <w:rStyle w:val="fonte"/>
          <w:rFonts w:ascii="Arial" w:hAnsi="Arial" w:cs="Arial"/>
          <w:sz w:val="24"/>
          <w:szCs w:val="24"/>
        </w:rPr>
        <w:t>Local de entrega dos protótipos:</w:t>
      </w:r>
      <w:r w:rsidR="0074008C" w:rsidRPr="007325AF">
        <w:rPr>
          <w:rStyle w:val="fonte"/>
          <w:rFonts w:ascii="Arial" w:hAnsi="Arial" w:cs="Arial"/>
          <w:sz w:val="24"/>
          <w:szCs w:val="24"/>
        </w:rPr>
        <w:t xml:space="preserve"> (SEANE), localizada na sala 1206 do Edifício An</w:t>
      </w:r>
      <w:r>
        <w:rPr>
          <w:rStyle w:val="fonte"/>
          <w:rFonts w:ascii="Arial" w:hAnsi="Arial" w:cs="Arial"/>
          <w:sz w:val="24"/>
          <w:szCs w:val="24"/>
        </w:rPr>
        <w:t>exo I da Câmara dos Deputados</w:t>
      </w:r>
      <w:r w:rsidR="0074008C" w:rsidRPr="007325AF">
        <w:rPr>
          <w:rStyle w:val="fonte"/>
          <w:rFonts w:ascii="Arial" w:hAnsi="Arial" w:cs="Arial"/>
          <w:sz w:val="24"/>
          <w:szCs w:val="24"/>
        </w:rPr>
        <w:t>.</w:t>
      </w:r>
    </w:p>
    <w:p w:rsidR="007325AF" w:rsidRDefault="007325AF" w:rsidP="003A02E2">
      <w:pPr>
        <w:pStyle w:val="PargrafodaLista"/>
        <w:spacing w:before="120" w:after="120"/>
        <w:ind w:left="0"/>
        <w:jc w:val="both"/>
        <w:rPr>
          <w:rStyle w:val="fonte"/>
          <w:rFonts w:ascii="Arial" w:hAnsi="Arial" w:cs="Arial"/>
          <w:sz w:val="24"/>
          <w:szCs w:val="24"/>
        </w:rPr>
      </w:pPr>
    </w:p>
    <w:p w:rsidR="00066A0F" w:rsidRDefault="00190E70" w:rsidP="003A02E2">
      <w:pPr>
        <w:pStyle w:val="PargrafodaLista"/>
        <w:numPr>
          <w:ilvl w:val="2"/>
          <w:numId w:val="1"/>
        </w:numPr>
        <w:tabs>
          <w:tab w:val="clear" w:pos="1440"/>
          <w:tab w:val="num" w:pos="1134"/>
        </w:tabs>
        <w:spacing w:before="120" w:after="120"/>
        <w:ind w:left="0" w:firstLine="0"/>
        <w:jc w:val="both"/>
        <w:rPr>
          <w:rStyle w:val="fonte"/>
          <w:rFonts w:ascii="Arial" w:hAnsi="Arial" w:cs="Arial"/>
          <w:sz w:val="24"/>
          <w:szCs w:val="24"/>
        </w:rPr>
      </w:pPr>
      <w:r w:rsidRPr="007325AF">
        <w:rPr>
          <w:rStyle w:val="fonte"/>
          <w:rFonts w:ascii="Arial" w:hAnsi="Arial" w:cs="Arial"/>
          <w:sz w:val="24"/>
          <w:szCs w:val="24"/>
        </w:rPr>
        <w:t xml:space="preserve"> O protótipo deverá ser apresentado juntamente com o modelo da Câmara dos Deputados. </w:t>
      </w:r>
    </w:p>
    <w:p w:rsidR="00E44267" w:rsidRPr="00E44267" w:rsidRDefault="00E44267" w:rsidP="00E44267">
      <w:pPr>
        <w:pStyle w:val="PargrafodaLista"/>
        <w:rPr>
          <w:rStyle w:val="fonte"/>
          <w:rFonts w:ascii="Arial" w:hAnsi="Arial" w:cs="Arial"/>
          <w:sz w:val="24"/>
          <w:szCs w:val="24"/>
        </w:rPr>
      </w:pPr>
    </w:p>
    <w:p w:rsidR="00E44267" w:rsidRPr="007325AF" w:rsidRDefault="00E44267" w:rsidP="003A02E2">
      <w:pPr>
        <w:pStyle w:val="PargrafodaLista"/>
        <w:numPr>
          <w:ilvl w:val="2"/>
          <w:numId w:val="1"/>
        </w:numPr>
        <w:tabs>
          <w:tab w:val="clear" w:pos="1440"/>
          <w:tab w:val="num" w:pos="1134"/>
        </w:tabs>
        <w:spacing w:before="120" w:after="120"/>
        <w:ind w:left="0" w:firstLine="0"/>
        <w:jc w:val="both"/>
        <w:rPr>
          <w:rStyle w:val="fonte"/>
          <w:rFonts w:ascii="Arial" w:hAnsi="Arial" w:cs="Arial"/>
          <w:sz w:val="24"/>
          <w:szCs w:val="24"/>
        </w:rPr>
      </w:pPr>
      <w:r w:rsidRPr="001B55CD">
        <w:rPr>
          <w:rStyle w:val="fonte"/>
          <w:rFonts w:ascii="Arial" w:hAnsi="Arial" w:cs="Arial"/>
          <w:sz w:val="24"/>
          <w:szCs w:val="24"/>
          <w:u w:val="single"/>
        </w:rPr>
        <w:t>Para</w:t>
      </w:r>
      <w:r w:rsidR="001B55CD" w:rsidRPr="001B55CD">
        <w:rPr>
          <w:rStyle w:val="fonte"/>
          <w:rFonts w:ascii="Arial" w:hAnsi="Arial" w:cs="Arial"/>
          <w:sz w:val="24"/>
          <w:szCs w:val="24"/>
          <w:u w:val="single"/>
        </w:rPr>
        <w:t xml:space="preserve"> os I</w:t>
      </w:r>
      <w:r w:rsidRPr="001B55CD">
        <w:rPr>
          <w:rStyle w:val="fonte"/>
          <w:rFonts w:ascii="Arial" w:hAnsi="Arial" w:cs="Arial"/>
          <w:sz w:val="24"/>
          <w:szCs w:val="24"/>
          <w:u w:val="single"/>
        </w:rPr>
        <w:t xml:space="preserve">tens </w:t>
      </w:r>
      <w:r w:rsidR="001B55CD" w:rsidRPr="001B55CD">
        <w:rPr>
          <w:rStyle w:val="fonte"/>
          <w:rFonts w:ascii="Arial" w:hAnsi="Arial" w:cs="Arial"/>
          <w:sz w:val="24"/>
          <w:szCs w:val="24"/>
          <w:u w:val="single"/>
        </w:rPr>
        <w:t>5</w:t>
      </w:r>
      <w:r w:rsidR="007D0060">
        <w:rPr>
          <w:rStyle w:val="fonte"/>
          <w:rFonts w:ascii="Arial" w:hAnsi="Arial" w:cs="Arial"/>
          <w:sz w:val="24"/>
          <w:szCs w:val="24"/>
          <w:u w:val="single"/>
        </w:rPr>
        <w:t xml:space="preserve"> (ENVELOPE CARTA)</w:t>
      </w:r>
      <w:r w:rsidR="001B55CD" w:rsidRPr="001B55CD">
        <w:rPr>
          <w:rStyle w:val="fonte"/>
          <w:rFonts w:ascii="Arial" w:hAnsi="Arial" w:cs="Arial"/>
          <w:sz w:val="24"/>
          <w:szCs w:val="24"/>
          <w:u w:val="single"/>
        </w:rPr>
        <w:t xml:space="preserve">, 8 </w:t>
      </w:r>
      <w:r w:rsidR="007D0060">
        <w:rPr>
          <w:rStyle w:val="fonte"/>
          <w:rFonts w:ascii="Arial" w:hAnsi="Arial" w:cs="Arial"/>
          <w:sz w:val="24"/>
          <w:szCs w:val="24"/>
          <w:u w:val="single"/>
        </w:rPr>
        <w:t xml:space="preserve">(ENVELOPE OFÍCIO) </w:t>
      </w:r>
      <w:r w:rsidR="001B55CD" w:rsidRPr="001B55CD">
        <w:rPr>
          <w:rStyle w:val="fonte"/>
          <w:rFonts w:ascii="Arial" w:hAnsi="Arial" w:cs="Arial"/>
          <w:sz w:val="24"/>
          <w:szCs w:val="24"/>
          <w:u w:val="single"/>
        </w:rPr>
        <w:t>e 9</w:t>
      </w:r>
      <w:r w:rsidR="007D0060">
        <w:rPr>
          <w:rStyle w:val="fonte"/>
          <w:rFonts w:ascii="Arial" w:hAnsi="Arial" w:cs="Arial"/>
          <w:sz w:val="24"/>
          <w:szCs w:val="24"/>
          <w:u w:val="single"/>
        </w:rPr>
        <w:t xml:space="preserve"> (ENVELOPE SEPARATA)</w:t>
      </w:r>
      <w:r w:rsidR="001B55CD" w:rsidRPr="001B55CD">
        <w:rPr>
          <w:rStyle w:val="fonte"/>
          <w:rFonts w:ascii="Arial" w:hAnsi="Arial" w:cs="Arial"/>
          <w:sz w:val="24"/>
          <w:szCs w:val="24"/>
          <w:u w:val="single"/>
        </w:rPr>
        <w:t xml:space="preserve"> do Grupo 3</w:t>
      </w:r>
      <w:r w:rsidR="007D0060">
        <w:rPr>
          <w:rStyle w:val="fonte"/>
          <w:rFonts w:ascii="Arial" w:hAnsi="Arial" w:cs="Arial"/>
          <w:sz w:val="24"/>
          <w:szCs w:val="24"/>
          <w:u w:val="single"/>
        </w:rPr>
        <w:t xml:space="preserve"> do objeto da licitação</w:t>
      </w:r>
      <w:r w:rsidR="001B55CD">
        <w:rPr>
          <w:rStyle w:val="fonte"/>
          <w:rFonts w:ascii="Arial" w:hAnsi="Arial" w:cs="Arial"/>
          <w:sz w:val="24"/>
          <w:szCs w:val="24"/>
        </w:rPr>
        <w:t xml:space="preserve">, devem constar nos protótipos o endereço eletrônico da Câmara dos Deputados </w:t>
      </w:r>
      <w:hyperlink r:id="rId23" w:history="1">
        <w:r w:rsidR="001B55CD" w:rsidRPr="00AC437E">
          <w:rPr>
            <w:rStyle w:val="Hyperlink"/>
            <w:rFonts w:ascii="Arial" w:hAnsi="Arial" w:cs="Arial"/>
            <w:sz w:val="24"/>
            <w:szCs w:val="24"/>
          </w:rPr>
          <w:t>www.camara.leg.br</w:t>
        </w:r>
      </w:hyperlink>
      <w:r w:rsidR="001B55CD">
        <w:rPr>
          <w:rStyle w:val="fonte"/>
          <w:rFonts w:ascii="Arial" w:hAnsi="Arial" w:cs="Arial"/>
          <w:sz w:val="24"/>
          <w:szCs w:val="24"/>
        </w:rPr>
        <w:t xml:space="preserve"> na tarja preta que faz menção à TV Câmara. </w:t>
      </w:r>
    </w:p>
    <w:p w:rsidR="00066A0F" w:rsidRPr="00026E8C" w:rsidRDefault="00066A0F" w:rsidP="003A02E2">
      <w:pPr>
        <w:pStyle w:val="PargrafodaLista"/>
        <w:spacing w:before="120" w:after="120"/>
        <w:ind w:left="0"/>
        <w:jc w:val="both"/>
        <w:rPr>
          <w:rStyle w:val="fonte"/>
          <w:rFonts w:ascii="Arial" w:hAnsi="Arial" w:cs="Arial"/>
          <w:sz w:val="24"/>
          <w:szCs w:val="24"/>
        </w:rPr>
      </w:pPr>
    </w:p>
    <w:p w:rsidR="00026E8C" w:rsidRPr="00026E8C" w:rsidRDefault="00026E8C" w:rsidP="003A02E2">
      <w:pPr>
        <w:pStyle w:val="PargrafodaLista"/>
        <w:numPr>
          <w:ilvl w:val="1"/>
          <w:numId w:val="1"/>
        </w:numPr>
        <w:tabs>
          <w:tab w:val="clear" w:pos="858"/>
          <w:tab w:val="num" w:pos="1134"/>
        </w:tabs>
        <w:spacing w:before="120" w:after="120"/>
        <w:ind w:left="0" w:firstLine="0"/>
        <w:jc w:val="both"/>
        <w:rPr>
          <w:rFonts w:ascii="Arial" w:hAnsi="Arial" w:cs="Arial"/>
          <w:sz w:val="24"/>
          <w:szCs w:val="24"/>
        </w:rPr>
      </w:pPr>
      <w:r w:rsidRPr="00026E8C">
        <w:rPr>
          <w:rFonts w:ascii="Arial" w:hAnsi="Arial"/>
          <w:sz w:val="24"/>
          <w:szCs w:val="24"/>
        </w:rPr>
        <w:t xml:space="preserve">O protótipo aprovado será utilizado para conferência do material a ser entregue e será devolvido à </w:t>
      </w:r>
      <w:r w:rsidR="003A02E2">
        <w:rPr>
          <w:rFonts w:ascii="Arial" w:hAnsi="Arial"/>
          <w:sz w:val="24"/>
          <w:szCs w:val="24"/>
        </w:rPr>
        <w:t>Requisitada</w:t>
      </w:r>
      <w:r w:rsidRPr="00026E8C">
        <w:rPr>
          <w:rFonts w:ascii="Arial" w:hAnsi="Arial"/>
          <w:sz w:val="24"/>
          <w:szCs w:val="24"/>
        </w:rPr>
        <w:t xml:space="preserve"> após o recebimento da totalidade do objeto.</w:t>
      </w:r>
    </w:p>
    <w:p w:rsidR="00066A0F" w:rsidRPr="00026E8C" w:rsidRDefault="00066A0F" w:rsidP="003A02E2">
      <w:pPr>
        <w:pStyle w:val="PargrafodaLista"/>
        <w:spacing w:before="120" w:after="120"/>
        <w:ind w:left="858"/>
        <w:jc w:val="both"/>
        <w:rPr>
          <w:rFonts w:ascii="Arial" w:hAnsi="Arial" w:cs="Arial"/>
          <w:sz w:val="24"/>
          <w:szCs w:val="24"/>
        </w:rPr>
      </w:pPr>
    </w:p>
    <w:p w:rsidR="00B766E9" w:rsidRPr="003A02E2" w:rsidRDefault="00B766E9" w:rsidP="003A02E2">
      <w:pPr>
        <w:pStyle w:val="PargrafodaLista"/>
        <w:numPr>
          <w:ilvl w:val="1"/>
          <w:numId w:val="1"/>
        </w:numPr>
        <w:tabs>
          <w:tab w:val="clear" w:pos="858"/>
          <w:tab w:val="num" w:pos="1134"/>
        </w:tabs>
        <w:spacing w:before="120" w:after="120"/>
        <w:ind w:left="0" w:firstLine="0"/>
        <w:jc w:val="both"/>
        <w:rPr>
          <w:rFonts w:ascii="Arial" w:hAnsi="Arial" w:cs="Arial"/>
          <w:sz w:val="24"/>
          <w:szCs w:val="24"/>
        </w:rPr>
      </w:pPr>
      <w:r w:rsidRPr="00026E8C">
        <w:rPr>
          <w:rFonts w:ascii="Arial" w:hAnsi="Arial" w:cs="Arial"/>
          <w:sz w:val="24"/>
        </w:rPr>
        <w:t>A apresentação do material com a arte em separado não será considerado protótipo.</w:t>
      </w:r>
    </w:p>
    <w:p w:rsidR="003A02E2" w:rsidRPr="003A02E2" w:rsidRDefault="003A02E2" w:rsidP="003A02E2">
      <w:pPr>
        <w:pStyle w:val="PargrafodaLista"/>
        <w:rPr>
          <w:rFonts w:ascii="Arial" w:hAnsi="Arial" w:cs="Arial"/>
          <w:sz w:val="24"/>
          <w:szCs w:val="24"/>
        </w:rPr>
      </w:pPr>
    </w:p>
    <w:p w:rsidR="003A02E2" w:rsidRPr="003A02E2" w:rsidRDefault="003A02E2" w:rsidP="003A02E2">
      <w:pPr>
        <w:pStyle w:val="PargrafodaLista"/>
        <w:numPr>
          <w:ilvl w:val="1"/>
          <w:numId w:val="1"/>
        </w:numPr>
        <w:tabs>
          <w:tab w:val="clear" w:pos="858"/>
          <w:tab w:val="num" w:pos="1134"/>
        </w:tabs>
        <w:ind w:left="0" w:firstLine="0"/>
        <w:jc w:val="both"/>
        <w:rPr>
          <w:rFonts w:ascii="Arial" w:hAnsi="Arial" w:cs="Arial"/>
          <w:sz w:val="24"/>
          <w:szCs w:val="24"/>
        </w:rPr>
      </w:pPr>
      <w:r w:rsidRPr="003A02E2">
        <w:rPr>
          <w:rFonts w:ascii="Arial" w:hAnsi="Arial" w:cs="Arial"/>
          <w:sz w:val="24"/>
          <w:szCs w:val="24"/>
        </w:rPr>
        <w:t xml:space="preserve">Caso o protótipo não seja aprovado, a </w:t>
      </w:r>
      <w:r w:rsidR="00086B3C">
        <w:rPr>
          <w:rFonts w:ascii="Arial" w:hAnsi="Arial" w:cs="Arial"/>
          <w:sz w:val="24"/>
          <w:szCs w:val="24"/>
        </w:rPr>
        <w:t>Requisitada</w:t>
      </w:r>
      <w:r w:rsidRPr="003A02E2">
        <w:rPr>
          <w:rFonts w:ascii="Arial" w:hAnsi="Arial" w:cs="Arial"/>
          <w:sz w:val="24"/>
          <w:szCs w:val="24"/>
        </w:rPr>
        <w:t xml:space="preserve"> deverá apresentar o protótipo definitivo, livre das imperfeições que causaram a sua rejeição, na quantidade mínima de 6 (seis) exemplares, em até 3 (três) dias úteis, a contar da data de notificação da não aprovação.</w:t>
      </w:r>
    </w:p>
    <w:p w:rsidR="008950AE" w:rsidRPr="00E51707" w:rsidRDefault="008950AE" w:rsidP="008950AE">
      <w:pPr>
        <w:numPr>
          <w:ilvl w:val="0"/>
          <w:numId w:val="1"/>
        </w:numPr>
        <w:pBdr>
          <w:top w:val="single" w:sz="4" w:space="1" w:color="auto"/>
          <w:bottom w:val="single" w:sz="4" w:space="1" w:color="auto"/>
        </w:pBdr>
        <w:suppressAutoHyphens/>
        <w:spacing w:before="120" w:after="120"/>
        <w:jc w:val="both"/>
        <w:rPr>
          <w:rFonts w:ascii="Arial" w:hAnsi="Arial"/>
          <w:sz w:val="24"/>
        </w:rPr>
      </w:pPr>
      <w:r>
        <w:rPr>
          <w:rFonts w:ascii="Arial" w:hAnsi="Arial"/>
          <w:sz w:val="24"/>
        </w:rPr>
        <w:t xml:space="preserve"> </w:t>
      </w:r>
      <w:r w:rsidRPr="00E51707">
        <w:rPr>
          <w:rFonts w:ascii="Arial" w:hAnsi="Arial"/>
          <w:sz w:val="24"/>
        </w:rPr>
        <w:t>DOS MODELOS</w:t>
      </w:r>
      <w:r w:rsidR="00190F49" w:rsidRPr="00E51707">
        <w:rPr>
          <w:rFonts w:ascii="Arial" w:hAnsi="Arial"/>
          <w:sz w:val="24"/>
        </w:rPr>
        <w:t>, DAS FOTOS E DA ARTE FINAL</w:t>
      </w:r>
    </w:p>
    <w:p w:rsidR="008950AE" w:rsidRDefault="008950AE" w:rsidP="008950AE">
      <w:pPr>
        <w:pStyle w:val="PargrafodaLista"/>
        <w:numPr>
          <w:ilvl w:val="1"/>
          <w:numId w:val="1"/>
        </w:numPr>
        <w:tabs>
          <w:tab w:val="clear" w:pos="858"/>
          <w:tab w:val="num" w:pos="1134"/>
        </w:tabs>
        <w:suppressAutoHyphens/>
        <w:spacing w:before="120" w:after="120"/>
        <w:ind w:left="0" w:firstLine="0"/>
        <w:jc w:val="both"/>
        <w:rPr>
          <w:rFonts w:ascii="Arial" w:hAnsi="Arial"/>
          <w:sz w:val="24"/>
        </w:rPr>
      </w:pPr>
      <w:r w:rsidRPr="00E51707">
        <w:rPr>
          <w:rFonts w:ascii="Arial" w:hAnsi="Arial"/>
          <w:sz w:val="24"/>
        </w:rPr>
        <w:t xml:space="preserve">Integram este Edital, os seguintes arquivos: </w:t>
      </w:r>
    </w:p>
    <w:p w:rsidR="00086B3C" w:rsidRDefault="00086B3C" w:rsidP="00086B3C">
      <w:pPr>
        <w:pStyle w:val="PargrafodaLista"/>
        <w:suppressAutoHyphens/>
        <w:spacing w:before="120" w:after="120"/>
        <w:ind w:left="0"/>
        <w:jc w:val="both"/>
        <w:rPr>
          <w:rFonts w:ascii="Arial" w:hAnsi="Arial"/>
          <w:sz w:val="24"/>
        </w:rPr>
      </w:pP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cs="Arial"/>
          <w:color w:val="000000"/>
          <w:sz w:val="24"/>
          <w:szCs w:val="24"/>
        </w:rPr>
        <w:t>Item 1 - caixa arquivo 100 mm x 260 mm x 380 mm.zip;</w:t>
      </w: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cs="Arial"/>
          <w:color w:val="000000"/>
          <w:sz w:val="24"/>
          <w:szCs w:val="24"/>
        </w:rPr>
        <w:t>Item 2 - caixa papelão corte diagonal.zip;</w:t>
      </w: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cs="Arial"/>
          <w:color w:val="000000"/>
          <w:sz w:val="24"/>
          <w:szCs w:val="24"/>
        </w:rPr>
        <w:t>Item 3 - capa para avulso.zip;</w:t>
      </w: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cs="Arial"/>
          <w:color w:val="000000"/>
          <w:sz w:val="24"/>
          <w:szCs w:val="24"/>
        </w:rPr>
        <w:t>Item 4 - capa para processo.zip;</w:t>
      </w: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cs="Arial"/>
          <w:color w:val="000000"/>
          <w:sz w:val="24"/>
          <w:szCs w:val="24"/>
        </w:rPr>
        <w:t>Item 5 - envelope carta câmara 114 mm x 162 mm.zip;</w:t>
      </w: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cs="Arial"/>
          <w:color w:val="000000"/>
          <w:sz w:val="24"/>
          <w:szCs w:val="24"/>
        </w:rPr>
        <w:t xml:space="preserve">Item 6 - envelope expedição grande em kraft pardo 324mm x 450mm.pdf; </w:t>
      </w: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cs="Arial"/>
          <w:color w:val="000000"/>
          <w:sz w:val="24"/>
          <w:szCs w:val="24"/>
        </w:rPr>
        <w:t>Item 7 - envelope kraft para documento 250 mm x 353 mm.zip;</w:t>
      </w: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cs="Arial"/>
          <w:color w:val="000000"/>
          <w:sz w:val="24"/>
          <w:szCs w:val="24"/>
        </w:rPr>
        <w:t>Item 8 - envelope ofício Câmara 114 mm x 229 mm.zip;</w:t>
      </w: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cs="Arial"/>
          <w:color w:val="000000"/>
          <w:sz w:val="24"/>
          <w:szCs w:val="24"/>
        </w:rPr>
        <w:t>Item 9 - envelope separata branco 176 mm x 250 mm.zip;</w:t>
      </w: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cs="Arial"/>
          <w:color w:val="000000"/>
          <w:sz w:val="24"/>
          <w:szCs w:val="24"/>
        </w:rPr>
        <w:t>Item 10 - pasta ofício lombada larga 280 mm x 350 mm.jpg;</w:t>
      </w: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cs="Arial"/>
          <w:color w:val="000000"/>
          <w:sz w:val="24"/>
          <w:szCs w:val="24"/>
        </w:rPr>
        <w:t>Item 11 - pasta suspensa para arquivo.zip;</w:t>
      </w: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cs="Arial"/>
          <w:color w:val="000000"/>
          <w:sz w:val="24"/>
          <w:szCs w:val="24"/>
        </w:rPr>
        <w:t>Item 12 - pasta em polipropileno com aba e elástico.jpg;</w:t>
      </w: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cs="Arial"/>
          <w:color w:val="000000"/>
          <w:sz w:val="24"/>
          <w:szCs w:val="24"/>
        </w:rPr>
        <w:t>Item 13 - pasta em PVC para curso do CEFOR.zip;</w:t>
      </w:r>
    </w:p>
    <w:p w:rsidR="00086B3C" w:rsidRPr="00E51707" w:rsidRDefault="00086B3C" w:rsidP="00086B3C">
      <w:pPr>
        <w:pStyle w:val="PargrafodaLista"/>
        <w:numPr>
          <w:ilvl w:val="0"/>
          <w:numId w:val="43"/>
        </w:numPr>
        <w:suppressAutoHyphens/>
        <w:spacing w:line="276" w:lineRule="auto"/>
        <w:jc w:val="both"/>
        <w:rPr>
          <w:rFonts w:ascii="Arial" w:hAnsi="Arial" w:cs="Arial"/>
          <w:color w:val="000000"/>
          <w:sz w:val="24"/>
          <w:szCs w:val="24"/>
        </w:rPr>
      </w:pPr>
      <w:r w:rsidRPr="00E51707">
        <w:rPr>
          <w:rFonts w:ascii="Arial" w:hAnsi="Arial"/>
          <w:sz w:val="24"/>
        </w:rPr>
        <w:t>Item 14 - pasta com abas e elástico.zip.</w:t>
      </w:r>
    </w:p>
    <w:p w:rsidR="00086B3C" w:rsidRDefault="00086B3C" w:rsidP="00086B3C">
      <w:pPr>
        <w:pStyle w:val="PargrafodaLista"/>
        <w:suppressAutoHyphens/>
        <w:spacing w:before="120" w:after="120"/>
        <w:ind w:left="0"/>
        <w:jc w:val="both"/>
        <w:rPr>
          <w:rFonts w:ascii="Arial" w:hAnsi="Arial"/>
          <w:sz w:val="24"/>
        </w:rPr>
      </w:pPr>
    </w:p>
    <w:p w:rsidR="008950AE" w:rsidRPr="00086B3C" w:rsidRDefault="008950AE" w:rsidP="008950AE">
      <w:pPr>
        <w:pStyle w:val="PargrafodaLista"/>
        <w:numPr>
          <w:ilvl w:val="1"/>
          <w:numId w:val="1"/>
        </w:numPr>
        <w:tabs>
          <w:tab w:val="clear" w:pos="858"/>
          <w:tab w:val="num" w:pos="1134"/>
        </w:tabs>
        <w:suppressAutoHyphens/>
        <w:spacing w:before="120" w:after="120"/>
        <w:ind w:left="0" w:firstLine="0"/>
        <w:jc w:val="both"/>
        <w:rPr>
          <w:rFonts w:ascii="Arial" w:hAnsi="Arial"/>
          <w:sz w:val="24"/>
        </w:rPr>
      </w:pPr>
      <w:r w:rsidRPr="00086B3C">
        <w:rPr>
          <w:rFonts w:ascii="Arial" w:hAnsi="Arial"/>
          <w:sz w:val="24"/>
        </w:rPr>
        <w:t>Cópia do</w:t>
      </w:r>
      <w:r w:rsidR="00CE5354" w:rsidRPr="00086B3C">
        <w:rPr>
          <w:rFonts w:ascii="Arial" w:hAnsi="Arial"/>
          <w:sz w:val="24"/>
        </w:rPr>
        <w:t xml:space="preserve"> conjunto dos</w:t>
      </w:r>
      <w:r w:rsidRPr="00086B3C">
        <w:rPr>
          <w:rFonts w:ascii="Arial" w:hAnsi="Arial"/>
          <w:sz w:val="24"/>
        </w:rPr>
        <w:t xml:space="preserve"> arquivos relacionados neste título está disponível no sítio eletrônico indicado a seguir:</w:t>
      </w:r>
    </w:p>
    <w:p w:rsidR="008950AE" w:rsidRDefault="00BD268A" w:rsidP="008950AE">
      <w:pPr>
        <w:suppressAutoHyphens/>
        <w:spacing w:before="120" w:after="120"/>
        <w:jc w:val="both"/>
        <w:rPr>
          <w:rFonts w:ascii="Arial" w:hAnsi="Arial"/>
          <w:sz w:val="24"/>
        </w:rPr>
      </w:pPr>
      <w:hyperlink r:id="rId24" w:history="1">
        <w:r w:rsidR="008950AE" w:rsidRPr="00A07D1B">
          <w:rPr>
            <w:rFonts w:ascii="Arial" w:hAnsi="Arial"/>
            <w:color w:val="0000FF"/>
            <w:sz w:val="24"/>
            <w:u w:val="single"/>
          </w:rPr>
          <w:t>http://www2.camara.leg.br/transparencia/licitacoes/editais/pregaoeletronico.html</w:t>
        </w:r>
      </w:hyperlink>
      <w:r w:rsidR="008950AE" w:rsidRPr="00A07D1B">
        <w:rPr>
          <w:rFonts w:ascii="Arial" w:hAnsi="Arial"/>
          <w:sz w:val="24"/>
        </w:rPr>
        <w:t>.</w:t>
      </w:r>
    </w:p>
    <w:p w:rsidR="00CE5354" w:rsidRPr="00E51707" w:rsidRDefault="008950AE" w:rsidP="00CE5354">
      <w:pPr>
        <w:pStyle w:val="PargrafodaLista"/>
        <w:numPr>
          <w:ilvl w:val="1"/>
          <w:numId w:val="1"/>
        </w:numPr>
        <w:tabs>
          <w:tab w:val="clear" w:pos="858"/>
          <w:tab w:val="num" w:pos="1134"/>
        </w:tabs>
        <w:suppressAutoHyphens/>
        <w:spacing w:before="120" w:after="120"/>
        <w:ind w:left="0" w:firstLine="0"/>
        <w:jc w:val="both"/>
        <w:rPr>
          <w:rFonts w:ascii="Arial" w:hAnsi="Arial"/>
          <w:b/>
          <w:sz w:val="24"/>
        </w:rPr>
      </w:pPr>
      <w:r w:rsidRPr="00E51707">
        <w:rPr>
          <w:rFonts w:ascii="Arial" w:hAnsi="Arial"/>
          <w:sz w:val="24"/>
        </w:rPr>
        <w:t xml:space="preserve">Os modelos dos itens estão disponíveis às licitantes na Seção de Especificações, Análise e Ensaios – SEANE, localizada no Edifício Anexo I, 12º andar, sala 1206, na Câmara dos Deputados, em Brasília-DF. </w:t>
      </w:r>
    </w:p>
    <w:p w:rsidR="008B562F" w:rsidRDefault="00874024">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DA35EE"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84D85">
        <w:rPr>
          <w:b w:val="0"/>
          <w:sz w:val="24"/>
        </w:rPr>
        <w:t>DO ÓRGÃO RESPONSÁVEL</w:t>
      </w:r>
    </w:p>
    <w:p w:rsidR="008B562F" w:rsidRPr="00016325" w:rsidRDefault="00184D85" w:rsidP="0023462C">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016325">
        <w:rPr>
          <w:rFonts w:ascii="Arial" w:hAnsi="Arial" w:cs="Arial"/>
        </w:rPr>
        <w:t xml:space="preserve">Considera-se órgão responsável pela gestão dos </w:t>
      </w:r>
      <w:r w:rsidR="00C11206" w:rsidRPr="00016325">
        <w:rPr>
          <w:rFonts w:ascii="Arial" w:hAnsi="Arial" w:cs="Arial"/>
        </w:rPr>
        <w:t>bens</w:t>
      </w:r>
      <w:r w:rsidRPr="00016325">
        <w:rPr>
          <w:rFonts w:ascii="Arial" w:hAnsi="Arial" w:cs="Arial"/>
        </w:rPr>
        <w:t xml:space="preserve"> objeto </w:t>
      </w:r>
      <w:r w:rsidR="0001273B" w:rsidRPr="00016325">
        <w:rPr>
          <w:rFonts w:ascii="Arial" w:hAnsi="Arial" w:cs="Arial"/>
        </w:rPr>
        <w:t>da Ata de Registro de Preços</w:t>
      </w:r>
      <w:r w:rsidRPr="00016325">
        <w:rPr>
          <w:rFonts w:ascii="Arial" w:hAnsi="Arial" w:cs="Arial"/>
        </w:rPr>
        <w:t xml:space="preserve"> a </w:t>
      </w:r>
      <w:r w:rsidR="009148D6" w:rsidRPr="00016325">
        <w:rPr>
          <w:rFonts w:ascii="Arial" w:hAnsi="Arial" w:cs="Arial"/>
        </w:rPr>
        <w:t xml:space="preserve">Coordenação de Almoxarifados do Departamento de Material e Patrimônio </w:t>
      </w:r>
      <w:r w:rsidRPr="00016325">
        <w:rPr>
          <w:rFonts w:ascii="Arial" w:hAnsi="Arial" w:cs="Arial"/>
        </w:rPr>
        <w:t xml:space="preserve">da Câmara dos Deputados, </w:t>
      </w:r>
      <w:r w:rsidR="00086B3C">
        <w:rPr>
          <w:rFonts w:ascii="Arial" w:hAnsi="Arial" w:cs="Arial"/>
        </w:rPr>
        <w:t>localizada</w:t>
      </w:r>
      <w:r w:rsidR="009148D6" w:rsidRPr="00016325">
        <w:rPr>
          <w:rFonts w:ascii="Arial" w:hAnsi="Arial" w:cs="Arial"/>
        </w:rPr>
        <w:t xml:space="preserve"> no 12º Andar do Edifício Anexo I</w:t>
      </w:r>
      <w:r w:rsidRPr="00016325">
        <w:rPr>
          <w:rFonts w:ascii="Arial" w:hAnsi="Arial" w:cs="Arial"/>
        </w:rPr>
        <w:t xml:space="preserve">, que </w:t>
      </w:r>
      <w:r w:rsidR="00311D10" w:rsidRPr="00016325">
        <w:rPr>
          <w:rFonts w:ascii="Arial" w:hAnsi="Arial" w:cs="Arial"/>
        </w:rPr>
        <w:t>designará</w:t>
      </w:r>
      <w:r w:rsidRPr="00016325">
        <w:rPr>
          <w:rFonts w:ascii="Arial" w:hAnsi="Arial" w:cs="Arial"/>
        </w:rPr>
        <w:t xml:space="preserve"> o fiscal responsável pelos atos de acompanhamento, controle e fiscalização da execução </w:t>
      </w:r>
      <w:r w:rsidR="007A5557" w:rsidRPr="00016325">
        <w:rPr>
          <w:rFonts w:ascii="Arial" w:hAnsi="Arial" w:cs="Arial"/>
        </w:rPr>
        <w:t>da Ata de Registro de Preços</w:t>
      </w:r>
      <w:r w:rsidRPr="00016325">
        <w:rPr>
          <w:rFonts w:ascii="Arial" w:hAnsi="Arial" w:cs="Arial"/>
        </w:rPr>
        <w:t>.</w:t>
      </w:r>
    </w:p>
    <w:p w:rsidR="005F2AE1" w:rsidRPr="00E42334" w:rsidRDefault="005F2AE1" w:rsidP="005F2AE1">
      <w:pPr>
        <w:pStyle w:val="Corpo"/>
        <w:tabs>
          <w:tab w:val="left" w:pos="1134"/>
        </w:tabs>
        <w:suppressAutoHyphens w:val="0"/>
        <w:spacing w:before="120" w:after="120"/>
        <w:jc w:val="both"/>
        <w:rPr>
          <w:rFonts w:ascii="Arial" w:hAnsi="Arial" w:cs="Arial"/>
        </w:rPr>
      </w:pPr>
    </w:p>
    <w:p w:rsidR="008B562F" w:rsidRDefault="003A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9 de abril de 2014.</w:t>
      </w:r>
    </w:p>
    <w:p w:rsidR="00F94898" w:rsidRDefault="00F9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DEPREÇOS</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5A155A" w:rsidRPr="007467BC" w:rsidRDefault="005A155A" w:rsidP="00E64F01">
      <w:pPr>
        <w:pStyle w:val="t3ftulon3fvel1negrito"/>
        <w:numPr>
          <w:ilvl w:val="1"/>
          <w:numId w:val="38"/>
        </w:numPr>
        <w:tabs>
          <w:tab w:val="left" w:pos="1134"/>
        </w:tabs>
        <w:spacing w:before="120" w:after="120"/>
        <w:ind w:left="0" w:firstLine="0"/>
        <w:jc w:val="both"/>
        <w:rPr>
          <w:b w:val="0"/>
          <w:sz w:val="24"/>
          <w:szCs w:val="24"/>
        </w:rPr>
      </w:pPr>
      <w:r w:rsidRPr="007467BC">
        <w:rPr>
          <w:b w:val="0"/>
          <w:sz w:val="24"/>
          <w:szCs w:val="24"/>
        </w:rPr>
        <w:t xml:space="preserve">A Ata de Registro de Preços, conforme modelo constante do Anexo n. 7, será firmada entre a Câmara dos Deputados e a licitante vencedora deste Pregão, observado o disposto no item 1.2 deste anexo, e </w:t>
      </w:r>
      <w:r w:rsidRPr="007467BC">
        <w:rPr>
          <w:b w:val="0"/>
          <w:sz w:val="24"/>
          <w:szCs w:val="24"/>
          <w:u w:val="single"/>
        </w:rPr>
        <w:t>terá validade de doze meses</w:t>
      </w:r>
      <w:r w:rsidRPr="007467BC">
        <w:rPr>
          <w:b w:val="0"/>
          <w:sz w:val="24"/>
          <w:szCs w:val="24"/>
        </w:rPr>
        <w:t>, a partir da data de sua publicação.</w:t>
      </w:r>
    </w:p>
    <w:p w:rsidR="005A155A" w:rsidRPr="007467BC" w:rsidRDefault="005A155A" w:rsidP="00E64F01">
      <w:pPr>
        <w:pStyle w:val="t3ftulon3fvel1negrito"/>
        <w:numPr>
          <w:ilvl w:val="1"/>
          <w:numId w:val="38"/>
        </w:numPr>
        <w:tabs>
          <w:tab w:val="left" w:pos="1134"/>
        </w:tabs>
        <w:spacing w:before="120" w:after="120"/>
        <w:ind w:left="0" w:firstLine="0"/>
        <w:jc w:val="both"/>
        <w:rPr>
          <w:b w:val="0"/>
          <w:sz w:val="24"/>
          <w:szCs w:val="24"/>
        </w:rPr>
      </w:pPr>
      <w:r w:rsidRPr="007467BC">
        <w:rPr>
          <w:b w:val="0"/>
          <w:sz w:val="24"/>
          <w:szCs w:val="24"/>
          <w:lang w:val="pt-PT"/>
        </w:rPr>
        <w:t xml:space="preserve">Respeitada a ordem de classificação, serão registrados na Ata de Registro de Preços: </w:t>
      </w:r>
    </w:p>
    <w:p w:rsidR="005A155A" w:rsidRPr="007467BC" w:rsidRDefault="005A155A" w:rsidP="005A155A">
      <w:pPr>
        <w:pStyle w:val="t3ftulon3fvel1negrito"/>
        <w:numPr>
          <w:ilvl w:val="0"/>
          <w:numId w:val="39"/>
        </w:numPr>
        <w:spacing w:before="120" w:after="120"/>
        <w:jc w:val="both"/>
        <w:rPr>
          <w:rStyle w:val="t3ftulos"/>
          <w:sz w:val="24"/>
          <w:szCs w:val="24"/>
        </w:rPr>
      </w:pPr>
      <w:r w:rsidRPr="007467BC">
        <w:rPr>
          <w:rStyle w:val="t3ftulos"/>
          <w:sz w:val="24"/>
        </w:rPr>
        <w:t>os preços e os quantitativos da licitante mais bem classificada durante a etapa competitiva;</w:t>
      </w:r>
    </w:p>
    <w:p w:rsidR="005A155A" w:rsidRPr="007467BC" w:rsidRDefault="005A155A" w:rsidP="005A155A">
      <w:pPr>
        <w:pStyle w:val="t3ftulon3fvel1negrito"/>
        <w:numPr>
          <w:ilvl w:val="0"/>
          <w:numId w:val="39"/>
        </w:numPr>
        <w:spacing w:before="120" w:after="120"/>
        <w:jc w:val="both"/>
        <w:rPr>
          <w:rStyle w:val="t3ftulos"/>
          <w:sz w:val="24"/>
          <w:szCs w:val="24"/>
        </w:rPr>
      </w:pPr>
      <w:r w:rsidRPr="007467BC">
        <w:rPr>
          <w:rStyle w:val="t3ftulos"/>
          <w:sz w:val="24"/>
        </w:rPr>
        <w:t xml:space="preserve">os preços e os quantitativos das licitantes que aceitaram cotar seus </w:t>
      </w:r>
      <w:r w:rsidR="00E64F01" w:rsidRPr="007467BC">
        <w:rPr>
          <w:rStyle w:val="t3ftulos"/>
          <w:sz w:val="24"/>
        </w:rPr>
        <w:t>bens</w:t>
      </w:r>
      <w:r w:rsidRPr="007467BC">
        <w:rPr>
          <w:rStyle w:val="t3ftulos"/>
          <w:sz w:val="24"/>
        </w:rPr>
        <w:t xml:space="preserve"> em valor igual ao da licitante mais bem classificada.</w:t>
      </w:r>
    </w:p>
    <w:p w:rsidR="005A155A" w:rsidRPr="007467BC" w:rsidRDefault="005A155A" w:rsidP="00E64F01">
      <w:pPr>
        <w:pStyle w:val="t3ftulon3fvel1negrito"/>
        <w:numPr>
          <w:ilvl w:val="2"/>
          <w:numId w:val="38"/>
        </w:numPr>
        <w:tabs>
          <w:tab w:val="left" w:pos="1134"/>
        </w:tabs>
        <w:spacing w:before="120" w:after="120"/>
        <w:ind w:left="0" w:firstLine="0"/>
        <w:jc w:val="both"/>
        <w:rPr>
          <w:rStyle w:val="t3ftulos"/>
          <w:sz w:val="24"/>
          <w:szCs w:val="24"/>
        </w:rPr>
      </w:pPr>
      <w:r w:rsidRPr="007467BC">
        <w:rPr>
          <w:rStyle w:val="t3ftulos"/>
          <w:sz w:val="24"/>
        </w:rPr>
        <w:t>Se houver mais de uma licitante na situação de que trata a alínea “b” do item 1.2</w:t>
      </w:r>
      <w:r w:rsidRPr="007467BC">
        <w:rPr>
          <w:rStyle w:val="t3ftulos"/>
          <w:rFonts w:cs="Arial"/>
          <w:sz w:val="24"/>
        </w:rPr>
        <w:t>, serão classificadas segundo a ordem da última proposta apresentada durante a fase competitiva.</w:t>
      </w:r>
    </w:p>
    <w:p w:rsidR="005A155A" w:rsidRPr="007467BC" w:rsidRDefault="005A155A" w:rsidP="00E64F01">
      <w:pPr>
        <w:pStyle w:val="t3ftulon3fvel1negrito"/>
        <w:numPr>
          <w:ilvl w:val="2"/>
          <w:numId w:val="38"/>
        </w:numPr>
        <w:tabs>
          <w:tab w:val="left" w:pos="1134"/>
        </w:tabs>
        <w:spacing w:before="120" w:after="120"/>
        <w:ind w:left="0" w:firstLine="0"/>
        <w:jc w:val="both"/>
        <w:rPr>
          <w:rStyle w:val="t3ftulos"/>
          <w:sz w:val="24"/>
          <w:szCs w:val="24"/>
        </w:rPr>
      </w:pPr>
      <w:r w:rsidRPr="007467BC">
        <w:rPr>
          <w:rStyle w:val="t3ftulos"/>
          <w:sz w:val="24"/>
        </w:rPr>
        <w:t>O registro a que se refere a alínea “b” do item 1.2 tem por objetivo a formação de cadastro de reserva, no caso de exclusão da licitante mais bem classificada.</w:t>
      </w:r>
    </w:p>
    <w:p w:rsidR="005A155A" w:rsidRPr="00170F1F" w:rsidRDefault="005A155A" w:rsidP="00E64F01">
      <w:pPr>
        <w:pStyle w:val="t3ftulon3fvel1negrito"/>
        <w:numPr>
          <w:ilvl w:val="2"/>
          <w:numId w:val="38"/>
        </w:numPr>
        <w:tabs>
          <w:tab w:val="left" w:pos="1134"/>
        </w:tabs>
        <w:spacing w:before="120" w:after="120"/>
        <w:ind w:left="0" w:firstLine="0"/>
        <w:jc w:val="both"/>
        <w:rPr>
          <w:rStyle w:val="fonte"/>
          <w:b w:val="0"/>
          <w:sz w:val="24"/>
          <w:szCs w:val="24"/>
        </w:rPr>
      </w:pPr>
      <w:r w:rsidRPr="007467BC">
        <w:rPr>
          <w:rStyle w:val="fonte"/>
          <w:rFonts w:cs="Arial"/>
          <w:b w:val="0"/>
          <w:sz w:val="24"/>
          <w:szCs w:val="24"/>
        </w:rPr>
        <w:t xml:space="preserve">A licitante que aceitar registrar o preço </w:t>
      </w:r>
      <w:r w:rsidRPr="007467BC">
        <w:rPr>
          <w:rStyle w:val="t3ftulos"/>
          <w:sz w:val="24"/>
        </w:rPr>
        <w:t>da licitante vencedora</w:t>
      </w:r>
      <w:r w:rsidRPr="007467BC">
        <w:rPr>
          <w:rStyle w:val="fonte"/>
          <w:rFonts w:cs="Arial"/>
          <w:b w:val="0"/>
          <w:sz w:val="24"/>
          <w:szCs w:val="24"/>
        </w:rPr>
        <w:t>, tal como previsto neste item, estará sujeita às exigências e obr</w:t>
      </w:r>
      <w:r w:rsidR="00C40384">
        <w:rPr>
          <w:rStyle w:val="fonte"/>
          <w:rFonts w:cs="Arial"/>
          <w:b w:val="0"/>
          <w:sz w:val="24"/>
          <w:szCs w:val="24"/>
        </w:rPr>
        <w:t>igações constantes deste Edital, inclusive quanto às condições de classificação da proposta e de habilitação.</w:t>
      </w:r>
    </w:p>
    <w:p w:rsidR="005A155A" w:rsidRPr="007467BC" w:rsidRDefault="005A155A" w:rsidP="00E64F01">
      <w:pPr>
        <w:pStyle w:val="t3ftulon3fvel1negrito"/>
        <w:numPr>
          <w:ilvl w:val="1"/>
          <w:numId w:val="38"/>
        </w:numPr>
        <w:tabs>
          <w:tab w:val="left" w:pos="1134"/>
        </w:tabs>
        <w:spacing w:before="120" w:after="120"/>
        <w:ind w:left="0" w:firstLine="0"/>
        <w:jc w:val="both"/>
        <w:rPr>
          <w:b w:val="0"/>
          <w:sz w:val="24"/>
          <w:szCs w:val="24"/>
        </w:rPr>
      </w:pPr>
      <w:r w:rsidRPr="007467BC">
        <w:rPr>
          <w:b w:val="0"/>
          <w:sz w:val="24"/>
          <w:szCs w:val="24"/>
        </w:rPr>
        <w:t>A licitante que assinar a Ata de Registro de Preços explicitará o compromisso da manutenção do preço durante o prazo de validade da Ata.</w:t>
      </w:r>
    </w:p>
    <w:p w:rsidR="005A155A" w:rsidRPr="007467BC" w:rsidRDefault="005A155A" w:rsidP="00E64F01">
      <w:pPr>
        <w:pStyle w:val="t3ftulon3fvel1negrito"/>
        <w:numPr>
          <w:ilvl w:val="1"/>
          <w:numId w:val="38"/>
        </w:numPr>
        <w:tabs>
          <w:tab w:val="left" w:pos="1134"/>
        </w:tabs>
        <w:spacing w:before="120" w:after="120"/>
        <w:ind w:left="0" w:firstLine="0"/>
        <w:jc w:val="both"/>
        <w:rPr>
          <w:b w:val="0"/>
          <w:sz w:val="24"/>
          <w:szCs w:val="24"/>
        </w:rPr>
      </w:pPr>
      <w:r w:rsidRPr="007467BC">
        <w:rPr>
          <w:b w:val="0"/>
          <w:sz w:val="24"/>
          <w:szCs w:val="24"/>
          <w:lang w:val="pt-PT"/>
        </w:rPr>
        <w:t>O registro de preços far-se-á pelos valores unitários ofertados para cada item do objeto pela licitante que tiver apresentado o menor preço por grupo ou item.</w:t>
      </w:r>
    </w:p>
    <w:p w:rsidR="005A155A" w:rsidRPr="007467BC" w:rsidRDefault="005A155A" w:rsidP="00E64F01">
      <w:pPr>
        <w:pStyle w:val="t3ftulon3fvel1negrito"/>
        <w:numPr>
          <w:ilvl w:val="1"/>
          <w:numId w:val="38"/>
        </w:numPr>
        <w:tabs>
          <w:tab w:val="left" w:pos="1134"/>
        </w:tabs>
        <w:spacing w:before="120" w:after="120"/>
        <w:ind w:left="0" w:firstLine="0"/>
        <w:jc w:val="both"/>
        <w:rPr>
          <w:b w:val="0"/>
          <w:sz w:val="24"/>
          <w:szCs w:val="24"/>
        </w:rPr>
      </w:pPr>
      <w:r w:rsidRPr="007467BC">
        <w:rPr>
          <w:b w:val="0"/>
          <w:sz w:val="24"/>
          <w:szCs w:val="24"/>
        </w:rPr>
        <w:t xml:space="preserve">A licitante vencedora e, se for o caso, as demais licitantes que se propuseram a registrar o preço </w:t>
      </w:r>
      <w:r w:rsidRPr="007467BC">
        <w:rPr>
          <w:rStyle w:val="t3ftulos"/>
          <w:sz w:val="24"/>
        </w:rPr>
        <w:t>da vencedora</w:t>
      </w:r>
      <w:r w:rsidRPr="007467BC">
        <w:rPr>
          <w:b w:val="0"/>
          <w:sz w:val="24"/>
          <w:szCs w:val="24"/>
        </w:rPr>
        <w:t>, quando devidamente notificadas, deverão, no prazo máximo de cinco dias úteis, assinar a respectiva Ata de Registro de Preços.</w:t>
      </w:r>
    </w:p>
    <w:p w:rsidR="005A155A" w:rsidRPr="005A155A" w:rsidRDefault="005A155A" w:rsidP="00E64F01">
      <w:pPr>
        <w:pStyle w:val="t3ftulon3fvel1negrito"/>
        <w:numPr>
          <w:ilvl w:val="2"/>
          <w:numId w:val="38"/>
        </w:numPr>
        <w:tabs>
          <w:tab w:val="left" w:pos="1134"/>
        </w:tabs>
        <w:spacing w:before="120" w:after="120"/>
        <w:ind w:left="0" w:firstLine="0"/>
        <w:jc w:val="both"/>
        <w:rPr>
          <w:rStyle w:val="fonte"/>
          <w:b w:val="0"/>
          <w:sz w:val="24"/>
          <w:szCs w:val="24"/>
        </w:rPr>
      </w:pPr>
      <w:r w:rsidRPr="007467BC">
        <w:rPr>
          <w:rStyle w:val="fonte"/>
          <w:b w:val="0"/>
          <w:sz w:val="24"/>
          <w:szCs w:val="24"/>
        </w:rPr>
        <w:t>O prazo para assinatura da Ata de Registro de Preços poderá ser</w:t>
      </w:r>
      <w:r w:rsidRPr="005A155A">
        <w:rPr>
          <w:rStyle w:val="fonte"/>
          <w:b w:val="0"/>
          <w:sz w:val="24"/>
          <w:szCs w:val="24"/>
        </w:rPr>
        <w:t xml:space="preserve"> prorrogado, durante o seu transcurso, uma única vez, por igual período, quando solicitado pela licitante vencedora ou quaisquer das licitantes que se propuseram a registrar o preço da vencedora, desde que ocorra motivo justificado e aceito pela Câmara.</w:t>
      </w:r>
    </w:p>
    <w:p w:rsidR="005A155A" w:rsidRPr="005A155A" w:rsidRDefault="005A155A" w:rsidP="00E64F01">
      <w:pPr>
        <w:pStyle w:val="t3ftulon3fvel1negrito"/>
        <w:numPr>
          <w:ilvl w:val="1"/>
          <w:numId w:val="38"/>
        </w:numPr>
        <w:tabs>
          <w:tab w:val="left" w:pos="1134"/>
        </w:tabs>
        <w:spacing w:before="120" w:after="120"/>
        <w:ind w:left="0" w:firstLine="0"/>
        <w:jc w:val="both"/>
        <w:rPr>
          <w:b w:val="0"/>
          <w:sz w:val="24"/>
          <w:szCs w:val="24"/>
        </w:rPr>
      </w:pPr>
      <w:r w:rsidRPr="005A155A">
        <w:rPr>
          <w:rStyle w:val="fonte"/>
          <w:rFonts w:cs="Arial"/>
          <w:b w:val="0"/>
          <w:sz w:val="24"/>
          <w:szCs w:val="24"/>
        </w:rPr>
        <w:t xml:space="preserve">Para a assinatura da Ata de Registro de Preços, a licitante vencedora e, se for o caso, as </w:t>
      </w:r>
      <w:r w:rsidRPr="005A155A">
        <w:rPr>
          <w:b w:val="0"/>
          <w:sz w:val="24"/>
          <w:szCs w:val="24"/>
        </w:rPr>
        <w:t>demais licitantes que se propuseram a registrar o preço da vencedora</w:t>
      </w:r>
      <w:r w:rsidRPr="005A155A">
        <w:rPr>
          <w:rStyle w:val="fonte"/>
          <w:rFonts w:cs="Arial"/>
          <w:b w:val="0"/>
          <w:sz w:val="24"/>
          <w:szCs w:val="24"/>
        </w:rPr>
        <w:t xml:space="preserve"> fornecerão à Câmara dos Deputados </w:t>
      </w:r>
      <w:r w:rsidRPr="005A155A">
        <w:rPr>
          <w:rFonts w:cs="Arial"/>
          <w:b w:val="0"/>
          <w:sz w:val="24"/>
          <w:szCs w:val="24"/>
        </w:rPr>
        <w:t xml:space="preserve">os números de telefone, fax e endereço eletrônico que serão utilizados para contato e para envio da Requisição de Entrega de Material e </w:t>
      </w:r>
      <w:r w:rsidRPr="005A155A">
        <w:rPr>
          <w:rStyle w:val="fonte"/>
          <w:b w:val="0"/>
          <w:sz w:val="24"/>
          <w:szCs w:val="24"/>
        </w:rPr>
        <w:t>indicarão o nome de seu preposto ou empregado com competência para manter entendimentos e receber comunicações ou transmiti-las ao Órgão Responsável pela fiscalização da Ata.</w:t>
      </w:r>
    </w:p>
    <w:p w:rsidR="005A155A" w:rsidRPr="005A155A" w:rsidRDefault="005A155A" w:rsidP="00E64F01">
      <w:pPr>
        <w:pStyle w:val="t3ftulon3fvel1negrito"/>
        <w:numPr>
          <w:ilvl w:val="2"/>
          <w:numId w:val="38"/>
        </w:numPr>
        <w:tabs>
          <w:tab w:val="left" w:pos="1134"/>
        </w:tabs>
        <w:spacing w:before="120" w:after="120"/>
        <w:ind w:left="0" w:firstLine="0"/>
        <w:jc w:val="both"/>
        <w:rPr>
          <w:b w:val="0"/>
          <w:sz w:val="24"/>
          <w:szCs w:val="24"/>
        </w:rPr>
      </w:pPr>
      <w:r w:rsidRPr="005A155A">
        <w:rPr>
          <w:rFonts w:cs="Arial"/>
          <w:b w:val="0"/>
          <w:sz w:val="24"/>
          <w:szCs w:val="24"/>
        </w:rPr>
        <w:t>Qualquer alteração dos dados fornecidos deverá ser formalmente comunicada ao Órgão Responsável.</w:t>
      </w:r>
    </w:p>
    <w:p w:rsidR="005A155A" w:rsidRPr="005A155A" w:rsidRDefault="005A155A" w:rsidP="00E42FFC">
      <w:pPr>
        <w:pStyle w:val="t3ftulon3fvel1negrito"/>
        <w:numPr>
          <w:ilvl w:val="1"/>
          <w:numId w:val="38"/>
        </w:numPr>
        <w:tabs>
          <w:tab w:val="left" w:pos="1134"/>
        </w:tabs>
        <w:spacing w:before="120" w:after="120"/>
        <w:ind w:left="0" w:firstLine="0"/>
        <w:jc w:val="both"/>
        <w:rPr>
          <w:rStyle w:val="fonte"/>
          <w:b w:val="0"/>
          <w:sz w:val="24"/>
          <w:szCs w:val="24"/>
        </w:rPr>
      </w:pPr>
      <w:r w:rsidRPr="005A155A">
        <w:rPr>
          <w:rStyle w:val="fonte"/>
          <w:b w:val="0"/>
          <w:sz w:val="24"/>
          <w:szCs w:val="24"/>
        </w:rPr>
        <w:t xml:space="preserve">O Edital e seus anexos, bem como a proposta da vencedora e, se for o caso, as propostas das </w:t>
      </w:r>
      <w:r w:rsidRPr="005A155A">
        <w:rPr>
          <w:b w:val="0"/>
          <w:sz w:val="24"/>
          <w:szCs w:val="24"/>
        </w:rPr>
        <w:t>licitantes que se propuseram a registrar o preço da vencedora,</w:t>
      </w:r>
      <w:r w:rsidRPr="005A155A">
        <w:rPr>
          <w:rStyle w:val="fonte"/>
          <w:b w:val="0"/>
          <w:sz w:val="24"/>
          <w:szCs w:val="24"/>
        </w:rPr>
        <w:t xml:space="preserve"> integrarão a Ata de Registro de Preços, como se nela estivessem transcritos. </w:t>
      </w:r>
    </w:p>
    <w:p w:rsidR="005A155A" w:rsidRPr="005A155A" w:rsidRDefault="005A155A" w:rsidP="00E64F01">
      <w:pPr>
        <w:pStyle w:val="t3ftulon3fvel1negrito"/>
        <w:numPr>
          <w:ilvl w:val="1"/>
          <w:numId w:val="38"/>
        </w:numPr>
        <w:tabs>
          <w:tab w:val="left" w:pos="1134"/>
        </w:tabs>
        <w:spacing w:before="120" w:after="120"/>
        <w:ind w:left="0" w:firstLine="0"/>
        <w:jc w:val="both"/>
        <w:rPr>
          <w:rStyle w:val="fonte"/>
          <w:b w:val="0"/>
          <w:sz w:val="24"/>
          <w:szCs w:val="24"/>
        </w:rPr>
      </w:pP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5A155A" w:rsidRPr="005A155A" w:rsidRDefault="005A155A" w:rsidP="00E64F01">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a)</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b</w:t>
      </w:r>
      <w:r w:rsidR="0041563B">
        <w:t>)</w:t>
      </w:r>
      <w:r w:rsidR="000D7410">
        <w:tab/>
      </w:r>
      <w:r w:rsidR="00CA5BA5">
        <w:t xml:space="preserve">responder pelos danos causados diretamente à Câmara dos Deputados ou a terceiros, decorrentes de sua culpa ou dolo </w:t>
      </w:r>
      <w:r w:rsidR="00CA5BA5" w:rsidRPr="00214759">
        <w:t>no fornecimento</w:t>
      </w:r>
      <w:r w:rsidR="00C53B61" w:rsidRPr="00214759">
        <w:t xml:space="preserve"> </w:t>
      </w:r>
      <w:r w:rsidR="00CA5BA5" w:rsidRPr="00214759">
        <w:t>do</w:t>
      </w:r>
      <w:r w:rsidR="00CA5BA5">
        <w:t xml:space="preserve"> objeto;</w:t>
      </w:r>
    </w:p>
    <w:p w:rsidR="000A3638" w:rsidRDefault="00C655AA" w:rsidP="000D7410">
      <w:pPr>
        <w:pStyle w:val="Corpoalfabeto"/>
        <w:tabs>
          <w:tab w:val="left" w:pos="1134"/>
        </w:tabs>
        <w:spacing w:before="120" w:after="120"/>
        <w:jc w:val="both"/>
      </w:pPr>
      <w:r>
        <w:t>c</w:t>
      </w:r>
      <w:r w:rsidR="0041563B">
        <w:t>)</w:t>
      </w:r>
      <w:r w:rsidR="000D7410">
        <w:tab/>
      </w:r>
      <w:r w:rsidR="00CA5BA5">
        <w:t>respeitar as normas de controle de bens e de fluxo de pessoas nas depen</w:t>
      </w:r>
      <w:r w:rsidR="00EA4E93">
        <w:t>dências da Câmara dos Deputados;</w:t>
      </w:r>
    </w:p>
    <w:p w:rsidR="00C655AA" w:rsidRPr="00957CB8" w:rsidRDefault="00C655AA" w:rsidP="00E42FFC">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7467BC">
        <w:t xml:space="preserve">d) </w:t>
      </w:r>
      <w:r w:rsidR="00BC54CB" w:rsidRPr="007467BC">
        <w:t xml:space="preserve">           </w:t>
      </w:r>
      <w:r w:rsidR="00E42FFC" w:rsidRPr="007467BC">
        <w:t xml:space="preserve"> </w:t>
      </w:r>
      <w:r w:rsidRPr="007467BC">
        <w:rPr>
          <w:color w:val="000000"/>
        </w:rPr>
        <w:t xml:space="preserve">substituir, durante o período de </w:t>
      </w:r>
      <w:r w:rsidRPr="007467BC">
        <w:t>garantia</w:t>
      </w:r>
      <w:r w:rsidRPr="007467BC">
        <w:rPr>
          <w:b/>
        </w:rPr>
        <w:t xml:space="preserve">, </w:t>
      </w:r>
      <w:r w:rsidRPr="007467BC">
        <w:rPr>
          <w:color w:val="000000"/>
        </w:rPr>
        <w:t xml:space="preserve">o produto </w:t>
      </w:r>
      <w:r w:rsidRPr="007467BC">
        <w:t>impróprio para o uso ou defeituoso,</w:t>
      </w:r>
      <w:r w:rsidRPr="007467BC">
        <w:rPr>
          <w:color w:val="000000"/>
        </w:rPr>
        <w:t xml:space="preserve"> por outro da mesma espécie, em perfeitas condições de uso, </w:t>
      </w:r>
      <w:r w:rsidRPr="007467BC">
        <w:t>no prazo de 30</w:t>
      </w:r>
      <w:r w:rsidR="00E42FFC" w:rsidRPr="007467BC">
        <w:t xml:space="preserve"> </w:t>
      </w:r>
      <w:r w:rsidRPr="007467BC">
        <w:t>(trinta) dias, contados da data da notificação</w:t>
      </w:r>
      <w:r w:rsidRPr="007467BC">
        <w:rPr>
          <w:sz w:val="20"/>
        </w:rPr>
        <w:t>.</w:t>
      </w:r>
      <w:r w:rsidR="00E42FFC">
        <w:rPr>
          <w:sz w:val="20"/>
        </w:rPr>
        <w:t xml:space="preserve"> </w:t>
      </w:r>
    </w:p>
    <w:p w:rsidR="00C655AA" w:rsidRDefault="00C655AA" w:rsidP="00D6327E">
      <w:pPr>
        <w:pStyle w:val="Corpoalfabeto"/>
        <w:numPr>
          <w:ilvl w:val="1"/>
          <w:numId w:val="4"/>
        </w:numPr>
        <w:tabs>
          <w:tab w:val="left" w:pos="1134"/>
        </w:tabs>
        <w:spacing w:before="120" w:after="120"/>
        <w:ind w:left="0" w:firstLine="0"/>
        <w:jc w:val="both"/>
      </w:pP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214759"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214759">
        <w:rPr>
          <w:rFonts w:ascii="Arial" w:hAnsi="Arial"/>
        </w:rPr>
        <w:t xml:space="preserve">O objeto aceito definitivamente pela Câmara dos Deputados será pago por meio de depósito em conta corrente da </w:t>
      </w:r>
      <w:r w:rsidR="00C84B0A" w:rsidRPr="00214759">
        <w:rPr>
          <w:rFonts w:ascii="Arial" w:hAnsi="Arial"/>
        </w:rPr>
        <w:t>Requisitada</w:t>
      </w:r>
      <w:r w:rsidRPr="00214759">
        <w:rPr>
          <w:rFonts w:ascii="Arial" w:hAnsi="Arial"/>
        </w:rPr>
        <w:t xml:space="preserve">, em agência bancária indicada, mediante a apresentação, em duas vias, de nota fiscal/fatura discriminada, após atestação pelo </w:t>
      </w:r>
      <w:r w:rsidR="00EF27AC" w:rsidRPr="00214759">
        <w:rPr>
          <w:rFonts w:ascii="Arial" w:hAnsi="Arial"/>
        </w:rPr>
        <w:t>Órgão Responsável</w:t>
      </w:r>
      <w:r w:rsidRPr="00214759">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8B562F" w:rsidRDefault="003A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9 de abril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DC238C">
        <w:instrText xml:space="preserve">" </w:instrText>
      </w:r>
      <w:r w:rsidR="00DC238C">
        <w:rPr>
          <w:rFonts w:ascii="Arial" w:hAnsi="Arial"/>
          <w:b/>
        </w:rPr>
        <w:fldChar w:fldCharType="end"/>
      </w:r>
    </w:p>
    <w:p w:rsidR="008B562F" w:rsidRDefault="0004432A" w:rsidP="00D63A42">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D63A42">
      <w:pPr>
        <w:pStyle w:val="WW-Corpodetexto2"/>
        <w:numPr>
          <w:ilvl w:val="1"/>
          <w:numId w:val="17"/>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Caso a licitante vencedora e, se for o caso, as demais licitantes que se propuseram a registrar o preço da vencedora</w:t>
      </w:r>
      <w:r w:rsidRPr="00011E04">
        <w:rPr>
          <w:rFonts w:ascii="Arial" w:hAnsi="Arial" w:cs="Arial"/>
          <w:sz w:val="24"/>
          <w:szCs w:val="24"/>
        </w:rPr>
        <w:t xml:space="preserve">, nos termos do item 1.2 do Anexo n. 2, </w:t>
      </w:r>
      <w:r w:rsidRPr="008D1C41">
        <w:rPr>
          <w:rFonts w:ascii="Arial" w:hAnsi="Arial" w:cs="Arial"/>
          <w:sz w:val="24"/>
          <w:szCs w:val="24"/>
        </w:rPr>
        <w:t>não assinem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D63A42">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w:t>
      </w:r>
      <w:r w:rsidR="008B562F" w:rsidRPr="00214759">
        <w:rPr>
          <w:rStyle w:val="fonte"/>
          <w:rFonts w:ascii="Arial" w:hAnsi="Arial" w:cs="Arial"/>
        </w:rPr>
        <w:t xml:space="preserve">Deputados </w:t>
      </w:r>
      <w:r w:rsidR="000950DF" w:rsidRPr="00214759">
        <w:rPr>
          <w:rStyle w:val="fonte"/>
          <w:rFonts w:ascii="Arial" w:hAnsi="Arial" w:cs="Arial"/>
        </w:rPr>
        <w:t>na</w:t>
      </w:r>
      <w:r w:rsidR="0086732A" w:rsidRPr="00214759">
        <w:rPr>
          <w:rStyle w:val="fonte"/>
          <w:rFonts w:ascii="Arial" w:hAnsi="Arial" w:cs="Arial"/>
        </w:rPr>
        <w:t xml:space="preserve"> </w:t>
      </w:r>
      <w:r w:rsidR="00CA5BA5" w:rsidRPr="00214759">
        <w:rPr>
          <w:rStyle w:val="fonte"/>
          <w:rFonts w:ascii="Arial" w:hAnsi="Arial" w:cs="Arial"/>
        </w:rPr>
        <w:t>entrega</w:t>
      </w:r>
      <w:r w:rsidR="00752AE9" w:rsidRPr="00214759">
        <w:rPr>
          <w:rStyle w:val="fonte"/>
          <w:rFonts w:ascii="Arial" w:hAnsi="Arial" w:cs="Arial"/>
        </w:rPr>
        <w:t xml:space="preserve"> </w:t>
      </w:r>
      <w:r w:rsidR="00CA5BA5" w:rsidRPr="00214759">
        <w:rPr>
          <w:rStyle w:val="fonte"/>
          <w:rFonts w:ascii="Arial" w:hAnsi="Arial" w:cs="Arial"/>
        </w:rPr>
        <w:t>do objeto</w:t>
      </w:r>
      <w:r w:rsidR="0086732A" w:rsidRPr="00214759">
        <w:rPr>
          <w:rStyle w:val="fonte"/>
          <w:rFonts w:ascii="Arial" w:hAnsi="Arial" w:cs="Arial"/>
        </w:rPr>
        <w:t xml:space="preserve">, à </w:t>
      </w:r>
      <w:r w:rsidR="00C84B0A" w:rsidRPr="00214759">
        <w:rPr>
          <w:rStyle w:val="fonte"/>
          <w:rFonts w:ascii="Arial" w:hAnsi="Arial" w:cs="Arial"/>
        </w:rPr>
        <w:t>Requisitada</w:t>
      </w:r>
      <w:r w:rsidR="008B562F" w:rsidRPr="00214759">
        <w:rPr>
          <w:rStyle w:val="fonte"/>
          <w:rFonts w:ascii="Arial" w:hAnsi="Arial" w:cs="Arial"/>
        </w:rPr>
        <w:t xml:space="preserve"> será imposta multa calculada sobre o valor </w:t>
      </w:r>
      <w:r w:rsidR="005D52EF" w:rsidRPr="00214759">
        <w:rPr>
          <w:rStyle w:val="fonte"/>
          <w:rFonts w:ascii="Arial" w:hAnsi="Arial" w:cs="Arial"/>
        </w:rPr>
        <w:t>d</w:t>
      </w:r>
      <w:r w:rsidR="000950DF" w:rsidRPr="00214759">
        <w:rPr>
          <w:rStyle w:val="fonte"/>
          <w:rFonts w:ascii="Arial" w:hAnsi="Arial" w:cs="Arial"/>
        </w:rPr>
        <w:t>o</w:t>
      </w:r>
      <w:r w:rsidR="00CA5BA5" w:rsidRPr="00214759">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p w:rsidR="0096141D" w:rsidRPr="00FC609B" w:rsidRDefault="0096141D" w:rsidP="0096141D">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DD342C">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FC609B" w:rsidRPr="00214759" w:rsidRDefault="00FC609B" w:rsidP="000A0E58">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w:t>
      </w:r>
      <w:r w:rsidR="008B562F" w:rsidRPr="00214759">
        <w:rPr>
          <w:rFonts w:ascii="Arial" w:hAnsi="Arial" w:cs="Arial"/>
          <w:color w:val="000000"/>
        </w:rPr>
        <w:t xml:space="preserve">será também considerada em atraso </w:t>
      </w:r>
      <w:r w:rsidR="008B562F" w:rsidRPr="00214759">
        <w:rPr>
          <w:rFonts w:ascii="Arial" w:hAnsi="Arial" w:cs="Arial"/>
        </w:rPr>
        <w:t xml:space="preserve">se </w:t>
      </w:r>
      <w:r w:rsidR="00CA5BA5" w:rsidRPr="00214759">
        <w:rPr>
          <w:rFonts w:ascii="Arial" w:hAnsi="Arial" w:cs="Arial"/>
        </w:rPr>
        <w:t>entregar</w:t>
      </w:r>
      <w:r w:rsidR="00752AE9" w:rsidRPr="00214759">
        <w:rPr>
          <w:rFonts w:ascii="Arial" w:hAnsi="Arial" w:cs="Arial"/>
        </w:rPr>
        <w:t xml:space="preserve"> </w:t>
      </w:r>
      <w:r w:rsidR="00CA5BA5" w:rsidRPr="00214759">
        <w:rPr>
          <w:rFonts w:ascii="Arial" w:hAnsi="Arial" w:cs="Arial"/>
        </w:rPr>
        <w:t xml:space="preserve">o objeto </w:t>
      </w:r>
      <w:r w:rsidR="008B562F" w:rsidRPr="00214759">
        <w:rPr>
          <w:rFonts w:ascii="Arial" w:hAnsi="Arial" w:cs="Arial"/>
        </w:rPr>
        <w:t xml:space="preserve">em desacordo com as especificações </w:t>
      </w:r>
      <w:r w:rsidR="00CA5BA5" w:rsidRPr="00214759">
        <w:rPr>
          <w:rFonts w:ascii="Arial" w:hAnsi="Arial" w:cs="Arial"/>
        </w:rPr>
        <w:t>e não o substituir</w:t>
      </w:r>
      <w:r w:rsidR="00F20734" w:rsidRPr="00214759">
        <w:rPr>
          <w:rFonts w:ascii="Arial" w:hAnsi="Arial" w:cs="Arial"/>
        </w:rPr>
        <w:t xml:space="preserve"> </w:t>
      </w:r>
      <w:r w:rsidR="00CA5BA5" w:rsidRPr="00214759">
        <w:rPr>
          <w:rFonts w:ascii="Arial" w:hAnsi="Arial" w:cs="Arial"/>
        </w:rPr>
        <w:t>dentro do período remanescente do</w:t>
      </w:r>
      <w:r w:rsidR="00CA5BA5" w:rsidRPr="00214759">
        <w:rPr>
          <w:rFonts w:ascii="Arial" w:hAnsi="Arial" w:cs="Arial"/>
          <w:color w:val="000000"/>
        </w:rPr>
        <w:t xml:space="preserve"> prazo de entrega</w:t>
      </w:r>
      <w:r w:rsidR="00752AE9" w:rsidRPr="00214759">
        <w:rPr>
          <w:rFonts w:ascii="Arial" w:hAnsi="Arial" w:cs="Arial"/>
          <w:color w:val="000000"/>
        </w:rPr>
        <w:t xml:space="preserve"> </w:t>
      </w:r>
      <w:r w:rsidR="00CA5BA5" w:rsidRPr="00214759">
        <w:rPr>
          <w:rFonts w:ascii="Arial" w:hAnsi="Arial" w:cs="Arial"/>
          <w:color w:val="000000"/>
        </w:rPr>
        <w:t>fixado na proposta</w:t>
      </w:r>
      <w:r w:rsidR="003B146B" w:rsidRPr="00214759">
        <w:rPr>
          <w:rFonts w:ascii="Arial" w:hAnsi="Arial" w:cs="Arial"/>
          <w:color w:val="000000"/>
        </w:rPr>
        <w:t>.</w:t>
      </w:r>
    </w:p>
    <w:p w:rsidR="00FC609B" w:rsidRPr="00214759" w:rsidRDefault="00FC609B" w:rsidP="000A0E58">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214759">
        <w:rPr>
          <w:rFonts w:ascii="Arial" w:hAnsi="Arial" w:cs="Arial"/>
        </w:rPr>
        <w:t xml:space="preserve"> </w:t>
      </w:r>
      <w:r w:rsidRPr="00214759">
        <w:rPr>
          <w:rFonts w:ascii="Arial" w:hAnsi="Arial" w:cs="Arial"/>
        </w:rPr>
        <w:tab/>
      </w:r>
      <w:r w:rsidR="006C15FF" w:rsidRPr="00214759">
        <w:rPr>
          <w:rFonts w:ascii="Arial" w:hAnsi="Arial" w:cs="Arial"/>
        </w:rPr>
        <w:t>Pela recusa, a qualquer tempo, na entrega</w:t>
      </w:r>
      <w:r w:rsidR="00752AE9" w:rsidRPr="00214759">
        <w:rPr>
          <w:rFonts w:ascii="Arial" w:hAnsi="Arial" w:cs="Arial"/>
        </w:rPr>
        <w:t xml:space="preserve"> </w:t>
      </w:r>
      <w:r w:rsidR="006C15FF" w:rsidRPr="00214759">
        <w:rPr>
          <w:rFonts w:ascii="Arial" w:hAnsi="Arial" w:cs="Arial"/>
        </w:rPr>
        <w:t>parcial ou total, fica igualmente a Requisitada sujeita à multa de 10% (dez por cento) sobre o valor total do objeto</w:t>
      </w:r>
      <w:r w:rsidR="003E3D24">
        <w:rPr>
          <w:rFonts w:ascii="Arial" w:hAnsi="Arial" w:cs="Arial"/>
        </w:rPr>
        <w:t xml:space="preserve"> requisitado e</w:t>
      </w:r>
      <w:r w:rsidR="006C15FF" w:rsidRPr="00214759">
        <w:rPr>
          <w:rFonts w:ascii="Arial" w:hAnsi="Arial" w:cs="Arial"/>
        </w:rPr>
        <w:t xml:space="preserve"> </w:t>
      </w:r>
      <w:r w:rsidR="006C15FF" w:rsidRPr="00214759">
        <w:rPr>
          <w:rStyle w:val="fonte"/>
          <w:rFonts w:ascii="Arial" w:hAnsi="Arial" w:cs="Arial"/>
        </w:rPr>
        <w:t xml:space="preserve">não entregue, </w:t>
      </w:r>
      <w:r w:rsidR="006C15FF" w:rsidRPr="00214759">
        <w:rPr>
          <w:rFonts w:ascii="Arial" w:hAnsi="Arial" w:cs="Arial"/>
        </w:rPr>
        <w:t>sem prejuízo de outras sanções legais cabíveis.</w:t>
      </w:r>
    </w:p>
    <w:p w:rsidR="0004432A" w:rsidRDefault="00FC609B" w:rsidP="00DD342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214759">
        <w:rPr>
          <w:rFonts w:ascii="Arial" w:hAnsi="Arial" w:cs="Arial"/>
        </w:rPr>
        <w:t xml:space="preserve"> </w:t>
      </w:r>
      <w:r w:rsidRPr="00214759">
        <w:rPr>
          <w:rFonts w:ascii="Arial" w:hAnsi="Arial" w:cs="Arial"/>
        </w:rPr>
        <w:tab/>
      </w:r>
      <w:r w:rsidR="008B562F" w:rsidRPr="00214759">
        <w:rPr>
          <w:rFonts w:ascii="Arial" w:hAnsi="Arial" w:cs="Arial"/>
        </w:rPr>
        <w:t>Os valores relativos a multas aplicadas e a danos e prejuízos eventualmente causados serão descontados</w:t>
      </w:r>
      <w:r w:rsidR="008B562F" w:rsidRPr="00FC609B">
        <w:rPr>
          <w:rFonts w:ascii="Arial" w:hAnsi="Arial" w:cs="Arial"/>
        </w:rPr>
        <w:t xml:space="preserve">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F20734" w:rsidRPr="00FE20D5" w:rsidRDefault="00F20734" w:rsidP="00F2073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p w:rsidR="008B562F" w:rsidRDefault="003A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9 de abril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5"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3350AC">
        <w:rPr>
          <w:rFonts w:ascii="Arial" w:hAnsi="Arial"/>
          <w:b/>
          <w:sz w:val="24"/>
        </w:rPr>
        <w:t>73</w:t>
      </w:r>
      <w:r>
        <w:rPr>
          <w:rFonts w:ascii="Arial" w:hAnsi="Arial"/>
          <w:b/>
          <w:sz w:val="24"/>
        </w:rPr>
        <w:t>/</w:t>
      </w:r>
      <w:r w:rsidR="00275FD8">
        <w:rPr>
          <w:rFonts w:ascii="Arial" w:hAnsi="Arial"/>
          <w:b/>
          <w:sz w:val="24"/>
        </w:rPr>
        <w:t>14</w:t>
      </w:r>
    </w:p>
    <w:p w:rsidR="008B562F" w:rsidRDefault="008B562F" w:rsidP="009B1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7467BC">
        <w:rPr>
          <w:rFonts w:ascii="Arial" w:hAnsi="Arial"/>
          <w:sz w:val="24"/>
        </w:rPr>
        <w:t xml:space="preserve">OBJETO: </w:t>
      </w:r>
      <w:r w:rsidR="009B1299" w:rsidRPr="007467BC">
        <w:rPr>
          <w:rFonts w:ascii="Arial" w:hAnsi="Arial" w:cs="Arial"/>
          <w:sz w:val="24"/>
          <w:szCs w:val="24"/>
          <w:lang w:val="pt-PT"/>
        </w:rPr>
        <w:t>Fornecimento, mediante Sistema de Registro de Preços, de caixas de papelão para arquivo, capas para documentos e processo, envelopes e pastas.</w:t>
      </w:r>
      <w:r w:rsidR="009B1299" w:rsidRPr="007467BC">
        <w:rPr>
          <w:rFonts w:ascii="Arial" w:hAnsi="Arial" w:cs="Arial"/>
          <w:b/>
          <w:sz w:val="24"/>
          <w:szCs w:val="24"/>
          <w:lang w:val="pt-PT"/>
        </w:rPr>
        <w:t xml:space="preserve"> </w:t>
      </w:r>
      <w:r w:rsidRPr="007467BC">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A21C50" w:rsidRDefault="00A21C50">
      <w:pPr>
        <w:pStyle w:val="WW-Corpodetexto2"/>
        <w:rPr>
          <w:rFonts w:ascii="Arial" w:hAnsi="Arial"/>
        </w:rPr>
      </w:pP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9"/>
        <w:gridCol w:w="2410"/>
        <w:gridCol w:w="1134"/>
        <w:gridCol w:w="1134"/>
        <w:gridCol w:w="567"/>
        <w:gridCol w:w="951"/>
        <w:gridCol w:w="1256"/>
        <w:gridCol w:w="1112"/>
      </w:tblGrid>
      <w:tr w:rsidR="00A21C50" w:rsidRPr="00D20008" w:rsidTr="00792398">
        <w:trPr>
          <w:tblHeader/>
          <w:jc w:val="center"/>
        </w:trPr>
        <w:tc>
          <w:tcPr>
            <w:tcW w:w="1459" w:type="dxa"/>
            <w:shd w:val="solid" w:color="D9D9D9" w:fill="auto"/>
            <w:vAlign w:val="center"/>
          </w:tcPr>
          <w:p w:rsidR="00A21C50" w:rsidRPr="00B75ABB" w:rsidRDefault="00A21C50" w:rsidP="00826B45">
            <w:pPr>
              <w:snapToGrid w:val="0"/>
              <w:jc w:val="center"/>
              <w:rPr>
                <w:rFonts w:ascii="Arial" w:hAnsi="Arial" w:cs="Arial"/>
                <w:b/>
              </w:rPr>
            </w:pPr>
            <w:r w:rsidRPr="00B75ABB">
              <w:rPr>
                <w:rFonts w:ascii="Arial" w:hAnsi="Arial" w:cs="Arial"/>
                <w:b/>
              </w:rPr>
              <w:t>ITEM</w:t>
            </w:r>
          </w:p>
        </w:tc>
        <w:tc>
          <w:tcPr>
            <w:tcW w:w="2410" w:type="dxa"/>
            <w:shd w:val="solid" w:color="D9D9D9" w:fill="auto"/>
            <w:vAlign w:val="center"/>
          </w:tcPr>
          <w:p w:rsidR="00A21C50" w:rsidRPr="00B75ABB" w:rsidRDefault="00A21C50" w:rsidP="00826B45">
            <w:pPr>
              <w:pStyle w:val="t3ftulon3fvel1negrito"/>
              <w:snapToGrid w:val="0"/>
              <w:spacing w:before="0" w:after="0"/>
              <w:jc w:val="center"/>
              <w:rPr>
                <w:rFonts w:cs="Arial"/>
                <w:sz w:val="20"/>
              </w:rPr>
            </w:pPr>
            <w:r w:rsidRPr="00B75ABB">
              <w:rPr>
                <w:rFonts w:cs="Arial"/>
                <w:sz w:val="20"/>
              </w:rPr>
              <w:t>DESCRIÇÃO</w:t>
            </w:r>
          </w:p>
        </w:tc>
        <w:tc>
          <w:tcPr>
            <w:tcW w:w="1134" w:type="dxa"/>
            <w:shd w:val="solid" w:color="D9D9D9" w:fill="auto"/>
            <w:vAlign w:val="center"/>
          </w:tcPr>
          <w:p w:rsidR="00A21C50" w:rsidRPr="00B75ABB" w:rsidRDefault="00A21C50" w:rsidP="00826B45">
            <w:pPr>
              <w:pStyle w:val="t3ftulon3fvel1negrito"/>
              <w:snapToGrid w:val="0"/>
              <w:spacing w:before="0" w:after="0"/>
              <w:jc w:val="center"/>
              <w:rPr>
                <w:rFonts w:cs="Arial"/>
                <w:sz w:val="20"/>
              </w:rPr>
            </w:pPr>
            <w:r w:rsidRPr="00B75ABB">
              <w:rPr>
                <w:rFonts w:cs="Arial"/>
                <w:sz w:val="20"/>
              </w:rPr>
              <w:t>MARCA</w:t>
            </w:r>
          </w:p>
        </w:tc>
        <w:tc>
          <w:tcPr>
            <w:tcW w:w="1134" w:type="dxa"/>
            <w:shd w:val="solid" w:color="D9D9D9" w:fill="auto"/>
            <w:vAlign w:val="center"/>
          </w:tcPr>
          <w:p w:rsidR="00A21C50" w:rsidRPr="00B75ABB" w:rsidRDefault="00A21C50" w:rsidP="00826B45">
            <w:pPr>
              <w:pStyle w:val="t3ftulon3fvel1negrito"/>
              <w:snapToGrid w:val="0"/>
              <w:spacing w:before="0" w:after="0"/>
              <w:jc w:val="center"/>
              <w:rPr>
                <w:rFonts w:cs="Arial"/>
                <w:sz w:val="20"/>
              </w:rPr>
            </w:pPr>
            <w:r w:rsidRPr="00B75ABB">
              <w:rPr>
                <w:rFonts w:cs="Arial"/>
                <w:sz w:val="20"/>
              </w:rPr>
              <w:t>MODELO</w:t>
            </w:r>
          </w:p>
        </w:tc>
        <w:tc>
          <w:tcPr>
            <w:tcW w:w="567" w:type="dxa"/>
            <w:shd w:val="solid" w:color="D9D9D9" w:fill="auto"/>
            <w:vAlign w:val="center"/>
          </w:tcPr>
          <w:p w:rsidR="00A21C50" w:rsidRPr="00B75ABB" w:rsidRDefault="00A21C50" w:rsidP="00826B45">
            <w:pPr>
              <w:snapToGrid w:val="0"/>
              <w:jc w:val="center"/>
              <w:rPr>
                <w:rFonts w:ascii="Arial" w:hAnsi="Arial" w:cs="Arial"/>
                <w:b/>
              </w:rPr>
            </w:pPr>
            <w:r w:rsidRPr="00B75ABB">
              <w:rPr>
                <w:rFonts w:ascii="Arial" w:hAnsi="Arial" w:cs="Arial"/>
                <w:b/>
              </w:rPr>
              <w:t>UN.</w:t>
            </w:r>
          </w:p>
        </w:tc>
        <w:tc>
          <w:tcPr>
            <w:tcW w:w="951" w:type="dxa"/>
            <w:shd w:val="solid" w:color="D9D9D9" w:fill="auto"/>
            <w:vAlign w:val="center"/>
          </w:tcPr>
          <w:p w:rsidR="00A21C50" w:rsidRPr="00B75ABB" w:rsidRDefault="00A21C50" w:rsidP="00826B45">
            <w:pPr>
              <w:snapToGrid w:val="0"/>
              <w:jc w:val="center"/>
              <w:rPr>
                <w:rFonts w:ascii="Arial" w:hAnsi="Arial" w:cs="Arial"/>
                <w:b/>
              </w:rPr>
            </w:pPr>
            <w:r w:rsidRPr="00B75ABB">
              <w:rPr>
                <w:rFonts w:ascii="Arial" w:hAnsi="Arial" w:cs="Arial"/>
                <w:b/>
              </w:rPr>
              <w:t>QUANT.</w:t>
            </w:r>
          </w:p>
        </w:tc>
        <w:tc>
          <w:tcPr>
            <w:tcW w:w="1256" w:type="dxa"/>
            <w:shd w:val="solid" w:color="D9D9D9" w:fill="auto"/>
            <w:vAlign w:val="center"/>
          </w:tcPr>
          <w:p w:rsidR="00A21C50" w:rsidRPr="00B75ABB" w:rsidRDefault="00A21C50"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75ABB">
              <w:rPr>
                <w:rFonts w:ascii="Arial" w:hAnsi="Arial" w:cs="Arial"/>
                <w:b/>
              </w:rPr>
              <w:t>PREÇO UNITÁRIO</w:t>
            </w:r>
          </w:p>
          <w:p w:rsidR="00A21C50" w:rsidRPr="00B75ABB" w:rsidRDefault="00A21C50"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75ABB">
              <w:rPr>
                <w:rFonts w:ascii="Arial" w:hAnsi="Arial" w:cs="Arial"/>
                <w:b/>
              </w:rPr>
              <w:t>R$</w:t>
            </w:r>
          </w:p>
        </w:tc>
        <w:tc>
          <w:tcPr>
            <w:tcW w:w="1112" w:type="dxa"/>
            <w:shd w:val="solid" w:color="D9D9D9" w:fill="auto"/>
            <w:vAlign w:val="center"/>
          </w:tcPr>
          <w:p w:rsidR="00A21C50" w:rsidRPr="00B75ABB" w:rsidRDefault="00A21C50"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75ABB">
              <w:rPr>
                <w:rFonts w:ascii="Arial" w:hAnsi="Arial" w:cs="Arial"/>
                <w:b/>
              </w:rPr>
              <w:t>PREÇO TOTAL</w:t>
            </w:r>
          </w:p>
          <w:p w:rsidR="00A21C50" w:rsidRPr="00B75ABB" w:rsidRDefault="00A21C50"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75ABB">
              <w:rPr>
                <w:rFonts w:ascii="Arial" w:hAnsi="Arial" w:cs="Arial"/>
                <w:b/>
              </w:rPr>
              <w:t>R$</w:t>
            </w:r>
          </w:p>
        </w:tc>
      </w:tr>
      <w:tr w:rsidR="00A21C50" w:rsidRPr="00D20008" w:rsidTr="00792398">
        <w:trPr>
          <w:jc w:val="center"/>
        </w:trPr>
        <w:tc>
          <w:tcPr>
            <w:tcW w:w="1459" w:type="dxa"/>
            <w:shd w:val="clear" w:color="auto" w:fill="F2F2F2" w:themeFill="background1" w:themeFillShade="F2"/>
            <w:vAlign w:val="center"/>
          </w:tcPr>
          <w:p w:rsidR="00A21C50" w:rsidRPr="00B75ABB" w:rsidRDefault="00A21C50" w:rsidP="00826B45">
            <w:pPr>
              <w:snapToGrid w:val="0"/>
              <w:jc w:val="center"/>
              <w:rPr>
                <w:rFonts w:ascii="Arial" w:hAnsi="Arial" w:cs="Arial"/>
                <w:b/>
              </w:rPr>
            </w:pPr>
            <w:r w:rsidRPr="00B75ABB">
              <w:rPr>
                <w:rFonts w:ascii="Arial" w:hAnsi="Arial" w:cs="Arial"/>
                <w:b/>
              </w:rPr>
              <w:t>GRUPO 1</w:t>
            </w:r>
          </w:p>
          <w:p w:rsidR="00A21C50" w:rsidRPr="00B75ABB" w:rsidRDefault="00A21C50" w:rsidP="00A21C50">
            <w:pPr>
              <w:snapToGrid w:val="0"/>
              <w:jc w:val="center"/>
              <w:rPr>
                <w:rFonts w:ascii="Arial" w:hAnsi="Arial" w:cs="Arial"/>
                <w:b/>
              </w:rPr>
            </w:pPr>
            <w:r>
              <w:rPr>
                <w:rFonts w:ascii="Arial" w:hAnsi="Arial" w:cs="Arial"/>
                <w:b/>
              </w:rPr>
              <w:t>(Itens 1 e</w:t>
            </w:r>
            <w:r w:rsidRPr="00B75ABB">
              <w:rPr>
                <w:rFonts w:ascii="Arial" w:hAnsi="Arial" w:cs="Arial"/>
                <w:b/>
              </w:rPr>
              <w:t xml:space="preserve"> </w:t>
            </w:r>
            <w:r>
              <w:rPr>
                <w:rFonts w:ascii="Arial" w:hAnsi="Arial" w:cs="Arial"/>
                <w:b/>
              </w:rPr>
              <w:t>2</w:t>
            </w:r>
            <w:r w:rsidRPr="00B75ABB">
              <w:rPr>
                <w:rFonts w:ascii="Arial" w:hAnsi="Arial" w:cs="Arial"/>
                <w:b/>
              </w:rPr>
              <w:t>)</w:t>
            </w:r>
          </w:p>
        </w:tc>
        <w:tc>
          <w:tcPr>
            <w:tcW w:w="8564" w:type="dxa"/>
            <w:gridSpan w:val="7"/>
            <w:shd w:val="clear" w:color="auto" w:fill="F2F2F2" w:themeFill="background1" w:themeFillShade="F2"/>
            <w:vAlign w:val="center"/>
          </w:tcPr>
          <w:p w:rsidR="00A21C50" w:rsidRPr="00B75ABB" w:rsidRDefault="00826B45" w:rsidP="00A21C50">
            <w:pPr>
              <w:pStyle w:val="WW-Corpodetexto2"/>
              <w:jc w:val="center"/>
              <w:rPr>
                <w:rFonts w:ascii="Arial" w:hAnsi="Arial" w:cs="Arial"/>
                <w:b/>
                <w:sz w:val="20"/>
              </w:rPr>
            </w:pPr>
            <w:r w:rsidRPr="00826B45">
              <w:rPr>
                <w:rFonts w:ascii="Arial" w:hAnsi="Arial" w:cs="Arial"/>
                <w:b/>
                <w:sz w:val="20"/>
              </w:rPr>
              <w:t>CAIXAS</w:t>
            </w:r>
          </w:p>
        </w:tc>
      </w:tr>
      <w:tr w:rsidR="00A21C50" w:rsidRPr="00D20008" w:rsidTr="00792398">
        <w:trPr>
          <w:jc w:val="center"/>
        </w:trPr>
        <w:tc>
          <w:tcPr>
            <w:tcW w:w="1459" w:type="dxa"/>
            <w:vAlign w:val="center"/>
          </w:tcPr>
          <w:p w:rsidR="00A21C50" w:rsidRPr="00B75ABB" w:rsidRDefault="00A21C50" w:rsidP="00826B45">
            <w:pPr>
              <w:autoSpaceDE w:val="0"/>
              <w:autoSpaceDN w:val="0"/>
              <w:jc w:val="center"/>
              <w:rPr>
                <w:rFonts w:ascii="Arial" w:hAnsi="Arial" w:cs="Arial"/>
              </w:rPr>
            </w:pPr>
            <w:r w:rsidRPr="00B75ABB">
              <w:rPr>
                <w:rFonts w:ascii="Arial" w:hAnsi="Arial" w:cs="Arial"/>
              </w:rPr>
              <w:t>ITEM 1</w:t>
            </w:r>
          </w:p>
        </w:tc>
        <w:tc>
          <w:tcPr>
            <w:tcW w:w="2410" w:type="dxa"/>
            <w:vAlign w:val="center"/>
          </w:tcPr>
          <w:p w:rsidR="00A21C50" w:rsidRPr="00B75ABB" w:rsidRDefault="00826B45" w:rsidP="00826B45">
            <w:pPr>
              <w:autoSpaceDE w:val="0"/>
              <w:autoSpaceDN w:val="0"/>
              <w:rPr>
                <w:rFonts w:ascii="Arial" w:hAnsi="Arial" w:cs="Arial"/>
              </w:rPr>
            </w:pPr>
            <w:r w:rsidRPr="00826B45">
              <w:rPr>
                <w:rFonts w:ascii="Arial" w:hAnsi="Arial" w:cs="Arial"/>
              </w:rPr>
              <w:t>CAIXA ARQUIVO 100 mm X 260 mm X 380 mm</w:t>
            </w:r>
          </w:p>
        </w:tc>
        <w:tc>
          <w:tcPr>
            <w:tcW w:w="1134" w:type="dxa"/>
            <w:vAlign w:val="center"/>
          </w:tcPr>
          <w:p w:rsidR="00A21C50" w:rsidRPr="00B75ABB" w:rsidRDefault="00A21C50" w:rsidP="00826B45">
            <w:pPr>
              <w:pStyle w:val="t3ftulon3fvel1negrito"/>
              <w:snapToGrid w:val="0"/>
              <w:spacing w:before="0" w:after="0"/>
              <w:jc w:val="center"/>
              <w:rPr>
                <w:rFonts w:cs="Arial"/>
                <w:sz w:val="20"/>
              </w:rPr>
            </w:pPr>
          </w:p>
        </w:tc>
        <w:tc>
          <w:tcPr>
            <w:tcW w:w="1134" w:type="dxa"/>
            <w:vAlign w:val="center"/>
          </w:tcPr>
          <w:p w:rsidR="00A21C50" w:rsidRPr="00B75ABB" w:rsidRDefault="00A21C50" w:rsidP="00826B45">
            <w:pPr>
              <w:pStyle w:val="t3ftulon3fvel1negrito"/>
              <w:snapToGrid w:val="0"/>
              <w:spacing w:before="0" w:after="0"/>
              <w:jc w:val="center"/>
              <w:rPr>
                <w:rFonts w:cs="Arial"/>
                <w:sz w:val="20"/>
              </w:rPr>
            </w:pPr>
          </w:p>
        </w:tc>
        <w:tc>
          <w:tcPr>
            <w:tcW w:w="567" w:type="dxa"/>
            <w:vAlign w:val="center"/>
          </w:tcPr>
          <w:p w:rsidR="00A21C50" w:rsidRPr="00B75ABB" w:rsidRDefault="00B11FB2" w:rsidP="00826B45">
            <w:pPr>
              <w:autoSpaceDE w:val="0"/>
              <w:autoSpaceDN w:val="0"/>
              <w:jc w:val="center"/>
              <w:rPr>
                <w:rFonts w:ascii="Arial" w:hAnsi="Arial" w:cs="Arial"/>
              </w:rPr>
            </w:pPr>
            <w:r>
              <w:rPr>
                <w:rFonts w:ascii="Arial" w:hAnsi="Arial" w:cs="Arial"/>
              </w:rPr>
              <w:t>UN</w:t>
            </w:r>
          </w:p>
        </w:tc>
        <w:tc>
          <w:tcPr>
            <w:tcW w:w="951" w:type="dxa"/>
            <w:vAlign w:val="center"/>
          </w:tcPr>
          <w:p w:rsidR="00A21C50" w:rsidRPr="00B75ABB" w:rsidRDefault="00B11FB2" w:rsidP="00826B45">
            <w:pPr>
              <w:autoSpaceDE w:val="0"/>
              <w:autoSpaceDN w:val="0"/>
              <w:jc w:val="center"/>
              <w:rPr>
                <w:rFonts w:ascii="Arial" w:hAnsi="Arial" w:cs="Arial"/>
              </w:rPr>
            </w:pPr>
            <w:r>
              <w:rPr>
                <w:rFonts w:ascii="Arial" w:hAnsi="Arial" w:cs="Arial"/>
              </w:rPr>
              <w:t>6</w:t>
            </w:r>
            <w:r w:rsidR="0094048F">
              <w:rPr>
                <w:rFonts w:ascii="Arial" w:hAnsi="Arial" w:cs="Arial"/>
              </w:rPr>
              <w:t>.</w:t>
            </w:r>
            <w:r>
              <w:rPr>
                <w:rFonts w:ascii="Arial" w:hAnsi="Arial" w:cs="Arial"/>
              </w:rPr>
              <w:t>000</w:t>
            </w:r>
          </w:p>
        </w:tc>
        <w:tc>
          <w:tcPr>
            <w:tcW w:w="1256" w:type="dxa"/>
            <w:vAlign w:val="center"/>
          </w:tcPr>
          <w:p w:rsidR="00A21C50" w:rsidRPr="00B75ABB" w:rsidRDefault="00A21C50"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A21C50" w:rsidRPr="00B75ABB" w:rsidRDefault="00A21C50"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A21C50" w:rsidRPr="00D20008" w:rsidTr="00792398">
        <w:trPr>
          <w:jc w:val="center"/>
        </w:trPr>
        <w:tc>
          <w:tcPr>
            <w:tcW w:w="1459" w:type="dxa"/>
            <w:vAlign w:val="center"/>
          </w:tcPr>
          <w:p w:rsidR="00A21C50" w:rsidRPr="00B75ABB" w:rsidRDefault="00A21C50" w:rsidP="00826B45">
            <w:pPr>
              <w:jc w:val="center"/>
              <w:rPr>
                <w:rFonts w:ascii="Arial" w:hAnsi="Arial" w:cs="Arial"/>
              </w:rPr>
            </w:pPr>
            <w:r w:rsidRPr="00B75ABB">
              <w:rPr>
                <w:rFonts w:ascii="Arial" w:hAnsi="Arial" w:cs="Arial"/>
              </w:rPr>
              <w:t>ITEM 2</w:t>
            </w:r>
          </w:p>
        </w:tc>
        <w:tc>
          <w:tcPr>
            <w:tcW w:w="2410" w:type="dxa"/>
            <w:vAlign w:val="center"/>
          </w:tcPr>
          <w:p w:rsidR="00A21C50" w:rsidRPr="00B75ABB" w:rsidRDefault="00826B45" w:rsidP="00826B45">
            <w:pPr>
              <w:autoSpaceDE w:val="0"/>
              <w:autoSpaceDN w:val="0"/>
              <w:rPr>
                <w:rFonts w:ascii="Arial" w:hAnsi="Arial" w:cs="Arial"/>
              </w:rPr>
            </w:pPr>
            <w:r w:rsidRPr="00826B45">
              <w:rPr>
                <w:rFonts w:ascii="Arial" w:hAnsi="Arial" w:cs="Arial"/>
              </w:rPr>
              <w:t>CAIXA PAPELÃO CORTE DIAGONAL</w:t>
            </w:r>
          </w:p>
        </w:tc>
        <w:tc>
          <w:tcPr>
            <w:tcW w:w="1134" w:type="dxa"/>
            <w:vAlign w:val="center"/>
          </w:tcPr>
          <w:p w:rsidR="00A21C50" w:rsidRPr="00B75ABB" w:rsidRDefault="00A21C50" w:rsidP="00826B45">
            <w:pPr>
              <w:pStyle w:val="t3ftulon3fvel1negrito"/>
              <w:snapToGrid w:val="0"/>
              <w:spacing w:before="0" w:after="0"/>
              <w:jc w:val="center"/>
              <w:rPr>
                <w:rFonts w:cs="Arial"/>
                <w:sz w:val="20"/>
              </w:rPr>
            </w:pPr>
          </w:p>
        </w:tc>
        <w:tc>
          <w:tcPr>
            <w:tcW w:w="1134" w:type="dxa"/>
            <w:vAlign w:val="center"/>
          </w:tcPr>
          <w:p w:rsidR="00A21C50" w:rsidRPr="00B75ABB" w:rsidRDefault="00A21C50" w:rsidP="00826B45">
            <w:pPr>
              <w:pStyle w:val="t3ftulon3fvel1negrito"/>
              <w:snapToGrid w:val="0"/>
              <w:spacing w:before="0" w:after="0"/>
              <w:jc w:val="center"/>
              <w:rPr>
                <w:rFonts w:cs="Arial"/>
                <w:sz w:val="20"/>
              </w:rPr>
            </w:pPr>
          </w:p>
        </w:tc>
        <w:tc>
          <w:tcPr>
            <w:tcW w:w="567" w:type="dxa"/>
            <w:vAlign w:val="center"/>
          </w:tcPr>
          <w:p w:rsidR="00A21C50" w:rsidRPr="00B75ABB" w:rsidRDefault="00B11FB2" w:rsidP="00826B45">
            <w:pPr>
              <w:autoSpaceDE w:val="0"/>
              <w:autoSpaceDN w:val="0"/>
              <w:jc w:val="center"/>
              <w:rPr>
                <w:rFonts w:ascii="Arial" w:hAnsi="Arial" w:cs="Arial"/>
              </w:rPr>
            </w:pPr>
            <w:r>
              <w:rPr>
                <w:rFonts w:ascii="Arial" w:hAnsi="Arial" w:cs="Arial"/>
              </w:rPr>
              <w:t>UN</w:t>
            </w:r>
          </w:p>
        </w:tc>
        <w:tc>
          <w:tcPr>
            <w:tcW w:w="951" w:type="dxa"/>
            <w:vAlign w:val="center"/>
          </w:tcPr>
          <w:p w:rsidR="00A21C50" w:rsidRPr="00B75ABB" w:rsidRDefault="00B11FB2" w:rsidP="00826B45">
            <w:pPr>
              <w:autoSpaceDE w:val="0"/>
              <w:autoSpaceDN w:val="0"/>
              <w:jc w:val="center"/>
              <w:rPr>
                <w:rFonts w:ascii="Arial" w:hAnsi="Arial" w:cs="Arial"/>
              </w:rPr>
            </w:pPr>
            <w:r>
              <w:rPr>
                <w:rFonts w:ascii="Arial" w:hAnsi="Arial" w:cs="Arial"/>
              </w:rPr>
              <w:t>560</w:t>
            </w:r>
          </w:p>
        </w:tc>
        <w:tc>
          <w:tcPr>
            <w:tcW w:w="1256" w:type="dxa"/>
            <w:vAlign w:val="center"/>
          </w:tcPr>
          <w:p w:rsidR="00A21C50" w:rsidRPr="00B75ABB" w:rsidRDefault="00A21C50"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A21C50" w:rsidRPr="00B75ABB" w:rsidRDefault="00A21C50"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A21C50" w:rsidRPr="00D20008" w:rsidTr="00792398">
        <w:trPr>
          <w:jc w:val="center"/>
        </w:trPr>
        <w:tc>
          <w:tcPr>
            <w:tcW w:w="8911" w:type="dxa"/>
            <w:gridSpan w:val="7"/>
            <w:vAlign w:val="center"/>
          </w:tcPr>
          <w:p w:rsidR="00A21C50" w:rsidRPr="003D1D92" w:rsidRDefault="00A21C50" w:rsidP="00826B45">
            <w:pPr>
              <w:pStyle w:val="WW-Corpodetexto2"/>
              <w:jc w:val="right"/>
              <w:rPr>
                <w:rFonts w:ascii="Arial" w:hAnsi="Arial"/>
              </w:rPr>
            </w:pPr>
            <w:r w:rsidRPr="00562A3B">
              <w:rPr>
                <w:rFonts w:ascii="Arial" w:hAnsi="Arial" w:cs="Arial"/>
                <w:b/>
                <w:sz w:val="20"/>
              </w:rPr>
              <w:t>PREÇO TOTAL PARA</w:t>
            </w:r>
            <w:r>
              <w:rPr>
                <w:rFonts w:ascii="Arial" w:hAnsi="Arial" w:cs="Arial"/>
                <w:b/>
                <w:sz w:val="20"/>
              </w:rPr>
              <w:t xml:space="preserve"> O</w:t>
            </w:r>
            <w:r w:rsidRPr="00562A3B">
              <w:rPr>
                <w:rFonts w:ascii="Arial" w:hAnsi="Arial" w:cs="Arial"/>
                <w:b/>
                <w:sz w:val="20"/>
              </w:rPr>
              <w:t xml:space="preserve"> GRUPO </w:t>
            </w:r>
            <w:r>
              <w:rPr>
                <w:rFonts w:ascii="Arial" w:hAnsi="Arial" w:cs="Arial"/>
                <w:b/>
                <w:sz w:val="20"/>
              </w:rPr>
              <w:t>1:</w:t>
            </w:r>
          </w:p>
        </w:tc>
        <w:tc>
          <w:tcPr>
            <w:tcW w:w="1112" w:type="dxa"/>
            <w:vAlign w:val="center"/>
          </w:tcPr>
          <w:p w:rsidR="00A21C50" w:rsidRPr="00727F5D" w:rsidRDefault="00A21C50" w:rsidP="00826B45">
            <w:pPr>
              <w:pStyle w:val="WW-Corpodetexto2"/>
              <w:jc w:val="left"/>
              <w:rPr>
                <w:rFonts w:ascii="Arial" w:hAnsi="Arial"/>
                <w:b/>
                <w:sz w:val="20"/>
              </w:rPr>
            </w:pPr>
            <w:r w:rsidRPr="00727F5D">
              <w:rPr>
                <w:rFonts w:ascii="Arial" w:hAnsi="Arial"/>
                <w:b/>
                <w:sz w:val="20"/>
              </w:rPr>
              <w:t>R$</w:t>
            </w:r>
          </w:p>
        </w:tc>
      </w:tr>
      <w:tr w:rsidR="00A21C50" w:rsidRPr="00D20008" w:rsidTr="00792398">
        <w:trPr>
          <w:trHeight w:val="454"/>
          <w:jc w:val="center"/>
        </w:trPr>
        <w:tc>
          <w:tcPr>
            <w:tcW w:w="10023" w:type="dxa"/>
            <w:gridSpan w:val="8"/>
          </w:tcPr>
          <w:p w:rsidR="00A21C50" w:rsidRPr="00B75ABB" w:rsidRDefault="00A21C50" w:rsidP="00A21C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sidRPr="00893326">
              <w:rPr>
                <w:rFonts w:ascii="Arial" w:hAnsi="Arial" w:cs="Arial"/>
              </w:rPr>
              <w:t>PREÇO TOTAL PARA O GRUPO 1 POR EXTENSO:</w:t>
            </w:r>
          </w:p>
        </w:tc>
      </w:tr>
      <w:tr w:rsidR="00A21C50" w:rsidRPr="00D20008" w:rsidTr="00FE3C0C">
        <w:trPr>
          <w:jc w:val="center"/>
        </w:trPr>
        <w:tc>
          <w:tcPr>
            <w:tcW w:w="1459" w:type="dxa"/>
            <w:shd w:val="clear" w:color="auto" w:fill="F2F2F2" w:themeFill="background1" w:themeFillShade="F2"/>
            <w:vAlign w:val="center"/>
          </w:tcPr>
          <w:p w:rsidR="00A21C50" w:rsidRPr="00B75ABB" w:rsidRDefault="00A21C50" w:rsidP="00A21C50">
            <w:pPr>
              <w:snapToGrid w:val="0"/>
              <w:jc w:val="center"/>
              <w:rPr>
                <w:rFonts w:ascii="Arial" w:hAnsi="Arial" w:cs="Arial"/>
                <w:b/>
              </w:rPr>
            </w:pPr>
            <w:r>
              <w:rPr>
                <w:rFonts w:ascii="Arial" w:hAnsi="Arial" w:cs="Arial"/>
                <w:b/>
              </w:rPr>
              <w:t>GRUPO 2</w:t>
            </w:r>
          </w:p>
          <w:p w:rsidR="00A21C50" w:rsidRPr="00B75ABB" w:rsidRDefault="00A21C50" w:rsidP="00A21C50">
            <w:pPr>
              <w:jc w:val="center"/>
              <w:rPr>
                <w:rFonts w:ascii="Arial" w:hAnsi="Arial" w:cs="Arial"/>
              </w:rPr>
            </w:pPr>
            <w:r>
              <w:rPr>
                <w:rFonts w:ascii="Arial" w:hAnsi="Arial" w:cs="Arial"/>
                <w:b/>
              </w:rPr>
              <w:t>(Itens 3 e</w:t>
            </w:r>
            <w:r w:rsidRPr="00B75ABB">
              <w:rPr>
                <w:rFonts w:ascii="Arial" w:hAnsi="Arial" w:cs="Arial"/>
                <w:b/>
              </w:rPr>
              <w:t xml:space="preserve"> </w:t>
            </w:r>
            <w:r w:rsidR="009D4641">
              <w:rPr>
                <w:rFonts w:ascii="Arial" w:hAnsi="Arial" w:cs="Arial"/>
                <w:b/>
              </w:rPr>
              <w:t>4</w:t>
            </w:r>
            <w:r w:rsidRPr="00B75ABB">
              <w:rPr>
                <w:rFonts w:ascii="Arial" w:hAnsi="Arial" w:cs="Arial"/>
                <w:b/>
              </w:rPr>
              <w:t>)</w:t>
            </w:r>
          </w:p>
        </w:tc>
        <w:tc>
          <w:tcPr>
            <w:tcW w:w="8564" w:type="dxa"/>
            <w:gridSpan w:val="7"/>
            <w:shd w:val="clear" w:color="auto" w:fill="F2F2F2" w:themeFill="background1" w:themeFillShade="F2"/>
            <w:vAlign w:val="center"/>
          </w:tcPr>
          <w:p w:rsidR="00A21C50" w:rsidRPr="00B75ABB" w:rsidRDefault="00826B45"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45">
              <w:rPr>
                <w:rFonts w:ascii="Arial" w:hAnsi="Arial" w:cs="Arial"/>
                <w:b/>
              </w:rPr>
              <w:t>CAPAS</w:t>
            </w:r>
          </w:p>
        </w:tc>
      </w:tr>
      <w:tr w:rsidR="00A21C50" w:rsidRPr="00D20008" w:rsidTr="00792398">
        <w:trPr>
          <w:jc w:val="center"/>
        </w:trPr>
        <w:tc>
          <w:tcPr>
            <w:tcW w:w="1459" w:type="dxa"/>
            <w:vAlign w:val="center"/>
          </w:tcPr>
          <w:p w:rsidR="00A21C50" w:rsidRPr="00B75ABB" w:rsidRDefault="00A21C50" w:rsidP="00826B45">
            <w:pPr>
              <w:jc w:val="center"/>
              <w:rPr>
                <w:rFonts w:ascii="Arial" w:hAnsi="Arial" w:cs="Arial"/>
              </w:rPr>
            </w:pPr>
            <w:r w:rsidRPr="00B75ABB">
              <w:rPr>
                <w:rFonts w:ascii="Arial" w:hAnsi="Arial" w:cs="Arial"/>
              </w:rPr>
              <w:t>ITEM 3</w:t>
            </w:r>
          </w:p>
        </w:tc>
        <w:tc>
          <w:tcPr>
            <w:tcW w:w="2410" w:type="dxa"/>
            <w:vAlign w:val="center"/>
          </w:tcPr>
          <w:p w:rsidR="00A21C50" w:rsidRPr="00B75ABB" w:rsidRDefault="00826B45" w:rsidP="00826B45">
            <w:pPr>
              <w:autoSpaceDE w:val="0"/>
              <w:autoSpaceDN w:val="0"/>
              <w:rPr>
                <w:rFonts w:ascii="Arial" w:hAnsi="Arial" w:cs="Arial"/>
              </w:rPr>
            </w:pPr>
            <w:r w:rsidRPr="00826B45">
              <w:rPr>
                <w:rFonts w:ascii="Arial" w:hAnsi="Arial" w:cs="Arial"/>
              </w:rPr>
              <w:t>CAPA PARA AVULSO</w:t>
            </w:r>
          </w:p>
        </w:tc>
        <w:tc>
          <w:tcPr>
            <w:tcW w:w="1134" w:type="dxa"/>
            <w:vAlign w:val="center"/>
          </w:tcPr>
          <w:p w:rsidR="00A21C50" w:rsidRPr="00B75ABB" w:rsidRDefault="00A21C50" w:rsidP="00826B45">
            <w:pPr>
              <w:pStyle w:val="t3ftulon3fvel1negrito"/>
              <w:snapToGrid w:val="0"/>
              <w:spacing w:before="0" w:after="0"/>
              <w:jc w:val="center"/>
              <w:rPr>
                <w:rFonts w:cs="Arial"/>
                <w:sz w:val="20"/>
              </w:rPr>
            </w:pPr>
          </w:p>
        </w:tc>
        <w:tc>
          <w:tcPr>
            <w:tcW w:w="1134" w:type="dxa"/>
            <w:vAlign w:val="center"/>
          </w:tcPr>
          <w:p w:rsidR="00A21C50" w:rsidRPr="00B75ABB" w:rsidRDefault="00A21C50" w:rsidP="00826B45">
            <w:pPr>
              <w:pStyle w:val="t3ftulon3fvel1negrito"/>
              <w:snapToGrid w:val="0"/>
              <w:spacing w:before="0" w:after="0"/>
              <w:jc w:val="center"/>
              <w:rPr>
                <w:rFonts w:cs="Arial"/>
                <w:sz w:val="20"/>
              </w:rPr>
            </w:pPr>
          </w:p>
        </w:tc>
        <w:tc>
          <w:tcPr>
            <w:tcW w:w="567" w:type="dxa"/>
            <w:vAlign w:val="center"/>
          </w:tcPr>
          <w:p w:rsidR="00A21C50" w:rsidRPr="00B75ABB" w:rsidRDefault="00B11FB2" w:rsidP="00826B45">
            <w:pPr>
              <w:autoSpaceDE w:val="0"/>
              <w:autoSpaceDN w:val="0"/>
              <w:jc w:val="center"/>
              <w:rPr>
                <w:rFonts w:ascii="Arial" w:hAnsi="Arial" w:cs="Arial"/>
              </w:rPr>
            </w:pPr>
            <w:r>
              <w:rPr>
                <w:rFonts w:ascii="Arial" w:hAnsi="Arial" w:cs="Arial"/>
              </w:rPr>
              <w:t>UN</w:t>
            </w:r>
          </w:p>
        </w:tc>
        <w:tc>
          <w:tcPr>
            <w:tcW w:w="951" w:type="dxa"/>
            <w:vAlign w:val="center"/>
          </w:tcPr>
          <w:p w:rsidR="00A21C50" w:rsidRPr="00B75ABB" w:rsidRDefault="00B11FB2" w:rsidP="00826B45">
            <w:pPr>
              <w:autoSpaceDE w:val="0"/>
              <w:autoSpaceDN w:val="0"/>
              <w:jc w:val="center"/>
              <w:rPr>
                <w:rFonts w:ascii="Arial" w:hAnsi="Arial" w:cs="Arial"/>
              </w:rPr>
            </w:pPr>
            <w:r>
              <w:rPr>
                <w:rFonts w:ascii="Arial" w:hAnsi="Arial" w:cs="Arial"/>
              </w:rPr>
              <w:t>65</w:t>
            </w:r>
            <w:r w:rsidR="0094048F">
              <w:rPr>
                <w:rFonts w:ascii="Arial" w:hAnsi="Arial" w:cs="Arial"/>
              </w:rPr>
              <w:t>.</w:t>
            </w:r>
            <w:r>
              <w:rPr>
                <w:rFonts w:ascii="Arial" w:hAnsi="Arial" w:cs="Arial"/>
              </w:rPr>
              <w:t>000</w:t>
            </w:r>
          </w:p>
        </w:tc>
        <w:tc>
          <w:tcPr>
            <w:tcW w:w="1256" w:type="dxa"/>
            <w:vAlign w:val="center"/>
          </w:tcPr>
          <w:p w:rsidR="00A21C50" w:rsidRPr="00B75ABB" w:rsidRDefault="00A21C50"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A21C50" w:rsidRPr="00B75ABB" w:rsidRDefault="00A21C50"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A21C50" w:rsidRPr="00D20008" w:rsidTr="00792398">
        <w:trPr>
          <w:jc w:val="center"/>
        </w:trPr>
        <w:tc>
          <w:tcPr>
            <w:tcW w:w="1459" w:type="dxa"/>
            <w:vAlign w:val="center"/>
          </w:tcPr>
          <w:p w:rsidR="00A21C50" w:rsidRPr="00B75ABB" w:rsidRDefault="00A21C50" w:rsidP="00826B45">
            <w:pPr>
              <w:jc w:val="center"/>
              <w:rPr>
                <w:rFonts w:ascii="Arial" w:hAnsi="Arial" w:cs="Arial"/>
              </w:rPr>
            </w:pPr>
            <w:r w:rsidRPr="00B75ABB">
              <w:rPr>
                <w:rFonts w:ascii="Arial" w:hAnsi="Arial" w:cs="Arial"/>
              </w:rPr>
              <w:t>ITEM 4</w:t>
            </w:r>
          </w:p>
        </w:tc>
        <w:tc>
          <w:tcPr>
            <w:tcW w:w="2410" w:type="dxa"/>
            <w:vAlign w:val="center"/>
          </w:tcPr>
          <w:p w:rsidR="00A21C50" w:rsidRPr="00B75ABB" w:rsidRDefault="00826B45" w:rsidP="00826B45">
            <w:pPr>
              <w:autoSpaceDE w:val="0"/>
              <w:autoSpaceDN w:val="0"/>
              <w:rPr>
                <w:rFonts w:ascii="Arial" w:hAnsi="Arial" w:cs="Arial"/>
              </w:rPr>
            </w:pPr>
            <w:r w:rsidRPr="00826B45">
              <w:rPr>
                <w:rFonts w:ascii="Arial" w:hAnsi="Arial" w:cs="Arial"/>
              </w:rPr>
              <w:t>CAPA PARA PROCESSO</w:t>
            </w:r>
          </w:p>
        </w:tc>
        <w:tc>
          <w:tcPr>
            <w:tcW w:w="1134" w:type="dxa"/>
            <w:vAlign w:val="center"/>
          </w:tcPr>
          <w:p w:rsidR="00A21C50" w:rsidRPr="00B75ABB" w:rsidRDefault="00A21C50" w:rsidP="00826B45">
            <w:pPr>
              <w:pStyle w:val="t3ftulon3fvel1negrito"/>
              <w:snapToGrid w:val="0"/>
              <w:spacing w:before="0" w:after="0"/>
              <w:jc w:val="center"/>
              <w:rPr>
                <w:rFonts w:cs="Arial"/>
                <w:sz w:val="20"/>
              </w:rPr>
            </w:pPr>
          </w:p>
        </w:tc>
        <w:tc>
          <w:tcPr>
            <w:tcW w:w="1134" w:type="dxa"/>
            <w:vAlign w:val="center"/>
          </w:tcPr>
          <w:p w:rsidR="00A21C50" w:rsidRPr="00B75ABB" w:rsidRDefault="00A21C50" w:rsidP="00826B45">
            <w:pPr>
              <w:pStyle w:val="t3ftulon3fvel1negrito"/>
              <w:snapToGrid w:val="0"/>
              <w:spacing w:before="0" w:after="0"/>
              <w:jc w:val="center"/>
              <w:rPr>
                <w:rFonts w:cs="Arial"/>
                <w:sz w:val="20"/>
              </w:rPr>
            </w:pPr>
          </w:p>
        </w:tc>
        <w:tc>
          <w:tcPr>
            <w:tcW w:w="567" w:type="dxa"/>
            <w:vAlign w:val="center"/>
          </w:tcPr>
          <w:p w:rsidR="00A21C50" w:rsidRPr="00B75ABB" w:rsidRDefault="00B11FB2" w:rsidP="00826B45">
            <w:pPr>
              <w:autoSpaceDE w:val="0"/>
              <w:autoSpaceDN w:val="0"/>
              <w:jc w:val="center"/>
              <w:rPr>
                <w:rFonts w:ascii="Arial" w:hAnsi="Arial" w:cs="Arial"/>
              </w:rPr>
            </w:pPr>
            <w:r>
              <w:rPr>
                <w:rFonts w:ascii="Arial" w:hAnsi="Arial" w:cs="Arial"/>
              </w:rPr>
              <w:t>UN</w:t>
            </w:r>
          </w:p>
        </w:tc>
        <w:tc>
          <w:tcPr>
            <w:tcW w:w="951" w:type="dxa"/>
            <w:vAlign w:val="center"/>
          </w:tcPr>
          <w:p w:rsidR="00A21C50" w:rsidRPr="00B75ABB" w:rsidRDefault="00B11FB2" w:rsidP="00826B45">
            <w:pPr>
              <w:autoSpaceDE w:val="0"/>
              <w:autoSpaceDN w:val="0"/>
              <w:jc w:val="center"/>
              <w:rPr>
                <w:rFonts w:ascii="Arial" w:hAnsi="Arial" w:cs="Arial"/>
              </w:rPr>
            </w:pPr>
            <w:r>
              <w:rPr>
                <w:rFonts w:ascii="Arial" w:hAnsi="Arial" w:cs="Arial"/>
              </w:rPr>
              <w:t>40</w:t>
            </w:r>
            <w:r w:rsidR="0094048F">
              <w:rPr>
                <w:rFonts w:ascii="Arial" w:hAnsi="Arial" w:cs="Arial"/>
              </w:rPr>
              <w:t>.</w:t>
            </w:r>
            <w:r>
              <w:rPr>
                <w:rFonts w:ascii="Arial" w:hAnsi="Arial" w:cs="Arial"/>
              </w:rPr>
              <w:t>000</w:t>
            </w:r>
          </w:p>
        </w:tc>
        <w:tc>
          <w:tcPr>
            <w:tcW w:w="1256" w:type="dxa"/>
            <w:vAlign w:val="center"/>
          </w:tcPr>
          <w:p w:rsidR="00A21C50" w:rsidRPr="00B75ABB" w:rsidRDefault="00A21C50"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A21C50" w:rsidRPr="00B75ABB" w:rsidRDefault="00A21C50"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9D4641" w:rsidRPr="00D20008" w:rsidTr="00792398">
        <w:trPr>
          <w:jc w:val="center"/>
        </w:trPr>
        <w:tc>
          <w:tcPr>
            <w:tcW w:w="8911" w:type="dxa"/>
            <w:gridSpan w:val="7"/>
            <w:vAlign w:val="center"/>
          </w:tcPr>
          <w:p w:rsidR="009D4641" w:rsidRPr="003D1D92" w:rsidRDefault="009D4641" w:rsidP="009D4641">
            <w:pPr>
              <w:pStyle w:val="WW-Corpodetexto2"/>
              <w:jc w:val="right"/>
              <w:rPr>
                <w:rFonts w:ascii="Arial" w:hAnsi="Arial"/>
              </w:rPr>
            </w:pPr>
            <w:r w:rsidRPr="00562A3B">
              <w:rPr>
                <w:rFonts w:ascii="Arial" w:hAnsi="Arial" w:cs="Arial"/>
                <w:b/>
                <w:sz w:val="20"/>
              </w:rPr>
              <w:t>PREÇO TOTAL PARA</w:t>
            </w:r>
            <w:r>
              <w:rPr>
                <w:rFonts w:ascii="Arial" w:hAnsi="Arial" w:cs="Arial"/>
                <w:b/>
                <w:sz w:val="20"/>
              </w:rPr>
              <w:t xml:space="preserve"> O</w:t>
            </w:r>
            <w:r w:rsidRPr="00562A3B">
              <w:rPr>
                <w:rFonts w:ascii="Arial" w:hAnsi="Arial" w:cs="Arial"/>
                <w:b/>
                <w:sz w:val="20"/>
              </w:rPr>
              <w:t xml:space="preserve"> GRUPO </w:t>
            </w:r>
            <w:r>
              <w:rPr>
                <w:rFonts w:ascii="Arial" w:hAnsi="Arial" w:cs="Arial"/>
                <w:b/>
                <w:sz w:val="20"/>
              </w:rPr>
              <w:t>2:</w:t>
            </w:r>
          </w:p>
        </w:tc>
        <w:tc>
          <w:tcPr>
            <w:tcW w:w="1112" w:type="dxa"/>
            <w:vAlign w:val="center"/>
          </w:tcPr>
          <w:p w:rsidR="009D4641" w:rsidRPr="00727F5D" w:rsidRDefault="009D4641" w:rsidP="00826B45">
            <w:pPr>
              <w:pStyle w:val="WW-Corpodetexto2"/>
              <w:jc w:val="left"/>
              <w:rPr>
                <w:rFonts w:ascii="Arial" w:hAnsi="Arial"/>
                <w:b/>
                <w:sz w:val="20"/>
              </w:rPr>
            </w:pPr>
            <w:r w:rsidRPr="00727F5D">
              <w:rPr>
                <w:rFonts w:ascii="Arial" w:hAnsi="Arial"/>
                <w:b/>
                <w:sz w:val="20"/>
              </w:rPr>
              <w:t>R$</w:t>
            </w:r>
          </w:p>
        </w:tc>
      </w:tr>
      <w:tr w:rsidR="009D4641" w:rsidRPr="00D20008" w:rsidTr="00792398">
        <w:trPr>
          <w:trHeight w:val="454"/>
          <w:jc w:val="center"/>
        </w:trPr>
        <w:tc>
          <w:tcPr>
            <w:tcW w:w="10023" w:type="dxa"/>
            <w:gridSpan w:val="8"/>
          </w:tcPr>
          <w:p w:rsidR="009D4641" w:rsidRPr="00893326" w:rsidRDefault="009D4641"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Pr>
                <w:rFonts w:ascii="Arial" w:hAnsi="Arial" w:cs="Arial"/>
              </w:rPr>
              <w:t>PREÇO TOTAL PARA O GRUPO 2</w:t>
            </w:r>
            <w:r w:rsidRPr="00893326">
              <w:rPr>
                <w:rFonts w:ascii="Arial" w:hAnsi="Arial" w:cs="Arial"/>
              </w:rPr>
              <w:t xml:space="preserve"> POR EXTENSO:</w:t>
            </w:r>
          </w:p>
        </w:tc>
      </w:tr>
      <w:tr w:rsidR="009D4641" w:rsidRPr="00D20008" w:rsidTr="00792398">
        <w:trPr>
          <w:jc w:val="center"/>
        </w:trPr>
        <w:tc>
          <w:tcPr>
            <w:tcW w:w="1459" w:type="dxa"/>
            <w:shd w:val="clear" w:color="auto" w:fill="F2F2F2" w:themeFill="background1" w:themeFillShade="F2"/>
            <w:vAlign w:val="center"/>
          </w:tcPr>
          <w:p w:rsidR="009D4641" w:rsidRPr="00893326" w:rsidRDefault="009D4641" w:rsidP="00826B45">
            <w:pPr>
              <w:snapToGrid w:val="0"/>
              <w:jc w:val="center"/>
              <w:rPr>
                <w:rFonts w:ascii="Arial" w:hAnsi="Arial" w:cs="Arial"/>
                <w:b/>
              </w:rPr>
            </w:pPr>
            <w:r>
              <w:rPr>
                <w:rFonts w:ascii="Arial" w:hAnsi="Arial" w:cs="Arial"/>
                <w:b/>
              </w:rPr>
              <w:t>GRUPO 3</w:t>
            </w:r>
          </w:p>
          <w:p w:rsidR="009D4641" w:rsidRPr="00893326" w:rsidRDefault="009D4641" w:rsidP="009D4641">
            <w:pPr>
              <w:snapToGrid w:val="0"/>
              <w:jc w:val="center"/>
              <w:rPr>
                <w:rFonts w:ascii="Arial" w:hAnsi="Arial" w:cs="Arial"/>
                <w:b/>
              </w:rPr>
            </w:pPr>
            <w:r>
              <w:rPr>
                <w:rFonts w:ascii="Arial" w:hAnsi="Arial" w:cs="Arial"/>
                <w:b/>
              </w:rPr>
              <w:t>(Itens 5</w:t>
            </w:r>
            <w:r w:rsidRPr="00893326">
              <w:rPr>
                <w:rFonts w:ascii="Arial" w:hAnsi="Arial" w:cs="Arial"/>
                <w:b/>
              </w:rPr>
              <w:t xml:space="preserve"> a </w:t>
            </w:r>
            <w:r>
              <w:rPr>
                <w:rFonts w:ascii="Arial" w:hAnsi="Arial" w:cs="Arial"/>
                <w:b/>
              </w:rPr>
              <w:t>9</w:t>
            </w:r>
            <w:r w:rsidRPr="00893326">
              <w:rPr>
                <w:rFonts w:ascii="Arial" w:hAnsi="Arial" w:cs="Arial"/>
                <w:b/>
              </w:rPr>
              <w:t>)</w:t>
            </w:r>
          </w:p>
        </w:tc>
        <w:tc>
          <w:tcPr>
            <w:tcW w:w="8564" w:type="dxa"/>
            <w:gridSpan w:val="7"/>
            <w:shd w:val="clear" w:color="auto" w:fill="F2F2F2" w:themeFill="background1" w:themeFillShade="F2"/>
            <w:vAlign w:val="center"/>
          </w:tcPr>
          <w:p w:rsidR="009D4641" w:rsidRPr="00B75ABB" w:rsidRDefault="00826B45"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45">
              <w:rPr>
                <w:rFonts w:ascii="Arial" w:hAnsi="Arial" w:cs="Arial"/>
                <w:b/>
              </w:rPr>
              <w:t>ENVELOPES</w:t>
            </w:r>
          </w:p>
        </w:tc>
      </w:tr>
      <w:tr w:rsidR="009D4641" w:rsidRPr="00D20008" w:rsidTr="00792398">
        <w:trPr>
          <w:jc w:val="center"/>
        </w:trPr>
        <w:tc>
          <w:tcPr>
            <w:tcW w:w="1459" w:type="dxa"/>
            <w:vAlign w:val="center"/>
          </w:tcPr>
          <w:p w:rsidR="009D4641" w:rsidRPr="00B75ABB" w:rsidRDefault="009D4641" w:rsidP="00826B45">
            <w:pPr>
              <w:autoSpaceDE w:val="0"/>
              <w:autoSpaceDN w:val="0"/>
              <w:jc w:val="center"/>
              <w:rPr>
                <w:rFonts w:ascii="Arial" w:hAnsi="Arial" w:cs="Arial"/>
              </w:rPr>
            </w:pPr>
            <w:r>
              <w:rPr>
                <w:rFonts w:ascii="Arial" w:hAnsi="Arial" w:cs="Arial"/>
              </w:rPr>
              <w:t>ITEM 5</w:t>
            </w:r>
          </w:p>
        </w:tc>
        <w:tc>
          <w:tcPr>
            <w:tcW w:w="2410" w:type="dxa"/>
            <w:vAlign w:val="center"/>
          </w:tcPr>
          <w:p w:rsidR="009D4641" w:rsidRPr="00B75ABB" w:rsidRDefault="00826B45" w:rsidP="00826B45">
            <w:pPr>
              <w:autoSpaceDE w:val="0"/>
              <w:autoSpaceDN w:val="0"/>
              <w:rPr>
                <w:rFonts w:ascii="Arial" w:hAnsi="Arial" w:cs="Arial"/>
              </w:rPr>
            </w:pPr>
            <w:r w:rsidRPr="00826B45">
              <w:rPr>
                <w:rFonts w:ascii="Arial" w:hAnsi="Arial" w:cs="Arial"/>
              </w:rPr>
              <w:t>ENVELOPE CARTA CÂMARA 114 mm x 162 mm</w:t>
            </w:r>
          </w:p>
        </w:tc>
        <w:tc>
          <w:tcPr>
            <w:tcW w:w="1134" w:type="dxa"/>
            <w:vAlign w:val="center"/>
          </w:tcPr>
          <w:p w:rsidR="009D4641" w:rsidRPr="00B75ABB" w:rsidRDefault="009D4641" w:rsidP="00826B45">
            <w:pPr>
              <w:pStyle w:val="t3ftulon3fvel1negrito"/>
              <w:snapToGrid w:val="0"/>
              <w:spacing w:before="0" w:after="0"/>
              <w:jc w:val="center"/>
              <w:rPr>
                <w:rFonts w:cs="Arial"/>
                <w:sz w:val="20"/>
              </w:rPr>
            </w:pPr>
          </w:p>
        </w:tc>
        <w:tc>
          <w:tcPr>
            <w:tcW w:w="1134" w:type="dxa"/>
            <w:vAlign w:val="center"/>
          </w:tcPr>
          <w:p w:rsidR="009D4641" w:rsidRPr="00B75ABB" w:rsidRDefault="009D4641" w:rsidP="00826B45">
            <w:pPr>
              <w:pStyle w:val="t3ftulon3fvel1negrito"/>
              <w:snapToGrid w:val="0"/>
              <w:spacing w:before="0" w:after="0"/>
              <w:jc w:val="center"/>
              <w:rPr>
                <w:rFonts w:cs="Arial"/>
                <w:sz w:val="20"/>
              </w:rPr>
            </w:pPr>
          </w:p>
        </w:tc>
        <w:tc>
          <w:tcPr>
            <w:tcW w:w="567" w:type="dxa"/>
            <w:vAlign w:val="center"/>
          </w:tcPr>
          <w:p w:rsidR="009D4641" w:rsidRPr="00B75ABB" w:rsidRDefault="00B11FB2" w:rsidP="00826B45">
            <w:pPr>
              <w:autoSpaceDE w:val="0"/>
              <w:autoSpaceDN w:val="0"/>
              <w:jc w:val="center"/>
              <w:rPr>
                <w:rFonts w:ascii="Arial" w:hAnsi="Arial" w:cs="Arial"/>
              </w:rPr>
            </w:pPr>
            <w:r>
              <w:rPr>
                <w:rFonts w:ascii="Arial" w:hAnsi="Arial" w:cs="Arial"/>
              </w:rPr>
              <w:t>CT</w:t>
            </w:r>
          </w:p>
        </w:tc>
        <w:tc>
          <w:tcPr>
            <w:tcW w:w="951" w:type="dxa"/>
            <w:vAlign w:val="center"/>
          </w:tcPr>
          <w:p w:rsidR="009D4641" w:rsidRPr="00B75ABB" w:rsidRDefault="00B11FB2" w:rsidP="00826B45">
            <w:pPr>
              <w:autoSpaceDE w:val="0"/>
              <w:autoSpaceDN w:val="0"/>
              <w:jc w:val="center"/>
              <w:rPr>
                <w:rFonts w:ascii="Arial" w:hAnsi="Arial" w:cs="Arial"/>
              </w:rPr>
            </w:pPr>
            <w:r>
              <w:rPr>
                <w:rFonts w:ascii="Arial" w:hAnsi="Arial" w:cs="Arial"/>
              </w:rPr>
              <w:t>13</w:t>
            </w:r>
            <w:r w:rsidR="0094048F">
              <w:rPr>
                <w:rFonts w:ascii="Arial" w:hAnsi="Arial" w:cs="Arial"/>
              </w:rPr>
              <w:t>.</w:t>
            </w:r>
            <w:r>
              <w:rPr>
                <w:rFonts w:ascii="Arial" w:hAnsi="Arial" w:cs="Arial"/>
              </w:rPr>
              <w:t>400</w:t>
            </w:r>
          </w:p>
        </w:tc>
        <w:tc>
          <w:tcPr>
            <w:tcW w:w="1256" w:type="dxa"/>
            <w:vAlign w:val="center"/>
          </w:tcPr>
          <w:p w:rsidR="009D4641" w:rsidRPr="00B75ABB" w:rsidRDefault="009D4641"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9D4641" w:rsidRPr="00B75ABB" w:rsidRDefault="009D4641"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9D4641" w:rsidRPr="00D20008" w:rsidTr="00792398">
        <w:trPr>
          <w:jc w:val="center"/>
        </w:trPr>
        <w:tc>
          <w:tcPr>
            <w:tcW w:w="1459" w:type="dxa"/>
            <w:vAlign w:val="center"/>
          </w:tcPr>
          <w:p w:rsidR="009D4641" w:rsidRPr="00B75ABB" w:rsidRDefault="009D4641" w:rsidP="00826B45">
            <w:pPr>
              <w:jc w:val="center"/>
              <w:rPr>
                <w:rFonts w:ascii="Arial" w:hAnsi="Arial" w:cs="Arial"/>
              </w:rPr>
            </w:pPr>
            <w:r>
              <w:rPr>
                <w:rFonts w:ascii="Arial" w:hAnsi="Arial" w:cs="Arial"/>
              </w:rPr>
              <w:t>ITEM 6</w:t>
            </w:r>
          </w:p>
        </w:tc>
        <w:tc>
          <w:tcPr>
            <w:tcW w:w="2410" w:type="dxa"/>
            <w:vAlign w:val="center"/>
          </w:tcPr>
          <w:p w:rsidR="009D4641" w:rsidRPr="00B75ABB" w:rsidRDefault="00826B45" w:rsidP="00826B45">
            <w:pPr>
              <w:autoSpaceDE w:val="0"/>
              <w:autoSpaceDN w:val="0"/>
              <w:rPr>
                <w:rFonts w:ascii="Arial" w:hAnsi="Arial" w:cs="Arial"/>
              </w:rPr>
            </w:pPr>
            <w:r w:rsidRPr="00826B45">
              <w:rPr>
                <w:rFonts w:ascii="Arial" w:hAnsi="Arial" w:cs="Arial"/>
              </w:rPr>
              <w:t>ENVELOPE EXPEDIÇÃO GRANDE EM KRAFT PARDO 324 mm x 450 mm</w:t>
            </w:r>
          </w:p>
        </w:tc>
        <w:tc>
          <w:tcPr>
            <w:tcW w:w="1134" w:type="dxa"/>
            <w:vAlign w:val="center"/>
          </w:tcPr>
          <w:p w:rsidR="009D4641" w:rsidRPr="00B75ABB" w:rsidRDefault="009D4641" w:rsidP="00826B45">
            <w:pPr>
              <w:pStyle w:val="t3ftulon3fvel1negrito"/>
              <w:snapToGrid w:val="0"/>
              <w:spacing w:before="0" w:after="0"/>
              <w:jc w:val="center"/>
              <w:rPr>
                <w:rFonts w:cs="Arial"/>
                <w:sz w:val="20"/>
              </w:rPr>
            </w:pPr>
          </w:p>
        </w:tc>
        <w:tc>
          <w:tcPr>
            <w:tcW w:w="1134" w:type="dxa"/>
            <w:vAlign w:val="center"/>
          </w:tcPr>
          <w:p w:rsidR="009D4641" w:rsidRPr="00B75ABB" w:rsidRDefault="009D4641" w:rsidP="00826B45">
            <w:pPr>
              <w:pStyle w:val="t3ftulon3fvel1negrito"/>
              <w:snapToGrid w:val="0"/>
              <w:spacing w:before="0" w:after="0"/>
              <w:jc w:val="center"/>
              <w:rPr>
                <w:rFonts w:cs="Arial"/>
                <w:sz w:val="20"/>
              </w:rPr>
            </w:pPr>
          </w:p>
        </w:tc>
        <w:tc>
          <w:tcPr>
            <w:tcW w:w="567" w:type="dxa"/>
            <w:vAlign w:val="center"/>
          </w:tcPr>
          <w:p w:rsidR="009D4641" w:rsidRPr="00B75ABB" w:rsidRDefault="00B11FB2" w:rsidP="00826B45">
            <w:pPr>
              <w:autoSpaceDE w:val="0"/>
              <w:autoSpaceDN w:val="0"/>
              <w:jc w:val="center"/>
              <w:rPr>
                <w:rFonts w:ascii="Arial" w:hAnsi="Arial" w:cs="Arial"/>
              </w:rPr>
            </w:pPr>
            <w:r>
              <w:rPr>
                <w:rFonts w:ascii="Arial" w:hAnsi="Arial" w:cs="Arial"/>
              </w:rPr>
              <w:t>UN</w:t>
            </w:r>
          </w:p>
        </w:tc>
        <w:tc>
          <w:tcPr>
            <w:tcW w:w="951" w:type="dxa"/>
            <w:vAlign w:val="center"/>
          </w:tcPr>
          <w:p w:rsidR="009D4641" w:rsidRPr="00B75ABB" w:rsidRDefault="00B11FB2" w:rsidP="00826B45">
            <w:pPr>
              <w:autoSpaceDE w:val="0"/>
              <w:autoSpaceDN w:val="0"/>
              <w:jc w:val="center"/>
              <w:rPr>
                <w:rFonts w:ascii="Arial" w:hAnsi="Arial" w:cs="Arial"/>
              </w:rPr>
            </w:pPr>
            <w:r>
              <w:rPr>
                <w:rFonts w:ascii="Arial" w:hAnsi="Arial" w:cs="Arial"/>
              </w:rPr>
              <w:t>22</w:t>
            </w:r>
            <w:r w:rsidR="0094048F">
              <w:rPr>
                <w:rFonts w:ascii="Arial" w:hAnsi="Arial" w:cs="Arial"/>
              </w:rPr>
              <w:t>.</w:t>
            </w:r>
            <w:r>
              <w:rPr>
                <w:rFonts w:ascii="Arial" w:hAnsi="Arial" w:cs="Arial"/>
              </w:rPr>
              <w:t>000</w:t>
            </w:r>
          </w:p>
        </w:tc>
        <w:tc>
          <w:tcPr>
            <w:tcW w:w="1256" w:type="dxa"/>
            <w:vAlign w:val="center"/>
          </w:tcPr>
          <w:p w:rsidR="009D4641" w:rsidRPr="00B75ABB" w:rsidRDefault="009D4641"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9D4641" w:rsidRPr="00B75ABB" w:rsidRDefault="009D4641"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9D4641" w:rsidRPr="00D20008" w:rsidTr="00792398">
        <w:trPr>
          <w:jc w:val="center"/>
        </w:trPr>
        <w:tc>
          <w:tcPr>
            <w:tcW w:w="1459" w:type="dxa"/>
            <w:vAlign w:val="center"/>
          </w:tcPr>
          <w:p w:rsidR="009D4641" w:rsidRPr="00B75ABB" w:rsidRDefault="009D4641" w:rsidP="00826B45">
            <w:pPr>
              <w:jc w:val="center"/>
              <w:rPr>
                <w:rFonts w:ascii="Arial" w:hAnsi="Arial" w:cs="Arial"/>
              </w:rPr>
            </w:pPr>
            <w:r>
              <w:rPr>
                <w:rFonts w:ascii="Arial" w:hAnsi="Arial" w:cs="Arial"/>
              </w:rPr>
              <w:t>ITEM 7</w:t>
            </w:r>
          </w:p>
        </w:tc>
        <w:tc>
          <w:tcPr>
            <w:tcW w:w="2410" w:type="dxa"/>
            <w:vAlign w:val="center"/>
          </w:tcPr>
          <w:p w:rsidR="009D4641" w:rsidRPr="00B75ABB" w:rsidRDefault="00826B45" w:rsidP="00826B45">
            <w:pPr>
              <w:autoSpaceDE w:val="0"/>
              <w:autoSpaceDN w:val="0"/>
              <w:rPr>
                <w:rFonts w:ascii="Arial" w:hAnsi="Arial" w:cs="Arial"/>
              </w:rPr>
            </w:pPr>
            <w:r w:rsidRPr="00826B45">
              <w:rPr>
                <w:rFonts w:ascii="Arial" w:hAnsi="Arial" w:cs="Arial"/>
              </w:rPr>
              <w:t>ENVELOPE KRAFT PARA DOCUMENTO 250 mm X 353 mm</w:t>
            </w:r>
          </w:p>
        </w:tc>
        <w:tc>
          <w:tcPr>
            <w:tcW w:w="1134" w:type="dxa"/>
            <w:vAlign w:val="center"/>
          </w:tcPr>
          <w:p w:rsidR="009D4641" w:rsidRPr="00B75ABB" w:rsidRDefault="009D4641" w:rsidP="00826B45">
            <w:pPr>
              <w:pStyle w:val="t3ftulon3fvel1negrito"/>
              <w:snapToGrid w:val="0"/>
              <w:spacing w:before="0" w:after="0"/>
              <w:jc w:val="center"/>
              <w:rPr>
                <w:rFonts w:cs="Arial"/>
                <w:sz w:val="20"/>
              </w:rPr>
            </w:pPr>
          </w:p>
        </w:tc>
        <w:tc>
          <w:tcPr>
            <w:tcW w:w="1134" w:type="dxa"/>
            <w:vAlign w:val="center"/>
          </w:tcPr>
          <w:p w:rsidR="009D4641" w:rsidRPr="00B75ABB" w:rsidRDefault="009D4641" w:rsidP="00826B45">
            <w:pPr>
              <w:pStyle w:val="t3ftulon3fvel1negrito"/>
              <w:snapToGrid w:val="0"/>
              <w:spacing w:before="0" w:after="0"/>
              <w:jc w:val="center"/>
              <w:rPr>
                <w:rFonts w:cs="Arial"/>
                <w:sz w:val="20"/>
              </w:rPr>
            </w:pPr>
          </w:p>
        </w:tc>
        <w:tc>
          <w:tcPr>
            <w:tcW w:w="567" w:type="dxa"/>
            <w:vAlign w:val="center"/>
          </w:tcPr>
          <w:p w:rsidR="009D4641" w:rsidRPr="00B75ABB" w:rsidRDefault="00B11FB2" w:rsidP="00826B45">
            <w:pPr>
              <w:autoSpaceDE w:val="0"/>
              <w:autoSpaceDN w:val="0"/>
              <w:jc w:val="center"/>
              <w:rPr>
                <w:rFonts w:ascii="Arial" w:hAnsi="Arial" w:cs="Arial"/>
              </w:rPr>
            </w:pPr>
            <w:r>
              <w:rPr>
                <w:rFonts w:ascii="Arial" w:hAnsi="Arial" w:cs="Arial"/>
              </w:rPr>
              <w:t>UN</w:t>
            </w:r>
          </w:p>
        </w:tc>
        <w:tc>
          <w:tcPr>
            <w:tcW w:w="951" w:type="dxa"/>
            <w:vAlign w:val="center"/>
          </w:tcPr>
          <w:p w:rsidR="009D4641" w:rsidRPr="00B75ABB" w:rsidRDefault="00B11FB2" w:rsidP="00826B45">
            <w:pPr>
              <w:autoSpaceDE w:val="0"/>
              <w:autoSpaceDN w:val="0"/>
              <w:jc w:val="center"/>
              <w:rPr>
                <w:rFonts w:ascii="Arial" w:hAnsi="Arial" w:cs="Arial"/>
              </w:rPr>
            </w:pPr>
            <w:r>
              <w:rPr>
                <w:rFonts w:ascii="Arial" w:hAnsi="Arial" w:cs="Arial"/>
              </w:rPr>
              <w:t>105</w:t>
            </w:r>
            <w:r w:rsidR="0094048F">
              <w:rPr>
                <w:rFonts w:ascii="Arial" w:hAnsi="Arial" w:cs="Arial"/>
              </w:rPr>
              <w:t>.</w:t>
            </w:r>
            <w:r>
              <w:rPr>
                <w:rFonts w:ascii="Arial" w:hAnsi="Arial" w:cs="Arial"/>
              </w:rPr>
              <w:t>000</w:t>
            </w:r>
          </w:p>
        </w:tc>
        <w:tc>
          <w:tcPr>
            <w:tcW w:w="1256" w:type="dxa"/>
            <w:vAlign w:val="center"/>
          </w:tcPr>
          <w:p w:rsidR="009D4641" w:rsidRPr="00B75ABB" w:rsidRDefault="009D4641"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9D4641" w:rsidRPr="00B75ABB" w:rsidRDefault="009D4641"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9D4641" w:rsidRPr="00D20008" w:rsidTr="00792398">
        <w:trPr>
          <w:jc w:val="center"/>
        </w:trPr>
        <w:tc>
          <w:tcPr>
            <w:tcW w:w="1459" w:type="dxa"/>
            <w:vAlign w:val="center"/>
          </w:tcPr>
          <w:p w:rsidR="009D4641" w:rsidRPr="00B75ABB" w:rsidRDefault="009D4641" w:rsidP="00826B45">
            <w:pPr>
              <w:jc w:val="center"/>
              <w:rPr>
                <w:rFonts w:ascii="Arial" w:hAnsi="Arial" w:cs="Arial"/>
              </w:rPr>
            </w:pPr>
            <w:r>
              <w:rPr>
                <w:rFonts w:ascii="Arial" w:hAnsi="Arial" w:cs="Arial"/>
              </w:rPr>
              <w:t>ITEM 8</w:t>
            </w:r>
          </w:p>
        </w:tc>
        <w:tc>
          <w:tcPr>
            <w:tcW w:w="2410" w:type="dxa"/>
            <w:vAlign w:val="center"/>
          </w:tcPr>
          <w:p w:rsidR="009D4641" w:rsidRPr="00B75ABB" w:rsidRDefault="00826B45" w:rsidP="00826B45">
            <w:pPr>
              <w:autoSpaceDE w:val="0"/>
              <w:autoSpaceDN w:val="0"/>
              <w:rPr>
                <w:rFonts w:ascii="Arial" w:hAnsi="Arial" w:cs="Arial"/>
              </w:rPr>
            </w:pPr>
            <w:r w:rsidRPr="00826B45">
              <w:rPr>
                <w:rFonts w:ascii="Arial" w:hAnsi="Arial" w:cs="Arial"/>
              </w:rPr>
              <w:t>ENVELOPE OFÍCIO CÂMARA 114 mm X 229 mm</w:t>
            </w:r>
          </w:p>
        </w:tc>
        <w:tc>
          <w:tcPr>
            <w:tcW w:w="1134" w:type="dxa"/>
            <w:vAlign w:val="center"/>
          </w:tcPr>
          <w:p w:rsidR="009D4641" w:rsidRPr="00B75ABB" w:rsidRDefault="009D4641" w:rsidP="00826B45">
            <w:pPr>
              <w:pStyle w:val="t3ftulon3fvel1negrito"/>
              <w:snapToGrid w:val="0"/>
              <w:spacing w:before="0" w:after="0"/>
              <w:jc w:val="center"/>
              <w:rPr>
                <w:rFonts w:cs="Arial"/>
                <w:sz w:val="20"/>
              </w:rPr>
            </w:pPr>
          </w:p>
        </w:tc>
        <w:tc>
          <w:tcPr>
            <w:tcW w:w="1134" w:type="dxa"/>
            <w:vAlign w:val="center"/>
          </w:tcPr>
          <w:p w:rsidR="009D4641" w:rsidRPr="00B75ABB" w:rsidRDefault="009D4641" w:rsidP="00826B45">
            <w:pPr>
              <w:pStyle w:val="t3ftulon3fvel1negrito"/>
              <w:snapToGrid w:val="0"/>
              <w:spacing w:before="0" w:after="0"/>
              <w:jc w:val="center"/>
              <w:rPr>
                <w:rFonts w:cs="Arial"/>
                <w:sz w:val="20"/>
              </w:rPr>
            </w:pPr>
          </w:p>
        </w:tc>
        <w:tc>
          <w:tcPr>
            <w:tcW w:w="567" w:type="dxa"/>
            <w:vAlign w:val="center"/>
          </w:tcPr>
          <w:p w:rsidR="009D4641" w:rsidRPr="00B75ABB" w:rsidRDefault="00B11FB2" w:rsidP="00826B45">
            <w:pPr>
              <w:autoSpaceDE w:val="0"/>
              <w:autoSpaceDN w:val="0"/>
              <w:jc w:val="center"/>
              <w:rPr>
                <w:rFonts w:ascii="Arial" w:hAnsi="Arial" w:cs="Arial"/>
              </w:rPr>
            </w:pPr>
            <w:r>
              <w:rPr>
                <w:rFonts w:ascii="Arial" w:hAnsi="Arial" w:cs="Arial"/>
              </w:rPr>
              <w:t>CT</w:t>
            </w:r>
          </w:p>
        </w:tc>
        <w:tc>
          <w:tcPr>
            <w:tcW w:w="951" w:type="dxa"/>
            <w:vAlign w:val="center"/>
          </w:tcPr>
          <w:p w:rsidR="009D4641" w:rsidRPr="00B75ABB" w:rsidRDefault="00B11FB2" w:rsidP="00826B45">
            <w:pPr>
              <w:autoSpaceDE w:val="0"/>
              <w:autoSpaceDN w:val="0"/>
              <w:jc w:val="center"/>
              <w:rPr>
                <w:rFonts w:ascii="Arial" w:hAnsi="Arial" w:cs="Arial"/>
              </w:rPr>
            </w:pPr>
            <w:r>
              <w:rPr>
                <w:rFonts w:ascii="Arial" w:hAnsi="Arial" w:cs="Arial"/>
              </w:rPr>
              <w:t>7</w:t>
            </w:r>
            <w:r w:rsidR="0094048F">
              <w:rPr>
                <w:rFonts w:ascii="Arial" w:hAnsi="Arial" w:cs="Arial"/>
              </w:rPr>
              <w:t>.</w:t>
            </w:r>
            <w:r>
              <w:rPr>
                <w:rFonts w:ascii="Arial" w:hAnsi="Arial" w:cs="Arial"/>
              </w:rPr>
              <w:t>200</w:t>
            </w:r>
          </w:p>
        </w:tc>
        <w:tc>
          <w:tcPr>
            <w:tcW w:w="1256" w:type="dxa"/>
            <w:vAlign w:val="center"/>
          </w:tcPr>
          <w:p w:rsidR="009D4641" w:rsidRPr="00B75ABB" w:rsidRDefault="009D4641"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9D4641" w:rsidRPr="00B75ABB" w:rsidRDefault="009D4641"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9D4641" w:rsidRPr="00D20008" w:rsidTr="00792398">
        <w:trPr>
          <w:jc w:val="center"/>
        </w:trPr>
        <w:tc>
          <w:tcPr>
            <w:tcW w:w="1459" w:type="dxa"/>
            <w:vAlign w:val="center"/>
          </w:tcPr>
          <w:p w:rsidR="009D4641" w:rsidRDefault="009D4641" w:rsidP="00826B45">
            <w:pPr>
              <w:jc w:val="center"/>
              <w:rPr>
                <w:rFonts w:ascii="Arial" w:hAnsi="Arial" w:cs="Arial"/>
              </w:rPr>
            </w:pPr>
            <w:r>
              <w:rPr>
                <w:rFonts w:ascii="Arial" w:hAnsi="Arial" w:cs="Arial"/>
              </w:rPr>
              <w:t>ITEM 9</w:t>
            </w:r>
          </w:p>
        </w:tc>
        <w:tc>
          <w:tcPr>
            <w:tcW w:w="2410" w:type="dxa"/>
            <w:vAlign w:val="center"/>
          </w:tcPr>
          <w:p w:rsidR="009D4641" w:rsidRPr="00B75ABB" w:rsidRDefault="00826B45" w:rsidP="00826B45">
            <w:pPr>
              <w:autoSpaceDE w:val="0"/>
              <w:autoSpaceDN w:val="0"/>
              <w:rPr>
                <w:rFonts w:ascii="Arial" w:hAnsi="Arial" w:cs="Arial"/>
              </w:rPr>
            </w:pPr>
            <w:r w:rsidRPr="00826B45">
              <w:rPr>
                <w:rFonts w:ascii="Arial" w:hAnsi="Arial" w:cs="Arial"/>
              </w:rPr>
              <w:t>ENVELOPE SEPARATA BRANCO 176 mm X 250 mm</w:t>
            </w:r>
          </w:p>
        </w:tc>
        <w:tc>
          <w:tcPr>
            <w:tcW w:w="1134" w:type="dxa"/>
            <w:vAlign w:val="center"/>
          </w:tcPr>
          <w:p w:rsidR="009D4641" w:rsidRPr="00B75ABB" w:rsidRDefault="009D4641" w:rsidP="00826B45">
            <w:pPr>
              <w:pStyle w:val="t3ftulon3fvel1negrito"/>
              <w:snapToGrid w:val="0"/>
              <w:spacing w:before="0" w:after="0"/>
              <w:jc w:val="center"/>
              <w:rPr>
                <w:rFonts w:cs="Arial"/>
                <w:sz w:val="20"/>
              </w:rPr>
            </w:pPr>
          </w:p>
        </w:tc>
        <w:tc>
          <w:tcPr>
            <w:tcW w:w="1134" w:type="dxa"/>
            <w:vAlign w:val="center"/>
          </w:tcPr>
          <w:p w:rsidR="009D4641" w:rsidRPr="00B75ABB" w:rsidRDefault="009D4641" w:rsidP="00826B45">
            <w:pPr>
              <w:pStyle w:val="t3ftulon3fvel1negrito"/>
              <w:snapToGrid w:val="0"/>
              <w:spacing w:before="0" w:after="0"/>
              <w:jc w:val="center"/>
              <w:rPr>
                <w:rFonts w:cs="Arial"/>
                <w:sz w:val="20"/>
              </w:rPr>
            </w:pPr>
          </w:p>
        </w:tc>
        <w:tc>
          <w:tcPr>
            <w:tcW w:w="567" w:type="dxa"/>
            <w:vAlign w:val="center"/>
          </w:tcPr>
          <w:p w:rsidR="009D4641" w:rsidRPr="00B75ABB" w:rsidRDefault="00B11FB2" w:rsidP="00826B45">
            <w:pPr>
              <w:autoSpaceDE w:val="0"/>
              <w:autoSpaceDN w:val="0"/>
              <w:jc w:val="center"/>
              <w:rPr>
                <w:rFonts w:ascii="Arial" w:hAnsi="Arial" w:cs="Arial"/>
              </w:rPr>
            </w:pPr>
            <w:r>
              <w:rPr>
                <w:rFonts w:ascii="Arial" w:hAnsi="Arial" w:cs="Arial"/>
              </w:rPr>
              <w:t>UN</w:t>
            </w:r>
          </w:p>
        </w:tc>
        <w:tc>
          <w:tcPr>
            <w:tcW w:w="951" w:type="dxa"/>
            <w:vAlign w:val="center"/>
          </w:tcPr>
          <w:p w:rsidR="009D4641" w:rsidRPr="00B75ABB" w:rsidRDefault="00B11FB2" w:rsidP="00826B45">
            <w:pPr>
              <w:autoSpaceDE w:val="0"/>
              <w:autoSpaceDN w:val="0"/>
              <w:jc w:val="center"/>
              <w:rPr>
                <w:rFonts w:ascii="Arial" w:hAnsi="Arial" w:cs="Arial"/>
              </w:rPr>
            </w:pPr>
            <w:r>
              <w:rPr>
                <w:rFonts w:ascii="Arial" w:hAnsi="Arial" w:cs="Arial"/>
              </w:rPr>
              <w:t>1</w:t>
            </w:r>
            <w:r w:rsidR="0094048F">
              <w:rPr>
                <w:rFonts w:ascii="Arial" w:hAnsi="Arial" w:cs="Arial"/>
              </w:rPr>
              <w:t>.</w:t>
            </w:r>
            <w:r>
              <w:rPr>
                <w:rFonts w:ascii="Arial" w:hAnsi="Arial" w:cs="Arial"/>
              </w:rPr>
              <w:t>490</w:t>
            </w:r>
            <w:r w:rsidR="0094048F">
              <w:rPr>
                <w:rFonts w:ascii="Arial" w:hAnsi="Arial" w:cs="Arial"/>
              </w:rPr>
              <w:t>.</w:t>
            </w:r>
            <w:r>
              <w:rPr>
                <w:rFonts w:ascii="Arial" w:hAnsi="Arial" w:cs="Arial"/>
              </w:rPr>
              <w:t>000</w:t>
            </w:r>
          </w:p>
        </w:tc>
        <w:tc>
          <w:tcPr>
            <w:tcW w:w="1256" w:type="dxa"/>
            <w:vAlign w:val="center"/>
          </w:tcPr>
          <w:p w:rsidR="009D4641" w:rsidRPr="00B75ABB" w:rsidRDefault="009D4641"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9D4641" w:rsidRPr="00B75ABB" w:rsidRDefault="009D4641"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9D4641" w:rsidRPr="00D20008" w:rsidTr="00792398">
        <w:trPr>
          <w:jc w:val="center"/>
        </w:trPr>
        <w:tc>
          <w:tcPr>
            <w:tcW w:w="8911" w:type="dxa"/>
            <w:gridSpan w:val="7"/>
            <w:vAlign w:val="center"/>
          </w:tcPr>
          <w:p w:rsidR="009D4641" w:rsidRPr="003D1D92" w:rsidRDefault="009D4641" w:rsidP="00826B45">
            <w:pPr>
              <w:pStyle w:val="WW-Corpodetexto2"/>
              <w:jc w:val="right"/>
              <w:rPr>
                <w:rFonts w:ascii="Arial" w:hAnsi="Arial"/>
              </w:rPr>
            </w:pPr>
            <w:r w:rsidRPr="00562A3B">
              <w:rPr>
                <w:rFonts w:ascii="Arial" w:hAnsi="Arial" w:cs="Arial"/>
                <w:b/>
                <w:sz w:val="20"/>
              </w:rPr>
              <w:t>PREÇO TOTAL PARA</w:t>
            </w:r>
            <w:r>
              <w:rPr>
                <w:rFonts w:ascii="Arial" w:hAnsi="Arial" w:cs="Arial"/>
                <w:b/>
                <w:sz w:val="20"/>
              </w:rPr>
              <w:t xml:space="preserve"> O</w:t>
            </w:r>
            <w:r w:rsidRPr="00562A3B">
              <w:rPr>
                <w:rFonts w:ascii="Arial" w:hAnsi="Arial" w:cs="Arial"/>
                <w:b/>
                <w:sz w:val="20"/>
              </w:rPr>
              <w:t xml:space="preserve"> GRUPO </w:t>
            </w:r>
            <w:r>
              <w:rPr>
                <w:rFonts w:ascii="Arial" w:hAnsi="Arial" w:cs="Arial"/>
                <w:b/>
                <w:sz w:val="20"/>
              </w:rPr>
              <w:t>3:</w:t>
            </w:r>
          </w:p>
        </w:tc>
        <w:tc>
          <w:tcPr>
            <w:tcW w:w="1112" w:type="dxa"/>
            <w:vAlign w:val="center"/>
          </w:tcPr>
          <w:p w:rsidR="009D4641" w:rsidRPr="00727F5D" w:rsidRDefault="009D4641" w:rsidP="00826B45">
            <w:pPr>
              <w:pStyle w:val="WW-Corpodetexto2"/>
              <w:jc w:val="left"/>
              <w:rPr>
                <w:rFonts w:ascii="Arial" w:hAnsi="Arial"/>
                <w:b/>
                <w:sz w:val="20"/>
              </w:rPr>
            </w:pPr>
            <w:r w:rsidRPr="00727F5D">
              <w:rPr>
                <w:rFonts w:ascii="Arial" w:hAnsi="Arial"/>
                <w:b/>
                <w:sz w:val="20"/>
              </w:rPr>
              <w:t>R$</w:t>
            </w:r>
          </w:p>
        </w:tc>
      </w:tr>
      <w:tr w:rsidR="009D4641" w:rsidRPr="00D20008" w:rsidTr="00792398">
        <w:trPr>
          <w:trHeight w:val="454"/>
          <w:jc w:val="center"/>
        </w:trPr>
        <w:tc>
          <w:tcPr>
            <w:tcW w:w="10023" w:type="dxa"/>
            <w:gridSpan w:val="8"/>
          </w:tcPr>
          <w:p w:rsidR="009D4641" w:rsidRPr="00B75ABB" w:rsidRDefault="009D4641" w:rsidP="009D4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Pr>
                <w:rFonts w:ascii="Arial" w:hAnsi="Arial" w:cs="Arial"/>
              </w:rPr>
              <w:t>PREÇO TOTAL PARA O GRUPO 3</w:t>
            </w:r>
            <w:r w:rsidRPr="00893326">
              <w:rPr>
                <w:rFonts w:ascii="Arial" w:hAnsi="Arial" w:cs="Arial"/>
              </w:rPr>
              <w:t xml:space="preserve"> POR EXTENSO:</w:t>
            </w:r>
          </w:p>
        </w:tc>
      </w:tr>
      <w:tr w:rsidR="00792398" w:rsidRPr="00D20008" w:rsidTr="00792398">
        <w:trPr>
          <w:jc w:val="center"/>
        </w:trPr>
        <w:tc>
          <w:tcPr>
            <w:tcW w:w="1459" w:type="dxa"/>
            <w:shd w:val="clear" w:color="auto" w:fill="F2F2F2" w:themeFill="background1" w:themeFillShade="F2"/>
            <w:vAlign w:val="center"/>
          </w:tcPr>
          <w:p w:rsidR="00792398" w:rsidRPr="00893326" w:rsidRDefault="00792398" w:rsidP="00826B45">
            <w:pPr>
              <w:snapToGrid w:val="0"/>
              <w:jc w:val="center"/>
              <w:rPr>
                <w:rFonts w:ascii="Arial" w:hAnsi="Arial" w:cs="Arial"/>
                <w:b/>
              </w:rPr>
            </w:pPr>
            <w:r>
              <w:rPr>
                <w:rFonts w:ascii="Arial" w:hAnsi="Arial" w:cs="Arial"/>
                <w:b/>
              </w:rPr>
              <w:t>GRUPO 4</w:t>
            </w:r>
          </w:p>
          <w:p w:rsidR="00792398" w:rsidRPr="00893326" w:rsidRDefault="00792398" w:rsidP="00792398">
            <w:pPr>
              <w:snapToGrid w:val="0"/>
              <w:jc w:val="center"/>
              <w:rPr>
                <w:rFonts w:ascii="Arial" w:hAnsi="Arial" w:cs="Arial"/>
                <w:b/>
              </w:rPr>
            </w:pPr>
            <w:r>
              <w:rPr>
                <w:rFonts w:ascii="Arial" w:hAnsi="Arial" w:cs="Arial"/>
                <w:b/>
              </w:rPr>
              <w:t>(Itens 10</w:t>
            </w:r>
            <w:r w:rsidRPr="00893326">
              <w:rPr>
                <w:rFonts w:ascii="Arial" w:hAnsi="Arial" w:cs="Arial"/>
                <w:b/>
              </w:rPr>
              <w:t xml:space="preserve"> </w:t>
            </w:r>
            <w:r>
              <w:rPr>
                <w:rFonts w:ascii="Arial" w:hAnsi="Arial" w:cs="Arial"/>
                <w:b/>
              </w:rPr>
              <w:t>e</w:t>
            </w:r>
            <w:r w:rsidRPr="00893326">
              <w:rPr>
                <w:rFonts w:ascii="Arial" w:hAnsi="Arial" w:cs="Arial"/>
                <w:b/>
              </w:rPr>
              <w:t xml:space="preserve"> </w:t>
            </w:r>
            <w:r>
              <w:rPr>
                <w:rFonts w:ascii="Arial" w:hAnsi="Arial" w:cs="Arial"/>
                <w:b/>
              </w:rPr>
              <w:t>11</w:t>
            </w:r>
            <w:r w:rsidRPr="00893326">
              <w:rPr>
                <w:rFonts w:ascii="Arial" w:hAnsi="Arial" w:cs="Arial"/>
                <w:b/>
              </w:rPr>
              <w:t>)</w:t>
            </w:r>
          </w:p>
        </w:tc>
        <w:tc>
          <w:tcPr>
            <w:tcW w:w="8564" w:type="dxa"/>
            <w:gridSpan w:val="7"/>
            <w:shd w:val="clear" w:color="auto" w:fill="F2F2F2" w:themeFill="background1" w:themeFillShade="F2"/>
            <w:vAlign w:val="center"/>
          </w:tcPr>
          <w:p w:rsidR="00792398" w:rsidRPr="00B75ABB" w:rsidRDefault="00826B45"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45">
              <w:rPr>
                <w:rFonts w:ascii="Arial" w:hAnsi="Arial" w:cs="Arial"/>
                <w:b/>
              </w:rPr>
              <w:t>PASTAS EM GERAL</w:t>
            </w:r>
          </w:p>
        </w:tc>
      </w:tr>
      <w:tr w:rsidR="00792398" w:rsidRPr="00D20008" w:rsidTr="00792398">
        <w:trPr>
          <w:jc w:val="center"/>
        </w:trPr>
        <w:tc>
          <w:tcPr>
            <w:tcW w:w="1459" w:type="dxa"/>
            <w:vAlign w:val="center"/>
          </w:tcPr>
          <w:p w:rsidR="00792398" w:rsidRPr="00B75ABB" w:rsidRDefault="00792398" w:rsidP="00826B45">
            <w:pPr>
              <w:jc w:val="center"/>
              <w:rPr>
                <w:rFonts w:ascii="Arial" w:hAnsi="Arial" w:cs="Arial"/>
              </w:rPr>
            </w:pPr>
            <w:r>
              <w:rPr>
                <w:rFonts w:ascii="Arial" w:hAnsi="Arial" w:cs="Arial"/>
              </w:rPr>
              <w:t>ITEM 10</w:t>
            </w:r>
          </w:p>
        </w:tc>
        <w:tc>
          <w:tcPr>
            <w:tcW w:w="2410" w:type="dxa"/>
            <w:vAlign w:val="center"/>
          </w:tcPr>
          <w:p w:rsidR="00792398" w:rsidRPr="00B75ABB" w:rsidRDefault="005070C3" w:rsidP="00826B45">
            <w:pPr>
              <w:autoSpaceDE w:val="0"/>
              <w:autoSpaceDN w:val="0"/>
              <w:rPr>
                <w:rFonts w:ascii="Arial" w:hAnsi="Arial" w:cs="Arial"/>
              </w:rPr>
            </w:pPr>
            <w:r w:rsidRPr="005070C3">
              <w:rPr>
                <w:rFonts w:ascii="Arial" w:hAnsi="Arial" w:cs="Arial"/>
              </w:rPr>
              <w:t>PASTA OFÍCIO LOMBADA LARGA 280 mm X 350 mm</w:t>
            </w:r>
          </w:p>
        </w:tc>
        <w:tc>
          <w:tcPr>
            <w:tcW w:w="1134" w:type="dxa"/>
            <w:vAlign w:val="center"/>
          </w:tcPr>
          <w:p w:rsidR="00792398" w:rsidRPr="00B75ABB" w:rsidRDefault="00792398" w:rsidP="00826B45">
            <w:pPr>
              <w:pStyle w:val="t3ftulon3fvel1negrito"/>
              <w:snapToGrid w:val="0"/>
              <w:spacing w:before="0" w:after="0"/>
              <w:jc w:val="center"/>
              <w:rPr>
                <w:rFonts w:cs="Arial"/>
                <w:sz w:val="20"/>
              </w:rPr>
            </w:pPr>
          </w:p>
        </w:tc>
        <w:tc>
          <w:tcPr>
            <w:tcW w:w="1134" w:type="dxa"/>
            <w:vAlign w:val="center"/>
          </w:tcPr>
          <w:p w:rsidR="00792398" w:rsidRPr="00B75ABB" w:rsidRDefault="00792398" w:rsidP="00826B45">
            <w:pPr>
              <w:pStyle w:val="t3ftulon3fvel1negrito"/>
              <w:snapToGrid w:val="0"/>
              <w:spacing w:before="0" w:after="0"/>
              <w:jc w:val="center"/>
              <w:rPr>
                <w:rFonts w:cs="Arial"/>
                <w:sz w:val="20"/>
              </w:rPr>
            </w:pPr>
          </w:p>
        </w:tc>
        <w:tc>
          <w:tcPr>
            <w:tcW w:w="567" w:type="dxa"/>
            <w:vAlign w:val="center"/>
          </w:tcPr>
          <w:p w:rsidR="00792398" w:rsidRPr="00B75ABB" w:rsidRDefault="00B11FB2" w:rsidP="00826B45">
            <w:pPr>
              <w:autoSpaceDE w:val="0"/>
              <w:autoSpaceDN w:val="0"/>
              <w:jc w:val="center"/>
              <w:rPr>
                <w:rFonts w:ascii="Arial" w:hAnsi="Arial" w:cs="Arial"/>
              </w:rPr>
            </w:pPr>
            <w:r>
              <w:rPr>
                <w:rFonts w:ascii="Arial" w:hAnsi="Arial" w:cs="Arial"/>
              </w:rPr>
              <w:t>UN</w:t>
            </w:r>
          </w:p>
        </w:tc>
        <w:tc>
          <w:tcPr>
            <w:tcW w:w="951" w:type="dxa"/>
            <w:vAlign w:val="center"/>
          </w:tcPr>
          <w:p w:rsidR="00792398" w:rsidRPr="00B75ABB" w:rsidRDefault="00B11FB2" w:rsidP="00826B45">
            <w:pPr>
              <w:autoSpaceDE w:val="0"/>
              <w:autoSpaceDN w:val="0"/>
              <w:jc w:val="center"/>
              <w:rPr>
                <w:rFonts w:ascii="Arial" w:hAnsi="Arial" w:cs="Arial"/>
              </w:rPr>
            </w:pPr>
            <w:r>
              <w:rPr>
                <w:rFonts w:ascii="Arial" w:hAnsi="Arial" w:cs="Arial"/>
              </w:rPr>
              <w:t>3</w:t>
            </w:r>
            <w:r w:rsidR="0094048F">
              <w:rPr>
                <w:rFonts w:ascii="Arial" w:hAnsi="Arial" w:cs="Arial"/>
              </w:rPr>
              <w:t>.</w:t>
            </w:r>
            <w:r>
              <w:rPr>
                <w:rFonts w:ascii="Arial" w:hAnsi="Arial" w:cs="Arial"/>
              </w:rPr>
              <w:t>700</w:t>
            </w:r>
          </w:p>
        </w:tc>
        <w:tc>
          <w:tcPr>
            <w:tcW w:w="1256" w:type="dxa"/>
            <w:vAlign w:val="center"/>
          </w:tcPr>
          <w:p w:rsidR="00792398" w:rsidRPr="00B75ABB" w:rsidRDefault="00792398"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792398" w:rsidRPr="00B75ABB" w:rsidRDefault="00792398"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92398" w:rsidRPr="00D20008" w:rsidTr="00792398">
        <w:trPr>
          <w:jc w:val="center"/>
        </w:trPr>
        <w:tc>
          <w:tcPr>
            <w:tcW w:w="1459" w:type="dxa"/>
            <w:vAlign w:val="center"/>
          </w:tcPr>
          <w:p w:rsidR="00792398" w:rsidRDefault="00792398" w:rsidP="00826B45">
            <w:pPr>
              <w:jc w:val="center"/>
              <w:rPr>
                <w:rFonts w:ascii="Arial" w:hAnsi="Arial" w:cs="Arial"/>
              </w:rPr>
            </w:pPr>
            <w:r>
              <w:rPr>
                <w:rFonts w:ascii="Arial" w:hAnsi="Arial" w:cs="Arial"/>
              </w:rPr>
              <w:t>ITEM 11</w:t>
            </w:r>
          </w:p>
        </w:tc>
        <w:tc>
          <w:tcPr>
            <w:tcW w:w="2410" w:type="dxa"/>
            <w:vAlign w:val="center"/>
          </w:tcPr>
          <w:p w:rsidR="00792398" w:rsidRPr="00B75ABB" w:rsidRDefault="005070C3" w:rsidP="00826B45">
            <w:pPr>
              <w:autoSpaceDE w:val="0"/>
              <w:autoSpaceDN w:val="0"/>
              <w:rPr>
                <w:rFonts w:ascii="Arial" w:hAnsi="Arial" w:cs="Arial"/>
              </w:rPr>
            </w:pPr>
            <w:r w:rsidRPr="005070C3">
              <w:rPr>
                <w:rFonts w:ascii="Arial" w:hAnsi="Arial" w:cs="Arial"/>
              </w:rPr>
              <w:t>PASTA SUSPENSA PARA ARQUIVO</w:t>
            </w:r>
          </w:p>
        </w:tc>
        <w:tc>
          <w:tcPr>
            <w:tcW w:w="1134" w:type="dxa"/>
            <w:vAlign w:val="center"/>
          </w:tcPr>
          <w:p w:rsidR="00792398" w:rsidRPr="00B75ABB" w:rsidRDefault="00792398" w:rsidP="00826B45">
            <w:pPr>
              <w:pStyle w:val="t3ftulon3fvel1negrito"/>
              <w:snapToGrid w:val="0"/>
              <w:spacing w:before="0" w:after="0"/>
              <w:jc w:val="center"/>
              <w:rPr>
                <w:rFonts w:cs="Arial"/>
                <w:sz w:val="20"/>
              </w:rPr>
            </w:pPr>
          </w:p>
        </w:tc>
        <w:tc>
          <w:tcPr>
            <w:tcW w:w="1134" w:type="dxa"/>
            <w:vAlign w:val="center"/>
          </w:tcPr>
          <w:p w:rsidR="00792398" w:rsidRPr="00B75ABB" w:rsidRDefault="00792398" w:rsidP="00826B45">
            <w:pPr>
              <w:pStyle w:val="t3ftulon3fvel1negrito"/>
              <w:snapToGrid w:val="0"/>
              <w:spacing w:before="0" w:after="0"/>
              <w:jc w:val="center"/>
              <w:rPr>
                <w:rFonts w:cs="Arial"/>
                <w:sz w:val="20"/>
              </w:rPr>
            </w:pPr>
          </w:p>
        </w:tc>
        <w:tc>
          <w:tcPr>
            <w:tcW w:w="567" w:type="dxa"/>
            <w:vAlign w:val="center"/>
          </w:tcPr>
          <w:p w:rsidR="00792398" w:rsidRPr="00B75ABB" w:rsidRDefault="00B11FB2" w:rsidP="00826B45">
            <w:pPr>
              <w:autoSpaceDE w:val="0"/>
              <w:autoSpaceDN w:val="0"/>
              <w:jc w:val="center"/>
              <w:rPr>
                <w:rFonts w:ascii="Arial" w:hAnsi="Arial" w:cs="Arial"/>
              </w:rPr>
            </w:pPr>
            <w:r>
              <w:rPr>
                <w:rFonts w:ascii="Arial" w:hAnsi="Arial" w:cs="Arial"/>
              </w:rPr>
              <w:t>UN</w:t>
            </w:r>
          </w:p>
        </w:tc>
        <w:tc>
          <w:tcPr>
            <w:tcW w:w="951" w:type="dxa"/>
            <w:vAlign w:val="center"/>
          </w:tcPr>
          <w:p w:rsidR="00792398" w:rsidRPr="00B75ABB" w:rsidRDefault="00B11FB2" w:rsidP="00826B45">
            <w:pPr>
              <w:autoSpaceDE w:val="0"/>
              <w:autoSpaceDN w:val="0"/>
              <w:jc w:val="center"/>
              <w:rPr>
                <w:rFonts w:ascii="Arial" w:hAnsi="Arial" w:cs="Arial"/>
              </w:rPr>
            </w:pPr>
            <w:r>
              <w:rPr>
                <w:rFonts w:ascii="Arial" w:hAnsi="Arial" w:cs="Arial"/>
              </w:rPr>
              <w:t>3</w:t>
            </w:r>
            <w:r w:rsidR="0094048F">
              <w:rPr>
                <w:rFonts w:ascii="Arial" w:hAnsi="Arial" w:cs="Arial"/>
              </w:rPr>
              <w:t>.</w:t>
            </w:r>
            <w:r>
              <w:rPr>
                <w:rFonts w:ascii="Arial" w:hAnsi="Arial" w:cs="Arial"/>
              </w:rPr>
              <w:t>000</w:t>
            </w:r>
          </w:p>
        </w:tc>
        <w:tc>
          <w:tcPr>
            <w:tcW w:w="1256" w:type="dxa"/>
            <w:vAlign w:val="center"/>
          </w:tcPr>
          <w:p w:rsidR="00792398" w:rsidRPr="00B75ABB" w:rsidRDefault="00792398"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792398" w:rsidRPr="00B75ABB" w:rsidRDefault="00792398"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92398" w:rsidRPr="00D20008" w:rsidTr="00792398">
        <w:trPr>
          <w:jc w:val="center"/>
        </w:trPr>
        <w:tc>
          <w:tcPr>
            <w:tcW w:w="8911" w:type="dxa"/>
            <w:gridSpan w:val="7"/>
            <w:vAlign w:val="center"/>
          </w:tcPr>
          <w:p w:rsidR="00792398" w:rsidRPr="003D1D92" w:rsidRDefault="00792398" w:rsidP="00792398">
            <w:pPr>
              <w:pStyle w:val="WW-Corpodetexto2"/>
              <w:jc w:val="right"/>
              <w:rPr>
                <w:rFonts w:ascii="Arial" w:hAnsi="Arial"/>
              </w:rPr>
            </w:pPr>
            <w:r w:rsidRPr="00562A3B">
              <w:rPr>
                <w:rFonts w:ascii="Arial" w:hAnsi="Arial" w:cs="Arial"/>
                <w:b/>
                <w:sz w:val="20"/>
              </w:rPr>
              <w:t>PREÇO TOTAL PARA</w:t>
            </w:r>
            <w:r>
              <w:rPr>
                <w:rFonts w:ascii="Arial" w:hAnsi="Arial" w:cs="Arial"/>
                <w:b/>
                <w:sz w:val="20"/>
              </w:rPr>
              <w:t xml:space="preserve"> O</w:t>
            </w:r>
            <w:r w:rsidRPr="00562A3B">
              <w:rPr>
                <w:rFonts w:ascii="Arial" w:hAnsi="Arial" w:cs="Arial"/>
                <w:b/>
                <w:sz w:val="20"/>
              </w:rPr>
              <w:t xml:space="preserve"> GRUPO </w:t>
            </w:r>
            <w:r>
              <w:rPr>
                <w:rFonts w:ascii="Arial" w:hAnsi="Arial" w:cs="Arial"/>
                <w:b/>
                <w:sz w:val="20"/>
              </w:rPr>
              <w:t>4:</w:t>
            </w:r>
          </w:p>
        </w:tc>
        <w:tc>
          <w:tcPr>
            <w:tcW w:w="1112" w:type="dxa"/>
            <w:vAlign w:val="center"/>
          </w:tcPr>
          <w:p w:rsidR="00792398" w:rsidRPr="00727F5D" w:rsidRDefault="00792398" w:rsidP="00826B45">
            <w:pPr>
              <w:pStyle w:val="WW-Corpodetexto2"/>
              <w:jc w:val="left"/>
              <w:rPr>
                <w:rFonts w:ascii="Arial" w:hAnsi="Arial"/>
                <w:b/>
                <w:sz w:val="20"/>
              </w:rPr>
            </w:pPr>
            <w:r w:rsidRPr="00727F5D">
              <w:rPr>
                <w:rFonts w:ascii="Arial" w:hAnsi="Arial"/>
                <w:b/>
                <w:sz w:val="20"/>
              </w:rPr>
              <w:t>R$</w:t>
            </w:r>
          </w:p>
        </w:tc>
      </w:tr>
      <w:tr w:rsidR="00792398" w:rsidRPr="00D20008" w:rsidTr="00792398">
        <w:trPr>
          <w:trHeight w:val="454"/>
          <w:jc w:val="center"/>
        </w:trPr>
        <w:tc>
          <w:tcPr>
            <w:tcW w:w="10023" w:type="dxa"/>
            <w:gridSpan w:val="8"/>
          </w:tcPr>
          <w:p w:rsidR="00792398" w:rsidRPr="00562A3B" w:rsidRDefault="00792398" w:rsidP="00826B45">
            <w:pPr>
              <w:pStyle w:val="WW-Corpodetexto2"/>
              <w:jc w:val="left"/>
              <w:rPr>
                <w:rFonts w:ascii="Arial" w:hAnsi="Arial"/>
              </w:rPr>
            </w:pPr>
            <w:r w:rsidRPr="00562A3B">
              <w:rPr>
                <w:rFonts w:ascii="Arial" w:hAnsi="Arial" w:cs="Arial"/>
                <w:sz w:val="20"/>
              </w:rPr>
              <w:t xml:space="preserve">PREÇO TOTAL PARA O GRUPO </w:t>
            </w:r>
            <w:r>
              <w:rPr>
                <w:rFonts w:ascii="Arial" w:hAnsi="Arial" w:cs="Arial"/>
                <w:sz w:val="20"/>
              </w:rPr>
              <w:t>4</w:t>
            </w:r>
            <w:r w:rsidRPr="00562A3B">
              <w:rPr>
                <w:rFonts w:ascii="Arial" w:hAnsi="Arial" w:cs="Arial"/>
                <w:sz w:val="20"/>
              </w:rPr>
              <w:t xml:space="preserve"> POR EXTENSO:</w:t>
            </w:r>
          </w:p>
        </w:tc>
      </w:tr>
      <w:tr w:rsidR="00792398" w:rsidRPr="00D20008" w:rsidTr="00792398">
        <w:trPr>
          <w:trHeight w:val="239"/>
          <w:jc w:val="center"/>
        </w:trPr>
        <w:tc>
          <w:tcPr>
            <w:tcW w:w="10023" w:type="dxa"/>
            <w:gridSpan w:val="8"/>
            <w:shd w:val="clear" w:color="auto" w:fill="F2F2F2" w:themeFill="background1" w:themeFillShade="F2"/>
          </w:tcPr>
          <w:p w:rsidR="00792398" w:rsidRPr="00A6781F" w:rsidRDefault="00792398" w:rsidP="00826B45">
            <w:pPr>
              <w:pStyle w:val="WW-Corpodetexto2"/>
              <w:spacing w:before="60" w:after="60"/>
              <w:jc w:val="center"/>
              <w:rPr>
                <w:rFonts w:ascii="Arial" w:hAnsi="Arial" w:cs="Arial"/>
                <w:b/>
                <w:sz w:val="20"/>
              </w:rPr>
            </w:pPr>
            <w:r>
              <w:rPr>
                <w:rFonts w:ascii="Arial" w:hAnsi="Arial" w:cs="Arial"/>
                <w:b/>
                <w:sz w:val="20"/>
              </w:rPr>
              <w:t>ITENS</w:t>
            </w:r>
            <w:r w:rsidRPr="00A6781F">
              <w:rPr>
                <w:rFonts w:ascii="Arial" w:hAnsi="Arial" w:cs="Arial"/>
                <w:b/>
                <w:sz w:val="20"/>
              </w:rPr>
              <w:t xml:space="preserve"> NÃO AGRUPADO</w:t>
            </w:r>
            <w:r>
              <w:rPr>
                <w:rFonts w:ascii="Arial" w:hAnsi="Arial" w:cs="Arial"/>
                <w:b/>
                <w:sz w:val="20"/>
              </w:rPr>
              <w:t>S</w:t>
            </w:r>
          </w:p>
        </w:tc>
      </w:tr>
      <w:tr w:rsidR="00792398" w:rsidRPr="00D20008" w:rsidTr="00792398">
        <w:trPr>
          <w:jc w:val="center"/>
        </w:trPr>
        <w:tc>
          <w:tcPr>
            <w:tcW w:w="1459" w:type="dxa"/>
            <w:vAlign w:val="center"/>
          </w:tcPr>
          <w:p w:rsidR="00792398" w:rsidRPr="003E3D24" w:rsidRDefault="00792398" w:rsidP="00826B45">
            <w:pPr>
              <w:autoSpaceDE w:val="0"/>
              <w:autoSpaceDN w:val="0"/>
              <w:jc w:val="center"/>
              <w:rPr>
                <w:rFonts w:ascii="Arial" w:hAnsi="Arial" w:cs="Arial"/>
                <w:b/>
              </w:rPr>
            </w:pPr>
            <w:r w:rsidRPr="003E3D24">
              <w:rPr>
                <w:rFonts w:ascii="Arial" w:hAnsi="Arial" w:cs="Arial"/>
                <w:b/>
              </w:rPr>
              <w:t>ITEM 12</w:t>
            </w:r>
          </w:p>
        </w:tc>
        <w:tc>
          <w:tcPr>
            <w:tcW w:w="2410" w:type="dxa"/>
            <w:vAlign w:val="center"/>
          </w:tcPr>
          <w:p w:rsidR="00792398" w:rsidRPr="00B75ABB" w:rsidRDefault="005070C3" w:rsidP="00826B45">
            <w:pPr>
              <w:autoSpaceDE w:val="0"/>
              <w:autoSpaceDN w:val="0"/>
              <w:rPr>
                <w:rFonts w:ascii="Arial" w:hAnsi="Arial" w:cs="Arial"/>
                <w:bCs/>
              </w:rPr>
            </w:pPr>
            <w:r w:rsidRPr="005070C3">
              <w:rPr>
                <w:rFonts w:ascii="Arial" w:hAnsi="Arial" w:cs="Arial"/>
                <w:bCs/>
              </w:rPr>
              <w:t>PASTA EM POLIPROPILENO COM ABA E ELÁSTICO</w:t>
            </w:r>
          </w:p>
        </w:tc>
        <w:tc>
          <w:tcPr>
            <w:tcW w:w="1134" w:type="dxa"/>
            <w:vAlign w:val="center"/>
          </w:tcPr>
          <w:p w:rsidR="00792398" w:rsidRPr="00B75ABB" w:rsidRDefault="00792398" w:rsidP="00826B45">
            <w:pPr>
              <w:pStyle w:val="t3ftulon3fvel1negrito"/>
              <w:snapToGrid w:val="0"/>
              <w:spacing w:before="0" w:after="0"/>
              <w:jc w:val="center"/>
              <w:rPr>
                <w:rFonts w:cs="Arial"/>
                <w:sz w:val="20"/>
              </w:rPr>
            </w:pPr>
          </w:p>
        </w:tc>
        <w:tc>
          <w:tcPr>
            <w:tcW w:w="1134" w:type="dxa"/>
            <w:vAlign w:val="center"/>
          </w:tcPr>
          <w:p w:rsidR="00792398" w:rsidRPr="00B75ABB" w:rsidRDefault="00792398" w:rsidP="00826B45">
            <w:pPr>
              <w:pStyle w:val="t3ftulon3fvel1negrito"/>
              <w:snapToGrid w:val="0"/>
              <w:spacing w:before="0" w:after="0"/>
              <w:jc w:val="center"/>
              <w:rPr>
                <w:rFonts w:cs="Arial"/>
                <w:sz w:val="20"/>
              </w:rPr>
            </w:pPr>
          </w:p>
        </w:tc>
        <w:tc>
          <w:tcPr>
            <w:tcW w:w="567" w:type="dxa"/>
            <w:vAlign w:val="center"/>
          </w:tcPr>
          <w:p w:rsidR="00792398" w:rsidRPr="00B75ABB" w:rsidRDefault="00B11FB2" w:rsidP="00826B45">
            <w:pPr>
              <w:autoSpaceDE w:val="0"/>
              <w:autoSpaceDN w:val="0"/>
              <w:jc w:val="center"/>
              <w:rPr>
                <w:rFonts w:ascii="Arial" w:hAnsi="Arial" w:cs="Arial"/>
              </w:rPr>
            </w:pPr>
            <w:r>
              <w:rPr>
                <w:rFonts w:ascii="Arial" w:hAnsi="Arial" w:cs="Arial"/>
              </w:rPr>
              <w:t>UN</w:t>
            </w:r>
          </w:p>
        </w:tc>
        <w:tc>
          <w:tcPr>
            <w:tcW w:w="951" w:type="dxa"/>
            <w:vAlign w:val="center"/>
          </w:tcPr>
          <w:p w:rsidR="00792398" w:rsidRPr="00B75ABB" w:rsidRDefault="00B11FB2" w:rsidP="00826B45">
            <w:pPr>
              <w:autoSpaceDE w:val="0"/>
              <w:autoSpaceDN w:val="0"/>
              <w:jc w:val="center"/>
              <w:rPr>
                <w:rFonts w:ascii="Arial" w:hAnsi="Arial" w:cs="Arial"/>
              </w:rPr>
            </w:pPr>
            <w:r>
              <w:rPr>
                <w:rFonts w:ascii="Arial" w:hAnsi="Arial" w:cs="Arial"/>
              </w:rPr>
              <w:t>2</w:t>
            </w:r>
            <w:r w:rsidR="0094048F">
              <w:rPr>
                <w:rFonts w:ascii="Arial" w:hAnsi="Arial" w:cs="Arial"/>
              </w:rPr>
              <w:t>.</w:t>
            </w:r>
            <w:r>
              <w:rPr>
                <w:rFonts w:ascii="Arial" w:hAnsi="Arial" w:cs="Arial"/>
              </w:rPr>
              <w:t>800</w:t>
            </w:r>
          </w:p>
        </w:tc>
        <w:tc>
          <w:tcPr>
            <w:tcW w:w="1256" w:type="dxa"/>
            <w:vAlign w:val="center"/>
          </w:tcPr>
          <w:p w:rsidR="00792398" w:rsidRPr="00B75ABB" w:rsidRDefault="00792398"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792398" w:rsidRPr="00B75ABB" w:rsidRDefault="00792398"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92398" w:rsidRPr="00D20008" w:rsidTr="00792398">
        <w:trPr>
          <w:trHeight w:val="454"/>
          <w:jc w:val="center"/>
        </w:trPr>
        <w:tc>
          <w:tcPr>
            <w:tcW w:w="10023" w:type="dxa"/>
            <w:gridSpan w:val="8"/>
          </w:tcPr>
          <w:p w:rsidR="00792398" w:rsidRPr="00B75ABB" w:rsidRDefault="00792398" w:rsidP="00792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Pr>
                <w:rFonts w:ascii="Arial" w:hAnsi="Arial" w:cs="Arial"/>
              </w:rPr>
              <w:t>PREÇO TOTAL DO ITEM 12</w:t>
            </w:r>
            <w:r w:rsidRPr="00B75ABB">
              <w:rPr>
                <w:rFonts w:ascii="Arial" w:hAnsi="Arial" w:cs="Arial"/>
              </w:rPr>
              <w:t xml:space="preserve"> POR EXTENSO:</w:t>
            </w:r>
          </w:p>
        </w:tc>
      </w:tr>
      <w:tr w:rsidR="00792398" w:rsidRPr="00D20008" w:rsidTr="00792398">
        <w:trPr>
          <w:jc w:val="center"/>
        </w:trPr>
        <w:tc>
          <w:tcPr>
            <w:tcW w:w="1459" w:type="dxa"/>
            <w:vAlign w:val="center"/>
          </w:tcPr>
          <w:p w:rsidR="00792398" w:rsidRPr="003E3D24" w:rsidRDefault="00792398" w:rsidP="00826B45">
            <w:pPr>
              <w:autoSpaceDE w:val="0"/>
              <w:autoSpaceDN w:val="0"/>
              <w:jc w:val="center"/>
              <w:rPr>
                <w:rFonts w:ascii="Arial" w:hAnsi="Arial" w:cs="Arial"/>
                <w:b/>
              </w:rPr>
            </w:pPr>
            <w:r w:rsidRPr="003E3D24">
              <w:rPr>
                <w:rFonts w:ascii="Arial" w:hAnsi="Arial" w:cs="Arial"/>
                <w:b/>
              </w:rPr>
              <w:t>ITEM 13</w:t>
            </w:r>
          </w:p>
        </w:tc>
        <w:tc>
          <w:tcPr>
            <w:tcW w:w="2410" w:type="dxa"/>
            <w:vAlign w:val="center"/>
          </w:tcPr>
          <w:p w:rsidR="00792398" w:rsidRPr="00B6201E" w:rsidRDefault="005070C3" w:rsidP="00826B45">
            <w:pPr>
              <w:autoSpaceDE w:val="0"/>
              <w:autoSpaceDN w:val="0"/>
              <w:rPr>
                <w:rFonts w:ascii="Arial" w:hAnsi="Arial" w:cs="Arial"/>
                <w:bCs/>
              </w:rPr>
            </w:pPr>
            <w:r w:rsidRPr="005070C3">
              <w:rPr>
                <w:rFonts w:ascii="Arial" w:hAnsi="Arial" w:cs="Arial"/>
                <w:bCs/>
              </w:rPr>
              <w:t>PASTA EM PVC PARA CURSOS DO CEFOR</w:t>
            </w:r>
          </w:p>
        </w:tc>
        <w:tc>
          <w:tcPr>
            <w:tcW w:w="1134" w:type="dxa"/>
            <w:vAlign w:val="center"/>
          </w:tcPr>
          <w:p w:rsidR="00792398" w:rsidRPr="00B75ABB" w:rsidRDefault="00792398" w:rsidP="00826B45">
            <w:pPr>
              <w:pStyle w:val="t3ftulon3fvel1negrito"/>
              <w:snapToGrid w:val="0"/>
              <w:spacing w:before="0" w:after="0"/>
              <w:jc w:val="center"/>
              <w:rPr>
                <w:rFonts w:cs="Arial"/>
                <w:sz w:val="20"/>
              </w:rPr>
            </w:pPr>
          </w:p>
        </w:tc>
        <w:tc>
          <w:tcPr>
            <w:tcW w:w="1134" w:type="dxa"/>
            <w:vAlign w:val="center"/>
          </w:tcPr>
          <w:p w:rsidR="00792398" w:rsidRPr="00B75ABB" w:rsidRDefault="00792398" w:rsidP="00826B45">
            <w:pPr>
              <w:pStyle w:val="t3ftulon3fvel1negrito"/>
              <w:snapToGrid w:val="0"/>
              <w:spacing w:before="0" w:after="0"/>
              <w:jc w:val="center"/>
              <w:rPr>
                <w:rFonts w:cs="Arial"/>
                <w:sz w:val="20"/>
              </w:rPr>
            </w:pPr>
          </w:p>
        </w:tc>
        <w:tc>
          <w:tcPr>
            <w:tcW w:w="567" w:type="dxa"/>
            <w:vAlign w:val="center"/>
          </w:tcPr>
          <w:p w:rsidR="00792398" w:rsidRDefault="00B11FB2" w:rsidP="00826B45">
            <w:pPr>
              <w:autoSpaceDE w:val="0"/>
              <w:autoSpaceDN w:val="0"/>
              <w:jc w:val="center"/>
              <w:rPr>
                <w:rFonts w:ascii="Arial" w:hAnsi="Arial" w:cs="Arial"/>
              </w:rPr>
            </w:pPr>
            <w:r>
              <w:rPr>
                <w:rFonts w:ascii="Arial" w:hAnsi="Arial" w:cs="Arial"/>
              </w:rPr>
              <w:t>UN</w:t>
            </w:r>
          </w:p>
        </w:tc>
        <w:tc>
          <w:tcPr>
            <w:tcW w:w="951" w:type="dxa"/>
            <w:vAlign w:val="center"/>
          </w:tcPr>
          <w:p w:rsidR="00792398" w:rsidRDefault="00B11FB2" w:rsidP="00826B45">
            <w:pPr>
              <w:autoSpaceDE w:val="0"/>
              <w:autoSpaceDN w:val="0"/>
              <w:jc w:val="center"/>
              <w:rPr>
                <w:rFonts w:ascii="Arial" w:hAnsi="Arial" w:cs="Arial"/>
              </w:rPr>
            </w:pPr>
            <w:r>
              <w:rPr>
                <w:rFonts w:ascii="Arial" w:hAnsi="Arial" w:cs="Arial"/>
              </w:rPr>
              <w:t>1</w:t>
            </w:r>
            <w:r w:rsidR="0094048F">
              <w:rPr>
                <w:rFonts w:ascii="Arial" w:hAnsi="Arial" w:cs="Arial"/>
              </w:rPr>
              <w:t>.</w:t>
            </w:r>
            <w:r>
              <w:rPr>
                <w:rFonts w:ascii="Arial" w:hAnsi="Arial" w:cs="Arial"/>
              </w:rPr>
              <w:t>500</w:t>
            </w:r>
          </w:p>
        </w:tc>
        <w:tc>
          <w:tcPr>
            <w:tcW w:w="1256" w:type="dxa"/>
            <w:vAlign w:val="center"/>
          </w:tcPr>
          <w:p w:rsidR="00792398" w:rsidRPr="00B75ABB" w:rsidRDefault="00792398"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792398" w:rsidRPr="00B75ABB" w:rsidRDefault="00792398"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92398" w:rsidRPr="00D20008" w:rsidTr="00792398">
        <w:trPr>
          <w:trHeight w:val="454"/>
          <w:jc w:val="center"/>
        </w:trPr>
        <w:tc>
          <w:tcPr>
            <w:tcW w:w="10023" w:type="dxa"/>
            <w:gridSpan w:val="8"/>
          </w:tcPr>
          <w:p w:rsidR="00792398" w:rsidRPr="00B75ABB" w:rsidRDefault="00792398" w:rsidP="00792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Pr>
                <w:rFonts w:ascii="Arial" w:hAnsi="Arial" w:cs="Arial"/>
              </w:rPr>
              <w:t>PREÇO TOTAL DO ITEM 13</w:t>
            </w:r>
            <w:r w:rsidRPr="00B75ABB">
              <w:rPr>
                <w:rFonts w:ascii="Arial" w:hAnsi="Arial" w:cs="Arial"/>
              </w:rPr>
              <w:t xml:space="preserve"> POR EXTENSO:</w:t>
            </w:r>
          </w:p>
        </w:tc>
      </w:tr>
      <w:tr w:rsidR="00792398" w:rsidRPr="00D20008" w:rsidTr="00792398">
        <w:trPr>
          <w:jc w:val="center"/>
        </w:trPr>
        <w:tc>
          <w:tcPr>
            <w:tcW w:w="1459" w:type="dxa"/>
            <w:vAlign w:val="center"/>
          </w:tcPr>
          <w:p w:rsidR="00792398" w:rsidRPr="003E3D24" w:rsidRDefault="00792398" w:rsidP="00826B45">
            <w:pPr>
              <w:autoSpaceDE w:val="0"/>
              <w:autoSpaceDN w:val="0"/>
              <w:jc w:val="center"/>
              <w:rPr>
                <w:rFonts w:ascii="Arial" w:hAnsi="Arial" w:cs="Arial"/>
                <w:b/>
              </w:rPr>
            </w:pPr>
            <w:r w:rsidRPr="003E3D24">
              <w:rPr>
                <w:rFonts w:ascii="Arial" w:hAnsi="Arial" w:cs="Arial"/>
                <w:b/>
              </w:rPr>
              <w:t>ITEM 14</w:t>
            </w:r>
          </w:p>
        </w:tc>
        <w:tc>
          <w:tcPr>
            <w:tcW w:w="2410" w:type="dxa"/>
            <w:vAlign w:val="center"/>
          </w:tcPr>
          <w:p w:rsidR="00792398" w:rsidRPr="00B6201E" w:rsidRDefault="005070C3" w:rsidP="00826B45">
            <w:pPr>
              <w:autoSpaceDE w:val="0"/>
              <w:autoSpaceDN w:val="0"/>
              <w:rPr>
                <w:rFonts w:ascii="Arial" w:hAnsi="Arial" w:cs="Arial"/>
                <w:bCs/>
              </w:rPr>
            </w:pPr>
            <w:r w:rsidRPr="005070C3">
              <w:rPr>
                <w:rFonts w:ascii="Arial" w:hAnsi="Arial" w:cs="Arial"/>
                <w:bCs/>
              </w:rPr>
              <w:t>PASTA COM ABAS E ELÁSTICO</w:t>
            </w:r>
          </w:p>
        </w:tc>
        <w:tc>
          <w:tcPr>
            <w:tcW w:w="1134" w:type="dxa"/>
            <w:vAlign w:val="center"/>
          </w:tcPr>
          <w:p w:rsidR="00792398" w:rsidRPr="00B75ABB" w:rsidRDefault="00792398" w:rsidP="00826B45">
            <w:pPr>
              <w:pStyle w:val="t3ftulon3fvel1negrito"/>
              <w:snapToGrid w:val="0"/>
              <w:spacing w:before="0" w:after="0"/>
              <w:jc w:val="center"/>
              <w:rPr>
                <w:rFonts w:cs="Arial"/>
                <w:sz w:val="20"/>
              </w:rPr>
            </w:pPr>
          </w:p>
        </w:tc>
        <w:tc>
          <w:tcPr>
            <w:tcW w:w="1134" w:type="dxa"/>
            <w:vAlign w:val="center"/>
          </w:tcPr>
          <w:p w:rsidR="00792398" w:rsidRPr="00B75ABB" w:rsidRDefault="00792398" w:rsidP="00826B45">
            <w:pPr>
              <w:pStyle w:val="t3ftulon3fvel1negrito"/>
              <w:snapToGrid w:val="0"/>
              <w:spacing w:before="0" w:after="0"/>
              <w:jc w:val="center"/>
              <w:rPr>
                <w:rFonts w:cs="Arial"/>
                <w:sz w:val="20"/>
              </w:rPr>
            </w:pPr>
          </w:p>
        </w:tc>
        <w:tc>
          <w:tcPr>
            <w:tcW w:w="567" w:type="dxa"/>
            <w:vAlign w:val="center"/>
          </w:tcPr>
          <w:p w:rsidR="00792398" w:rsidRDefault="00B11FB2" w:rsidP="00826B45">
            <w:pPr>
              <w:autoSpaceDE w:val="0"/>
              <w:autoSpaceDN w:val="0"/>
              <w:jc w:val="center"/>
              <w:rPr>
                <w:rFonts w:ascii="Arial" w:hAnsi="Arial" w:cs="Arial"/>
              </w:rPr>
            </w:pPr>
            <w:r>
              <w:rPr>
                <w:rFonts w:ascii="Arial" w:hAnsi="Arial" w:cs="Arial"/>
              </w:rPr>
              <w:t>UN</w:t>
            </w:r>
          </w:p>
        </w:tc>
        <w:tc>
          <w:tcPr>
            <w:tcW w:w="951" w:type="dxa"/>
            <w:vAlign w:val="center"/>
          </w:tcPr>
          <w:p w:rsidR="00792398" w:rsidRDefault="00B11FB2" w:rsidP="00826B45">
            <w:pPr>
              <w:autoSpaceDE w:val="0"/>
              <w:autoSpaceDN w:val="0"/>
              <w:jc w:val="center"/>
              <w:rPr>
                <w:rFonts w:ascii="Arial" w:hAnsi="Arial" w:cs="Arial"/>
              </w:rPr>
            </w:pPr>
            <w:r>
              <w:rPr>
                <w:rFonts w:ascii="Arial" w:hAnsi="Arial" w:cs="Arial"/>
              </w:rPr>
              <w:t>16.250</w:t>
            </w:r>
          </w:p>
        </w:tc>
        <w:tc>
          <w:tcPr>
            <w:tcW w:w="1256" w:type="dxa"/>
            <w:vAlign w:val="center"/>
          </w:tcPr>
          <w:p w:rsidR="00792398" w:rsidRPr="00B75ABB" w:rsidRDefault="00792398"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792398" w:rsidRPr="00B75ABB" w:rsidRDefault="00792398" w:rsidP="00826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92398" w:rsidRPr="00D20008" w:rsidTr="00792398">
        <w:trPr>
          <w:trHeight w:val="454"/>
          <w:jc w:val="center"/>
        </w:trPr>
        <w:tc>
          <w:tcPr>
            <w:tcW w:w="10023" w:type="dxa"/>
            <w:gridSpan w:val="8"/>
          </w:tcPr>
          <w:p w:rsidR="00792398" w:rsidRPr="00B75ABB" w:rsidRDefault="00792398" w:rsidP="00792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Pr>
                <w:rFonts w:ascii="Arial" w:hAnsi="Arial" w:cs="Arial"/>
              </w:rPr>
              <w:t>PREÇO TOTAL DO ITEM 14</w:t>
            </w:r>
            <w:r w:rsidRPr="00B75ABB">
              <w:rPr>
                <w:rFonts w:ascii="Arial" w:hAnsi="Arial" w:cs="Arial"/>
              </w:rPr>
              <w:t xml:space="preserve"> POR EXTENSO:</w:t>
            </w:r>
          </w:p>
        </w:tc>
      </w:tr>
    </w:tbl>
    <w:p w:rsidR="00A21C50" w:rsidRDefault="00A21C50">
      <w:pPr>
        <w:pStyle w:val="WW-Corpodetexto2"/>
        <w:rPr>
          <w:rFonts w:ascii="Arial" w:hAnsi="Arial"/>
        </w:rPr>
      </w:pPr>
    </w:p>
    <w:p w:rsidR="00A21C50" w:rsidRDefault="00A21C50">
      <w:pPr>
        <w:pStyle w:val="WW-Corpodetexto2"/>
        <w:rPr>
          <w:rFonts w:ascii="Arial" w:hAnsi="Arial"/>
        </w:rPr>
      </w:pPr>
    </w:p>
    <w:p w:rsidR="00D570E3" w:rsidRPr="00ED218C" w:rsidRDefault="00D570E3" w:rsidP="00F0223A">
      <w:pPr>
        <w:widowControl w:val="0"/>
        <w:pBdr>
          <w:top w:val="single" w:sz="4" w:space="1" w:color="auto"/>
          <w:left w:val="single" w:sz="4" w:space="4" w:color="auto"/>
          <w:bottom w:val="single" w:sz="4" w:space="1" w:color="auto"/>
          <w:right w:val="single" w:sz="4" w:space="2"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sidRPr="000107D3">
        <w:rPr>
          <w:rFonts w:ascii="Arial" w:hAnsi="Arial"/>
          <w:b/>
          <w:sz w:val="24"/>
        </w:rPr>
        <w:t>O(s) item(ns) constante(s) des</w:t>
      </w:r>
      <w:r w:rsidR="00007810" w:rsidRPr="000107D3">
        <w:rPr>
          <w:rFonts w:ascii="Arial" w:hAnsi="Arial"/>
          <w:b/>
          <w:sz w:val="24"/>
        </w:rPr>
        <w:t>ta proposta</w:t>
      </w:r>
      <w:r w:rsidRPr="000107D3">
        <w:rPr>
          <w:rFonts w:ascii="Arial" w:hAnsi="Arial"/>
          <w:b/>
          <w:sz w:val="24"/>
        </w:rPr>
        <w:t xml:space="preserve"> corresponde(m) exatamente às especificações descritas no Anexo</w:t>
      </w:r>
      <w:r w:rsidRPr="00ED218C">
        <w:rPr>
          <w:rFonts w:ascii="Arial" w:hAnsi="Arial"/>
          <w:b/>
          <w:sz w:val="24"/>
        </w:rPr>
        <w:t xml:space="preserve"> n. 1 d</w:t>
      </w:r>
      <w:r w:rsidR="00007810">
        <w:rPr>
          <w:rFonts w:ascii="Arial" w:hAnsi="Arial"/>
          <w:b/>
          <w:sz w:val="24"/>
        </w:rPr>
        <w:t>o</w:t>
      </w:r>
      <w:r w:rsidRPr="00ED218C">
        <w:rPr>
          <w:rFonts w:ascii="Arial" w:hAnsi="Arial"/>
          <w:b/>
          <w:sz w:val="24"/>
        </w:rPr>
        <w:t xml:space="preserve">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w:t>
      </w:r>
      <w:r w:rsidRPr="007467BC">
        <w:rPr>
          <w:rFonts w:ascii="Arial" w:hAnsi="Arial" w:cs="Arial"/>
          <w:sz w:val="24"/>
          <w:szCs w:val="24"/>
        </w:rPr>
        <w:t xml:space="preserve">disposto no </w:t>
      </w:r>
      <w:r w:rsidR="009E55DD" w:rsidRPr="007467BC">
        <w:rPr>
          <w:rFonts w:ascii="Arial" w:hAnsi="Arial" w:cs="Arial"/>
          <w:sz w:val="24"/>
          <w:szCs w:val="24"/>
        </w:rPr>
        <w:t xml:space="preserve">Título </w:t>
      </w:r>
      <w:r w:rsidR="00186EC4" w:rsidRPr="007467BC">
        <w:rPr>
          <w:rFonts w:ascii="Arial" w:hAnsi="Arial" w:cs="Arial"/>
          <w:sz w:val="24"/>
          <w:szCs w:val="24"/>
        </w:rPr>
        <w:t>9</w:t>
      </w:r>
      <w:r w:rsidRPr="007467BC">
        <w:rPr>
          <w:rFonts w:ascii="Arial" w:hAnsi="Arial" w:cs="Arial"/>
          <w:sz w:val="24"/>
          <w:szCs w:val="24"/>
        </w:rPr>
        <w:t xml:space="preserve"> do Edital).</w:t>
      </w:r>
      <w:r w:rsidRPr="007467BC">
        <w:rPr>
          <w:rFonts w:ascii="Arial" w:hAnsi="Arial" w:cs="Arial"/>
          <w:sz w:val="24"/>
          <w:szCs w:val="24"/>
          <w:bdr w:val="thinThickSmallGap" w:sz="24" w:space="0" w:color="auto" w:frame="1"/>
        </w:rPr>
        <w:t xml:space="preserve"> </w:t>
      </w:r>
    </w:p>
    <w:p w:rsidR="00E06FB1" w:rsidRPr="007467BC" w:rsidRDefault="00E06FB1"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5C0673"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7467BC">
        <w:rPr>
          <w:rFonts w:ascii="Arial" w:hAnsi="Arial" w:cs="Arial"/>
          <w:b/>
          <w:sz w:val="24"/>
          <w:szCs w:val="24"/>
        </w:rPr>
        <w:t xml:space="preserve">PRAZO DE GARANTIA DO OBJETO: </w:t>
      </w:r>
      <w:r w:rsidRPr="007467BC">
        <w:rPr>
          <w:rFonts w:ascii="Arial" w:hAnsi="Arial" w:cs="Arial"/>
          <w:sz w:val="24"/>
          <w:szCs w:val="24"/>
        </w:rPr>
        <w:t xml:space="preserve">___________ (por extenso) meses (observar o disposto </w:t>
      </w:r>
      <w:r w:rsidR="00E944BB" w:rsidRPr="007467BC">
        <w:rPr>
          <w:rFonts w:ascii="Arial" w:hAnsi="Arial" w:cs="Arial"/>
          <w:sz w:val="24"/>
          <w:szCs w:val="24"/>
        </w:rPr>
        <w:t>n</w:t>
      </w:r>
      <w:r w:rsidRPr="007467BC">
        <w:rPr>
          <w:rFonts w:ascii="Arial" w:hAnsi="Arial" w:cs="Arial"/>
          <w:sz w:val="24"/>
          <w:szCs w:val="24"/>
        </w:rPr>
        <w:t>o Anexo n. 1).</w:t>
      </w:r>
      <w:r w:rsidRPr="007467BC">
        <w:rPr>
          <w:rFonts w:ascii="Arial" w:hAnsi="Arial" w:cs="Arial"/>
          <w:sz w:val="24"/>
          <w:szCs w:val="24"/>
          <w:bdr w:val="thinThickSmallGap" w:sz="24" w:space="0" w:color="auto" w:frame="1"/>
        </w:rPr>
        <w:t xml:space="preserve"> </w:t>
      </w:r>
    </w:p>
    <w:p w:rsidR="00E06FB1" w:rsidRPr="007467BC" w:rsidRDefault="00E06FB1"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467BC">
        <w:rPr>
          <w:rFonts w:ascii="Arial" w:hAnsi="Arial" w:cs="Arial"/>
          <w:b/>
          <w:sz w:val="24"/>
          <w:szCs w:val="24"/>
        </w:rPr>
        <w:t xml:space="preserve">PRAZO DE </w:t>
      </w:r>
      <w:r w:rsidR="006C15FF" w:rsidRPr="007467BC">
        <w:rPr>
          <w:rFonts w:ascii="Arial" w:hAnsi="Arial" w:cs="Arial"/>
          <w:b/>
          <w:sz w:val="24"/>
          <w:szCs w:val="24"/>
        </w:rPr>
        <w:t>ENTREGA</w:t>
      </w:r>
      <w:r w:rsidR="0096241C" w:rsidRPr="007467BC">
        <w:rPr>
          <w:rFonts w:ascii="Arial" w:hAnsi="Arial" w:cs="Arial"/>
          <w:b/>
          <w:sz w:val="24"/>
          <w:szCs w:val="24"/>
        </w:rPr>
        <w:t xml:space="preserve"> </w:t>
      </w:r>
      <w:r w:rsidR="006C15FF" w:rsidRPr="007467BC">
        <w:rPr>
          <w:rFonts w:ascii="Arial" w:hAnsi="Arial" w:cs="Arial"/>
          <w:b/>
          <w:sz w:val="24"/>
          <w:szCs w:val="24"/>
        </w:rPr>
        <w:t>DO OBJETO</w:t>
      </w:r>
      <w:r w:rsidR="00230BF4">
        <w:rPr>
          <w:rFonts w:ascii="Arial" w:hAnsi="Arial" w:cs="Arial"/>
          <w:b/>
          <w:sz w:val="24"/>
          <w:szCs w:val="24"/>
        </w:rPr>
        <w:t>, PARA A PRIMEIRA ENTREGA</w:t>
      </w:r>
      <w:r w:rsidRPr="007467BC">
        <w:rPr>
          <w:rFonts w:ascii="Arial" w:hAnsi="Arial" w:cs="Arial"/>
          <w:b/>
          <w:sz w:val="24"/>
          <w:szCs w:val="24"/>
        </w:rPr>
        <w:t>:</w:t>
      </w:r>
      <w:r w:rsidRPr="007467BC">
        <w:rPr>
          <w:rFonts w:ascii="Arial" w:hAnsi="Arial" w:cs="Arial"/>
          <w:sz w:val="24"/>
          <w:szCs w:val="24"/>
        </w:rPr>
        <w:t xml:space="preserve"> _________ (por extenso) dias (observar o</w:t>
      </w:r>
      <w:r w:rsidRPr="00123367">
        <w:rPr>
          <w:rFonts w:ascii="Arial" w:hAnsi="Arial" w:cs="Arial"/>
          <w:sz w:val="24"/>
          <w:szCs w:val="24"/>
        </w:rPr>
        <w:t xml:space="preserve"> disposto no Anexo n. 1).</w:t>
      </w:r>
    </w:p>
    <w:p w:rsidR="00E06FB1" w:rsidRDefault="00E06FB1"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E06FB1" w:rsidRDefault="00E06FB1"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230BF4" w:rsidRDefault="00230BF4" w:rsidP="00230B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467BC">
        <w:rPr>
          <w:rFonts w:ascii="Arial" w:hAnsi="Arial" w:cs="Arial"/>
          <w:b/>
          <w:sz w:val="24"/>
          <w:szCs w:val="24"/>
        </w:rPr>
        <w:t>PRAZO DE ENTREGA DO OBJETO</w:t>
      </w:r>
      <w:r>
        <w:rPr>
          <w:rFonts w:ascii="Arial" w:hAnsi="Arial" w:cs="Arial"/>
          <w:b/>
          <w:sz w:val="24"/>
          <w:szCs w:val="24"/>
        </w:rPr>
        <w:t>, PARA AS DEMAIS ENTREGAS</w:t>
      </w:r>
      <w:r w:rsidRPr="007467BC">
        <w:rPr>
          <w:rFonts w:ascii="Arial" w:hAnsi="Arial" w:cs="Arial"/>
          <w:b/>
          <w:sz w:val="24"/>
          <w:szCs w:val="24"/>
        </w:rPr>
        <w:t>:</w:t>
      </w:r>
      <w:r w:rsidRPr="007467BC">
        <w:rPr>
          <w:rFonts w:ascii="Arial" w:hAnsi="Arial" w:cs="Arial"/>
          <w:sz w:val="24"/>
          <w:szCs w:val="24"/>
        </w:rPr>
        <w:t xml:space="preserve"> _________ (por extenso) dias (observar o</w:t>
      </w:r>
      <w:r w:rsidRPr="00123367">
        <w:rPr>
          <w:rFonts w:ascii="Arial" w:hAnsi="Arial" w:cs="Arial"/>
          <w:sz w:val="24"/>
          <w:szCs w:val="24"/>
        </w:rPr>
        <w:t xml:space="preserve"> disposto no Anexo n. 1).</w:t>
      </w:r>
    </w:p>
    <w:p w:rsidR="00230BF4" w:rsidRDefault="00230BF4"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73778A" w:rsidRDefault="0073778A"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520035" w:rsidRPr="00E06FB1"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b/>
        </w:rPr>
      </w:pPr>
      <w:r w:rsidRPr="00E06FB1">
        <w:rPr>
          <w:rFonts w:ascii="Arial" w:hAnsi="Arial" w:cs="Arial"/>
          <w:b/>
          <w:u w:val="single"/>
        </w:rPr>
        <w:t xml:space="preserve">PARA OS ITENS </w:t>
      </w:r>
      <w:r w:rsidR="003E3D24">
        <w:rPr>
          <w:rFonts w:ascii="Arial" w:hAnsi="Arial" w:cs="Arial"/>
          <w:b/>
          <w:u w:val="single"/>
        </w:rPr>
        <w:t>5,</w:t>
      </w:r>
      <w:r w:rsidR="00E06FB1" w:rsidRPr="00E06FB1">
        <w:rPr>
          <w:rFonts w:ascii="Arial" w:hAnsi="Arial" w:cs="Arial"/>
          <w:b/>
          <w:u w:val="single"/>
        </w:rPr>
        <w:t xml:space="preserve"> 8 e</w:t>
      </w:r>
      <w:r w:rsidR="00F0223A" w:rsidRPr="00E06FB1">
        <w:rPr>
          <w:rFonts w:ascii="Arial" w:hAnsi="Arial" w:cs="Arial"/>
          <w:b/>
          <w:u w:val="single"/>
        </w:rPr>
        <w:t xml:space="preserve"> 9</w:t>
      </w:r>
      <w:r w:rsidR="00784736" w:rsidRPr="00E06FB1">
        <w:rPr>
          <w:rFonts w:ascii="Arial" w:hAnsi="Arial" w:cs="Arial"/>
          <w:b/>
          <w:u w:val="single"/>
        </w:rPr>
        <w:t xml:space="preserve"> DO GRUPO</w:t>
      </w:r>
      <w:r w:rsidR="000D3AFC">
        <w:rPr>
          <w:rFonts w:ascii="Arial" w:hAnsi="Arial" w:cs="Arial"/>
          <w:b/>
          <w:u w:val="single"/>
        </w:rPr>
        <w:t xml:space="preserve"> </w:t>
      </w:r>
      <w:r w:rsidR="00784736" w:rsidRPr="00E06FB1">
        <w:rPr>
          <w:rFonts w:ascii="Arial" w:hAnsi="Arial" w:cs="Arial"/>
          <w:b/>
          <w:u w:val="single"/>
        </w:rPr>
        <w:t>3</w:t>
      </w:r>
      <w:r w:rsidR="00F10002">
        <w:rPr>
          <w:rFonts w:ascii="Arial" w:hAnsi="Arial" w:cs="Arial"/>
          <w:b/>
          <w:u w:val="single"/>
        </w:rPr>
        <w:t xml:space="preserve"> </w:t>
      </w:r>
      <w:r w:rsidR="00F0223A" w:rsidRPr="00E06FB1">
        <w:rPr>
          <w:rFonts w:ascii="Arial" w:hAnsi="Arial" w:cs="Arial"/>
          <w:b/>
          <w:u w:val="single"/>
        </w:rPr>
        <w:t>E</w:t>
      </w:r>
      <w:r w:rsidR="00784736" w:rsidRPr="00E06FB1">
        <w:rPr>
          <w:rFonts w:ascii="Arial" w:hAnsi="Arial" w:cs="Arial"/>
          <w:b/>
          <w:u w:val="single"/>
        </w:rPr>
        <w:t xml:space="preserve"> ITEM</w:t>
      </w:r>
      <w:r w:rsidR="00F0223A" w:rsidRPr="00E06FB1">
        <w:rPr>
          <w:rFonts w:ascii="Arial" w:hAnsi="Arial" w:cs="Arial"/>
          <w:b/>
          <w:u w:val="single"/>
        </w:rPr>
        <w:t xml:space="preserve"> 14 </w:t>
      </w:r>
      <w:r w:rsidRPr="00E06FB1">
        <w:rPr>
          <w:rFonts w:ascii="Arial" w:hAnsi="Arial" w:cs="Arial"/>
          <w:b/>
          <w:u w:val="single"/>
        </w:rPr>
        <w:t>DO OBJETO DA LICITAÇÃO</w:t>
      </w:r>
      <w:r w:rsidRPr="00E06FB1">
        <w:rPr>
          <w:rFonts w:ascii="Arial" w:hAnsi="Arial" w:cs="Arial"/>
          <w:b/>
        </w:rPr>
        <w:t xml:space="preserve">, </w:t>
      </w:r>
    </w:p>
    <w:p w:rsidR="00520035" w:rsidRPr="00520035"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rPr>
      </w:pPr>
      <w:r w:rsidRPr="00E06FB1">
        <w:rPr>
          <w:rFonts w:ascii="Arial" w:hAnsi="Arial" w:cs="Arial"/>
          <w:b/>
        </w:rPr>
        <w:t xml:space="preserve">É OBRIGATÓRIA A COMPROVAÇÃO A QUE SE REFERE </w:t>
      </w:r>
      <w:r w:rsidR="00947B57" w:rsidRPr="00E06FB1">
        <w:rPr>
          <w:rFonts w:ascii="Arial" w:hAnsi="Arial" w:cs="Arial"/>
          <w:b/>
        </w:rPr>
        <w:t>TÍTULO 9 DO EDITAL</w:t>
      </w:r>
      <w:r w:rsidRPr="00E06FB1">
        <w:rPr>
          <w:rFonts w:ascii="Arial" w:hAnsi="Arial" w:cs="Arial"/>
          <w:b/>
        </w:rPr>
        <w:t>.</w:t>
      </w:r>
    </w:p>
    <w:p w:rsidR="007A7646" w:rsidRDefault="007A7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A7646" w:rsidRDefault="007A7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885590">
        <w:rPr>
          <w:rFonts w:ascii="Arial" w:hAnsi="Arial"/>
          <w:sz w:val="24"/>
        </w:rPr>
        <w:t>20</w:t>
      </w:r>
      <w:r w:rsidR="00275FD8">
        <w:rPr>
          <w:rFonts w:ascii="Arial" w:hAnsi="Arial"/>
          <w:sz w:val="24"/>
        </w:rPr>
        <w:t>14</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Pr="0096241C" w:rsidRDefault="0096241C" w:rsidP="0096241C"/>
    <w:p w:rsidR="008B562F" w:rsidRDefault="003A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9 de abril de 2014.</w:t>
      </w:r>
    </w:p>
    <w:p w:rsidR="003A3E6F" w:rsidRDefault="003A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tbl>
      <w:tblPr>
        <w:tblW w:w="9228" w:type="dxa"/>
        <w:jc w:val="center"/>
        <w:tblInd w:w="-12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560"/>
        <w:gridCol w:w="3402"/>
        <w:gridCol w:w="567"/>
        <w:gridCol w:w="992"/>
        <w:gridCol w:w="1276"/>
        <w:gridCol w:w="1431"/>
      </w:tblGrid>
      <w:tr w:rsidR="00061AC9" w:rsidTr="00061AC9">
        <w:trPr>
          <w:tblHeader/>
          <w:jc w:val="center"/>
        </w:trPr>
        <w:tc>
          <w:tcPr>
            <w:tcW w:w="1560" w:type="dxa"/>
            <w:tcBorders>
              <w:top w:val="single" w:sz="4" w:space="0" w:color="auto"/>
              <w:left w:val="single" w:sz="4" w:space="0" w:color="auto"/>
              <w:bottom w:val="single" w:sz="4" w:space="0" w:color="auto"/>
              <w:right w:val="single" w:sz="4" w:space="0" w:color="auto"/>
            </w:tcBorders>
            <w:shd w:val="solid" w:color="D9D9D9" w:fill="auto"/>
            <w:vAlign w:val="center"/>
          </w:tcPr>
          <w:p w:rsidR="00061AC9" w:rsidRPr="00200EB6" w:rsidRDefault="00061AC9" w:rsidP="005A074A">
            <w:pPr>
              <w:snapToGrid w:val="0"/>
              <w:jc w:val="center"/>
              <w:rPr>
                <w:rFonts w:ascii="Arial" w:hAnsi="Arial" w:cs="Arial"/>
                <w:b/>
                <w:sz w:val="22"/>
                <w:szCs w:val="22"/>
              </w:rPr>
            </w:pPr>
            <w:r w:rsidRPr="00200EB6">
              <w:rPr>
                <w:rFonts w:ascii="Arial" w:hAnsi="Arial" w:cs="Arial"/>
                <w:b/>
                <w:sz w:val="22"/>
                <w:szCs w:val="22"/>
              </w:rPr>
              <w:t>GRUPO /  ITEM</w:t>
            </w:r>
          </w:p>
        </w:tc>
        <w:tc>
          <w:tcPr>
            <w:tcW w:w="3402" w:type="dxa"/>
            <w:tcBorders>
              <w:top w:val="single" w:sz="4" w:space="0" w:color="auto"/>
              <w:left w:val="single" w:sz="4" w:space="0" w:color="auto"/>
              <w:bottom w:val="single" w:sz="4" w:space="0" w:color="auto"/>
              <w:right w:val="single" w:sz="4" w:space="0" w:color="auto"/>
            </w:tcBorders>
            <w:shd w:val="solid" w:color="D9D9D9" w:fill="auto"/>
            <w:vAlign w:val="center"/>
          </w:tcPr>
          <w:p w:rsidR="00061AC9" w:rsidRPr="00200EB6" w:rsidRDefault="00061AC9" w:rsidP="005A074A">
            <w:pPr>
              <w:pStyle w:val="t3ftulon3fvel1negrito"/>
              <w:snapToGrid w:val="0"/>
              <w:spacing w:before="0" w:after="0"/>
              <w:jc w:val="center"/>
              <w:rPr>
                <w:rFonts w:cs="Arial"/>
                <w:sz w:val="22"/>
                <w:szCs w:val="22"/>
              </w:rPr>
            </w:pPr>
            <w:r w:rsidRPr="00200EB6">
              <w:rPr>
                <w:rFonts w:cs="Arial"/>
                <w:sz w:val="22"/>
                <w:szCs w:val="22"/>
              </w:rPr>
              <w:t>DESCRIÇÃO</w:t>
            </w:r>
          </w:p>
        </w:tc>
        <w:tc>
          <w:tcPr>
            <w:tcW w:w="567" w:type="dxa"/>
            <w:tcBorders>
              <w:top w:val="single" w:sz="4" w:space="0" w:color="auto"/>
              <w:left w:val="single" w:sz="4" w:space="0" w:color="auto"/>
              <w:bottom w:val="single" w:sz="4" w:space="0" w:color="auto"/>
              <w:right w:val="single" w:sz="4" w:space="0" w:color="auto"/>
            </w:tcBorders>
            <w:shd w:val="solid" w:color="D9D9D9" w:fill="auto"/>
            <w:vAlign w:val="center"/>
          </w:tcPr>
          <w:p w:rsidR="00061AC9" w:rsidRPr="00200EB6" w:rsidRDefault="00061AC9" w:rsidP="005A074A">
            <w:pPr>
              <w:snapToGrid w:val="0"/>
              <w:jc w:val="center"/>
              <w:rPr>
                <w:rFonts w:ascii="Arial" w:hAnsi="Arial" w:cs="Arial"/>
                <w:b/>
                <w:sz w:val="22"/>
                <w:szCs w:val="22"/>
              </w:rPr>
            </w:pPr>
            <w:r w:rsidRPr="00200EB6">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solid" w:color="D9D9D9" w:fill="auto"/>
            <w:vAlign w:val="center"/>
          </w:tcPr>
          <w:p w:rsidR="00061AC9" w:rsidRPr="00200EB6" w:rsidRDefault="00061AC9" w:rsidP="005A074A">
            <w:pPr>
              <w:snapToGrid w:val="0"/>
              <w:jc w:val="center"/>
              <w:rPr>
                <w:rFonts w:ascii="Arial" w:hAnsi="Arial" w:cs="Arial"/>
                <w:b/>
                <w:sz w:val="22"/>
                <w:szCs w:val="22"/>
              </w:rPr>
            </w:pPr>
            <w:r w:rsidRPr="00200EB6">
              <w:rPr>
                <w:rFonts w:ascii="Arial" w:hAnsi="Arial" w:cs="Arial"/>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solid" w:color="D9D9D9" w:fill="auto"/>
            <w:vAlign w:val="center"/>
          </w:tcPr>
          <w:p w:rsidR="00061AC9" w:rsidRPr="00200EB6" w:rsidRDefault="00061AC9"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200EB6">
              <w:rPr>
                <w:rFonts w:ascii="Arial" w:hAnsi="Arial" w:cs="Arial"/>
                <w:b/>
                <w:sz w:val="22"/>
                <w:szCs w:val="22"/>
              </w:rPr>
              <w:t>PREÇO UNITÁRIO</w:t>
            </w:r>
          </w:p>
          <w:p w:rsidR="00061AC9" w:rsidRPr="00200EB6" w:rsidRDefault="00061AC9"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200EB6">
              <w:rPr>
                <w:rFonts w:ascii="Arial" w:hAnsi="Arial" w:cs="Arial"/>
                <w:b/>
                <w:sz w:val="22"/>
                <w:szCs w:val="22"/>
              </w:rPr>
              <w:t>R$</w:t>
            </w:r>
          </w:p>
        </w:tc>
        <w:tc>
          <w:tcPr>
            <w:tcW w:w="1431" w:type="dxa"/>
            <w:tcBorders>
              <w:top w:val="single" w:sz="4" w:space="0" w:color="auto"/>
              <w:left w:val="single" w:sz="4" w:space="0" w:color="auto"/>
              <w:bottom w:val="single" w:sz="4" w:space="0" w:color="auto"/>
              <w:right w:val="single" w:sz="4" w:space="0" w:color="auto"/>
            </w:tcBorders>
            <w:shd w:val="solid" w:color="D9D9D9" w:fill="auto"/>
            <w:vAlign w:val="center"/>
          </w:tcPr>
          <w:p w:rsidR="00061AC9" w:rsidRPr="00200EB6" w:rsidRDefault="00061AC9"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200EB6">
              <w:rPr>
                <w:rFonts w:ascii="Arial" w:hAnsi="Arial" w:cs="Arial"/>
                <w:b/>
                <w:sz w:val="22"/>
                <w:szCs w:val="22"/>
              </w:rPr>
              <w:t>PREÇO TOTAL</w:t>
            </w:r>
          </w:p>
          <w:p w:rsidR="00061AC9" w:rsidRPr="00200EB6" w:rsidRDefault="00061AC9"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200EB6">
              <w:rPr>
                <w:rFonts w:ascii="Arial" w:hAnsi="Arial" w:cs="Arial"/>
                <w:b/>
                <w:sz w:val="22"/>
                <w:szCs w:val="22"/>
              </w:rPr>
              <w:t>R$</w:t>
            </w:r>
          </w:p>
        </w:tc>
      </w:tr>
      <w:tr w:rsidR="00061AC9" w:rsidTr="00061AC9">
        <w:trPr>
          <w:jc w:val="center"/>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1AC9" w:rsidRPr="00200EB6" w:rsidRDefault="00061AC9" w:rsidP="005A074A">
            <w:pPr>
              <w:snapToGrid w:val="0"/>
              <w:jc w:val="center"/>
              <w:rPr>
                <w:rFonts w:ascii="Arial" w:hAnsi="Arial" w:cs="Arial"/>
                <w:b/>
                <w:sz w:val="22"/>
                <w:szCs w:val="22"/>
              </w:rPr>
            </w:pPr>
            <w:r w:rsidRPr="00200EB6">
              <w:rPr>
                <w:rFonts w:ascii="Arial" w:hAnsi="Arial" w:cs="Arial"/>
                <w:b/>
                <w:sz w:val="22"/>
                <w:szCs w:val="22"/>
              </w:rPr>
              <w:t>GRUPO 1</w:t>
            </w:r>
          </w:p>
          <w:p w:rsidR="00061AC9" w:rsidRPr="00200EB6" w:rsidRDefault="005E36D3" w:rsidP="005A074A">
            <w:pPr>
              <w:snapToGrid w:val="0"/>
              <w:jc w:val="center"/>
              <w:rPr>
                <w:rFonts w:ascii="Arial" w:hAnsi="Arial" w:cs="Arial"/>
                <w:b/>
                <w:sz w:val="22"/>
                <w:szCs w:val="22"/>
              </w:rPr>
            </w:pPr>
            <w:r>
              <w:rPr>
                <w:rFonts w:ascii="Arial" w:hAnsi="Arial" w:cs="Arial"/>
                <w:b/>
                <w:sz w:val="22"/>
                <w:szCs w:val="22"/>
              </w:rPr>
              <w:t>(I</w:t>
            </w:r>
            <w:r w:rsidR="00061AC9" w:rsidRPr="00200EB6">
              <w:rPr>
                <w:rFonts w:ascii="Arial" w:hAnsi="Arial" w:cs="Arial"/>
                <w:b/>
                <w:sz w:val="22"/>
                <w:szCs w:val="22"/>
              </w:rPr>
              <w:t>tens 1 e 2)</w:t>
            </w:r>
          </w:p>
        </w:tc>
        <w:tc>
          <w:tcPr>
            <w:tcW w:w="766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1AC9" w:rsidRPr="00200EB6" w:rsidRDefault="0085477B"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200EB6">
              <w:rPr>
                <w:rFonts w:ascii="Arial" w:hAnsi="Arial" w:cs="Arial"/>
                <w:b/>
                <w:sz w:val="22"/>
                <w:szCs w:val="22"/>
              </w:rPr>
              <w:t>CAIXAS</w:t>
            </w:r>
          </w:p>
        </w:tc>
      </w:tr>
      <w:tr w:rsidR="00F91CA2"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snapToGrid w:val="0"/>
              <w:jc w:val="center"/>
              <w:rPr>
                <w:rFonts w:ascii="Arial" w:hAnsi="Arial" w:cs="Arial"/>
                <w:sz w:val="22"/>
                <w:szCs w:val="22"/>
              </w:rPr>
            </w:pPr>
            <w:r w:rsidRPr="00200EB6">
              <w:rPr>
                <w:rFonts w:ascii="Arial" w:hAnsi="Arial" w:cs="Arial"/>
                <w:sz w:val="22"/>
                <w:szCs w:val="22"/>
              </w:rPr>
              <w:t>ITEM 1</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sz w:val="22"/>
                <w:szCs w:val="22"/>
              </w:rPr>
            </w:pPr>
            <w:r w:rsidRPr="00200EB6">
              <w:rPr>
                <w:rFonts w:ascii="Arial" w:hAnsi="Arial" w:cs="Arial"/>
                <w:sz w:val="22"/>
                <w:szCs w:val="22"/>
              </w:rPr>
              <w:t>CAIXA ARQUIVO 100 mm X 260 mm X 380 mm</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7,81</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46.860,00</w:t>
            </w:r>
          </w:p>
        </w:tc>
      </w:tr>
      <w:tr w:rsidR="00F91CA2"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snapToGrid w:val="0"/>
              <w:jc w:val="center"/>
              <w:rPr>
                <w:rFonts w:ascii="Arial" w:hAnsi="Arial" w:cs="Arial"/>
                <w:sz w:val="22"/>
                <w:szCs w:val="22"/>
              </w:rPr>
            </w:pPr>
            <w:r w:rsidRPr="00200EB6">
              <w:rPr>
                <w:rFonts w:ascii="Arial" w:hAnsi="Arial" w:cs="Arial"/>
                <w:sz w:val="22"/>
                <w:szCs w:val="22"/>
              </w:rPr>
              <w:t>ITEM 2</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sz w:val="22"/>
                <w:szCs w:val="22"/>
              </w:rPr>
            </w:pPr>
            <w:r w:rsidRPr="00200EB6">
              <w:rPr>
                <w:rFonts w:ascii="Arial" w:hAnsi="Arial" w:cs="Arial"/>
                <w:sz w:val="22"/>
                <w:szCs w:val="22"/>
              </w:rPr>
              <w:t>CAIXA PAPELÃO CORTE DIAGONAL</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560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22,19</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12.426,40</w:t>
            </w:r>
          </w:p>
        </w:tc>
      </w:tr>
      <w:tr w:rsidR="00F91CA2" w:rsidTr="00061AC9">
        <w:trPr>
          <w:jc w:val="center"/>
        </w:trPr>
        <w:tc>
          <w:tcPr>
            <w:tcW w:w="7797" w:type="dxa"/>
            <w:gridSpan w:val="5"/>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sz w:val="22"/>
                <w:szCs w:val="22"/>
              </w:rPr>
            </w:pPr>
            <w:r w:rsidRPr="00200EB6">
              <w:rPr>
                <w:rFonts w:ascii="Arial" w:hAnsi="Arial" w:cs="Arial"/>
                <w:b/>
                <w:sz w:val="22"/>
                <w:szCs w:val="22"/>
              </w:rPr>
              <w:t>PREÇO TOTAL PARA GRUPO 1</w:t>
            </w:r>
            <w:r w:rsidR="003E3D24">
              <w:rPr>
                <w:rFonts w:ascii="Arial" w:hAnsi="Arial" w:cs="Arial"/>
                <w:b/>
                <w:sz w:val="22"/>
                <w:szCs w:val="22"/>
              </w:rPr>
              <w:t xml:space="preserve"> (R$)</w:t>
            </w:r>
            <w:r w:rsidRPr="00200EB6">
              <w:rPr>
                <w:rFonts w:ascii="Arial" w:hAnsi="Arial" w:cs="Arial"/>
                <w:b/>
                <w:sz w:val="22"/>
                <w:szCs w:val="22"/>
              </w:rPr>
              <w:t>:</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F91CA2">
              <w:rPr>
                <w:rFonts w:ascii="Arial" w:hAnsi="Arial" w:cs="Arial"/>
                <w:b/>
                <w:sz w:val="22"/>
                <w:szCs w:val="22"/>
              </w:rPr>
              <w:t>59.286,40</w:t>
            </w:r>
          </w:p>
        </w:tc>
      </w:tr>
      <w:tr w:rsidR="00F91CA2" w:rsidTr="00061AC9">
        <w:trPr>
          <w:jc w:val="center"/>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91CA2" w:rsidRPr="00200EB6" w:rsidRDefault="00F91CA2" w:rsidP="005A074A">
            <w:pPr>
              <w:snapToGrid w:val="0"/>
              <w:jc w:val="center"/>
              <w:rPr>
                <w:rFonts w:ascii="Arial" w:hAnsi="Arial" w:cs="Arial"/>
                <w:b/>
                <w:sz w:val="22"/>
                <w:szCs w:val="22"/>
              </w:rPr>
            </w:pPr>
            <w:r w:rsidRPr="00200EB6">
              <w:rPr>
                <w:rFonts w:ascii="Arial" w:hAnsi="Arial" w:cs="Arial"/>
                <w:b/>
                <w:sz w:val="22"/>
                <w:szCs w:val="22"/>
              </w:rPr>
              <w:t>GRUPO 2</w:t>
            </w:r>
          </w:p>
          <w:p w:rsidR="00F91CA2" w:rsidRPr="00200EB6" w:rsidRDefault="00F91CA2" w:rsidP="00061AC9">
            <w:pPr>
              <w:snapToGrid w:val="0"/>
              <w:jc w:val="center"/>
              <w:rPr>
                <w:rFonts w:ascii="Arial" w:hAnsi="Arial" w:cs="Arial"/>
                <w:b/>
                <w:sz w:val="22"/>
                <w:szCs w:val="22"/>
              </w:rPr>
            </w:pPr>
            <w:r>
              <w:rPr>
                <w:rFonts w:ascii="Arial" w:hAnsi="Arial" w:cs="Arial"/>
                <w:b/>
                <w:sz w:val="22"/>
                <w:szCs w:val="22"/>
              </w:rPr>
              <w:t>(I</w:t>
            </w:r>
            <w:r w:rsidRPr="00200EB6">
              <w:rPr>
                <w:rFonts w:ascii="Arial" w:hAnsi="Arial" w:cs="Arial"/>
                <w:b/>
                <w:sz w:val="22"/>
                <w:szCs w:val="22"/>
              </w:rPr>
              <w:t>tens 3 e 4)</w:t>
            </w:r>
          </w:p>
        </w:tc>
        <w:tc>
          <w:tcPr>
            <w:tcW w:w="766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91CA2" w:rsidRPr="00200EB6" w:rsidRDefault="00F91CA2"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200EB6">
              <w:rPr>
                <w:rFonts w:ascii="Arial" w:hAnsi="Arial" w:cs="Arial"/>
                <w:b/>
                <w:sz w:val="22"/>
                <w:szCs w:val="22"/>
              </w:rPr>
              <w:t>CAPAS</w:t>
            </w:r>
          </w:p>
        </w:tc>
      </w:tr>
      <w:tr w:rsidR="00F91CA2"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snapToGrid w:val="0"/>
              <w:jc w:val="center"/>
              <w:rPr>
                <w:rFonts w:ascii="Arial" w:hAnsi="Arial" w:cs="Arial"/>
                <w:sz w:val="22"/>
                <w:szCs w:val="22"/>
              </w:rPr>
            </w:pPr>
            <w:r w:rsidRPr="00200EB6">
              <w:rPr>
                <w:rFonts w:ascii="Arial" w:hAnsi="Arial" w:cs="Arial"/>
                <w:sz w:val="22"/>
                <w:szCs w:val="22"/>
              </w:rPr>
              <w:t>ITEM 3</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sz w:val="22"/>
                <w:szCs w:val="22"/>
              </w:rPr>
            </w:pPr>
            <w:r w:rsidRPr="00200EB6">
              <w:rPr>
                <w:rFonts w:ascii="Arial" w:hAnsi="Arial" w:cs="Arial"/>
                <w:sz w:val="22"/>
                <w:szCs w:val="22"/>
              </w:rPr>
              <w:t>CAPA PARA AVULSO</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65.000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0,40</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26.000,00</w:t>
            </w:r>
          </w:p>
        </w:tc>
      </w:tr>
      <w:tr w:rsidR="00F91CA2"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snapToGrid w:val="0"/>
              <w:jc w:val="center"/>
              <w:rPr>
                <w:rFonts w:ascii="Arial" w:hAnsi="Arial" w:cs="Arial"/>
                <w:sz w:val="22"/>
                <w:szCs w:val="22"/>
              </w:rPr>
            </w:pPr>
            <w:r w:rsidRPr="00200EB6">
              <w:rPr>
                <w:rFonts w:ascii="Arial" w:hAnsi="Arial" w:cs="Arial"/>
                <w:sz w:val="22"/>
                <w:szCs w:val="22"/>
              </w:rPr>
              <w:t>ITEM 4</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sz w:val="22"/>
                <w:szCs w:val="22"/>
              </w:rPr>
            </w:pPr>
            <w:r w:rsidRPr="00200EB6">
              <w:rPr>
                <w:rFonts w:ascii="Arial" w:hAnsi="Arial" w:cs="Arial"/>
                <w:sz w:val="22"/>
                <w:szCs w:val="22"/>
              </w:rPr>
              <w:t>CAPA PARA PROCESSO</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40.000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0,55</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22.000,00</w:t>
            </w:r>
          </w:p>
        </w:tc>
      </w:tr>
      <w:tr w:rsidR="00F91CA2" w:rsidRPr="00754A65" w:rsidTr="00061AC9">
        <w:trPr>
          <w:jc w:val="center"/>
        </w:trPr>
        <w:tc>
          <w:tcPr>
            <w:tcW w:w="7797" w:type="dxa"/>
            <w:gridSpan w:val="5"/>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sz w:val="22"/>
                <w:szCs w:val="22"/>
              </w:rPr>
            </w:pPr>
            <w:r w:rsidRPr="00200EB6">
              <w:rPr>
                <w:rFonts w:ascii="Arial" w:hAnsi="Arial" w:cs="Arial"/>
                <w:b/>
                <w:sz w:val="22"/>
                <w:szCs w:val="22"/>
              </w:rPr>
              <w:t>PREÇO TOTAL PARA GRUPO 2</w:t>
            </w:r>
            <w:r w:rsidR="003E3D24">
              <w:rPr>
                <w:rFonts w:ascii="Arial" w:hAnsi="Arial" w:cs="Arial"/>
                <w:b/>
                <w:sz w:val="22"/>
                <w:szCs w:val="22"/>
              </w:rPr>
              <w:t xml:space="preserve"> (R$)</w:t>
            </w:r>
            <w:r w:rsidRPr="00200EB6">
              <w:rPr>
                <w:rFonts w:ascii="Arial" w:hAnsi="Arial" w:cs="Arial"/>
                <w:b/>
                <w:sz w:val="22"/>
                <w:szCs w:val="22"/>
              </w:rPr>
              <w:t>:</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F91CA2">
              <w:rPr>
                <w:rFonts w:ascii="Arial" w:hAnsi="Arial" w:cs="Arial"/>
                <w:b/>
                <w:sz w:val="22"/>
                <w:szCs w:val="22"/>
              </w:rPr>
              <w:t>48.000,00</w:t>
            </w:r>
          </w:p>
        </w:tc>
      </w:tr>
      <w:tr w:rsidR="00F91CA2" w:rsidRPr="00754A65" w:rsidTr="00061AC9">
        <w:trPr>
          <w:jc w:val="center"/>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91CA2" w:rsidRPr="00200EB6" w:rsidRDefault="00F91CA2" w:rsidP="005A074A">
            <w:pPr>
              <w:snapToGrid w:val="0"/>
              <w:jc w:val="center"/>
              <w:rPr>
                <w:rFonts w:ascii="Arial" w:hAnsi="Arial" w:cs="Arial"/>
                <w:b/>
                <w:sz w:val="22"/>
                <w:szCs w:val="22"/>
              </w:rPr>
            </w:pPr>
            <w:r w:rsidRPr="00200EB6">
              <w:rPr>
                <w:rFonts w:ascii="Arial" w:hAnsi="Arial" w:cs="Arial"/>
                <w:b/>
                <w:sz w:val="22"/>
                <w:szCs w:val="22"/>
              </w:rPr>
              <w:t>GRUPO 3</w:t>
            </w:r>
          </w:p>
          <w:p w:rsidR="00F91CA2" w:rsidRPr="00200EB6" w:rsidRDefault="00F91CA2" w:rsidP="005E36D3">
            <w:pPr>
              <w:snapToGrid w:val="0"/>
              <w:jc w:val="center"/>
              <w:rPr>
                <w:rFonts w:ascii="Arial" w:hAnsi="Arial" w:cs="Arial"/>
                <w:b/>
                <w:sz w:val="22"/>
                <w:szCs w:val="22"/>
              </w:rPr>
            </w:pPr>
            <w:r w:rsidRPr="00200EB6">
              <w:rPr>
                <w:rFonts w:ascii="Arial" w:hAnsi="Arial" w:cs="Arial"/>
                <w:b/>
                <w:sz w:val="22"/>
                <w:szCs w:val="22"/>
              </w:rPr>
              <w:t>(</w:t>
            </w:r>
            <w:r>
              <w:rPr>
                <w:rFonts w:ascii="Arial" w:hAnsi="Arial" w:cs="Arial"/>
                <w:b/>
                <w:sz w:val="22"/>
                <w:szCs w:val="22"/>
              </w:rPr>
              <w:t>I</w:t>
            </w:r>
            <w:r w:rsidRPr="00200EB6">
              <w:rPr>
                <w:rFonts w:ascii="Arial" w:hAnsi="Arial" w:cs="Arial"/>
                <w:b/>
                <w:sz w:val="22"/>
                <w:szCs w:val="22"/>
              </w:rPr>
              <w:t>tens 5 a 9)</w:t>
            </w:r>
          </w:p>
        </w:tc>
        <w:tc>
          <w:tcPr>
            <w:tcW w:w="766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91CA2" w:rsidRPr="00200EB6" w:rsidRDefault="00F91CA2"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200EB6">
              <w:rPr>
                <w:rFonts w:ascii="Arial" w:hAnsi="Arial" w:cs="Arial"/>
                <w:b/>
                <w:sz w:val="22"/>
                <w:szCs w:val="22"/>
              </w:rPr>
              <w:t>ENVELOPES</w:t>
            </w:r>
          </w:p>
        </w:tc>
      </w:tr>
      <w:tr w:rsidR="00F91CA2" w:rsidRPr="00754A65"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jc w:val="center"/>
              <w:rPr>
                <w:rFonts w:ascii="Arial" w:hAnsi="Arial" w:cs="Arial"/>
                <w:sz w:val="22"/>
                <w:szCs w:val="22"/>
              </w:rPr>
            </w:pPr>
            <w:r w:rsidRPr="00200EB6">
              <w:rPr>
                <w:rFonts w:ascii="Arial" w:hAnsi="Arial" w:cs="Arial"/>
                <w:sz w:val="22"/>
                <w:szCs w:val="22"/>
              </w:rPr>
              <w:t>ITEM 5</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sz w:val="22"/>
                <w:szCs w:val="22"/>
              </w:rPr>
            </w:pPr>
            <w:r w:rsidRPr="00200EB6">
              <w:rPr>
                <w:rFonts w:ascii="Arial" w:hAnsi="Arial" w:cs="Arial"/>
                <w:sz w:val="22"/>
                <w:szCs w:val="22"/>
              </w:rPr>
              <w:t>ENVELOPE CARTA CÂMARA 114 mm x 162 mm</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CT</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13.400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7,14</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95.676,00</w:t>
            </w:r>
          </w:p>
        </w:tc>
      </w:tr>
      <w:tr w:rsidR="00F91CA2" w:rsidRPr="00754A65"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jc w:val="center"/>
              <w:rPr>
                <w:rFonts w:ascii="Arial" w:hAnsi="Arial" w:cs="Arial"/>
                <w:sz w:val="22"/>
                <w:szCs w:val="22"/>
              </w:rPr>
            </w:pPr>
            <w:r w:rsidRPr="00200EB6">
              <w:rPr>
                <w:rFonts w:ascii="Arial" w:hAnsi="Arial" w:cs="Arial"/>
                <w:sz w:val="22"/>
                <w:szCs w:val="22"/>
              </w:rPr>
              <w:t>ITEM 6</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sz w:val="22"/>
                <w:szCs w:val="22"/>
              </w:rPr>
            </w:pPr>
            <w:r w:rsidRPr="00200EB6">
              <w:rPr>
                <w:rFonts w:ascii="Arial" w:hAnsi="Arial" w:cs="Arial"/>
                <w:sz w:val="22"/>
                <w:szCs w:val="22"/>
              </w:rPr>
              <w:t>ENVELOPE EXPEDIÇÃO GRANDE EM KRAFT PARDO 324 mm x 450 mm</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22.000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0,71</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15.620,00</w:t>
            </w:r>
          </w:p>
        </w:tc>
      </w:tr>
      <w:tr w:rsidR="00F91CA2" w:rsidRPr="00754A65"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jc w:val="center"/>
              <w:rPr>
                <w:rFonts w:ascii="Arial" w:hAnsi="Arial" w:cs="Arial"/>
                <w:sz w:val="22"/>
                <w:szCs w:val="22"/>
              </w:rPr>
            </w:pPr>
            <w:r w:rsidRPr="00200EB6">
              <w:rPr>
                <w:rFonts w:ascii="Arial" w:hAnsi="Arial" w:cs="Arial"/>
                <w:sz w:val="22"/>
                <w:szCs w:val="22"/>
              </w:rPr>
              <w:t>ITEM 7</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sz w:val="22"/>
                <w:szCs w:val="22"/>
              </w:rPr>
            </w:pPr>
            <w:r w:rsidRPr="00200EB6">
              <w:rPr>
                <w:rFonts w:ascii="Arial" w:hAnsi="Arial" w:cs="Arial"/>
                <w:sz w:val="22"/>
                <w:szCs w:val="22"/>
              </w:rPr>
              <w:t>ENVELOPE KRAFT PARA DOCUMENTO 250 mm X 353 mm</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105.000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0,43</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45.150,00</w:t>
            </w:r>
          </w:p>
        </w:tc>
      </w:tr>
      <w:tr w:rsidR="00F91CA2" w:rsidRPr="00754A65"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jc w:val="center"/>
              <w:rPr>
                <w:rFonts w:ascii="Arial" w:hAnsi="Arial" w:cs="Arial"/>
                <w:sz w:val="22"/>
                <w:szCs w:val="22"/>
              </w:rPr>
            </w:pPr>
            <w:r w:rsidRPr="00200EB6">
              <w:rPr>
                <w:rFonts w:ascii="Arial" w:hAnsi="Arial" w:cs="Arial"/>
                <w:sz w:val="22"/>
                <w:szCs w:val="22"/>
              </w:rPr>
              <w:t>ITEM 8</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sz w:val="22"/>
                <w:szCs w:val="22"/>
              </w:rPr>
            </w:pPr>
            <w:r w:rsidRPr="00200EB6">
              <w:rPr>
                <w:rFonts w:ascii="Arial" w:hAnsi="Arial" w:cs="Arial"/>
                <w:sz w:val="22"/>
                <w:szCs w:val="22"/>
              </w:rPr>
              <w:t>ENVELOPE OFÍCIO CÂMARA 114 mm X 229 mm</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CT</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7.200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7,57</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54.504,00</w:t>
            </w:r>
          </w:p>
        </w:tc>
      </w:tr>
      <w:tr w:rsidR="00F91CA2" w:rsidRPr="00754A65"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jc w:val="center"/>
              <w:rPr>
                <w:rFonts w:ascii="Arial" w:hAnsi="Arial" w:cs="Arial"/>
                <w:sz w:val="22"/>
                <w:szCs w:val="22"/>
              </w:rPr>
            </w:pPr>
            <w:r w:rsidRPr="00200EB6">
              <w:rPr>
                <w:rFonts w:ascii="Arial" w:hAnsi="Arial" w:cs="Arial"/>
                <w:sz w:val="22"/>
                <w:szCs w:val="22"/>
              </w:rPr>
              <w:t>ITEM 9</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sz w:val="22"/>
                <w:szCs w:val="22"/>
              </w:rPr>
            </w:pPr>
            <w:r w:rsidRPr="00200EB6">
              <w:rPr>
                <w:rFonts w:ascii="Arial" w:hAnsi="Arial" w:cs="Arial"/>
                <w:sz w:val="22"/>
                <w:szCs w:val="22"/>
              </w:rPr>
              <w:t>ENVELOPE SEPARATA BRANCO 176 mm X 250 mm</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1.490.000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0,34</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506.600,00</w:t>
            </w:r>
          </w:p>
        </w:tc>
      </w:tr>
      <w:tr w:rsidR="00F91CA2" w:rsidRPr="00754A65" w:rsidTr="00061AC9">
        <w:trPr>
          <w:jc w:val="center"/>
        </w:trPr>
        <w:tc>
          <w:tcPr>
            <w:tcW w:w="7797" w:type="dxa"/>
            <w:gridSpan w:val="5"/>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sz w:val="22"/>
                <w:szCs w:val="22"/>
              </w:rPr>
            </w:pPr>
            <w:r w:rsidRPr="00200EB6">
              <w:rPr>
                <w:rFonts w:ascii="Arial" w:hAnsi="Arial" w:cs="Arial"/>
                <w:b/>
                <w:sz w:val="22"/>
                <w:szCs w:val="22"/>
              </w:rPr>
              <w:t>PREÇO TOTAL PARA GRUPO 3</w:t>
            </w:r>
            <w:r w:rsidR="003E3D24">
              <w:rPr>
                <w:rFonts w:ascii="Arial" w:hAnsi="Arial" w:cs="Arial"/>
                <w:b/>
                <w:sz w:val="22"/>
                <w:szCs w:val="22"/>
              </w:rPr>
              <w:t xml:space="preserve"> (R$)</w:t>
            </w:r>
            <w:r w:rsidRPr="00200EB6">
              <w:rPr>
                <w:rFonts w:ascii="Arial" w:hAnsi="Arial" w:cs="Arial"/>
                <w:b/>
                <w:sz w:val="22"/>
                <w:szCs w:val="22"/>
              </w:rPr>
              <w:t>:</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F91CA2">
              <w:rPr>
                <w:rFonts w:ascii="Arial" w:hAnsi="Arial" w:cs="Arial"/>
                <w:b/>
                <w:sz w:val="22"/>
                <w:szCs w:val="22"/>
              </w:rPr>
              <w:t>717.550,00</w:t>
            </w:r>
          </w:p>
        </w:tc>
      </w:tr>
      <w:tr w:rsidR="00F91CA2" w:rsidRPr="00754A65" w:rsidTr="00061AC9">
        <w:trPr>
          <w:jc w:val="center"/>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91CA2" w:rsidRPr="00200EB6" w:rsidRDefault="00F91CA2" w:rsidP="005A074A">
            <w:pPr>
              <w:snapToGrid w:val="0"/>
              <w:jc w:val="center"/>
              <w:rPr>
                <w:rFonts w:ascii="Arial" w:hAnsi="Arial" w:cs="Arial"/>
                <w:b/>
                <w:sz w:val="22"/>
                <w:szCs w:val="22"/>
              </w:rPr>
            </w:pPr>
            <w:r w:rsidRPr="00200EB6">
              <w:rPr>
                <w:rFonts w:ascii="Arial" w:hAnsi="Arial" w:cs="Arial"/>
                <w:b/>
                <w:sz w:val="22"/>
                <w:szCs w:val="22"/>
              </w:rPr>
              <w:t>GRUPO 4</w:t>
            </w:r>
          </w:p>
          <w:p w:rsidR="00F91CA2" w:rsidRPr="00200EB6" w:rsidRDefault="00F91CA2" w:rsidP="00061AC9">
            <w:pPr>
              <w:snapToGrid w:val="0"/>
              <w:jc w:val="center"/>
              <w:rPr>
                <w:rFonts w:ascii="Arial" w:hAnsi="Arial" w:cs="Arial"/>
                <w:b/>
                <w:sz w:val="22"/>
                <w:szCs w:val="22"/>
              </w:rPr>
            </w:pPr>
            <w:r>
              <w:rPr>
                <w:rFonts w:ascii="Arial" w:hAnsi="Arial" w:cs="Arial"/>
                <w:b/>
                <w:sz w:val="22"/>
                <w:szCs w:val="22"/>
              </w:rPr>
              <w:t>(I</w:t>
            </w:r>
            <w:r w:rsidRPr="00200EB6">
              <w:rPr>
                <w:rFonts w:ascii="Arial" w:hAnsi="Arial" w:cs="Arial"/>
                <w:b/>
                <w:sz w:val="22"/>
                <w:szCs w:val="22"/>
              </w:rPr>
              <w:t>tens 10 e 11)</w:t>
            </w:r>
          </w:p>
        </w:tc>
        <w:tc>
          <w:tcPr>
            <w:tcW w:w="766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91CA2" w:rsidRPr="00200EB6" w:rsidRDefault="00F91CA2"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200EB6">
              <w:rPr>
                <w:rFonts w:ascii="Arial" w:hAnsi="Arial" w:cs="Arial"/>
                <w:b/>
                <w:sz w:val="22"/>
                <w:szCs w:val="22"/>
              </w:rPr>
              <w:t>PASTAS EM GERAL</w:t>
            </w:r>
          </w:p>
        </w:tc>
      </w:tr>
      <w:tr w:rsidR="00F91CA2" w:rsidRPr="00754A65"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jc w:val="center"/>
              <w:rPr>
                <w:rFonts w:ascii="Arial" w:hAnsi="Arial" w:cs="Arial"/>
                <w:sz w:val="22"/>
                <w:szCs w:val="22"/>
              </w:rPr>
            </w:pPr>
            <w:r w:rsidRPr="00200EB6">
              <w:rPr>
                <w:rFonts w:ascii="Arial" w:hAnsi="Arial" w:cs="Arial"/>
                <w:sz w:val="22"/>
                <w:szCs w:val="22"/>
              </w:rPr>
              <w:t>ITEM 10</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sz w:val="22"/>
                <w:szCs w:val="22"/>
              </w:rPr>
            </w:pPr>
            <w:r w:rsidRPr="00200EB6">
              <w:rPr>
                <w:rFonts w:ascii="Arial" w:hAnsi="Arial" w:cs="Arial"/>
                <w:sz w:val="22"/>
                <w:szCs w:val="22"/>
              </w:rPr>
              <w:t>PASTA OFÍCIO LOMBADA LARGA 280 mm X 350 mm</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3.700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10,67</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39.479,00</w:t>
            </w:r>
          </w:p>
        </w:tc>
      </w:tr>
      <w:tr w:rsidR="00F91CA2" w:rsidRPr="00754A65"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jc w:val="center"/>
              <w:rPr>
                <w:rFonts w:ascii="Arial" w:hAnsi="Arial" w:cs="Arial"/>
                <w:sz w:val="22"/>
                <w:szCs w:val="22"/>
              </w:rPr>
            </w:pPr>
            <w:r w:rsidRPr="00200EB6">
              <w:rPr>
                <w:rFonts w:ascii="Arial" w:hAnsi="Arial" w:cs="Arial"/>
                <w:sz w:val="22"/>
                <w:szCs w:val="22"/>
              </w:rPr>
              <w:t>ITEM 11</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sz w:val="22"/>
                <w:szCs w:val="22"/>
              </w:rPr>
            </w:pPr>
            <w:r w:rsidRPr="00200EB6">
              <w:rPr>
                <w:rFonts w:ascii="Arial" w:hAnsi="Arial" w:cs="Arial"/>
                <w:sz w:val="22"/>
                <w:szCs w:val="22"/>
              </w:rPr>
              <w:t>PASTA SUSPENSA PARA ARQUIVO</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3.000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3,15</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9.450,00</w:t>
            </w:r>
          </w:p>
        </w:tc>
      </w:tr>
      <w:tr w:rsidR="00F91CA2" w:rsidRPr="00754A65" w:rsidTr="00061AC9">
        <w:trPr>
          <w:jc w:val="center"/>
        </w:trPr>
        <w:tc>
          <w:tcPr>
            <w:tcW w:w="7797" w:type="dxa"/>
            <w:gridSpan w:val="5"/>
            <w:tcBorders>
              <w:top w:val="single" w:sz="4" w:space="0" w:color="auto"/>
              <w:left w:val="single" w:sz="4" w:space="0" w:color="auto"/>
              <w:bottom w:val="single" w:sz="4" w:space="0" w:color="auto"/>
              <w:right w:val="single" w:sz="4" w:space="0" w:color="auto"/>
            </w:tcBorders>
            <w:vAlign w:val="center"/>
          </w:tcPr>
          <w:p w:rsidR="00F91CA2" w:rsidRPr="00200EB6" w:rsidRDefault="00F91CA2" w:rsidP="00061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sz w:val="22"/>
                <w:szCs w:val="22"/>
              </w:rPr>
            </w:pPr>
            <w:r w:rsidRPr="00200EB6">
              <w:rPr>
                <w:rFonts w:ascii="Arial" w:hAnsi="Arial" w:cs="Arial"/>
                <w:b/>
                <w:sz w:val="22"/>
                <w:szCs w:val="22"/>
              </w:rPr>
              <w:t>PREÇO TOTAL PARA GRUPO 4</w:t>
            </w:r>
            <w:r w:rsidR="003E3D24">
              <w:rPr>
                <w:rFonts w:ascii="Arial" w:hAnsi="Arial" w:cs="Arial"/>
                <w:b/>
                <w:sz w:val="22"/>
                <w:szCs w:val="22"/>
              </w:rPr>
              <w:t xml:space="preserve"> (R$)</w:t>
            </w:r>
            <w:r w:rsidRPr="00200EB6">
              <w:rPr>
                <w:rFonts w:ascii="Arial" w:hAnsi="Arial" w:cs="Arial"/>
                <w:b/>
                <w:sz w:val="22"/>
                <w:szCs w:val="22"/>
              </w:rPr>
              <w:t>:</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F91CA2">
              <w:rPr>
                <w:rFonts w:ascii="Arial" w:hAnsi="Arial" w:cs="Arial"/>
                <w:b/>
                <w:sz w:val="22"/>
                <w:szCs w:val="22"/>
              </w:rPr>
              <w:t>48.929,00</w:t>
            </w:r>
          </w:p>
        </w:tc>
      </w:tr>
      <w:tr w:rsidR="00F91CA2" w:rsidRPr="00754A65" w:rsidTr="00061AC9">
        <w:trPr>
          <w:jc w:val="center"/>
        </w:trPr>
        <w:tc>
          <w:tcPr>
            <w:tcW w:w="922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91CA2" w:rsidRPr="00200EB6" w:rsidRDefault="00F91CA2" w:rsidP="005A074A">
            <w:pPr>
              <w:spacing w:before="60" w:after="60"/>
              <w:jc w:val="center"/>
              <w:rPr>
                <w:rFonts w:ascii="Arial" w:hAnsi="Arial" w:cs="Arial"/>
                <w:b/>
                <w:sz w:val="22"/>
                <w:szCs w:val="22"/>
              </w:rPr>
            </w:pPr>
            <w:r w:rsidRPr="00200EB6">
              <w:rPr>
                <w:rFonts w:ascii="Arial" w:hAnsi="Arial" w:cs="Arial"/>
                <w:b/>
                <w:sz w:val="22"/>
                <w:szCs w:val="22"/>
              </w:rPr>
              <w:t>ITENS NÃO AGRUPADOS</w:t>
            </w:r>
          </w:p>
        </w:tc>
      </w:tr>
      <w:tr w:rsidR="00F91CA2" w:rsidRPr="00754A65"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96BF1" w:rsidRDefault="00F91CA2" w:rsidP="005A074A">
            <w:pPr>
              <w:autoSpaceDE w:val="0"/>
              <w:autoSpaceDN w:val="0"/>
              <w:jc w:val="center"/>
              <w:rPr>
                <w:rFonts w:ascii="Arial" w:hAnsi="Arial" w:cs="Arial"/>
                <w:b/>
                <w:sz w:val="22"/>
                <w:szCs w:val="22"/>
              </w:rPr>
            </w:pPr>
            <w:r w:rsidRPr="00296BF1">
              <w:rPr>
                <w:rFonts w:ascii="Arial" w:hAnsi="Arial" w:cs="Arial"/>
                <w:b/>
                <w:sz w:val="22"/>
                <w:szCs w:val="22"/>
              </w:rPr>
              <w:t>ITEM 12</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bCs/>
                <w:sz w:val="22"/>
                <w:szCs w:val="22"/>
              </w:rPr>
            </w:pPr>
            <w:r w:rsidRPr="00200EB6">
              <w:rPr>
                <w:rFonts w:ascii="Arial" w:hAnsi="Arial" w:cs="Arial"/>
                <w:bCs/>
                <w:sz w:val="22"/>
                <w:szCs w:val="22"/>
              </w:rPr>
              <w:t>PASTA EM POLIPROPILENO COM ABA E ELÁSTICO</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2.800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8,70</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Pr="00814E33" w:rsidRDefault="00F91CA2" w:rsidP="00F91CA2">
            <w:pPr>
              <w:jc w:val="center"/>
              <w:rPr>
                <w:rFonts w:ascii="Arial" w:hAnsi="Arial" w:cs="Arial"/>
                <w:b/>
                <w:color w:val="000000"/>
                <w:sz w:val="22"/>
                <w:szCs w:val="22"/>
              </w:rPr>
            </w:pPr>
            <w:r w:rsidRPr="00814E33">
              <w:rPr>
                <w:rFonts w:ascii="Arial" w:hAnsi="Arial" w:cs="Arial"/>
                <w:b/>
                <w:color w:val="000000"/>
                <w:sz w:val="22"/>
                <w:szCs w:val="22"/>
              </w:rPr>
              <w:t>24.360,00</w:t>
            </w:r>
          </w:p>
        </w:tc>
      </w:tr>
      <w:tr w:rsidR="00F91CA2" w:rsidRPr="00754A65"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96BF1" w:rsidRDefault="00F91CA2" w:rsidP="00061AC9">
            <w:pPr>
              <w:jc w:val="center"/>
              <w:rPr>
                <w:rFonts w:ascii="Arial" w:hAnsi="Arial" w:cs="Arial"/>
                <w:b/>
                <w:sz w:val="22"/>
                <w:szCs w:val="22"/>
              </w:rPr>
            </w:pPr>
            <w:r w:rsidRPr="00296BF1">
              <w:rPr>
                <w:rFonts w:ascii="Arial" w:hAnsi="Arial" w:cs="Arial"/>
                <w:b/>
                <w:sz w:val="22"/>
                <w:szCs w:val="22"/>
              </w:rPr>
              <w:t>ITEM 13</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bCs/>
                <w:sz w:val="22"/>
                <w:szCs w:val="22"/>
              </w:rPr>
            </w:pPr>
            <w:r w:rsidRPr="00200EB6">
              <w:rPr>
                <w:rFonts w:ascii="Arial" w:hAnsi="Arial" w:cs="Arial"/>
                <w:bCs/>
                <w:sz w:val="22"/>
                <w:szCs w:val="22"/>
              </w:rPr>
              <w:t>PASTA EM PVC PARA CURSOS DO CEFOR</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9,61</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Pr="00814E33" w:rsidRDefault="00F91CA2" w:rsidP="00F91CA2">
            <w:pPr>
              <w:jc w:val="center"/>
              <w:rPr>
                <w:rFonts w:ascii="Arial" w:hAnsi="Arial" w:cs="Arial"/>
                <w:b/>
                <w:color w:val="000000"/>
                <w:sz w:val="22"/>
                <w:szCs w:val="22"/>
              </w:rPr>
            </w:pPr>
            <w:r w:rsidRPr="00814E33">
              <w:rPr>
                <w:rFonts w:ascii="Arial" w:hAnsi="Arial" w:cs="Arial"/>
                <w:b/>
                <w:color w:val="000000"/>
                <w:sz w:val="22"/>
                <w:szCs w:val="22"/>
              </w:rPr>
              <w:t>14.415,00</w:t>
            </w:r>
          </w:p>
        </w:tc>
      </w:tr>
      <w:tr w:rsidR="00F91CA2" w:rsidRPr="00754A65" w:rsidTr="00061AC9">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F91CA2" w:rsidRPr="00296BF1" w:rsidRDefault="00F91CA2" w:rsidP="00061AC9">
            <w:pPr>
              <w:jc w:val="center"/>
              <w:rPr>
                <w:rFonts w:ascii="Arial" w:hAnsi="Arial" w:cs="Arial"/>
                <w:b/>
                <w:sz w:val="22"/>
                <w:szCs w:val="22"/>
              </w:rPr>
            </w:pPr>
            <w:r w:rsidRPr="00296BF1">
              <w:rPr>
                <w:rFonts w:ascii="Arial" w:hAnsi="Arial" w:cs="Arial"/>
                <w:b/>
                <w:sz w:val="22"/>
                <w:szCs w:val="22"/>
              </w:rPr>
              <w:t>ITEM 14</w:t>
            </w:r>
          </w:p>
        </w:tc>
        <w:tc>
          <w:tcPr>
            <w:tcW w:w="340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rPr>
                <w:rFonts w:ascii="Arial" w:hAnsi="Arial" w:cs="Arial"/>
                <w:bCs/>
                <w:sz w:val="22"/>
                <w:szCs w:val="22"/>
              </w:rPr>
            </w:pPr>
            <w:r w:rsidRPr="00200EB6">
              <w:rPr>
                <w:rFonts w:ascii="Arial" w:hAnsi="Arial" w:cs="Arial"/>
                <w:bCs/>
                <w:sz w:val="22"/>
                <w:szCs w:val="22"/>
              </w:rPr>
              <w:t>PASTA COM ABAS E ELÁSTICO</w:t>
            </w:r>
          </w:p>
        </w:tc>
        <w:tc>
          <w:tcPr>
            <w:tcW w:w="567"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autoSpaceDE w:val="0"/>
              <w:autoSpaceDN w:val="0"/>
              <w:jc w:val="center"/>
              <w:rPr>
                <w:rFonts w:ascii="Arial" w:hAnsi="Arial" w:cs="Arial"/>
                <w:sz w:val="22"/>
                <w:szCs w:val="22"/>
              </w:rPr>
            </w:pPr>
            <w:r w:rsidRPr="00200EB6">
              <w:rPr>
                <w:rFonts w:ascii="Arial" w:hAnsi="Arial" w:cs="Arial"/>
                <w:sz w:val="22"/>
                <w:szCs w:val="22"/>
              </w:rPr>
              <w:t>16.250</w:t>
            </w:r>
          </w:p>
        </w:tc>
        <w:tc>
          <w:tcPr>
            <w:tcW w:w="1276" w:type="dxa"/>
            <w:tcBorders>
              <w:top w:val="single" w:sz="4" w:space="0" w:color="auto"/>
              <w:left w:val="single" w:sz="4" w:space="0" w:color="auto"/>
              <w:bottom w:val="single" w:sz="4" w:space="0" w:color="auto"/>
              <w:right w:val="single" w:sz="4" w:space="0" w:color="auto"/>
            </w:tcBorders>
            <w:vAlign w:val="center"/>
          </w:tcPr>
          <w:p w:rsidR="00F91CA2" w:rsidRDefault="00F91CA2" w:rsidP="00F91CA2">
            <w:pPr>
              <w:jc w:val="center"/>
              <w:rPr>
                <w:rFonts w:ascii="Arial" w:hAnsi="Arial" w:cs="Arial"/>
                <w:color w:val="000000"/>
                <w:sz w:val="22"/>
                <w:szCs w:val="22"/>
              </w:rPr>
            </w:pPr>
            <w:r>
              <w:rPr>
                <w:rFonts w:ascii="Arial" w:hAnsi="Arial" w:cs="Arial"/>
                <w:color w:val="000000"/>
                <w:sz w:val="22"/>
                <w:szCs w:val="22"/>
              </w:rPr>
              <w:t>5,10</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Pr="00814E33" w:rsidRDefault="00F91CA2" w:rsidP="00F91CA2">
            <w:pPr>
              <w:jc w:val="center"/>
              <w:rPr>
                <w:rFonts w:ascii="Arial" w:hAnsi="Arial" w:cs="Arial"/>
                <w:b/>
                <w:color w:val="000000"/>
                <w:sz w:val="22"/>
                <w:szCs w:val="22"/>
              </w:rPr>
            </w:pPr>
            <w:r w:rsidRPr="00814E33">
              <w:rPr>
                <w:rFonts w:ascii="Arial" w:hAnsi="Arial" w:cs="Arial"/>
                <w:b/>
                <w:color w:val="000000"/>
                <w:sz w:val="22"/>
                <w:szCs w:val="22"/>
              </w:rPr>
              <w:t>82.875,00</w:t>
            </w:r>
          </w:p>
        </w:tc>
      </w:tr>
      <w:tr w:rsidR="00F91CA2" w:rsidRPr="00D9129E" w:rsidTr="00061AC9">
        <w:trPr>
          <w:jc w:val="center"/>
        </w:trPr>
        <w:tc>
          <w:tcPr>
            <w:tcW w:w="7797" w:type="dxa"/>
            <w:gridSpan w:val="5"/>
            <w:tcBorders>
              <w:top w:val="single" w:sz="4" w:space="0" w:color="auto"/>
              <w:left w:val="single" w:sz="4" w:space="0" w:color="auto"/>
              <w:bottom w:val="single" w:sz="4" w:space="0" w:color="auto"/>
              <w:right w:val="single" w:sz="4" w:space="0" w:color="auto"/>
            </w:tcBorders>
            <w:vAlign w:val="center"/>
          </w:tcPr>
          <w:p w:rsidR="00F91CA2" w:rsidRPr="00200EB6" w:rsidRDefault="00F91CA2" w:rsidP="005A074A">
            <w:pPr>
              <w:jc w:val="right"/>
              <w:rPr>
                <w:rFonts w:ascii="Arial" w:hAnsi="Arial" w:cs="Arial"/>
                <w:sz w:val="22"/>
                <w:szCs w:val="22"/>
              </w:rPr>
            </w:pPr>
            <w:r w:rsidRPr="00200EB6">
              <w:rPr>
                <w:rFonts w:ascii="Arial" w:hAnsi="Arial" w:cs="Arial"/>
                <w:sz w:val="22"/>
                <w:szCs w:val="22"/>
              </w:rPr>
              <w:t>PREÇO TOTAL DA LICITAÇÃO</w:t>
            </w:r>
            <w:r w:rsidR="003E3D24">
              <w:rPr>
                <w:rFonts w:ascii="Arial" w:hAnsi="Arial" w:cs="Arial"/>
                <w:sz w:val="22"/>
                <w:szCs w:val="22"/>
              </w:rPr>
              <w:t xml:space="preserve"> (R$)</w:t>
            </w:r>
            <w:r w:rsidRPr="00200EB6">
              <w:rPr>
                <w:rFonts w:ascii="Arial" w:hAnsi="Arial" w:cs="Arial"/>
                <w:sz w:val="22"/>
                <w:szCs w:val="22"/>
              </w:rPr>
              <w:t>:</w:t>
            </w:r>
          </w:p>
        </w:tc>
        <w:tc>
          <w:tcPr>
            <w:tcW w:w="1431" w:type="dxa"/>
            <w:tcBorders>
              <w:top w:val="single" w:sz="4" w:space="0" w:color="auto"/>
              <w:left w:val="single" w:sz="4" w:space="0" w:color="auto"/>
              <w:bottom w:val="single" w:sz="4" w:space="0" w:color="auto"/>
              <w:right w:val="single" w:sz="4" w:space="0" w:color="auto"/>
            </w:tcBorders>
            <w:vAlign w:val="center"/>
          </w:tcPr>
          <w:p w:rsidR="00F91CA2" w:rsidRPr="00200EB6" w:rsidRDefault="00814E33" w:rsidP="005A074A">
            <w:pPr>
              <w:jc w:val="center"/>
              <w:rPr>
                <w:rFonts w:ascii="Arial" w:hAnsi="Arial" w:cs="Arial"/>
                <w:sz w:val="22"/>
                <w:szCs w:val="22"/>
              </w:rPr>
            </w:pPr>
            <w:r>
              <w:rPr>
                <w:rFonts w:ascii="Arial" w:hAnsi="Arial" w:cs="Arial"/>
                <w:sz w:val="22"/>
                <w:szCs w:val="22"/>
              </w:rPr>
              <w:t>995.415,40</w:t>
            </w:r>
          </w:p>
        </w:tc>
      </w:tr>
    </w:tbl>
    <w:p w:rsidR="008B562F" w:rsidRDefault="008B562F">
      <w:pPr>
        <w:pStyle w:val="TextosemFormatao"/>
        <w:spacing w:before="120" w:after="120"/>
        <w:ind w:firstLine="851"/>
        <w:jc w:val="both"/>
        <w:rPr>
          <w:rFonts w:ascii="Arial" w:hAnsi="Arial"/>
          <w:sz w:val="24"/>
        </w:rPr>
      </w:pPr>
    </w:p>
    <w:p w:rsidR="00061AC9" w:rsidRDefault="00061AC9">
      <w:pPr>
        <w:pStyle w:val="TextosemFormatao"/>
        <w:spacing w:before="120" w:after="120"/>
        <w:ind w:firstLine="851"/>
        <w:jc w:val="both"/>
        <w:rPr>
          <w:rFonts w:ascii="Arial" w:hAnsi="Arial"/>
          <w:sz w:val="24"/>
        </w:rPr>
      </w:pPr>
    </w:p>
    <w:p w:rsidR="00E42334" w:rsidRDefault="00E42334" w:rsidP="00E42334">
      <w:pPr>
        <w:pStyle w:val="TextosemFormatao"/>
        <w:spacing w:before="120" w:after="120"/>
        <w:jc w:val="both"/>
        <w:rPr>
          <w:rFonts w:ascii="Arial" w:hAnsi="Arial"/>
          <w:b/>
          <w:sz w:val="24"/>
        </w:rPr>
      </w:pPr>
    </w:p>
    <w:p w:rsidR="00E42334" w:rsidRDefault="00E42334" w:rsidP="00E42334">
      <w:pPr>
        <w:pStyle w:val="TextosemFormatao"/>
        <w:spacing w:before="120" w:after="120"/>
        <w:jc w:val="both"/>
        <w:rPr>
          <w:rFonts w:ascii="Arial" w:hAnsi="Arial"/>
          <w:sz w:val="24"/>
        </w:rPr>
      </w:pPr>
      <w:r w:rsidRPr="005651D9">
        <w:rPr>
          <w:rFonts w:ascii="Arial" w:hAnsi="Arial"/>
          <w:b/>
          <w:sz w:val="24"/>
        </w:rPr>
        <w:t>Observação</w:t>
      </w:r>
      <w:r w:rsidRPr="005651D9">
        <w:rPr>
          <w:rFonts w:ascii="Arial" w:hAnsi="Arial"/>
          <w:sz w:val="24"/>
        </w:rPr>
        <w:t xml:space="preserve">: Os </w:t>
      </w:r>
      <w:r w:rsidRPr="005651D9">
        <w:rPr>
          <w:rFonts w:ascii="Arial" w:hAnsi="Arial"/>
          <w:sz w:val="24"/>
          <w:u w:val="single"/>
        </w:rPr>
        <w:t>preços unitários</w:t>
      </w:r>
      <w:r w:rsidRPr="005651D9">
        <w:rPr>
          <w:rFonts w:ascii="Arial" w:hAnsi="Arial"/>
          <w:sz w:val="24"/>
        </w:rPr>
        <w:t xml:space="preserve"> constantes deste anexo são os </w:t>
      </w:r>
      <w:r w:rsidRPr="005651D9">
        <w:rPr>
          <w:rFonts w:ascii="Arial" w:hAnsi="Arial"/>
          <w:sz w:val="24"/>
          <w:u w:val="single"/>
        </w:rPr>
        <w:t>máximos aceitáveis</w:t>
      </w:r>
      <w:r w:rsidRPr="005651D9">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3A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9 de abril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Pr="00B90A87" w:rsidRDefault="00A80BDD" w:rsidP="00A80BDD">
      <w:pPr>
        <w:pStyle w:val="Ttulo1"/>
        <w:numPr>
          <w:ilvl w:val="0"/>
          <w:numId w:val="0"/>
        </w:numPr>
        <w:spacing w:before="120" w:after="120"/>
        <w:rPr>
          <w:rFonts w:cs="Arial"/>
          <w:szCs w:val="24"/>
        </w:rPr>
      </w:pPr>
      <w:r>
        <w:rPr>
          <w:rFonts w:cs="Arial"/>
          <w:szCs w:val="24"/>
        </w:rPr>
        <w:t>A/C do(a</w:t>
      </w:r>
      <w:r w:rsidRPr="00B90A87">
        <w:rPr>
          <w:rFonts w:cs="Arial"/>
          <w:szCs w:val="24"/>
        </w:rPr>
        <w:t>) Senhor(a): _____________________________</w:t>
      </w:r>
    </w:p>
    <w:p w:rsidR="00A80BDD" w:rsidRPr="00B90A87" w:rsidRDefault="00A80BDD" w:rsidP="00A80BDD">
      <w:pPr>
        <w:numPr>
          <w:ilvl w:val="1"/>
          <w:numId w:val="35"/>
        </w:numPr>
        <w:spacing w:before="120" w:after="120"/>
        <w:ind w:left="0" w:firstLine="0"/>
        <w:jc w:val="both"/>
        <w:rPr>
          <w:rFonts w:ascii="Arial" w:hAnsi="Arial"/>
          <w:sz w:val="24"/>
        </w:rPr>
      </w:pPr>
      <w:r w:rsidRPr="00B90A87">
        <w:rPr>
          <w:rFonts w:ascii="Arial" w:hAnsi="Arial"/>
          <w:sz w:val="24"/>
        </w:rPr>
        <w:t>Solicitamos a entrega</w:t>
      </w:r>
      <w:r w:rsidR="0096241C" w:rsidRPr="00B90A87">
        <w:rPr>
          <w:rFonts w:ascii="Arial" w:hAnsi="Arial"/>
          <w:sz w:val="24"/>
        </w:rPr>
        <w:t xml:space="preserve"> </w:t>
      </w:r>
      <w:r w:rsidRPr="00B90A87">
        <w:rPr>
          <w:rFonts w:ascii="Arial" w:hAnsi="Arial"/>
          <w:sz w:val="24"/>
        </w:rPr>
        <w:t>do objeto</w:t>
      </w:r>
      <w:r w:rsidRPr="00B90A87">
        <w:rPr>
          <w:rStyle w:val="fonte"/>
          <w:rFonts w:ascii="Arial" w:hAnsi="Arial"/>
          <w:sz w:val="24"/>
        </w:rPr>
        <w:t xml:space="preserve"> </w:t>
      </w:r>
      <w:r w:rsidRPr="00B90A87">
        <w:rPr>
          <w:rFonts w:ascii="Arial" w:hAnsi="Arial"/>
          <w:sz w:val="24"/>
        </w:rPr>
        <w:t>a seguir descrito:</w:t>
      </w:r>
    </w:p>
    <w:tbl>
      <w:tblPr>
        <w:tblW w:w="0" w:type="auto"/>
        <w:jc w:val="center"/>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B90A87" w:rsidTr="00A80BDD">
        <w:trPr>
          <w:jc w:val="center"/>
        </w:trPr>
        <w:tc>
          <w:tcPr>
            <w:tcW w:w="732" w:type="dxa"/>
            <w:tcBorders>
              <w:top w:val="single" w:sz="8" w:space="0" w:color="000000"/>
              <w:left w:val="single" w:sz="8" w:space="0" w:color="000000"/>
              <w:bottom w:val="single" w:sz="8" w:space="0" w:color="000000"/>
              <w:right w:val="nil"/>
            </w:tcBorders>
            <w:hideMark/>
          </w:tcPr>
          <w:p w:rsidR="00A80BDD" w:rsidRPr="00B90A87" w:rsidRDefault="00A80BDD">
            <w:pPr>
              <w:jc w:val="center"/>
              <w:rPr>
                <w:rFonts w:ascii="Arial" w:hAnsi="Arial" w:cs="Arial"/>
                <w:sz w:val="24"/>
                <w:szCs w:val="24"/>
              </w:rPr>
            </w:pPr>
            <w:r w:rsidRPr="00B90A87">
              <w:rPr>
                <w:rFonts w:ascii="Arial" w:hAnsi="Arial" w:cs="Arial"/>
                <w:sz w:val="24"/>
                <w:szCs w:val="24"/>
              </w:rPr>
              <w:t>Item</w:t>
            </w:r>
          </w:p>
        </w:tc>
        <w:tc>
          <w:tcPr>
            <w:tcW w:w="3368" w:type="dxa"/>
            <w:tcBorders>
              <w:top w:val="single" w:sz="8" w:space="0" w:color="000000"/>
              <w:left w:val="single" w:sz="8" w:space="0" w:color="000000"/>
              <w:bottom w:val="single" w:sz="8" w:space="0" w:color="000000"/>
              <w:right w:val="nil"/>
            </w:tcBorders>
            <w:hideMark/>
          </w:tcPr>
          <w:p w:rsidR="00A80BDD" w:rsidRPr="00B90A87" w:rsidRDefault="00A80BDD">
            <w:pPr>
              <w:jc w:val="center"/>
              <w:rPr>
                <w:rFonts w:ascii="Arial" w:hAnsi="Arial" w:cs="Arial"/>
                <w:sz w:val="24"/>
                <w:szCs w:val="24"/>
              </w:rPr>
            </w:pPr>
            <w:r w:rsidRPr="00B90A87">
              <w:rPr>
                <w:rFonts w:ascii="Arial" w:hAnsi="Arial" w:cs="Arial"/>
                <w:sz w:val="24"/>
                <w:szCs w:val="24"/>
              </w:rPr>
              <w:t>Descrição</w:t>
            </w:r>
          </w:p>
        </w:tc>
        <w:tc>
          <w:tcPr>
            <w:tcW w:w="1134" w:type="dxa"/>
            <w:tcBorders>
              <w:top w:val="single" w:sz="8" w:space="0" w:color="000000"/>
              <w:left w:val="single" w:sz="8" w:space="0" w:color="000000"/>
              <w:bottom w:val="single" w:sz="8" w:space="0" w:color="000000"/>
              <w:right w:val="single" w:sz="4" w:space="0" w:color="auto"/>
            </w:tcBorders>
            <w:hideMark/>
          </w:tcPr>
          <w:p w:rsidR="00A80BDD" w:rsidRPr="00B90A87" w:rsidRDefault="00A80BDD">
            <w:pPr>
              <w:jc w:val="center"/>
              <w:rPr>
                <w:rFonts w:ascii="Arial" w:hAnsi="Arial" w:cs="Arial"/>
                <w:sz w:val="24"/>
                <w:szCs w:val="24"/>
              </w:rPr>
            </w:pPr>
            <w:r w:rsidRPr="00B90A87">
              <w:rPr>
                <w:rFonts w:ascii="Arial" w:hAnsi="Arial" w:cs="Arial"/>
                <w:sz w:val="24"/>
                <w:szCs w:val="24"/>
              </w:rPr>
              <w:t>Quant.</w:t>
            </w:r>
          </w:p>
        </w:tc>
        <w:tc>
          <w:tcPr>
            <w:tcW w:w="1134" w:type="dxa"/>
            <w:tcBorders>
              <w:top w:val="single" w:sz="4" w:space="0" w:color="auto"/>
              <w:left w:val="single" w:sz="4" w:space="0" w:color="auto"/>
              <w:bottom w:val="single" w:sz="4" w:space="0" w:color="auto"/>
              <w:right w:val="single" w:sz="4" w:space="0" w:color="auto"/>
            </w:tcBorders>
            <w:hideMark/>
          </w:tcPr>
          <w:p w:rsidR="00A80BDD" w:rsidRPr="00B90A87" w:rsidRDefault="00A80BDD">
            <w:pPr>
              <w:jc w:val="center"/>
              <w:rPr>
                <w:rFonts w:ascii="Arial" w:hAnsi="Arial" w:cs="Arial"/>
                <w:sz w:val="24"/>
                <w:szCs w:val="24"/>
              </w:rPr>
            </w:pPr>
            <w:r w:rsidRPr="00B90A87">
              <w:rPr>
                <w:rFonts w:ascii="Arial" w:hAnsi="Arial" w:cs="Arial"/>
                <w:sz w:val="24"/>
                <w:szCs w:val="24"/>
              </w:rPr>
              <w:t>Un.</w:t>
            </w:r>
          </w:p>
        </w:tc>
        <w:tc>
          <w:tcPr>
            <w:tcW w:w="2398" w:type="dxa"/>
            <w:tcBorders>
              <w:top w:val="single" w:sz="4" w:space="0" w:color="auto"/>
              <w:left w:val="single" w:sz="4" w:space="0" w:color="auto"/>
              <w:bottom w:val="single" w:sz="4" w:space="0" w:color="auto"/>
              <w:right w:val="single" w:sz="4" w:space="0" w:color="auto"/>
            </w:tcBorders>
            <w:hideMark/>
          </w:tcPr>
          <w:p w:rsidR="00A80BDD" w:rsidRPr="00B90A87" w:rsidRDefault="00A80BDD" w:rsidP="007526F8">
            <w:pPr>
              <w:jc w:val="center"/>
              <w:rPr>
                <w:rFonts w:ascii="Arial" w:hAnsi="Arial" w:cs="Arial"/>
                <w:sz w:val="24"/>
                <w:szCs w:val="24"/>
              </w:rPr>
            </w:pPr>
            <w:r w:rsidRPr="00B90A87">
              <w:rPr>
                <w:rFonts w:ascii="Arial" w:hAnsi="Arial" w:cs="Arial"/>
                <w:sz w:val="24"/>
                <w:szCs w:val="24"/>
              </w:rPr>
              <w:t>Local de entrega</w:t>
            </w:r>
            <w:r w:rsidR="0096241C" w:rsidRPr="00B90A87">
              <w:rPr>
                <w:rFonts w:ascii="Arial" w:hAnsi="Arial" w:cs="Arial"/>
                <w:sz w:val="24"/>
                <w:szCs w:val="24"/>
              </w:rPr>
              <w:t xml:space="preserve"> </w:t>
            </w:r>
          </w:p>
        </w:tc>
      </w:tr>
      <w:tr w:rsidR="00A80BDD" w:rsidRPr="00B90A87" w:rsidTr="00A80BDD">
        <w:trPr>
          <w:jc w:val="center"/>
        </w:trPr>
        <w:tc>
          <w:tcPr>
            <w:tcW w:w="732" w:type="dxa"/>
            <w:tcBorders>
              <w:top w:val="nil"/>
              <w:left w:val="single" w:sz="8" w:space="0" w:color="000000"/>
              <w:bottom w:val="single" w:sz="8" w:space="0" w:color="000000"/>
              <w:right w:val="nil"/>
            </w:tcBorders>
            <w:vAlign w:val="center"/>
          </w:tcPr>
          <w:p w:rsidR="00A80BDD" w:rsidRPr="00B90A87" w:rsidRDefault="00A80BDD">
            <w:pPr>
              <w:pStyle w:val="Table"/>
              <w:jc w:val="center"/>
              <w:rPr>
                <w:rFonts w:ascii="Arial" w:hAnsi="Arial" w:cs="Arial"/>
                <w:szCs w:val="24"/>
              </w:rPr>
            </w:pPr>
          </w:p>
        </w:tc>
        <w:tc>
          <w:tcPr>
            <w:tcW w:w="3368" w:type="dxa"/>
            <w:tcBorders>
              <w:top w:val="nil"/>
              <w:left w:val="single" w:sz="8" w:space="0" w:color="000000"/>
              <w:bottom w:val="single" w:sz="8" w:space="0" w:color="000000"/>
              <w:right w:val="nil"/>
            </w:tcBorders>
            <w:vAlign w:val="bottom"/>
          </w:tcPr>
          <w:p w:rsidR="00A80BDD" w:rsidRPr="00B90A87" w:rsidRDefault="00A80BDD">
            <w:pPr>
              <w:pStyle w:val="Table"/>
              <w:jc w:val="center"/>
              <w:rPr>
                <w:rFonts w:ascii="Arial" w:hAnsi="Arial" w:cs="Arial"/>
                <w:szCs w:val="24"/>
              </w:rPr>
            </w:pPr>
          </w:p>
        </w:tc>
        <w:tc>
          <w:tcPr>
            <w:tcW w:w="1134" w:type="dxa"/>
            <w:tcBorders>
              <w:top w:val="nil"/>
              <w:left w:val="single" w:sz="8" w:space="0" w:color="000000"/>
              <w:bottom w:val="single" w:sz="8" w:space="0" w:color="000000"/>
              <w:right w:val="single" w:sz="4" w:space="0" w:color="auto"/>
            </w:tcBorders>
            <w:vAlign w:val="center"/>
          </w:tcPr>
          <w:p w:rsidR="00A80BDD" w:rsidRPr="00B90A87" w:rsidRDefault="00A80BDD">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80BDD" w:rsidRPr="00B90A87" w:rsidRDefault="00A80BDD">
            <w:pPr>
              <w:pStyle w:val="Table"/>
              <w:jc w:val="center"/>
              <w:rPr>
                <w:rFonts w:ascii="Arial" w:hAnsi="Arial" w:cs="Arial"/>
                <w:color w:val="000080"/>
                <w:szCs w:val="24"/>
              </w:rPr>
            </w:pPr>
          </w:p>
        </w:tc>
        <w:tc>
          <w:tcPr>
            <w:tcW w:w="2398" w:type="dxa"/>
            <w:tcBorders>
              <w:top w:val="single" w:sz="4" w:space="0" w:color="auto"/>
              <w:left w:val="single" w:sz="4" w:space="0" w:color="auto"/>
              <w:bottom w:val="single" w:sz="4" w:space="0" w:color="auto"/>
              <w:right w:val="single" w:sz="4" w:space="0" w:color="auto"/>
            </w:tcBorders>
          </w:tcPr>
          <w:p w:rsidR="00A80BDD" w:rsidRPr="00B90A87" w:rsidRDefault="00A80BDD">
            <w:pPr>
              <w:pStyle w:val="Table"/>
              <w:jc w:val="center"/>
              <w:rPr>
                <w:rFonts w:ascii="Arial" w:hAnsi="Arial" w:cs="Arial"/>
                <w:color w:val="000080"/>
                <w:szCs w:val="24"/>
              </w:rPr>
            </w:pPr>
          </w:p>
        </w:tc>
      </w:tr>
    </w:tbl>
    <w:p w:rsidR="00A80BDD" w:rsidRPr="00B90A87" w:rsidRDefault="00A80BDD" w:rsidP="00A80BDD">
      <w:pPr>
        <w:jc w:val="both"/>
        <w:rPr>
          <w:rFonts w:ascii="Arial" w:hAnsi="Arial"/>
          <w:sz w:val="24"/>
        </w:rPr>
      </w:pPr>
    </w:p>
    <w:p w:rsidR="00A80BDD" w:rsidRPr="00870081" w:rsidRDefault="00A80BDD" w:rsidP="00A80BDD">
      <w:pPr>
        <w:pStyle w:val="Corpo"/>
        <w:numPr>
          <w:ilvl w:val="1"/>
          <w:numId w:val="35"/>
        </w:numPr>
        <w:suppressAutoHyphens w:val="0"/>
        <w:spacing w:before="120" w:after="120"/>
        <w:ind w:left="0" w:firstLine="0"/>
        <w:jc w:val="both"/>
        <w:rPr>
          <w:rFonts w:ascii="Arial" w:hAnsi="Arial"/>
        </w:rPr>
      </w:pPr>
      <w:r w:rsidRPr="00B90A87">
        <w:rPr>
          <w:rFonts w:ascii="Arial" w:hAnsi="Arial"/>
          <w:color w:val="000000"/>
        </w:rPr>
        <w:t xml:space="preserve">Prazo </w:t>
      </w:r>
      <w:r w:rsidR="00870081">
        <w:rPr>
          <w:rFonts w:ascii="Arial" w:hAnsi="Arial"/>
          <w:color w:val="000000"/>
        </w:rPr>
        <w:t>para a primeira</w:t>
      </w:r>
      <w:r w:rsidRPr="00B90A87">
        <w:rPr>
          <w:rFonts w:ascii="Arial" w:hAnsi="Arial"/>
          <w:color w:val="000000"/>
        </w:rPr>
        <w:t xml:space="preserve"> entrega: </w:t>
      </w:r>
      <w:r w:rsidRPr="00B90A87">
        <w:rPr>
          <w:rFonts w:ascii="Arial" w:hAnsi="Arial"/>
          <w:b/>
          <w:i/>
          <w:color w:val="000000"/>
        </w:rPr>
        <w:t xml:space="preserve">__________ </w:t>
      </w:r>
      <w:r w:rsidR="007526F8" w:rsidRPr="00B90A87">
        <w:rPr>
          <w:rFonts w:ascii="Arial" w:hAnsi="Arial"/>
          <w:color w:val="000000"/>
        </w:rPr>
        <w:t>dias</w:t>
      </w:r>
      <w:r w:rsidRPr="00B90A87">
        <w:rPr>
          <w:rFonts w:ascii="Arial" w:hAnsi="Arial"/>
          <w:color w:val="000000"/>
        </w:rPr>
        <w:t>, contados da data da confirmação do recebimento desta Requisição</w:t>
      </w:r>
      <w:r w:rsidR="00870081">
        <w:rPr>
          <w:rFonts w:ascii="Arial" w:hAnsi="Arial"/>
          <w:color w:val="000000"/>
        </w:rPr>
        <w:t xml:space="preserve"> (incluindo o prazo de aprovação do protótipo)</w:t>
      </w:r>
      <w:r w:rsidRPr="00B90A87">
        <w:rPr>
          <w:rFonts w:ascii="Arial" w:hAnsi="Arial"/>
          <w:color w:val="000000"/>
        </w:rPr>
        <w:t>.</w:t>
      </w:r>
    </w:p>
    <w:p w:rsidR="00870081" w:rsidRPr="00B90A87" w:rsidRDefault="00870081" w:rsidP="00A80BDD">
      <w:pPr>
        <w:pStyle w:val="Corpo"/>
        <w:numPr>
          <w:ilvl w:val="1"/>
          <w:numId w:val="35"/>
        </w:numPr>
        <w:suppressAutoHyphens w:val="0"/>
        <w:spacing w:before="120" w:after="120"/>
        <w:ind w:left="0" w:firstLine="0"/>
        <w:jc w:val="both"/>
        <w:rPr>
          <w:rFonts w:ascii="Arial" w:hAnsi="Arial"/>
        </w:rPr>
      </w:pPr>
      <w:r>
        <w:rPr>
          <w:rFonts w:ascii="Arial" w:hAnsi="Arial"/>
          <w:color w:val="000000"/>
        </w:rPr>
        <w:t xml:space="preserve">Prazo para as demais entregas: </w:t>
      </w:r>
      <w:r w:rsidRPr="00B90A87">
        <w:rPr>
          <w:rFonts w:ascii="Arial" w:hAnsi="Arial"/>
          <w:b/>
          <w:i/>
          <w:color w:val="000000"/>
        </w:rPr>
        <w:t xml:space="preserve">__________ </w:t>
      </w:r>
      <w:r w:rsidRPr="00B90A87">
        <w:rPr>
          <w:rFonts w:ascii="Arial" w:hAnsi="Arial"/>
          <w:color w:val="000000"/>
        </w:rPr>
        <w:t>dias,</w:t>
      </w:r>
      <w:r w:rsidRPr="00870081">
        <w:rPr>
          <w:rFonts w:ascii="Arial" w:hAnsi="Arial"/>
          <w:color w:val="000000"/>
        </w:rPr>
        <w:t xml:space="preserve"> </w:t>
      </w:r>
      <w:r w:rsidRPr="00B90A87">
        <w:rPr>
          <w:rFonts w:ascii="Arial" w:hAnsi="Arial"/>
          <w:color w:val="000000"/>
        </w:rPr>
        <w:t>contados da data da confirmação do recebimento desta Requisição</w:t>
      </w:r>
      <w:r>
        <w:rPr>
          <w:rFonts w:ascii="Arial" w:hAnsi="Arial"/>
          <w:color w:val="000000"/>
        </w:rPr>
        <w:t>.</w:t>
      </w:r>
    </w:p>
    <w:p w:rsidR="00A80BDD" w:rsidRPr="00B90A87" w:rsidRDefault="00A80BDD" w:rsidP="00A80BDD">
      <w:pPr>
        <w:pStyle w:val="Corpo"/>
        <w:numPr>
          <w:ilvl w:val="1"/>
          <w:numId w:val="35"/>
        </w:numPr>
        <w:suppressAutoHyphens w:val="0"/>
        <w:spacing w:before="120" w:after="120"/>
        <w:ind w:left="0" w:firstLine="0"/>
        <w:jc w:val="both"/>
        <w:rPr>
          <w:rFonts w:ascii="Arial" w:hAnsi="Arial"/>
        </w:rPr>
      </w:pPr>
      <w:r w:rsidRPr="00B90A87">
        <w:rPr>
          <w:rFonts w:ascii="Arial" w:hAnsi="Arial"/>
        </w:rPr>
        <w:t xml:space="preserve">A presente Requisição é feita com observância das cláusulas e condições constantes do Edital do Pregão Eletrônico para Registro de Preços n. </w:t>
      </w:r>
      <w:r w:rsidR="003350AC">
        <w:rPr>
          <w:rFonts w:ascii="Arial" w:hAnsi="Arial"/>
        </w:rPr>
        <w:t>73/14</w:t>
      </w:r>
      <w:r w:rsidRPr="00B90A87">
        <w:rPr>
          <w:rFonts w:ascii="Arial" w:hAnsi="Arial"/>
        </w:rPr>
        <w:t xml:space="preserve">, </w:t>
      </w:r>
      <w:r w:rsidRPr="00B90A87">
        <w:rPr>
          <w:rFonts w:ascii="Arial" w:hAnsi="Arial" w:cs="Arial"/>
        </w:rPr>
        <w:t>da Ata de Registro de Preços n. ____/______ e da</w:t>
      </w:r>
      <w:r w:rsidRPr="00B90A87">
        <w:rPr>
          <w:rFonts w:ascii="Arial" w:hAnsi="Arial"/>
        </w:rPr>
        <w:t xml:space="preserve"> proposta da Requisitada datada de ____/____/_____.</w:t>
      </w:r>
    </w:p>
    <w:p w:rsidR="00A80BDD" w:rsidRPr="00B90A87" w:rsidRDefault="00A80BDD" w:rsidP="00A80BDD">
      <w:pPr>
        <w:pStyle w:val="Corpo"/>
        <w:numPr>
          <w:ilvl w:val="1"/>
          <w:numId w:val="35"/>
        </w:numPr>
        <w:spacing w:before="120" w:after="120"/>
        <w:ind w:left="0" w:firstLine="0"/>
        <w:jc w:val="both"/>
        <w:rPr>
          <w:rFonts w:ascii="Arial" w:hAnsi="Arial"/>
        </w:rPr>
      </w:pPr>
      <w:r w:rsidRPr="00B90A87">
        <w:rPr>
          <w:rFonts w:ascii="Arial" w:hAnsi="Arial"/>
        </w:rPr>
        <w:t>As despesas decorrentes desta Requisição correm por conta da Nota de Empenho n. ______/_______.</w:t>
      </w:r>
    </w:p>
    <w:p w:rsidR="00A80BDD" w:rsidRPr="00B90A87" w:rsidRDefault="000A31A4" w:rsidP="00A80BDD">
      <w:pPr>
        <w:pStyle w:val="Corpo"/>
        <w:spacing w:before="120" w:after="120"/>
        <w:jc w:val="center"/>
        <w:rPr>
          <w:rFonts w:ascii="Arial" w:hAnsi="Arial" w:cs="Arial"/>
          <w:sz w:val="22"/>
          <w:szCs w:val="22"/>
        </w:rPr>
      </w:pPr>
      <w:r w:rsidRPr="00B90A87">
        <w:rPr>
          <w:noProof/>
        </w:rPr>
        <mc:AlternateContent>
          <mc:Choice Requires="wps">
            <w:drawing>
              <wp:anchor distT="0" distB="0" distL="114300" distR="114300" simplePos="0" relativeHeight="251658240" behindDoc="0" locked="0" layoutInCell="1" allowOverlap="1" wp14:anchorId="39D0BF4E" wp14:editId="1847D606">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A074A" w:rsidRDefault="005A074A" w:rsidP="00A80BDD">
                            <w:pPr>
                              <w:pStyle w:val="WW-Conte3fdodaTabela1"/>
                              <w:spacing w:after="0"/>
                              <w:rPr>
                                <w:rFonts w:ascii="Arial" w:hAnsi="Arial"/>
                                <w:sz w:val="20"/>
                              </w:rPr>
                            </w:pPr>
                            <w:r>
                              <w:rPr>
                                <w:rFonts w:ascii="Arial" w:hAnsi="Arial"/>
                                <w:sz w:val="20"/>
                              </w:rPr>
                              <w:t>Pela Requisitada</w:t>
                            </w:r>
                          </w:p>
                          <w:p w:rsidR="005A074A" w:rsidRDefault="005A074A"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A074A" w:rsidRDefault="005A074A" w:rsidP="00A80BDD">
                      <w:pPr>
                        <w:pStyle w:val="WW-Conte3fdodaTabela1"/>
                        <w:spacing w:after="0"/>
                        <w:rPr>
                          <w:rFonts w:ascii="Arial" w:hAnsi="Arial"/>
                          <w:sz w:val="20"/>
                        </w:rPr>
                      </w:pPr>
                      <w:r>
                        <w:rPr>
                          <w:rFonts w:ascii="Arial" w:hAnsi="Arial"/>
                          <w:sz w:val="20"/>
                        </w:rPr>
                        <w:t>Pela Requisitada</w:t>
                      </w:r>
                    </w:p>
                    <w:p w:rsidR="005A074A" w:rsidRDefault="005A074A"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B90A87">
        <w:rPr>
          <w:noProof/>
        </w:rPr>
        <mc:AlternateContent>
          <mc:Choice Requires="wps">
            <w:drawing>
              <wp:anchor distT="0" distB="0" distL="114300" distR="114300" simplePos="0" relativeHeight="251657216" behindDoc="0" locked="0" layoutInCell="1" allowOverlap="1" wp14:anchorId="16EA70FC" wp14:editId="3AFD2DFE">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A074A" w:rsidRDefault="005A074A" w:rsidP="00A80BDD">
                            <w:pPr>
                              <w:pStyle w:val="WW-Conte3fdodaTabela1"/>
                              <w:spacing w:after="60"/>
                              <w:rPr>
                                <w:rFonts w:ascii="Arial" w:hAnsi="Arial"/>
                                <w:sz w:val="20"/>
                              </w:rPr>
                            </w:pPr>
                            <w:r>
                              <w:rPr>
                                <w:rFonts w:ascii="Arial" w:hAnsi="Arial"/>
                                <w:sz w:val="20"/>
                              </w:rPr>
                              <w:t>Pela Câmara dos Deputados</w:t>
                            </w:r>
                          </w:p>
                          <w:p w:rsidR="005A074A" w:rsidRDefault="005A074A" w:rsidP="00A80BDD">
                            <w:pPr>
                              <w:pStyle w:val="braslia"/>
                              <w:spacing w:before="0" w:after="0"/>
                              <w:jc w:val="left"/>
                              <w:rPr>
                                <w:rFonts w:cs="Arial"/>
                                <w:sz w:val="20"/>
                              </w:rPr>
                            </w:pPr>
                            <w:r>
                              <w:rPr>
                                <w:rFonts w:cs="Arial"/>
                                <w:sz w:val="20"/>
                              </w:rPr>
                              <w:t>Nome do Servidor: _________________</w:t>
                            </w:r>
                          </w:p>
                          <w:p w:rsidR="005A074A" w:rsidRDefault="005A074A"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5A074A" w:rsidRDefault="005A074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A074A" w:rsidRDefault="005A074A" w:rsidP="00A80BDD">
                      <w:pPr>
                        <w:pStyle w:val="WW-Conte3fdodaTabela1"/>
                        <w:spacing w:after="60"/>
                        <w:rPr>
                          <w:rFonts w:ascii="Arial" w:hAnsi="Arial"/>
                          <w:sz w:val="20"/>
                        </w:rPr>
                      </w:pPr>
                      <w:r>
                        <w:rPr>
                          <w:rFonts w:ascii="Arial" w:hAnsi="Arial"/>
                          <w:sz w:val="20"/>
                        </w:rPr>
                        <w:t>Pela Câmara dos Deputados</w:t>
                      </w:r>
                    </w:p>
                    <w:p w:rsidR="005A074A" w:rsidRDefault="005A074A" w:rsidP="00A80BDD">
                      <w:pPr>
                        <w:pStyle w:val="braslia"/>
                        <w:spacing w:before="0" w:after="0"/>
                        <w:jc w:val="left"/>
                        <w:rPr>
                          <w:rFonts w:cs="Arial"/>
                          <w:sz w:val="20"/>
                        </w:rPr>
                      </w:pPr>
                      <w:r>
                        <w:rPr>
                          <w:rFonts w:cs="Arial"/>
                          <w:sz w:val="20"/>
                        </w:rPr>
                        <w:t>Nome do Servidor: _________________</w:t>
                      </w:r>
                    </w:p>
                    <w:p w:rsidR="005A074A" w:rsidRDefault="005A074A"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B90A87">
        <w:rPr>
          <w:rFonts w:ascii="Arial" w:hAnsi="Arial" w:cs="Arial"/>
          <w:sz w:val="22"/>
          <w:szCs w:val="22"/>
          <w:bdr w:val="single" w:sz="4" w:space="0" w:color="auto"/>
        </w:rPr>
        <w:t>Informações adicionais sobre esta Requisição: telefones (61) 3216-4702 ou 4703.</w:t>
      </w:r>
    </w:p>
    <w:p w:rsidR="00B90A87" w:rsidRDefault="00B90A87"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Pr="00B90A87" w:rsidRDefault="003A3E6F"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9 de abril de 2014.</w:t>
      </w:r>
    </w:p>
    <w:p w:rsidR="00A80BDD" w:rsidRPr="00B90A87"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0A87">
        <w:rPr>
          <w:rFonts w:ascii="Arial" w:hAnsi="Arial"/>
          <w:sz w:val="24"/>
        </w:rPr>
        <w:t>José</w:t>
      </w:r>
      <w:r>
        <w:rPr>
          <w:rFonts w:ascii="Arial" w:hAnsi="Arial"/>
          <w:sz w:val="24"/>
        </w:rPr>
        <w:t xml:space="preserve">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2355AE" w:rsidRPr="002355AE" w:rsidRDefault="002355AE" w:rsidP="002355AE">
      <w:pPr>
        <w:widowControl w:val="0"/>
        <w:ind w:left="4536"/>
        <w:jc w:val="both"/>
        <w:rPr>
          <w:rFonts w:ascii="Arial" w:hAnsi="Arial" w:cs="Arial"/>
          <w:sz w:val="24"/>
          <w:szCs w:val="24"/>
        </w:rPr>
      </w:pPr>
      <w:r w:rsidRPr="002355AE">
        <w:rPr>
          <w:rFonts w:ascii="Arial" w:hAnsi="Arial" w:cs="Arial"/>
          <w:sz w:val="24"/>
          <w:szCs w:val="24"/>
        </w:rPr>
        <w:t xml:space="preserve">ATA DE REGISTRO DE PREÇOS LAVRADA PELA CÂMARA DOS DEPUTADOS, E ACEITA PELA (EMPRESA), OBJETIVANDO O </w:t>
      </w:r>
      <w:r w:rsidRPr="002355AE">
        <w:rPr>
          <w:rFonts w:ascii="Arial" w:hAnsi="Arial" w:cs="Arial"/>
          <w:sz w:val="24"/>
          <w:szCs w:val="24"/>
          <w:lang w:val="pt-PT"/>
        </w:rPr>
        <w:t xml:space="preserve">FORNECIMENTO </w:t>
      </w:r>
      <w:r w:rsidRPr="002355AE">
        <w:rPr>
          <w:rFonts w:ascii="Arial" w:hAnsi="Arial" w:cs="Arial"/>
          <w:sz w:val="24"/>
          <w:szCs w:val="24"/>
        </w:rPr>
        <w:t>DE CAIXAS DE PAPELÃO PARA ARQUIVO, CAPAS PARA DOCUMENTOS E PROCESSO, ENVELOPES E PASTAS.</w:t>
      </w:r>
    </w:p>
    <w:p w:rsidR="002355AE" w:rsidRPr="002355AE" w:rsidRDefault="002355AE" w:rsidP="002355AE">
      <w:pPr>
        <w:widowControl w:val="0"/>
        <w:suppressAutoHyphens/>
        <w:ind w:firstLine="851"/>
        <w:jc w:val="both"/>
        <w:rPr>
          <w:rFonts w:ascii="Arial" w:hAnsi="Arial" w:cs="Arial"/>
          <w:sz w:val="24"/>
          <w:szCs w:val="24"/>
        </w:rPr>
      </w:pPr>
    </w:p>
    <w:p w:rsidR="002355AE" w:rsidRPr="002355AE" w:rsidRDefault="002355AE" w:rsidP="002355AE">
      <w:pPr>
        <w:widowControl w:val="0"/>
        <w:suppressAutoHyphens/>
        <w:ind w:firstLine="1134"/>
        <w:jc w:val="both"/>
        <w:rPr>
          <w:rFonts w:ascii="Arial" w:hAnsi="Arial" w:cs="Arial"/>
          <w:sz w:val="24"/>
          <w:szCs w:val="24"/>
        </w:rPr>
      </w:pPr>
      <w:r w:rsidRPr="002355AE">
        <w:rPr>
          <w:rFonts w:ascii="Arial" w:hAnsi="Arial" w:cs="Arial"/>
          <w:sz w:val="24"/>
          <w:szCs w:val="24"/>
        </w:rPr>
        <w:t xml:space="preserve">Ao(s)                                     dia(s) do mês de                              de dois mil e quatorze, a CÂMARA DOS DEPUTADOS, situada na Praça dos Três Poderes, nesta Capital, inscrita no CNPJ sob o n. 00.530.352/0001-59, daqui por diante denominada CÂMARA, e neste ato representada por seu Diretor-Geral, o senhor SÉRGIO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3350AC">
        <w:rPr>
          <w:rFonts w:ascii="Arial" w:hAnsi="Arial" w:cs="Arial"/>
          <w:sz w:val="24"/>
          <w:szCs w:val="24"/>
        </w:rPr>
        <w:t>73</w:t>
      </w:r>
      <w:r w:rsidRPr="002355AE">
        <w:rPr>
          <w:rFonts w:ascii="Arial" w:hAnsi="Arial" w:cs="Arial"/>
          <w:sz w:val="24"/>
          <w:szCs w:val="24"/>
        </w:rPr>
        <w:t xml:space="preserve">/14, com a Lei n. 8.666, de 21/6/93, daqui 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Pregão Eletrônico para Registro de Preços n. </w:t>
      </w:r>
      <w:r w:rsidR="003350AC">
        <w:rPr>
          <w:rFonts w:ascii="Arial" w:hAnsi="Arial" w:cs="Arial"/>
          <w:sz w:val="24"/>
          <w:szCs w:val="24"/>
        </w:rPr>
        <w:t>73</w:t>
      </w:r>
      <w:r w:rsidRPr="002355AE">
        <w:rPr>
          <w:rFonts w:ascii="Arial" w:hAnsi="Arial" w:cs="Arial"/>
          <w:sz w:val="24"/>
          <w:szCs w:val="24"/>
        </w:rPr>
        <w:t>/14, observadas as cláusulas e condições a seguir enunciadas.</w:t>
      </w:r>
    </w:p>
    <w:p w:rsidR="002355AE" w:rsidRPr="002355AE" w:rsidRDefault="002355AE" w:rsidP="002355AE">
      <w:pPr>
        <w:widowControl w:val="0"/>
        <w:suppressAutoHyphens/>
        <w:ind w:firstLine="851"/>
        <w:jc w:val="both"/>
        <w:rPr>
          <w:rFonts w:ascii="Arial" w:hAnsi="Arial" w:cs="Arial"/>
          <w:sz w:val="24"/>
          <w:szCs w:val="24"/>
        </w:rPr>
      </w:pPr>
    </w:p>
    <w:p w:rsidR="002355AE" w:rsidRPr="002355AE" w:rsidRDefault="002355AE" w:rsidP="002355AE">
      <w:pPr>
        <w:widowControl w:val="0"/>
        <w:ind w:firstLine="1134"/>
        <w:jc w:val="both"/>
        <w:rPr>
          <w:rFonts w:ascii="Arial" w:hAnsi="Arial" w:cs="Arial"/>
          <w:sz w:val="24"/>
          <w:szCs w:val="24"/>
        </w:rPr>
      </w:pPr>
      <w:r w:rsidRPr="002355AE">
        <w:rPr>
          <w:rFonts w:ascii="Arial" w:hAnsi="Arial" w:cs="Arial"/>
          <w:sz w:val="24"/>
          <w:szCs w:val="24"/>
        </w:rPr>
        <w:t>Conforme art. 11 do Decreto n. 7.892/13, registram-se, também, como empresas que aceitaram cotar os bens com preços iguais ao da proposta vencedora, na seguinte ordem de classificação e nos seguintes quantitativos:</w:t>
      </w:r>
    </w:p>
    <w:p w:rsidR="002355AE" w:rsidRPr="002355AE" w:rsidRDefault="002355AE" w:rsidP="002355AE">
      <w:pPr>
        <w:widowControl w:val="0"/>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4895"/>
        <w:gridCol w:w="1418"/>
        <w:gridCol w:w="1354"/>
      </w:tblGrid>
      <w:tr w:rsidR="002355AE" w:rsidRPr="002355AE" w:rsidTr="002355AE">
        <w:trPr>
          <w:trHeight w:val="567"/>
        </w:trPr>
        <w:tc>
          <w:tcPr>
            <w:tcW w:w="9292" w:type="dxa"/>
            <w:gridSpan w:val="4"/>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rPr>
                <w:rFonts w:ascii="Arial" w:hAnsi="Arial" w:cs="Arial"/>
                <w:b/>
                <w:sz w:val="22"/>
                <w:szCs w:val="22"/>
              </w:rPr>
            </w:pPr>
            <w:r w:rsidRPr="002355AE">
              <w:rPr>
                <w:rFonts w:ascii="Arial" w:hAnsi="Arial" w:cs="Arial"/>
                <w:b/>
                <w:sz w:val="22"/>
                <w:szCs w:val="22"/>
              </w:rPr>
              <w:t>Grupo 1 – Caixas</w:t>
            </w: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Classificação</w:t>
            </w:r>
          </w:p>
        </w:tc>
        <w:tc>
          <w:tcPr>
            <w:tcW w:w="5025"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Empresa</w:t>
            </w:r>
          </w:p>
        </w:tc>
        <w:tc>
          <w:tcPr>
            <w:tcW w:w="1448"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Item</w:t>
            </w:r>
          </w:p>
        </w:tc>
        <w:tc>
          <w:tcPr>
            <w:tcW w:w="1323"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Quantidade</w:t>
            </w: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2</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3</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4</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bl>
    <w:p w:rsidR="002355AE" w:rsidRPr="002355AE" w:rsidRDefault="002355AE" w:rsidP="002355AE">
      <w:pPr>
        <w:widowControl w:val="0"/>
        <w:ind w:firstLine="851"/>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4895"/>
        <w:gridCol w:w="1418"/>
        <w:gridCol w:w="1354"/>
      </w:tblGrid>
      <w:tr w:rsidR="002355AE" w:rsidRPr="002355AE" w:rsidTr="002355AE">
        <w:trPr>
          <w:trHeight w:val="567"/>
        </w:trPr>
        <w:tc>
          <w:tcPr>
            <w:tcW w:w="9292" w:type="dxa"/>
            <w:gridSpan w:val="4"/>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rPr>
                <w:rFonts w:ascii="Arial" w:hAnsi="Arial" w:cs="Arial"/>
                <w:b/>
                <w:sz w:val="22"/>
                <w:szCs w:val="22"/>
              </w:rPr>
            </w:pPr>
            <w:r w:rsidRPr="002355AE">
              <w:rPr>
                <w:rFonts w:ascii="Arial" w:hAnsi="Arial" w:cs="Arial"/>
                <w:b/>
                <w:sz w:val="22"/>
                <w:szCs w:val="22"/>
              </w:rPr>
              <w:t>Grupo 2 – Capas</w:t>
            </w: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Classificação</w:t>
            </w:r>
          </w:p>
        </w:tc>
        <w:tc>
          <w:tcPr>
            <w:tcW w:w="5025"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Empresa</w:t>
            </w:r>
          </w:p>
        </w:tc>
        <w:tc>
          <w:tcPr>
            <w:tcW w:w="1448"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Item</w:t>
            </w:r>
          </w:p>
        </w:tc>
        <w:tc>
          <w:tcPr>
            <w:tcW w:w="1323"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Quantidade</w:t>
            </w: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2</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3</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4</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bl>
    <w:p w:rsidR="002355AE" w:rsidRPr="002355AE" w:rsidRDefault="002355AE" w:rsidP="002355AE">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4895"/>
        <w:gridCol w:w="1418"/>
        <w:gridCol w:w="1354"/>
      </w:tblGrid>
      <w:tr w:rsidR="002355AE" w:rsidRPr="002355AE" w:rsidTr="002355AE">
        <w:trPr>
          <w:trHeight w:val="567"/>
        </w:trPr>
        <w:tc>
          <w:tcPr>
            <w:tcW w:w="9292" w:type="dxa"/>
            <w:gridSpan w:val="4"/>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rPr>
                <w:rFonts w:ascii="Arial" w:hAnsi="Arial" w:cs="Arial"/>
                <w:b/>
                <w:sz w:val="22"/>
                <w:szCs w:val="22"/>
              </w:rPr>
            </w:pPr>
            <w:r w:rsidRPr="002355AE">
              <w:rPr>
                <w:rFonts w:ascii="Arial" w:hAnsi="Arial" w:cs="Arial"/>
                <w:b/>
                <w:sz w:val="22"/>
                <w:szCs w:val="22"/>
              </w:rPr>
              <w:t>Grupo 3 – Envelopes</w:t>
            </w: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Classificação</w:t>
            </w:r>
          </w:p>
        </w:tc>
        <w:tc>
          <w:tcPr>
            <w:tcW w:w="5025"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Empresa</w:t>
            </w:r>
          </w:p>
        </w:tc>
        <w:tc>
          <w:tcPr>
            <w:tcW w:w="1448"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Item</w:t>
            </w:r>
          </w:p>
        </w:tc>
        <w:tc>
          <w:tcPr>
            <w:tcW w:w="1323"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Quantidade</w:t>
            </w: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2</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3</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4</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bl>
    <w:p w:rsidR="002355AE" w:rsidRPr="002355AE" w:rsidRDefault="002355AE" w:rsidP="002355AE">
      <w:pPr>
        <w:rPr>
          <w:rFonts w:ascii="Arial" w:hAnsi="Arial" w:cs="Arial"/>
          <w:sz w:val="22"/>
          <w:szCs w:val="22"/>
        </w:rPr>
      </w:pPr>
    </w:p>
    <w:p w:rsidR="002355AE" w:rsidRPr="002355AE" w:rsidRDefault="002355AE" w:rsidP="002355AE">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4895"/>
        <w:gridCol w:w="1418"/>
        <w:gridCol w:w="1354"/>
      </w:tblGrid>
      <w:tr w:rsidR="002355AE" w:rsidRPr="002355AE" w:rsidTr="002355AE">
        <w:trPr>
          <w:trHeight w:val="567"/>
        </w:trPr>
        <w:tc>
          <w:tcPr>
            <w:tcW w:w="9292" w:type="dxa"/>
            <w:gridSpan w:val="4"/>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rPr>
                <w:rFonts w:ascii="Arial" w:hAnsi="Arial" w:cs="Arial"/>
                <w:b/>
                <w:sz w:val="22"/>
                <w:szCs w:val="22"/>
              </w:rPr>
            </w:pPr>
            <w:r w:rsidRPr="002355AE">
              <w:rPr>
                <w:rFonts w:ascii="Arial" w:hAnsi="Arial" w:cs="Arial"/>
                <w:b/>
                <w:sz w:val="22"/>
                <w:szCs w:val="22"/>
              </w:rPr>
              <w:t>Grupo 4 – Pastas em geral</w:t>
            </w: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Classificação</w:t>
            </w:r>
          </w:p>
        </w:tc>
        <w:tc>
          <w:tcPr>
            <w:tcW w:w="5025"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Empresa</w:t>
            </w:r>
          </w:p>
        </w:tc>
        <w:tc>
          <w:tcPr>
            <w:tcW w:w="1448"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Item</w:t>
            </w:r>
          </w:p>
        </w:tc>
        <w:tc>
          <w:tcPr>
            <w:tcW w:w="1323"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Quantidade</w:t>
            </w: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2</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3</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4</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bl>
    <w:p w:rsidR="002355AE" w:rsidRPr="002355AE" w:rsidRDefault="002355AE" w:rsidP="002355AE">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4895"/>
        <w:gridCol w:w="1418"/>
        <w:gridCol w:w="1354"/>
      </w:tblGrid>
      <w:tr w:rsidR="002355AE" w:rsidRPr="002355AE" w:rsidTr="002355AE">
        <w:trPr>
          <w:trHeight w:val="567"/>
        </w:trPr>
        <w:tc>
          <w:tcPr>
            <w:tcW w:w="9292" w:type="dxa"/>
            <w:gridSpan w:val="4"/>
            <w:tcBorders>
              <w:top w:val="single" w:sz="4" w:space="0" w:color="auto"/>
              <w:left w:val="single" w:sz="4" w:space="0" w:color="auto"/>
              <w:bottom w:val="single" w:sz="4" w:space="0" w:color="auto"/>
              <w:right w:val="single" w:sz="4" w:space="0" w:color="auto"/>
            </w:tcBorders>
            <w:vAlign w:val="center"/>
            <w:hideMark/>
          </w:tcPr>
          <w:p w:rsidR="002355AE" w:rsidRPr="002355AE" w:rsidRDefault="000473F6" w:rsidP="002355AE">
            <w:pPr>
              <w:widowControl w:val="0"/>
              <w:rPr>
                <w:rFonts w:ascii="Arial" w:hAnsi="Arial" w:cs="Arial"/>
                <w:b/>
                <w:sz w:val="22"/>
                <w:szCs w:val="22"/>
              </w:rPr>
            </w:pPr>
            <w:r>
              <w:rPr>
                <w:rFonts w:ascii="Arial" w:hAnsi="Arial" w:cs="Arial"/>
                <w:b/>
                <w:sz w:val="22"/>
                <w:szCs w:val="22"/>
              </w:rPr>
              <w:t>Item 12 – Pasta em polipropileno com aba e elástico</w:t>
            </w: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Classificação</w:t>
            </w:r>
          </w:p>
        </w:tc>
        <w:tc>
          <w:tcPr>
            <w:tcW w:w="5025"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Empresa</w:t>
            </w:r>
          </w:p>
        </w:tc>
        <w:tc>
          <w:tcPr>
            <w:tcW w:w="1448"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Item</w:t>
            </w:r>
          </w:p>
        </w:tc>
        <w:tc>
          <w:tcPr>
            <w:tcW w:w="1323"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Quantidade</w:t>
            </w: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2</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3</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r w:rsidR="002355AE" w:rsidRPr="002355AE" w:rsidTr="002355AE">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2355AE" w:rsidRPr="002355AE" w:rsidRDefault="002355AE" w:rsidP="002355AE">
            <w:pPr>
              <w:widowControl w:val="0"/>
              <w:jc w:val="center"/>
              <w:rPr>
                <w:rFonts w:ascii="Arial" w:hAnsi="Arial" w:cs="Arial"/>
                <w:sz w:val="22"/>
                <w:szCs w:val="22"/>
              </w:rPr>
            </w:pPr>
            <w:r w:rsidRPr="002355AE">
              <w:rPr>
                <w:rFonts w:ascii="Arial" w:hAnsi="Arial" w:cs="Arial"/>
                <w:sz w:val="22"/>
                <w:szCs w:val="22"/>
              </w:rPr>
              <w:t>4</w:t>
            </w:r>
          </w:p>
        </w:tc>
        <w:tc>
          <w:tcPr>
            <w:tcW w:w="5025" w:type="dxa"/>
            <w:tcBorders>
              <w:top w:val="single" w:sz="4" w:space="0" w:color="auto"/>
              <w:left w:val="single" w:sz="4" w:space="0" w:color="auto"/>
              <w:bottom w:val="single" w:sz="4" w:space="0" w:color="auto"/>
              <w:right w:val="single" w:sz="4" w:space="0" w:color="auto"/>
            </w:tcBorders>
            <w:hideMark/>
          </w:tcPr>
          <w:p w:rsidR="002355AE" w:rsidRPr="002355AE" w:rsidRDefault="002355AE" w:rsidP="002355AE">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2355AE" w:rsidRPr="002355AE" w:rsidRDefault="002355AE" w:rsidP="002355AE">
            <w:pPr>
              <w:widowControl w:val="0"/>
              <w:jc w:val="both"/>
              <w:rPr>
                <w:rFonts w:ascii="Arial" w:hAnsi="Arial" w:cs="Arial"/>
                <w:sz w:val="22"/>
                <w:szCs w:val="22"/>
              </w:rPr>
            </w:pPr>
          </w:p>
        </w:tc>
      </w:tr>
    </w:tbl>
    <w:p w:rsidR="002355AE" w:rsidRDefault="002355AE" w:rsidP="00AD0DB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b/>
          <w:sz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4895"/>
        <w:gridCol w:w="1418"/>
        <w:gridCol w:w="1354"/>
      </w:tblGrid>
      <w:tr w:rsidR="00AD0DBD" w:rsidRPr="002355AE" w:rsidTr="001816B0">
        <w:trPr>
          <w:trHeight w:val="567"/>
        </w:trPr>
        <w:tc>
          <w:tcPr>
            <w:tcW w:w="9292" w:type="dxa"/>
            <w:gridSpan w:val="4"/>
            <w:tcBorders>
              <w:top w:val="single" w:sz="4" w:space="0" w:color="auto"/>
              <w:left w:val="single" w:sz="4" w:space="0" w:color="auto"/>
              <w:bottom w:val="single" w:sz="4" w:space="0" w:color="auto"/>
              <w:right w:val="single" w:sz="4" w:space="0" w:color="auto"/>
            </w:tcBorders>
            <w:vAlign w:val="center"/>
            <w:hideMark/>
          </w:tcPr>
          <w:p w:rsidR="00AD0DBD" w:rsidRPr="002355AE" w:rsidRDefault="000473F6" w:rsidP="001816B0">
            <w:pPr>
              <w:widowControl w:val="0"/>
              <w:rPr>
                <w:rFonts w:ascii="Arial" w:hAnsi="Arial" w:cs="Arial"/>
                <w:b/>
                <w:sz w:val="22"/>
                <w:szCs w:val="22"/>
              </w:rPr>
            </w:pPr>
            <w:r>
              <w:rPr>
                <w:rFonts w:ascii="Arial" w:hAnsi="Arial" w:cs="Arial"/>
                <w:b/>
                <w:sz w:val="22"/>
                <w:szCs w:val="22"/>
              </w:rPr>
              <w:t>Item 13 – Pasta em PVC para cursos do CEFOR</w:t>
            </w:r>
          </w:p>
        </w:tc>
      </w:tr>
      <w:tr w:rsidR="00AD0DBD" w:rsidRPr="002355AE" w:rsidTr="001816B0">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Classificação</w:t>
            </w:r>
          </w:p>
        </w:tc>
        <w:tc>
          <w:tcPr>
            <w:tcW w:w="5025"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Empresa</w:t>
            </w:r>
          </w:p>
        </w:tc>
        <w:tc>
          <w:tcPr>
            <w:tcW w:w="1448"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Item</w:t>
            </w:r>
          </w:p>
        </w:tc>
        <w:tc>
          <w:tcPr>
            <w:tcW w:w="1323"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Quantidade</w:t>
            </w:r>
          </w:p>
        </w:tc>
      </w:tr>
      <w:tr w:rsidR="00AD0DBD" w:rsidRPr="002355AE" w:rsidTr="001816B0">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2</w:t>
            </w:r>
          </w:p>
        </w:tc>
        <w:tc>
          <w:tcPr>
            <w:tcW w:w="5025" w:type="dxa"/>
            <w:tcBorders>
              <w:top w:val="single" w:sz="4" w:space="0" w:color="auto"/>
              <w:left w:val="single" w:sz="4" w:space="0" w:color="auto"/>
              <w:bottom w:val="single" w:sz="4" w:space="0" w:color="auto"/>
              <w:right w:val="single" w:sz="4" w:space="0" w:color="auto"/>
            </w:tcBorders>
            <w:hideMark/>
          </w:tcPr>
          <w:p w:rsidR="00AD0DBD" w:rsidRPr="002355AE" w:rsidRDefault="00AD0DBD" w:rsidP="001816B0">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AD0DBD" w:rsidRPr="002355AE" w:rsidRDefault="00AD0DBD" w:rsidP="001816B0">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AD0DBD" w:rsidRPr="002355AE" w:rsidRDefault="00AD0DBD" w:rsidP="001816B0">
            <w:pPr>
              <w:widowControl w:val="0"/>
              <w:jc w:val="both"/>
              <w:rPr>
                <w:rFonts w:ascii="Arial" w:hAnsi="Arial" w:cs="Arial"/>
                <w:sz w:val="22"/>
                <w:szCs w:val="22"/>
              </w:rPr>
            </w:pPr>
          </w:p>
        </w:tc>
      </w:tr>
      <w:tr w:rsidR="00AD0DBD" w:rsidRPr="002355AE" w:rsidTr="001816B0">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3</w:t>
            </w:r>
          </w:p>
        </w:tc>
        <w:tc>
          <w:tcPr>
            <w:tcW w:w="5025" w:type="dxa"/>
            <w:tcBorders>
              <w:top w:val="single" w:sz="4" w:space="0" w:color="auto"/>
              <w:left w:val="single" w:sz="4" w:space="0" w:color="auto"/>
              <w:bottom w:val="single" w:sz="4" w:space="0" w:color="auto"/>
              <w:right w:val="single" w:sz="4" w:space="0" w:color="auto"/>
            </w:tcBorders>
            <w:hideMark/>
          </w:tcPr>
          <w:p w:rsidR="00AD0DBD" w:rsidRPr="002355AE" w:rsidRDefault="00AD0DBD" w:rsidP="001816B0">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AD0DBD" w:rsidRPr="002355AE" w:rsidRDefault="00AD0DBD" w:rsidP="001816B0">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AD0DBD" w:rsidRPr="002355AE" w:rsidRDefault="00AD0DBD" w:rsidP="001816B0">
            <w:pPr>
              <w:widowControl w:val="0"/>
              <w:jc w:val="both"/>
              <w:rPr>
                <w:rFonts w:ascii="Arial" w:hAnsi="Arial" w:cs="Arial"/>
                <w:sz w:val="22"/>
                <w:szCs w:val="22"/>
              </w:rPr>
            </w:pPr>
          </w:p>
        </w:tc>
      </w:tr>
      <w:tr w:rsidR="00AD0DBD" w:rsidRPr="002355AE" w:rsidTr="001816B0">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4</w:t>
            </w:r>
          </w:p>
        </w:tc>
        <w:tc>
          <w:tcPr>
            <w:tcW w:w="5025" w:type="dxa"/>
            <w:tcBorders>
              <w:top w:val="single" w:sz="4" w:space="0" w:color="auto"/>
              <w:left w:val="single" w:sz="4" w:space="0" w:color="auto"/>
              <w:bottom w:val="single" w:sz="4" w:space="0" w:color="auto"/>
              <w:right w:val="single" w:sz="4" w:space="0" w:color="auto"/>
            </w:tcBorders>
            <w:hideMark/>
          </w:tcPr>
          <w:p w:rsidR="00AD0DBD" w:rsidRPr="002355AE" w:rsidRDefault="00AD0DBD" w:rsidP="001816B0">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AD0DBD" w:rsidRPr="002355AE" w:rsidRDefault="00AD0DBD" w:rsidP="001816B0">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AD0DBD" w:rsidRPr="002355AE" w:rsidRDefault="00AD0DBD" w:rsidP="001816B0">
            <w:pPr>
              <w:widowControl w:val="0"/>
              <w:jc w:val="both"/>
              <w:rPr>
                <w:rFonts w:ascii="Arial" w:hAnsi="Arial" w:cs="Arial"/>
                <w:sz w:val="22"/>
                <w:szCs w:val="22"/>
              </w:rPr>
            </w:pPr>
          </w:p>
        </w:tc>
      </w:tr>
    </w:tbl>
    <w:p w:rsidR="00AD0DBD" w:rsidRDefault="00AD0DBD" w:rsidP="00AD0DB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b/>
          <w:sz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4895"/>
        <w:gridCol w:w="1418"/>
        <w:gridCol w:w="1354"/>
      </w:tblGrid>
      <w:tr w:rsidR="00AD0DBD" w:rsidRPr="002355AE" w:rsidTr="001816B0">
        <w:trPr>
          <w:trHeight w:val="567"/>
        </w:trPr>
        <w:tc>
          <w:tcPr>
            <w:tcW w:w="9292" w:type="dxa"/>
            <w:gridSpan w:val="4"/>
            <w:tcBorders>
              <w:top w:val="single" w:sz="4" w:space="0" w:color="auto"/>
              <w:left w:val="single" w:sz="4" w:space="0" w:color="auto"/>
              <w:bottom w:val="single" w:sz="4" w:space="0" w:color="auto"/>
              <w:right w:val="single" w:sz="4" w:space="0" w:color="auto"/>
            </w:tcBorders>
            <w:vAlign w:val="center"/>
            <w:hideMark/>
          </w:tcPr>
          <w:p w:rsidR="00AD0DBD" w:rsidRPr="002355AE" w:rsidRDefault="000473F6" w:rsidP="001816B0">
            <w:pPr>
              <w:widowControl w:val="0"/>
              <w:rPr>
                <w:rFonts w:ascii="Arial" w:hAnsi="Arial" w:cs="Arial"/>
                <w:b/>
                <w:sz w:val="22"/>
                <w:szCs w:val="22"/>
              </w:rPr>
            </w:pPr>
            <w:r>
              <w:rPr>
                <w:rFonts w:ascii="Arial" w:hAnsi="Arial" w:cs="Arial"/>
                <w:b/>
                <w:sz w:val="22"/>
                <w:szCs w:val="22"/>
              </w:rPr>
              <w:t>Item 14 – Pastas com abas e elástico</w:t>
            </w:r>
          </w:p>
        </w:tc>
      </w:tr>
      <w:tr w:rsidR="00AD0DBD" w:rsidRPr="002355AE" w:rsidTr="001816B0">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Classificação</w:t>
            </w:r>
          </w:p>
        </w:tc>
        <w:tc>
          <w:tcPr>
            <w:tcW w:w="5025"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Empresa</w:t>
            </w:r>
          </w:p>
        </w:tc>
        <w:tc>
          <w:tcPr>
            <w:tcW w:w="1448"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Item</w:t>
            </w:r>
          </w:p>
        </w:tc>
        <w:tc>
          <w:tcPr>
            <w:tcW w:w="1323"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Quantidade</w:t>
            </w:r>
          </w:p>
        </w:tc>
      </w:tr>
      <w:tr w:rsidR="00AD0DBD" w:rsidRPr="002355AE" w:rsidTr="001816B0">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2</w:t>
            </w:r>
          </w:p>
        </w:tc>
        <w:tc>
          <w:tcPr>
            <w:tcW w:w="5025" w:type="dxa"/>
            <w:tcBorders>
              <w:top w:val="single" w:sz="4" w:space="0" w:color="auto"/>
              <w:left w:val="single" w:sz="4" w:space="0" w:color="auto"/>
              <w:bottom w:val="single" w:sz="4" w:space="0" w:color="auto"/>
              <w:right w:val="single" w:sz="4" w:space="0" w:color="auto"/>
            </w:tcBorders>
            <w:hideMark/>
          </w:tcPr>
          <w:p w:rsidR="00AD0DBD" w:rsidRPr="002355AE" w:rsidRDefault="00AD0DBD" w:rsidP="001816B0">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AD0DBD" w:rsidRPr="002355AE" w:rsidRDefault="00AD0DBD" w:rsidP="001816B0">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AD0DBD" w:rsidRPr="002355AE" w:rsidRDefault="00AD0DBD" w:rsidP="001816B0">
            <w:pPr>
              <w:widowControl w:val="0"/>
              <w:jc w:val="both"/>
              <w:rPr>
                <w:rFonts w:ascii="Arial" w:hAnsi="Arial" w:cs="Arial"/>
                <w:sz w:val="22"/>
                <w:szCs w:val="22"/>
              </w:rPr>
            </w:pPr>
          </w:p>
        </w:tc>
      </w:tr>
      <w:tr w:rsidR="00AD0DBD" w:rsidRPr="002355AE" w:rsidTr="001816B0">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3</w:t>
            </w:r>
          </w:p>
        </w:tc>
        <w:tc>
          <w:tcPr>
            <w:tcW w:w="5025" w:type="dxa"/>
            <w:tcBorders>
              <w:top w:val="single" w:sz="4" w:space="0" w:color="auto"/>
              <w:left w:val="single" w:sz="4" w:space="0" w:color="auto"/>
              <w:bottom w:val="single" w:sz="4" w:space="0" w:color="auto"/>
              <w:right w:val="single" w:sz="4" w:space="0" w:color="auto"/>
            </w:tcBorders>
            <w:hideMark/>
          </w:tcPr>
          <w:p w:rsidR="00AD0DBD" w:rsidRPr="002355AE" w:rsidRDefault="00AD0DBD" w:rsidP="001816B0">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AD0DBD" w:rsidRPr="002355AE" w:rsidRDefault="00AD0DBD" w:rsidP="001816B0">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AD0DBD" w:rsidRPr="002355AE" w:rsidRDefault="00AD0DBD" w:rsidP="001816B0">
            <w:pPr>
              <w:widowControl w:val="0"/>
              <w:jc w:val="both"/>
              <w:rPr>
                <w:rFonts w:ascii="Arial" w:hAnsi="Arial" w:cs="Arial"/>
                <w:sz w:val="22"/>
                <w:szCs w:val="22"/>
              </w:rPr>
            </w:pPr>
          </w:p>
        </w:tc>
      </w:tr>
      <w:tr w:rsidR="00AD0DBD" w:rsidRPr="002355AE" w:rsidTr="001816B0">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AD0DBD" w:rsidRPr="002355AE" w:rsidRDefault="00AD0DBD" w:rsidP="001816B0">
            <w:pPr>
              <w:widowControl w:val="0"/>
              <w:jc w:val="center"/>
              <w:rPr>
                <w:rFonts w:ascii="Arial" w:hAnsi="Arial" w:cs="Arial"/>
                <w:sz w:val="22"/>
                <w:szCs w:val="22"/>
              </w:rPr>
            </w:pPr>
            <w:r w:rsidRPr="002355AE">
              <w:rPr>
                <w:rFonts w:ascii="Arial" w:hAnsi="Arial" w:cs="Arial"/>
                <w:sz w:val="22"/>
                <w:szCs w:val="22"/>
              </w:rPr>
              <w:t>4</w:t>
            </w:r>
          </w:p>
        </w:tc>
        <w:tc>
          <w:tcPr>
            <w:tcW w:w="5025" w:type="dxa"/>
            <w:tcBorders>
              <w:top w:val="single" w:sz="4" w:space="0" w:color="auto"/>
              <w:left w:val="single" w:sz="4" w:space="0" w:color="auto"/>
              <w:bottom w:val="single" w:sz="4" w:space="0" w:color="auto"/>
              <w:right w:val="single" w:sz="4" w:space="0" w:color="auto"/>
            </w:tcBorders>
            <w:hideMark/>
          </w:tcPr>
          <w:p w:rsidR="00AD0DBD" w:rsidRPr="002355AE" w:rsidRDefault="00AD0DBD" w:rsidP="001816B0">
            <w:pPr>
              <w:widowControl w:val="0"/>
              <w:jc w:val="both"/>
              <w:rPr>
                <w:rFonts w:ascii="Arial" w:hAnsi="Arial" w:cs="Arial"/>
                <w:sz w:val="22"/>
                <w:szCs w:val="22"/>
              </w:rPr>
            </w:pPr>
            <w:r w:rsidRPr="002355AE">
              <w:rPr>
                <w:rFonts w:ascii="Arial" w:hAnsi="Arial" w:cs="Arial"/>
                <w:sz w:val="22"/>
                <w:szCs w:val="22"/>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AD0DBD" w:rsidRPr="002355AE" w:rsidRDefault="00AD0DBD" w:rsidP="001816B0">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AD0DBD" w:rsidRPr="002355AE" w:rsidRDefault="00AD0DBD" w:rsidP="001816B0">
            <w:pPr>
              <w:widowControl w:val="0"/>
              <w:jc w:val="both"/>
              <w:rPr>
                <w:rFonts w:ascii="Arial" w:hAnsi="Arial" w:cs="Arial"/>
                <w:sz w:val="22"/>
                <w:szCs w:val="22"/>
              </w:rPr>
            </w:pPr>
          </w:p>
        </w:tc>
      </w:tr>
    </w:tbl>
    <w:p w:rsidR="00AD0DBD" w:rsidRDefault="00AD0DBD" w:rsidP="00AD0DB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b/>
          <w:sz w:val="28"/>
          <w:u w:val="single"/>
        </w:rPr>
      </w:pPr>
    </w:p>
    <w:p w:rsidR="002355AE" w:rsidRPr="002355AE" w:rsidRDefault="002355AE" w:rsidP="002355AE">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2355AE">
        <w:rPr>
          <w:rFonts w:ascii="Arial" w:hAnsi="Arial" w:cs="Arial"/>
          <w:b/>
          <w:sz w:val="24"/>
          <w:szCs w:val="24"/>
          <w:u w:val="single"/>
        </w:rPr>
        <w:t>CLÁUSULA PRIMEIRA – DO OBJETO</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rPr>
        <w:t xml:space="preserve">A finalidade da presente Ata é o Registro de Preços para o fornecimento de caixas de papelão para arquivo, capas para documentos e processo, envelopes e pastas, de acordo com as quantidades e especificações técnicas descritas no Edital do Pregão Eletrônico para Registro de Preços n. </w:t>
      </w:r>
      <w:r w:rsidR="003350AC">
        <w:rPr>
          <w:rFonts w:ascii="Arial" w:hAnsi="Arial" w:cs="Arial"/>
          <w:sz w:val="24"/>
          <w:szCs w:val="24"/>
        </w:rPr>
        <w:t>73</w:t>
      </w:r>
      <w:r w:rsidRPr="002355AE">
        <w:rPr>
          <w:rFonts w:ascii="Arial" w:hAnsi="Arial" w:cs="Arial"/>
          <w:sz w:val="24"/>
          <w:szCs w:val="24"/>
        </w:rPr>
        <w:t>/14, denominado simplesmente EDITAL, e em seus Anexos, e na proposta vencedora.</w:t>
      </w:r>
      <w:r w:rsidRPr="002355AE">
        <w:rPr>
          <w:rFonts w:ascii="Arial" w:hAnsi="Arial" w:cs="Arial"/>
          <w:b/>
          <w:color w:val="000000"/>
          <w:sz w:val="24"/>
          <w:szCs w:val="24"/>
        </w:rPr>
        <w:t xml:space="preserve"> </w:t>
      </w:r>
    </w:p>
    <w:p w:rsidR="002355AE" w:rsidRPr="002355AE" w:rsidRDefault="002355AE" w:rsidP="002355AE">
      <w:pPr>
        <w:suppressAutoHyphens/>
        <w:ind w:firstLine="1134"/>
        <w:jc w:val="both"/>
        <w:rPr>
          <w:rFonts w:ascii="Arial" w:hAnsi="Arial" w:cs="Arial"/>
          <w:sz w:val="24"/>
          <w:szCs w:val="24"/>
          <w:u w:val="single"/>
        </w:rPr>
      </w:pPr>
      <w:r w:rsidRPr="002355AE">
        <w:rPr>
          <w:rFonts w:ascii="Arial" w:hAnsi="Arial" w:cs="Arial"/>
          <w:sz w:val="24"/>
          <w:szCs w:val="24"/>
          <w:u w:val="single"/>
        </w:rPr>
        <w:t>Parágrafo único</w:t>
      </w:r>
      <w:r w:rsidRPr="002355AE">
        <w:rPr>
          <w:rFonts w:ascii="Arial" w:hAnsi="Arial" w:cs="Arial"/>
          <w:sz w:val="24"/>
          <w:szCs w:val="24"/>
        </w:rPr>
        <w:t xml:space="preserve"> – A CÂMARA não se obriga a adquirir o objeto desta Ata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2355AE" w:rsidRPr="002355AE" w:rsidRDefault="002355AE" w:rsidP="002355AE">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2355AE">
        <w:rPr>
          <w:rFonts w:ascii="Arial" w:hAnsi="Arial" w:cs="Arial"/>
          <w:b/>
          <w:sz w:val="24"/>
          <w:szCs w:val="24"/>
          <w:u w:val="single"/>
        </w:rPr>
        <w:t>CLÁUSULA SEGUNDA – DAS ESPECIFICAÇÕES TÉCNICAS</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rPr>
        <w:t>O material objeto desta Ata deverá obedecer rigorosamente às especificações técnicas constantes do Título 3 do Anexo n. 1 ao EDITAL.</w:t>
      </w:r>
    </w:p>
    <w:p w:rsidR="002355AE" w:rsidRPr="002355AE" w:rsidRDefault="002355AE" w:rsidP="002355AE">
      <w:pPr>
        <w:rPr>
          <w:rFonts w:ascii="Arial" w:hAnsi="Arial" w:cs="Arial"/>
          <w:sz w:val="24"/>
          <w:szCs w:val="24"/>
          <w:highlight w:val="yellow"/>
        </w:rPr>
      </w:pPr>
    </w:p>
    <w:p w:rsidR="002355AE" w:rsidRPr="002355AE" w:rsidRDefault="002355AE" w:rsidP="002355AE">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2355AE">
        <w:rPr>
          <w:rFonts w:ascii="Arial" w:hAnsi="Arial" w:cs="Arial"/>
          <w:b/>
          <w:sz w:val="24"/>
          <w:szCs w:val="24"/>
          <w:u w:val="single"/>
        </w:rPr>
        <w:t>CLÁUSULA TERCEIRA – DAS CONDIÇÕES DE ENTREGA</w:t>
      </w:r>
    </w:p>
    <w:p w:rsidR="002355AE" w:rsidRPr="002355AE" w:rsidRDefault="002355AE" w:rsidP="002355AE">
      <w:pPr>
        <w:ind w:firstLine="1134"/>
        <w:jc w:val="both"/>
        <w:rPr>
          <w:rFonts w:ascii="Arial" w:hAnsi="Arial" w:cs="Arial"/>
          <w:sz w:val="24"/>
          <w:szCs w:val="24"/>
        </w:rPr>
      </w:pPr>
      <w:r w:rsidRPr="002355AE">
        <w:rPr>
          <w:rFonts w:ascii="Arial" w:hAnsi="Arial" w:cs="Arial"/>
          <w:sz w:val="24"/>
          <w:szCs w:val="24"/>
        </w:rPr>
        <w:t>O fornecimento deverá ser efetuado por requisição da CÂMARA, mediante emissão de Requisição de Entrega de Material por fax ou e-mail, conforme modelo constante do Anexo n. 6 ao EDITAL.</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primeiro</w:t>
      </w:r>
      <w:r w:rsidRPr="002355AE">
        <w:rPr>
          <w:rFonts w:ascii="Arial" w:hAnsi="Arial" w:cs="Arial"/>
          <w:sz w:val="24"/>
          <w:szCs w:val="24"/>
        </w:rPr>
        <w:t xml:space="preserve"> – Em cada Requisição de Entrega de Material será solicitado, no mínimo, 10% (dez por cento) do quantitativo total estimado para o item que nela estiver relacionado.</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segundo</w:t>
      </w:r>
      <w:r w:rsidRPr="002355AE">
        <w:rPr>
          <w:rFonts w:ascii="Arial" w:hAnsi="Arial" w:cs="Arial"/>
          <w:sz w:val="24"/>
          <w:szCs w:val="24"/>
        </w:rPr>
        <w:t xml:space="preserve"> – O prazo da primeira entrega será de ___ (por extenso) dias, contados da data da confirmação do recebimento da Requisição de Entrega de Material, conforme proposta da requisitada.</w:t>
      </w:r>
    </w:p>
    <w:p w:rsidR="002355AE" w:rsidRPr="002355AE" w:rsidRDefault="002355AE" w:rsidP="002355AE">
      <w:pPr>
        <w:suppressAutoHyphens/>
        <w:ind w:firstLine="1134"/>
        <w:jc w:val="both"/>
        <w:rPr>
          <w:rFonts w:ascii="Arial" w:hAnsi="Arial" w:cs="Arial"/>
          <w:snapToGrid w:val="0"/>
          <w:color w:val="000000"/>
          <w:sz w:val="24"/>
          <w:szCs w:val="24"/>
        </w:rPr>
      </w:pPr>
      <w:r w:rsidRPr="002355AE">
        <w:rPr>
          <w:rFonts w:ascii="Arial" w:hAnsi="Arial" w:cs="Arial"/>
          <w:sz w:val="24"/>
          <w:szCs w:val="24"/>
          <w:u w:val="single"/>
        </w:rPr>
        <w:t>Parágrafo terceiro</w:t>
      </w:r>
      <w:r w:rsidRPr="002355AE">
        <w:rPr>
          <w:rFonts w:ascii="Arial" w:hAnsi="Arial" w:cs="Arial"/>
          <w:sz w:val="24"/>
          <w:szCs w:val="24"/>
        </w:rPr>
        <w:t xml:space="preserve"> – O</w:t>
      </w:r>
      <w:r w:rsidRPr="002355AE">
        <w:rPr>
          <w:rFonts w:ascii="Arial" w:hAnsi="Arial" w:cs="Arial"/>
          <w:snapToGrid w:val="0"/>
          <w:color w:val="000000"/>
          <w:sz w:val="24"/>
          <w:szCs w:val="24"/>
        </w:rPr>
        <w:t xml:space="preserve"> prazo da primeira entrega inclui o prazo para as rotinas de apresentação e aprovação dos protótipos, conforme disposto no Título 6 </w:t>
      </w:r>
      <w:r w:rsidRPr="002355AE">
        <w:rPr>
          <w:rFonts w:ascii="Arial" w:hAnsi="Arial" w:cs="Arial"/>
          <w:color w:val="000000"/>
          <w:sz w:val="24"/>
          <w:szCs w:val="24"/>
        </w:rPr>
        <w:t>do</w:t>
      </w:r>
      <w:r w:rsidRPr="002355AE">
        <w:rPr>
          <w:rFonts w:ascii="Arial" w:hAnsi="Arial" w:cs="Arial"/>
          <w:snapToGrid w:val="0"/>
          <w:color w:val="000000"/>
          <w:sz w:val="24"/>
          <w:szCs w:val="24"/>
        </w:rPr>
        <w:t xml:space="preserve"> Anexo</w:t>
      </w:r>
      <w:r w:rsidRPr="002355AE">
        <w:rPr>
          <w:rFonts w:ascii="Arial" w:hAnsi="Arial" w:cs="Arial"/>
          <w:color w:val="000000"/>
          <w:sz w:val="24"/>
          <w:szCs w:val="24"/>
        </w:rPr>
        <w:t xml:space="preserve"> 1 ao EDITAL</w:t>
      </w:r>
      <w:r w:rsidRPr="002355AE">
        <w:rPr>
          <w:rFonts w:ascii="Arial" w:hAnsi="Arial" w:cs="Arial"/>
          <w:snapToGrid w:val="0"/>
          <w:color w:val="000000"/>
          <w:sz w:val="24"/>
          <w:szCs w:val="24"/>
        </w:rPr>
        <w:t>.</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quarto</w:t>
      </w:r>
      <w:r w:rsidRPr="002355AE">
        <w:rPr>
          <w:rFonts w:ascii="Arial" w:hAnsi="Arial" w:cs="Arial"/>
          <w:sz w:val="24"/>
          <w:szCs w:val="24"/>
        </w:rPr>
        <w:t xml:space="preserve"> – O prazo das demais entregas será de ___ (por extenso) dias, contados da data da confirmação do recebimento da Requisição de Entrega de Material, conforme proposta da requisitada.</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quinto</w:t>
      </w:r>
      <w:r w:rsidRPr="002355AE">
        <w:rPr>
          <w:rFonts w:ascii="Arial" w:hAnsi="Arial" w:cs="Arial"/>
          <w:sz w:val="24"/>
          <w:szCs w:val="24"/>
        </w:rPr>
        <w:t xml:space="preserve"> – Para a primeira entrega, o almoxarifado somente receberá os materiais se estiverem de acordo com os protótipos aprovados pela Seção de Especificações, Análise e Ensaios – SEANE. A partir da segunda entrega, será dispensada a apresentação de protótipo e o almoxarifado só receberá os materiais conforme modelo aprovado pela SEANE.</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sexto</w:t>
      </w:r>
      <w:r w:rsidRPr="002355AE">
        <w:rPr>
          <w:rFonts w:ascii="Arial" w:hAnsi="Arial" w:cs="Arial"/>
          <w:sz w:val="24"/>
          <w:szCs w:val="24"/>
        </w:rPr>
        <w:t xml:space="preserve"> – A confirmação do recebimento da Requisição de Entrega de Material pela requisitada deverá ser obtida pela CÂMARA imediatamente após o envio.</w:t>
      </w:r>
    </w:p>
    <w:p w:rsidR="002355AE" w:rsidRPr="002355AE" w:rsidRDefault="002355AE" w:rsidP="002355AE">
      <w:pPr>
        <w:suppressAutoHyphens/>
        <w:ind w:firstLine="1134"/>
        <w:jc w:val="both"/>
        <w:rPr>
          <w:rFonts w:ascii="Arial" w:hAnsi="Arial" w:cs="Arial"/>
          <w:color w:val="000000"/>
          <w:sz w:val="24"/>
          <w:szCs w:val="24"/>
        </w:rPr>
      </w:pPr>
      <w:r w:rsidRPr="002355AE">
        <w:rPr>
          <w:rFonts w:ascii="Arial" w:hAnsi="Arial" w:cs="Arial"/>
          <w:sz w:val="24"/>
          <w:szCs w:val="24"/>
          <w:u w:val="single"/>
        </w:rPr>
        <w:t>Parágrafo sétimo</w:t>
      </w:r>
      <w:r w:rsidRPr="002355AE">
        <w:rPr>
          <w:rFonts w:ascii="Arial" w:hAnsi="Arial" w:cs="Arial"/>
          <w:sz w:val="24"/>
          <w:szCs w:val="24"/>
        </w:rPr>
        <w:t xml:space="preserve"> – O material referente aos itens do Grupo 2 deverão ser entregues em dia de expediente normal da CÂMARA, das 9h às 11h30 ou das 14h às 17h30, no Almoxarifado de Material de Consumo I (AMCO I) da CÂMARA, localizado no subsolo do Edifício Anexo I, em Brasília-DF.</w:t>
      </w:r>
      <w:r w:rsidRPr="002355AE">
        <w:rPr>
          <w:rFonts w:ascii="Arial" w:hAnsi="Arial" w:cs="Arial"/>
          <w:color w:val="000000"/>
          <w:sz w:val="24"/>
          <w:szCs w:val="24"/>
        </w:rPr>
        <w:t xml:space="preserve"> </w:t>
      </w:r>
    </w:p>
    <w:p w:rsidR="002355AE" w:rsidRPr="002355AE" w:rsidRDefault="002355AE" w:rsidP="002355AE">
      <w:pPr>
        <w:suppressAutoHyphens/>
        <w:ind w:firstLine="1134"/>
        <w:jc w:val="both"/>
        <w:rPr>
          <w:rFonts w:ascii="Arial" w:hAnsi="Arial" w:cs="Arial"/>
          <w:color w:val="000000"/>
          <w:sz w:val="24"/>
          <w:szCs w:val="24"/>
          <w:highlight w:val="yellow"/>
        </w:rPr>
      </w:pPr>
      <w:r w:rsidRPr="002355AE">
        <w:rPr>
          <w:rFonts w:ascii="Arial" w:hAnsi="Arial" w:cs="Arial"/>
          <w:sz w:val="24"/>
          <w:szCs w:val="24"/>
          <w:u w:val="single"/>
        </w:rPr>
        <w:t>Parágrafo oitavo</w:t>
      </w:r>
      <w:r w:rsidRPr="002355AE">
        <w:rPr>
          <w:rFonts w:ascii="Arial" w:hAnsi="Arial" w:cs="Arial"/>
          <w:sz w:val="24"/>
          <w:szCs w:val="24"/>
        </w:rPr>
        <w:t xml:space="preserve"> – O material referente aos demais itens deverão ser entregues em dia de expediente normal da CÂMARA, das 9h às 11h30 ou das 14h às 17h30, no Almoxarifado de Material de Consumo (AMCO SAAN) da CÂMARA, localizado no Setor de Armazenagem e Abastecimento Norte (SAAN), Quadra 1 lote 105, em Brasília-DF. CEP: 70632-100.</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nono</w:t>
      </w:r>
      <w:r w:rsidRPr="002355AE">
        <w:rPr>
          <w:rFonts w:ascii="Arial" w:hAnsi="Arial" w:cs="Arial"/>
          <w:sz w:val="24"/>
          <w:szCs w:val="24"/>
        </w:rPr>
        <w:t xml:space="preserve"> – É da responsabilidade da requisitada o transporte vertical e horizontal do objeto até o local indicado.</w:t>
      </w:r>
    </w:p>
    <w:p w:rsidR="002355AE" w:rsidRPr="002355AE" w:rsidRDefault="002355AE" w:rsidP="002355AE">
      <w:pPr>
        <w:suppressAutoHyphens/>
        <w:ind w:firstLine="1134"/>
        <w:jc w:val="both"/>
        <w:rPr>
          <w:rFonts w:ascii="Arial" w:hAnsi="Arial" w:cs="Arial"/>
          <w:snapToGrid w:val="0"/>
          <w:sz w:val="24"/>
          <w:szCs w:val="24"/>
        </w:rPr>
      </w:pPr>
      <w:r w:rsidRPr="002355AE">
        <w:rPr>
          <w:rFonts w:ascii="Arial" w:hAnsi="Arial" w:cs="Arial"/>
          <w:sz w:val="24"/>
          <w:szCs w:val="24"/>
          <w:u w:val="single"/>
        </w:rPr>
        <w:t>Parágrafo décimo</w:t>
      </w:r>
      <w:r w:rsidRPr="002355AE">
        <w:rPr>
          <w:rFonts w:ascii="Arial" w:hAnsi="Arial" w:cs="Arial"/>
          <w:sz w:val="24"/>
          <w:szCs w:val="24"/>
        </w:rPr>
        <w:t xml:space="preserve"> – </w:t>
      </w:r>
      <w:r w:rsidRPr="002355AE">
        <w:rPr>
          <w:rFonts w:ascii="Arial" w:hAnsi="Arial" w:cs="Arial"/>
          <w:snapToGrid w:val="0"/>
          <w:sz w:val="24"/>
          <w:szCs w:val="24"/>
        </w:rPr>
        <w:t>O material (nacional ou importado) deve ser entregue contendo no rótulo todas as informações sobre ele, em língua portuguesa.</w:t>
      </w:r>
    </w:p>
    <w:p w:rsidR="002355AE" w:rsidRPr="002355AE" w:rsidRDefault="002355AE" w:rsidP="002355AE">
      <w:pPr>
        <w:suppressAutoHyphens/>
        <w:ind w:firstLine="1134"/>
        <w:jc w:val="both"/>
        <w:rPr>
          <w:rFonts w:ascii="Arial" w:hAnsi="Arial" w:cs="Arial"/>
          <w:snapToGrid w:val="0"/>
          <w:sz w:val="24"/>
          <w:szCs w:val="24"/>
        </w:rPr>
      </w:pPr>
      <w:r w:rsidRPr="002355AE">
        <w:rPr>
          <w:rFonts w:ascii="Arial" w:hAnsi="Arial" w:cs="Arial"/>
          <w:sz w:val="24"/>
          <w:szCs w:val="24"/>
          <w:u w:val="single"/>
        </w:rPr>
        <w:t>Parágrafo décimo primeiro</w:t>
      </w:r>
      <w:r w:rsidRPr="002355AE">
        <w:rPr>
          <w:rFonts w:ascii="Arial" w:hAnsi="Arial" w:cs="Arial"/>
          <w:sz w:val="24"/>
          <w:szCs w:val="24"/>
        </w:rPr>
        <w:t xml:space="preserve"> – </w:t>
      </w:r>
      <w:r w:rsidRPr="002355AE">
        <w:rPr>
          <w:rFonts w:ascii="Arial" w:hAnsi="Arial" w:cs="Arial"/>
          <w:snapToGrid w:val="0"/>
          <w:sz w:val="24"/>
          <w:szCs w:val="24"/>
        </w:rPr>
        <w:t>Caso o objeto ofertado seja importado, a CÂMARA poderá solicitar à requisitada, por ocasião da entrega do objeto e juntamente com a nota fiscal, comprovação da origem dos bens ofertados e da quitação dos tributos de importação a eles referentes, sob pena de seu não recebimento.</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décimo segundo</w:t>
      </w:r>
      <w:r w:rsidRPr="002355AE">
        <w:rPr>
          <w:rFonts w:ascii="Arial" w:hAnsi="Arial" w:cs="Arial"/>
          <w:sz w:val="24"/>
          <w:szCs w:val="24"/>
        </w:rPr>
        <w:t xml:space="preserve"> – O objeto contratual será recebido definitivamente se em perfeitas condições e conforme as especificações editalícias a que se vincula a proposta da requisitada.</w:t>
      </w:r>
    </w:p>
    <w:p w:rsidR="002355AE" w:rsidRPr="002355AE" w:rsidRDefault="002355AE" w:rsidP="002355AE">
      <w:pPr>
        <w:suppressAutoHyphens/>
        <w:ind w:firstLine="851"/>
        <w:jc w:val="both"/>
        <w:rPr>
          <w:rFonts w:ascii="Arial" w:hAnsi="Arial" w:cs="Arial"/>
          <w:sz w:val="24"/>
          <w:szCs w:val="24"/>
          <w:highlight w:val="yellow"/>
        </w:rPr>
      </w:pPr>
    </w:p>
    <w:p w:rsidR="002355AE" w:rsidRPr="002355AE" w:rsidRDefault="002355AE" w:rsidP="002355AE">
      <w:pPr>
        <w:widowControl w:val="0"/>
        <w:suppressAutoHyphens/>
        <w:jc w:val="both"/>
        <w:rPr>
          <w:rFonts w:ascii="Arial" w:hAnsi="Arial" w:cs="Arial"/>
          <w:b/>
          <w:sz w:val="24"/>
          <w:szCs w:val="24"/>
          <w:u w:val="single"/>
        </w:rPr>
      </w:pPr>
      <w:r w:rsidRPr="002355AE">
        <w:rPr>
          <w:rFonts w:ascii="Arial" w:hAnsi="Arial" w:cs="Arial"/>
          <w:b/>
          <w:sz w:val="24"/>
          <w:szCs w:val="24"/>
          <w:u w:val="single"/>
        </w:rPr>
        <w:t>CLÁUSULA QUARTA – DAS OBRIGAÇÕES DA REQUISITADA</w:t>
      </w:r>
    </w:p>
    <w:p w:rsidR="002355AE" w:rsidRPr="002355AE" w:rsidRDefault="002355AE" w:rsidP="002355AE">
      <w:pPr>
        <w:widowControl w:val="0"/>
        <w:suppressAutoHyphens/>
        <w:ind w:firstLine="1134"/>
        <w:jc w:val="both"/>
        <w:rPr>
          <w:rFonts w:ascii="Arial" w:hAnsi="Arial" w:cs="Arial"/>
          <w:sz w:val="24"/>
          <w:szCs w:val="24"/>
        </w:rPr>
      </w:pPr>
      <w:r w:rsidRPr="002355AE">
        <w:rPr>
          <w:rFonts w:ascii="Arial" w:hAnsi="Arial" w:cs="Arial"/>
          <w:sz w:val="24"/>
          <w:szCs w:val="24"/>
        </w:rPr>
        <w:t>Constituem obrigações da requisitada:</w:t>
      </w:r>
    </w:p>
    <w:p w:rsidR="002355AE" w:rsidRPr="002355AE" w:rsidRDefault="002355AE" w:rsidP="002355AE">
      <w:pPr>
        <w:widowControl w:val="0"/>
        <w:numPr>
          <w:ilvl w:val="0"/>
          <w:numId w:val="48"/>
        </w:numPr>
        <w:tabs>
          <w:tab w:val="left" w:pos="1276"/>
        </w:tabs>
        <w:suppressAutoHyphens/>
        <w:ind w:left="1276" w:hanging="425"/>
        <w:jc w:val="both"/>
        <w:rPr>
          <w:rFonts w:ascii="Arial" w:hAnsi="Arial" w:cs="Arial"/>
          <w:sz w:val="24"/>
          <w:szCs w:val="24"/>
        </w:rPr>
      </w:pPr>
      <w:r w:rsidRPr="002355AE">
        <w:rPr>
          <w:rFonts w:ascii="Arial" w:hAnsi="Arial" w:cs="Arial"/>
          <w:sz w:val="24"/>
          <w:szCs w:val="24"/>
        </w:rPr>
        <w:t>cumprir fielmente as obrigações assumidas, respondendo pelas consequências de sua inexecução total ou parcial;</w:t>
      </w:r>
    </w:p>
    <w:p w:rsidR="002355AE" w:rsidRPr="002355AE" w:rsidRDefault="002355AE" w:rsidP="002355AE">
      <w:pPr>
        <w:widowControl w:val="0"/>
        <w:numPr>
          <w:ilvl w:val="0"/>
          <w:numId w:val="48"/>
        </w:numPr>
        <w:tabs>
          <w:tab w:val="left" w:pos="1276"/>
        </w:tabs>
        <w:suppressAutoHyphens/>
        <w:ind w:left="1276" w:hanging="425"/>
        <w:jc w:val="both"/>
        <w:rPr>
          <w:rFonts w:ascii="Arial" w:hAnsi="Arial" w:cs="Arial"/>
          <w:sz w:val="24"/>
          <w:szCs w:val="24"/>
        </w:rPr>
      </w:pPr>
      <w:r w:rsidRPr="002355AE">
        <w:rPr>
          <w:rFonts w:ascii="Arial" w:hAnsi="Arial" w:cs="Arial"/>
          <w:sz w:val="24"/>
          <w:szCs w:val="24"/>
        </w:rPr>
        <w:t>responder pelos danos causados diretamente à CÂMARA ou a terceiros, decorrentes de sua culpa ou dolo no fornecimento do objeto e/ou na prestação de garantia;</w:t>
      </w:r>
    </w:p>
    <w:p w:rsidR="002355AE" w:rsidRPr="002355AE" w:rsidRDefault="002355AE" w:rsidP="002355AE">
      <w:pPr>
        <w:widowControl w:val="0"/>
        <w:numPr>
          <w:ilvl w:val="0"/>
          <w:numId w:val="48"/>
        </w:numPr>
        <w:tabs>
          <w:tab w:val="left" w:pos="1276"/>
        </w:tabs>
        <w:suppressAutoHyphens/>
        <w:ind w:left="1276" w:hanging="425"/>
        <w:jc w:val="both"/>
        <w:rPr>
          <w:rFonts w:ascii="Arial" w:hAnsi="Arial" w:cs="Arial"/>
          <w:sz w:val="24"/>
          <w:szCs w:val="24"/>
        </w:rPr>
      </w:pPr>
      <w:r w:rsidRPr="002355AE">
        <w:rPr>
          <w:rFonts w:ascii="Arial" w:hAnsi="Arial" w:cs="Arial"/>
          <w:sz w:val="24"/>
          <w:szCs w:val="24"/>
        </w:rPr>
        <w:t>respeitar as normas de controle de bens e de fluxo de pessoas nas dependências da CÂMARA.</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primeiro</w:t>
      </w:r>
      <w:r w:rsidRPr="002355AE">
        <w:rPr>
          <w:rFonts w:ascii="Arial" w:hAnsi="Arial" w:cs="Arial"/>
          <w:sz w:val="24"/>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segundo</w:t>
      </w:r>
      <w:r w:rsidRPr="002355AE">
        <w:rPr>
          <w:rFonts w:ascii="Arial" w:hAnsi="Arial" w:cs="Arial"/>
          <w:sz w:val="24"/>
          <w:szCs w:val="24"/>
        </w:rPr>
        <w:t xml:space="preserve"> – A requisitada responderá integral e exclusivamente por eventuais reclamações trabalhistas de seu pessoal, mesmo na hipótese de ser a UNIÃO (Câmara dos Deputados) acionada diretamente como Correclamada.</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terceiro</w:t>
      </w:r>
      <w:r w:rsidRPr="002355AE">
        <w:rPr>
          <w:rFonts w:ascii="Arial" w:hAnsi="Arial" w:cs="Arial"/>
          <w:sz w:val="24"/>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quarto</w:t>
      </w:r>
      <w:r w:rsidRPr="002355AE">
        <w:rPr>
          <w:rFonts w:ascii="Arial" w:hAnsi="Arial" w:cs="Arial"/>
          <w:sz w:val="24"/>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2355AE" w:rsidRPr="002355AE" w:rsidRDefault="002355AE" w:rsidP="002355AE">
      <w:pPr>
        <w:suppressAutoHyphens/>
        <w:ind w:firstLine="1134"/>
        <w:jc w:val="both"/>
        <w:rPr>
          <w:rFonts w:ascii="Arial" w:hAnsi="Arial" w:cs="Arial"/>
          <w:sz w:val="24"/>
          <w:szCs w:val="24"/>
        </w:rPr>
      </w:pPr>
    </w:p>
    <w:p w:rsidR="002355AE" w:rsidRPr="002355AE" w:rsidRDefault="002355AE" w:rsidP="002355AE">
      <w:pPr>
        <w:widowControl w:val="0"/>
        <w:suppressAutoHyphens/>
        <w:jc w:val="both"/>
        <w:rPr>
          <w:rFonts w:ascii="Arial" w:hAnsi="Arial" w:cs="Arial"/>
          <w:b/>
          <w:sz w:val="24"/>
          <w:szCs w:val="24"/>
          <w:u w:val="single"/>
        </w:rPr>
      </w:pPr>
      <w:r w:rsidRPr="002355AE">
        <w:rPr>
          <w:rFonts w:ascii="Arial" w:hAnsi="Arial" w:cs="Arial"/>
          <w:b/>
          <w:sz w:val="24"/>
          <w:szCs w:val="24"/>
          <w:u w:val="single"/>
        </w:rPr>
        <w:t>CLÁUSULA QUINTA</w:t>
      </w:r>
      <w:r w:rsidRPr="002355AE">
        <w:rPr>
          <w:rFonts w:ascii="Arial" w:hAnsi="Arial" w:cs="Arial"/>
          <w:sz w:val="24"/>
          <w:szCs w:val="24"/>
          <w:u w:val="single"/>
        </w:rPr>
        <w:t xml:space="preserve"> </w:t>
      </w:r>
      <w:r w:rsidRPr="002355AE">
        <w:rPr>
          <w:rFonts w:ascii="Arial" w:hAnsi="Arial" w:cs="Arial"/>
          <w:b/>
          <w:sz w:val="24"/>
          <w:szCs w:val="24"/>
          <w:u w:val="single"/>
        </w:rPr>
        <w:t>– DO PRAZO DE GARANTIA</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rPr>
        <w:t>O prazo de garantia do objeto desta Ata será o constante do Título 3 do Anexo n. 1 ao EDITAL, de, no mínimo, 12 (doze) meses, contados da data do recebimento definitivo do material, observada a proposta da requisitada.</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único</w:t>
      </w:r>
      <w:r w:rsidRPr="002355AE">
        <w:rPr>
          <w:rFonts w:ascii="Arial" w:hAnsi="Arial" w:cs="Arial"/>
          <w:sz w:val="24"/>
          <w:szCs w:val="24"/>
        </w:rPr>
        <w:t xml:space="preserve"> – A requisitada substituirá, durante o período de validade, o produto impróprio para uso ou defeituoso, por outro da mesma espécie, em perfeitas condições de uso, no prazo de 30 (trinta) dias, contados da notificação.</w:t>
      </w:r>
    </w:p>
    <w:p w:rsidR="002355AE" w:rsidRPr="002355AE" w:rsidRDefault="002355AE" w:rsidP="002355AE">
      <w:pPr>
        <w:widowControl w:val="0"/>
        <w:suppressAutoHyphens/>
        <w:jc w:val="both"/>
        <w:rPr>
          <w:rFonts w:ascii="Arial" w:hAnsi="Arial" w:cs="Arial"/>
          <w:b/>
          <w:sz w:val="24"/>
          <w:szCs w:val="24"/>
          <w:u w:val="single"/>
        </w:rPr>
      </w:pPr>
    </w:p>
    <w:p w:rsidR="002355AE" w:rsidRPr="002355AE" w:rsidRDefault="002355AE" w:rsidP="002355AE">
      <w:pPr>
        <w:widowControl w:val="0"/>
        <w:suppressAutoHyphens/>
        <w:jc w:val="both"/>
        <w:rPr>
          <w:rFonts w:ascii="Arial" w:hAnsi="Arial" w:cs="Arial"/>
          <w:b/>
          <w:sz w:val="24"/>
          <w:szCs w:val="24"/>
          <w:u w:val="single"/>
        </w:rPr>
      </w:pPr>
      <w:r w:rsidRPr="002355AE">
        <w:rPr>
          <w:rFonts w:ascii="Arial" w:hAnsi="Arial" w:cs="Arial"/>
          <w:b/>
          <w:sz w:val="24"/>
          <w:szCs w:val="24"/>
          <w:u w:val="single"/>
        </w:rPr>
        <w:t>CLÁUSULA SEXTA</w:t>
      </w:r>
      <w:r w:rsidRPr="002355AE">
        <w:rPr>
          <w:rFonts w:ascii="Arial" w:hAnsi="Arial" w:cs="Arial"/>
          <w:sz w:val="24"/>
          <w:szCs w:val="24"/>
          <w:u w:val="single"/>
        </w:rPr>
        <w:t xml:space="preserve"> </w:t>
      </w:r>
      <w:r w:rsidRPr="002355AE">
        <w:rPr>
          <w:rFonts w:ascii="Arial" w:hAnsi="Arial" w:cs="Arial"/>
          <w:b/>
          <w:sz w:val="24"/>
          <w:szCs w:val="24"/>
          <w:u w:val="single"/>
        </w:rPr>
        <w:t>– DAS SANÇÕES ADMINISTRATIVAS</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rPr>
        <w:t>Pelo não cumprimento de suas obrigações contratuais, omissão e outras faltas, mencionadas nesta Ata e no Anexo n. 3 ao EDITAL, serão aplicadas ao fornecedor registrado as multas e demais sanções previstas no referido dispositivo editalício, sem prejuízo das sanções previstas no art. 87 da LEI, correspondente ao artigo 135 do REGULAMENTO, e, ainda, o art. 7º da Lei 10.520/02.</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primeiro</w:t>
      </w:r>
      <w:r w:rsidRPr="002355AE">
        <w:rPr>
          <w:rFonts w:ascii="Arial" w:hAnsi="Arial" w:cs="Arial"/>
          <w:sz w:val="24"/>
          <w:szCs w:val="24"/>
        </w:rPr>
        <w:t xml:space="preserve"> – Não serão aplicadas sanções administrativas na ocorrência de casos fortuitos, força maior ou razões de interesse público, devidamente comprovados.</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segundo</w:t>
      </w:r>
      <w:r w:rsidRPr="002355AE">
        <w:rPr>
          <w:rFonts w:ascii="Arial" w:hAnsi="Arial" w:cs="Arial"/>
          <w:sz w:val="24"/>
          <w:szCs w:val="24"/>
        </w:rPr>
        <w:t xml:space="preserve"> – As sanções serão aplicadas com observância aos princípios da ampla defesa e do contraditório.</w:t>
      </w:r>
    </w:p>
    <w:p w:rsidR="002355AE" w:rsidRPr="002355AE" w:rsidRDefault="002355AE" w:rsidP="002355AE">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1134"/>
        <w:jc w:val="both"/>
        <w:rPr>
          <w:rFonts w:ascii="Arial" w:hAnsi="Arial" w:cs="Arial"/>
          <w:sz w:val="24"/>
          <w:szCs w:val="24"/>
          <w:u w:val="single"/>
        </w:rPr>
      </w:pPr>
      <w:r w:rsidRPr="002355AE">
        <w:rPr>
          <w:rFonts w:ascii="Arial" w:hAnsi="Arial" w:cs="Arial"/>
          <w:sz w:val="24"/>
          <w:szCs w:val="24"/>
          <w:u w:val="single"/>
        </w:rPr>
        <w:t>Parágrafo terceiro</w:t>
      </w:r>
      <w:r w:rsidRPr="002355AE">
        <w:rPr>
          <w:rFonts w:ascii="Arial" w:hAnsi="Arial" w:cs="Arial"/>
          <w:sz w:val="24"/>
          <w:szCs w:val="24"/>
        </w:rPr>
        <w:t xml:space="preserve"> – A aplicação de sanções administrativas não reduz nem isenta a obrigação do fornecedor registrado de indenizar integralmente eventuais danos causados a Administração ou a terceiros.</w:t>
      </w:r>
    </w:p>
    <w:p w:rsidR="002355AE" w:rsidRPr="002355AE" w:rsidRDefault="002355AE" w:rsidP="002355AE">
      <w:pPr>
        <w:suppressAutoHyphens/>
        <w:ind w:firstLine="1134"/>
        <w:jc w:val="both"/>
        <w:rPr>
          <w:rFonts w:ascii="Arial" w:hAnsi="Arial" w:cs="Arial"/>
          <w:sz w:val="24"/>
          <w:szCs w:val="24"/>
        </w:rPr>
      </w:pPr>
      <w:r w:rsidRPr="002355AE">
        <w:rPr>
          <w:rFonts w:ascii="Arial" w:hAnsi="Arial" w:cs="Arial"/>
          <w:sz w:val="24"/>
          <w:szCs w:val="24"/>
          <w:u w:val="single"/>
        </w:rPr>
        <w:t>Parágrafo quarto</w:t>
      </w:r>
      <w:r w:rsidRPr="002355AE">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2355AE" w:rsidRPr="002355AE" w:rsidRDefault="002355AE" w:rsidP="002355AE">
      <w:pPr>
        <w:numPr>
          <w:ilvl w:val="0"/>
          <w:numId w:val="49"/>
        </w:numPr>
        <w:suppressAutoHyphens/>
        <w:ind w:left="1276" w:hanging="425"/>
        <w:jc w:val="both"/>
        <w:rPr>
          <w:rFonts w:ascii="Arial" w:hAnsi="Arial" w:cs="Arial"/>
          <w:sz w:val="24"/>
          <w:szCs w:val="24"/>
        </w:rPr>
      </w:pPr>
      <w:r w:rsidRPr="002355AE">
        <w:rPr>
          <w:rFonts w:ascii="Arial" w:hAnsi="Arial" w:cs="Arial"/>
          <w:sz w:val="24"/>
          <w:szCs w:val="24"/>
        </w:rPr>
        <w:t>advertência, formalizada por escrito;</w:t>
      </w:r>
    </w:p>
    <w:p w:rsidR="002355AE" w:rsidRPr="002355AE" w:rsidRDefault="002355AE" w:rsidP="002355AE">
      <w:pPr>
        <w:numPr>
          <w:ilvl w:val="0"/>
          <w:numId w:val="49"/>
        </w:numPr>
        <w:suppressAutoHyphens/>
        <w:ind w:left="1276" w:hanging="425"/>
        <w:jc w:val="both"/>
        <w:rPr>
          <w:rFonts w:ascii="Arial" w:hAnsi="Arial" w:cs="Arial"/>
          <w:sz w:val="24"/>
          <w:szCs w:val="24"/>
        </w:rPr>
      </w:pPr>
      <w:r w:rsidRPr="002355AE">
        <w:rPr>
          <w:rFonts w:ascii="Arial" w:hAnsi="Arial" w:cs="Arial"/>
          <w:sz w:val="24"/>
          <w:szCs w:val="24"/>
        </w:rPr>
        <w:t>multa, nos casos previstos no EDITAL, em seus anexos e nesta Ata;</w:t>
      </w:r>
    </w:p>
    <w:p w:rsidR="002355AE" w:rsidRPr="002355AE" w:rsidRDefault="002355AE" w:rsidP="002355AE">
      <w:pPr>
        <w:numPr>
          <w:ilvl w:val="0"/>
          <w:numId w:val="49"/>
        </w:numPr>
        <w:suppressAutoHyphens/>
        <w:ind w:left="1276" w:hanging="425"/>
        <w:jc w:val="both"/>
        <w:rPr>
          <w:rFonts w:ascii="Arial" w:hAnsi="Arial" w:cs="Arial"/>
          <w:sz w:val="24"/>
          <w:szCs w:val="24"/>
        </w:rPr>
      </w:pPr>
      <w:r w:rsidRPr="002355AE">
        <w:rPr>
          <w:rFonts w:ascii="Arial" w:hAnsi="Arial" w:cs="Arial"/>
          <w:sz w:val="24"/>
          <w:szCs w:val="24"/>
        </w:rPr>
        <w:t>suspensão temporária para licitar e impedimento para contratar com a CÂMARA; e</w:t>
      </w:r>
    </w:p>
    <w:p w:rsidR="002355AE" w:rsidRPr="002355AE" w:rsidRDefault="002355AE" w:rsidP="002355AE">
      <w:pPr>
        <w:numPr>
          <w:ilvl w:val="0"/>
          <w:numId w:val="49"/>
        </w:numPr>
        <w:suppressAutoHyphens/>
        <w:ind w:left="1276" w:hanging="425"/>
        <w:jc w:val="both"/>
        <w:rPr>
          <w:rFonts w:ascii="Arial" w:hAnsi="Arial" w:cs="Arial"/>
          <w:sz w:val="24"/>
          <w:szCs w:val="24"/>
        </w:rPr>
      </w:pPr>
      <w:r w:rsidRPr="002355AE">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2355AE" w:rsidRPr="002355AE" w:rsidRDefault="002355AE" w:rsidP="002355AE">
      <w:pPr>
        <w:ind w:firstLine="1134"/>
        <w:jc w:val="both"/>
        <w:rPr>
          <w:rFonts w:ascii="Arial" w:eastAsia="StarSymbol" w:hAnsi="Arial" w:cs="Arial"/>
          <w:sz w:val="24"/>
          <w:szCs w:val="24"/>
        </w:rPr>
      </w:pPr>
      <w:r w:rsidRPr="002355AE">
        <w:rPr>
          <w:rFonts w:ascii="Arial" w:hAnsi="Arial" w:cs="Arial"/>
          <w:sz w:val="24"/>
          <w:szCs w:val="24"/>
          <w:u w:val="single"/>
        </w:rPr>
        <w:t>Parágrafo quinto</w:t>
      </w:r>
      <w:r w:rsidRPr="002355AE">
        <w:rPr>
          <w:rFonts w:ascii="Arial" w:hAnsi="Arial" w:cs="Arial"/>
          <w:sz w:val="24"/>
          <w:szCs w:val="24"/>
        </w:rPr>
        <w:t xml:space="preserve"> – </w:t>
      </w:r>
      <w:r w:rsidRPr="002355AE">
        <w:rPr>
          <w:rFonts w:ascii="Arial" w:eastAsia="StarSymbol" w:hAnsi="Arial" w:cs="Arial"/>
          <w:sz w:val="24"/>
          <w:szCs w:val="24"/>
        </w:rPr>
        <w:t xml:space="preserve">Ocorrendo atraso injustificado ou com justificativa não aceita pela CÂMARA na entrega do objeto, à </w:t>
      </w:r>
      <w:r w:rsidRPr="002355AE">
        <w:rPr>
          <w:rFonts w:ascii="Arial" w:hAnsi="Arial" w:cs="Arial"/>
          <w:sz w:val="24"/>
          <w:szCs w:val="24"/>
        </w:rPr>
        <w:t>requisitada</w:t>
      </w:r>
      <w:r w:rsidRPr="002355AE">
        <w:rPr>
          <w:rFonts w:ascii="Arial" w:eastAsia="StarSymbol" w:hAnsi="Arial" w:cs="Arial"/>
          <w:sz w:val="24"/>
          <w:szCs w:val="24"/>
        </w:rPr>
        <w:t xml:space="preserve"> será imposta multa calculada sobre o valor do objeto entregue com atraso, de acordo com a seguinte tabela:</w:t>
      </w:r>
    </w:p>
    <w:p w:rsidR="002355AE" w:rsidRPr="002355AE" w:rsidRDefault="002355AE" w:rsidP="002355AE">
      <w:pPr>
        <w:ind w:firstLine="851"/>
        <w:jc w:val="both"/>
        <w:rPr>
          <w:highlight w:val="yellow"/>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28"/>
        <w:gridCol w:w="1616"/>
        <w:gridCol w:w="1415"/>
        <w:gridCol w:w="1615"/>
        <w:gridCol w:w="1413"/>
        <w:gridCol w:w="1615"/>
      </w:tblGrid>
      <w:tr w:rsidR="002355AE" w:rsidRPr="002355AE" w:rsidTr="002355AE">
        <w:trPr>
          <w:cantSplit/>
          <w:tblHeader/>
          <w:jc w:val="center"/>
        </w:trPr>
        <w:tc>
          <w:tcPr>
            <w:tcW w:w="784" w:type="pct"/>
            <w:tcBorders>
              <w:top w:val="single" w:sz="12" w:space="0" w:color="auto"/>
              <w:left w:val="single" w:sz="12" w:space="0" w:color="auto"/>
              <w:bottom w:val="single" w:sz="12" w:space="0" w:color="auto"/>
              <w:right w:val="single" w:sz="12" w:space="0" w:color="auto"/>
            </w:tcBorders>
            <w:shd w:val="pct20" w:color="auto" w:fill="FFFFFF"/>
            <w:hideMark/>
          </w:tcPr>
          <w:p w:rsidR="002355AE" w:rsidRPr="002355AE" w:rsidRDefault="002355AE" w:rsidP="002355AE">
            <w:pPr>
              <w:jc w:val="center"/>
              <w:rPr>
                <w:rFonts w:ascii="Arial" w:hAnsi="Arial" w:cs="Arial"/>
                <w:b/>
              </w:rPr>
            </w:pPr>
            <w:r w:rsidRPr="002355AE">
              <w:rPr>
                <w:rFonts w:ascii="Arial" w:hAnsi="Arial" w:cs="Arial"/>
                <w:b/>
              </w:rPr>
              <w:t>DIAS DE</w:t>
            </w:r>
          </w:p>
          <w:p w:rsidR="002355AE" w:rsidRPr="002355AE" w:rsidRDefault="002355AE" w:rsidP="002355AE">
            <w:pPr>
              <w:jc w:val="center"/>
              <w:rPr>
                <w:rFonts w:ascii="Arial" w:hAnsi="Arial" w:cs="Arial"/>
              </w:rPr>
            </w:pPr>
            <w:r w:rsidRPr="002355AE">
              <w:rPr>
                <w:rFonts w:ascii="Arial" w:hAnsi="Arial" w:cs="Arial"/>
                <w:b/>
              </w:rPr>
              <w:t>ATRASO</w:t>
            </w:r>
          </w:p>
        </w:tc>
        <w:tc>
          <w:tcPr>
            <w:tcW w:w="887" w:type="pct"/>
            <w:tcBorders>
              <w:top w:val="single" w:sz="12" w:space="0" w:color="auto"/>
              <w:left w:val="single" w:sz="12" w:space="0" w:color="auto"/>
              <w:bottom w:val="single" w:sz="12" w:space="0" w:color="auto"/>
              <w:right w:val="single" w:sz="12" w:space="0" w:color="auto"/>
            </w:tcBorders>
            <w:shd w:val="pct20" w:color="auto" w:fill="FFFFFF"/>
            <w:hideMark/>
          </w:tcPr>
          <w:p w:rsidR="002355AE" w:rsidRPr="002355AE" w:rsidRDefault="002355AE" w:rsidP="002355AE">
            <w:pPr>
              <w:jc w:val="center"/>
              <w:rPr>
                <w:rFonts w:ascii="Arial" w:hAnsi="Arial" w:cs="Arial"/>
                <w:b/>
              </w:rPr>
            </w:pPr>
            <w:r w:rsidRPr="002355AE">
              <w:rPr>
                <w:rFonts w:ascii="Arial" w:hAnsi="Arial" w:cs="Arial"/>
                <w:b/>
              </w:rPr>
              <w:t>ÍNDICE DE</w:t>
            </w:r>
          </w:p>
          <w:p w:rsidR="002355AE" w:rsidRPr="002355AE" w:rsidRDefault="002355AE" w:rsidP="002355AE">
            <w:pPr>
              <w:jc w:val="center"/>
              <w:rPr>
                <w:rFonts w:ascii="Arial" w:hAnsi="Arial" w:cs="Arial"/>
              </w:rPr>
            </w:pPr>
            <w:r w:rsidRPr="002355AE">
              <w:rPr>
                <w:rFonts w:ascii="Arial" w:hAnsi="Arial" w:cs="Arial"/>
                <w:b/>
              </w:rPr>
              <w:t>MULTA</w:t>
            </w:r>
          </w:p>
        </w:tc>
        <w:tc>
          <w:tcPr>
            <w:tcW w:w="777" w:type="pct"/>
            <w:tcBorders>
              <w:top w:val="single" w:sz="12" w:space="0" w:color="auto"/>
              <w:left w:val="single" w:sz="12" w:space="0" w:color="auto"/>
              <w:bottom w:val="single" w:sz="12" w:space="0" w:color="auto"/>
              <w:right w:val="single" w:sz="12" w:space="0" w:color="auto"/>
            </w:tcBorders>
            <w:shd w:val="pct20" w:color="auto" w:fill="FFFFFF"/>
            <w:hideMark/>
          </w:tcPr>
          <w:p w:rsidR="002355AE" w:rsidRPr="002355AE" w:rsidRDefault="002355AE" w:rsidP="002355AE">
            <w:pPr>
              <w:jc w:val="center"/>
              <w:rPr>
                <w:rFonts w:ascii="Arial" w:hAnsi="Arial" w:cs="Arial"/>
                <w:b/>
              </w:rPr>
            </w:pPr>
            <w:r w:rsidRPr="002355AE">
              <w:rPr>
                <w:rFonts w:ascii="Arial" w:hAnsi="Arial" w:cs="Arial"/>
                <w:b/>
              </w:rPr>
              <w:t>DIAS DE</w:t>
            </w:r>
          </w:p>
          <w:p w:rsidR="002355AE" w:rsidRPr="002355AE" w:rsidRDefault="002355AE" w:rsidP="002355AE">
            <w:pPr>
              <w:jc w:val="center"/>
              <w:rPr>
                <w:rFonts w:ascii="Arial" w:hAnsi="Arial" w:cs="Arial"/>
              </w:rPr>
            </w:pPr>
            <w:r w:rsidRPr="002355AE">
              <w:rPr>
                <w:rFonts w:ascii="Arial" w:hAnsi="Arial" w:cs="Arial"/>
                <w:b/>
              </w:rPr>
              <w:t>ATRASO</w:t>
            </w:r>
          </w:p>
        </w:tc>
        <w:tc>
          <w:tcPr>
            <w:tcW w:w="887" w:type="pct"/>
            <w:tcBorders>
              <w:top w:val="single" w:sz="12" w:space="0" w:color="auto"/>
              <w:left w:val="single" w:sz="12" w:space="0" w:color="auto"/>
              <w:bottom w:val="single" w:sz="12" w:space="0" w:color="auto"/>
              <w:right w:val="single" w:sz="12" w:space="0" w:color="auto"/>
            </w:tcBorders>
            <w:shd w:val="pct20" w:color="auto" w:fill="FFFFFF"/>
            <w:hideMark/>
          </w:tcPr>
          <w:p w:rsidR="002355AE" w:rsidRPr="002355AE" w:rsidRDefault="002355AE" w:rsidP="002355AE">
            <w:pPr>
              <w:jc w:val="center"/>
              <w:rPr>
                <w:rFonts w:ascii="Arial" w:hAnsi="Arial" w:cs="Arial"/>
                <w:b/>
              </w:rPr>
            </w:pPr>
            <w:r w:rsidRPr="002355AE">
              <w:rPr>
                <w:rFonts w:ascii="Arial" w:hAnsi="Arial" w:cs="Arial"/>
                <w:b/>
              </w:rPr>
              <w:t>ÍNDICE DE</w:t>
            </w:r>
          </w:p>
          <w:p w:rsidR="002355AE" w:rsidRPr="002355AE" w:rsidRDefault="002355AE" w:rsidP="002355AE">
            <w:pPr>
              <w:jc w:val="center"/>
              <w:rPr>
                <w:rFonts w:ascii="Arial" w:hAnsi="Arial" w:cs="Arial"/>
              </w:rPr>
            </w:pPr>
            <w:r w:rsidRPr="002355AE">
              <w:rPr>
                <w:rFonts w:ascii="Arial" w:hAnsi="Arial" w:cs="Arial"/>
                <w:b/>
              </w:rPr>
              <w:t>MULTA</w:t>
            </w:r>
          </w:p>
        </w:tc>
        <w:tc>
          <w:tcPr>
            <w:tcW w:w="776" w:type="pct"/>
            <w:tcBorders>
              <w:top w:val="single" w:sz="12" w:space="0" w:color="auto"/>
              <w:left w:val="single" w:sz="12" w:space="0" w:color="auto"/>
              <w:bottom w:val="single" w:sz="12" w:space="0" w:color="auto"/>
              <w:right w:val="single" w:sz="12" w:space="0" w:color="auto"/>
            </w:tcBorders>
            <w:shd w:val="pct20" w:color="auto" w:fill="FFFFFF"/>
            <w:hideMark/>
          </w:tcPr>
          <w:p w:rsidR="002355AE" w:rsidRPr="002355AE" w:rsidRDefault="002355AE" w:rsidP="002355AE">
            <w:pPr>
              <w:jc w:val="center"/>
              <w:rPr>
                <w:rFonts w:ascii="Arial" w:hAnsi="Arial" w:cs="Arial"/>
                <w:b/>
              </w:rPr>
            </w:pPr>
            <w:r w:rsidRPr="002355AE">
              <w:rPr>
                <w:rFonts w:ascii="Arial" w:hAnsi="Arial" w:cs="Arial"/>
                <w:b/>
              </w:rPr>
              <w:t>DIAS DE</w:t>
            </w:r>
          </w:p>
          <w:p w:rsidR="002355AE" w:rsidRPr="002355AE" w:rsidRDefault="002355AE" w:rsidP="002355AE">
            <w:pPr>
              <w:jc w:val="center"/>
              <w:rPr>
                <w:rFonts w:ascii="Arial" w:hAnsi="Arial" w:cs="Arial"/>
              </w:rPr>
            </w:pPr>
            <w:r w:rsidRPr="002355AE">
              <w:rPr>
                <w:rFonts w:ascii="Arial" w:hAnsi="Arial" w:cs="Arial"/>
                <w:b/>
              </w:rPr>
              <w:t>ATRASO</w:t>
            </w:r>
          </w:p>
        </w:tc>
        <w:tc>
          <w:tcPr>
            <w:tcW w:w="887" w:type="pct"/>
            <w:tcBorders>
              <w:top w:val="single" w:sz="12" w:space="0" w:color="auto"/>
              <w:left w:val="single" w:sz="12" w:space="0" w:color="auto"/>
              <w:bottom w:val="single" w:sz="12" w:space="0" w:color="auto"/>
              <w:right w:val="single" w:sz="12" w:space="0" w:color="auto"/>
            </w:tcBorders>
            <w:shd w:val="pct20" w:color="auto" w:fill="FFFFFF"/>
            <w:hideMark/>
          </w:tcPr>
          <w:p w:rsidR="002355AE" w:rsidRPr="002355AE" w:rsidRDefault="002355AE" w:rsidP="002355AE">
            <w:pPr>
              <w:jc w:val="center"/>
              <w:rPr>
                <w:rFonts w:ascii="Arial" w:hAnsi="Arial" w:cs="Arial"/>
                <w:b/>
              </w:rPr>
            </w:pPr>
            <w:r w:rsidRPr="002355AE">
              <w:rPr>
                <w:rFonts w:ascii="Arial" w:hAnsi="Arial" w:cs="Arial"/>
                <w:b/>
              </w:rPr>
              <w:t>ÍNDICE DE</w:t>
            </w:r>
          </w:p>
          <w:p w:rsidR="002355AE" w:rsidRPr="002355AE" w:rsidRDefault="002355AE" w:rsidP="002355AE">
            <w:pPr>
              <w:jc w:val="center"/>
              <w:rPr>
                <w:rFonts w:ascii="Arial" w:hAnsi="Arial" w:cs="Arial"/>
              </w:rPr>
            </w:pPr>
            <w:r w:rsidRPr="002355AE">
              <w:rPr>
                <w:rFonts w:ascii="Arial" w:hAnsi="Arial" w:cs="Arial"/>
                <w:b/>
              </w:rPr>
              <w:t>MULTA</w:t>
            </w: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1</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0,1%</w:t>
            </w:r>
          </w:p>
        </w:tc>
        <w:tc>
          <w:tcPr>
            <w:tcW w:w="77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15</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2,0%</w:t>
            </w:r>
          </w:p>
        </w:tc>
        <w:tc>
          <w:tcPr>
            <w:tcW w:w="776"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29</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5,7%</w:t>
            </w: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2</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0,2%</w:t>
            </w:r>
          </w:p>
        </w:tc>
        <w:tc>
          <w:tcPr>
            <w:tcW w:w="77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16</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2,2%</w:t>
            </w:r>
          </w:p>
        </w:tc>
        <w:tc>
          <w:tcPr>
            <w:tcW w:w="776"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30</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6,0%</w:t>
            </w: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3</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0,3%</w:t>
            </w:r>
          </w:p>
        </w:tc>
        <w:tc>
          <w:tcPr>
            <w:tcW w:w="77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17</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2,4%</w:t>
            </w:r>
          </w:p>
        </w:tc>
        <w:tc>
          <w:tcPr>
            <w:tcW w:w="776"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31</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6,4%</w:t>
            </w: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4</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0,4%</w:t>
            </w:r>
          </w:p>
        </w:tc>
        <w:tc>
          <w:tcPr>
            <w:tcW w:w="77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18</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2,6%</w:t>
            </w:r>
          </w:p>
        </w:tc>
        <w:tc>
          <w:tcPr>
            <w:tcW w:w="776"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32</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6,8%</w:t>
            </w: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5</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0,5%</w:t>
            </w:r>
          </w:p>
        </w:tc>
        <w:tc>
          <w:tcPr>
            <w:tcW w:w="77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19</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2,8%</w:t>
            </w:r>
          </w:p>
        </w:tc>
        <w:tc>
          <w:tcPr>
            <w:tcW w:w="776"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33</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7,2%</w:t>
            </w: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6</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0,6%</w:t>
            </w:r>
          </w:p>
        </w:tc>
        <w:tc>
          <w:tcPr>
            <w:tcW w:w="77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20</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3,0%</w:t>
            </w:r>
          </w:p>
        </w:tc>
        <w:tc>
          <w:tcPr>
            <w:tcW w:w="776"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34</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7,6%</w:t>
            </w: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7</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0,7%</w:t>
            </w:r>
          </w:p>
        </w:tc>
        <w:tc>
          <w:tcPr>
            <w:tcW w:w="77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21</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3,3%</w:t>
            </w:r>
          </w:p>
        </w:tc>
        <w:tc>
          <w:tcPr>
            <w:tcW w:w="776"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35</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8,0%</w:t>
            </w: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8</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0,8%</w:t>
            </w:r>
          </w:p>
        </w:tc>
        <w:tc>
          <w:tcPr>
            <w:tcW w:w="77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22</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3,6%</w:t>
            </w:r>
          </w:p>
        </w:tc>
        <w:tc>
          <w:tcPr>
            <w:tcW w:w="776"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36</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8,4%</w:t>
            </w: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9</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0,9%</w:t>
            </w:r>
          </w:p>
        </w:tc>
        <w:tc>
          <w:tcPr>
            <w:tcW w:w="77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23</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3,9%</w:t>
            </w:r>
          </w:p>
        </w:tc>
        <w:tc>
          <w:tcPr>
            <w:tcW w:w="776"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37</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8,8%</w:t>
            </w: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10</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1,0%</w:t>
            </w:r>
          </w:p>
        </w:tc>
        <w:tc>
          <w:tcPr>
            <w:tcW w:w="777" w:type="pct"/>
            <w:tcBorders>
              <w:top w:val="single" w:sz="12" w:space="0" w:color="auto"/>
              <w:left w:val="single" w:sz="12" w:space="0" w:color="auto"/>
              <w:bottom w:val="single" w:sz="12" w:space="0" w:color="auto"/>
              <w:right w:val="single" w:sz="12" w:space="0" w:color="auto"/>
            </w:tcBorders>
            <w:vAlign w:val="bottom"/>
            <w:hideMark/>
          </w:tcPr>
          <w:p w:rsidR="002355AE" w:rsidRPr="002355AE" w:rsidRDefault="002355AE" w:rsidP="002355AE">
            <w:pPr>
              <w:jc w:val="center"/>
              <w:rPr>
                <w:rFonts w:ascii="Arial" w:hAnsi="Arial" w:cs="Arial"/>
                <w:b/>
              </w:rPr>
            </w:pPr>
            <w:r w:rsidRPr="002355AE">
              <w:rPr>
                <w:rFonts w:ascii="Arial" w:hAnsi="Arial" w:cs="Arial"/>
                <w:b/>
              </w:rPr>
              <w:t>24</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4,2%</w:t>
            </w:r>
          </w:p>
        </w:tc>
        <w:tc>
          <w:tcPr>
            <w:tcW w:w="776"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38</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9,2%</w:t>
            </w: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11</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1,2%</w:t>
            </w:r>
          </w:p>
        </w:tc>
        <w:tc>
          <w:tcPr>
            <w:tcW w:w="777" w:type="pct"/>
            <w:tcBorders>
              <w:top w:val="single" w:sz="12" w:space="0" w:color="auto"/>
              <w:left w:val="single" w:sz="12" w:space="0" w:color="auto"/>
              <w:bottom w:val="single" w:sz="12" w:space="0" w:color="auto"/>
              <w:right w:val="single" w:sz="12" w:space="0" w:color="auto"/>
            </w:tcBorders>
            <w:vAlign w:val="bottom"/>
            <w:hideMark/>
          </w:tcPr>
          <w:p w:rsidR="002355AE" w:rsidRPr="002355AE" w:rsidRDefault="002355AE" w:rsidP="002355AE">
            <w:pPr>
              <w:jc w:val="center"/>
              <w:rPr>
                <w:rFonts w:ascii="Arial" w:hAnsi="Arial" w:cs="Arial"/>
                <w:b/>
              </w:rPr>
            </w:pPr>
            <w:r w:rsidRPr="002355AE">
              <w:rPr>
                <w:rFonts w:ascii="Arial" w:hAnsi="Arial" w:cs="Arial"/>
                <w:b/>
              </w:rPr>
              <w:t>25</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4,5%</w:t>
            </w:r>
          </w:p>
        </w:tc>
        <w:tc>
          <w:tcPr>
            <w:tcW w:w="776" w:type="pct"/>
            <w:tcBorders>
              <w:top w:val="single" w:sz="12" w:space="0" w:color="auto"/>
              <w:left w:val="single" w:sz="12" w:space="0" w:color="auto"/>
              <w:bottom w:val="single" w:sz="12" w:space="0" w:color="auto"/>
              <w:right w:val="single" w:sz="12" w:space="0" w:color="auto"/>
            </w:tcBorders>
            <w:vAlign w:val="bottom"/>
            <w:hideMark/>
          </w:tcPr>
          <w:p w:rsidR="002355AE" w:rsidRPr="002355AE" w:rsidRDefault="002355AE" w:rsidP="002355AE">
            <w:pPr>
              <w:jc w:val="center"/>
              <w:rPr>
                <w:rFonts w:ascii="Arial" w:hAnsi="Arial" w:cs="Arial"/>
                <w:b/>
              </w:rPr>
            </w:pPr>
            <w:r w:rsidRPr="002355AE">
              <w:rPr>
                <w:rFonts w:ascii="Arial" w:hAnsi="Arial" w:cs="Arial"/>
                <w:b/>
              </w:rPr>
              <w:t>39</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9,6%</w:t>
            </w: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b/>
              </w:rPr>
            </w:pPr>
            <w:r w:rsidRPr="002355AE">
              <w:rPr>
                <w:rFonts w:ascii="Arial" w:hAnsi="Arial" w:cs="Arial"/>
                <w:b/>
              </w:rPr>
              <w:t>12</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1,4%</w:t>
            </w:r>
          </w:p>
        </w:tc>
        <w:tc>
          <w:tcPr>
            <w:tcW w:w="777" w:type="pct"/>
            <w:tcBorders>
              <w:top w:val="single" w:sz="12" w:space="0" w:color="auto"/>
              <w:left w:val="single" w:sz="12" w:space="0" w:color="auto"/>
              <w:bottom w:val="single" w:sz="12" w:space="0" w:color="auto"/>
              <w:right w:val="single" w:sz="12" w:space="0" w:color="auto"/>
            </w:tcBorders>
            <w:vAlign w:val="bottom"/>
            <w:hideMark/>
          </w:tcPr>
          <w:p w:rsidR="002355AE" w:rsidRPr="002355AE" w:rsidRDefault="002355AE" w:rsidP="002355AE">
            <w:pPr>
              <w:jc w:val="center"/>
              <w:rPr>
                <w:rFonts w:ascii="Arial" w:hAnsi="Arial" w:cs="Arial"/>
                <w:b/>
              </w:rPr>
            </w:pPr>
            <w:r w:rsidRPr="002355AE">
              <w:rPr>
                <w:rFonts w:ascii="Arial" w:hAnsi="Arial" w:cs="Arial"/>
                <w:b/>
              </w:rPr>
              <w:t>26</w:t>
            </w:r>
          </w:p>
        </w:tc>
        <w:tc>
          <w:tcPr>
            <w:tcW w:w="887" w:type="pct"/>
            <w:tcBorders>
              <w:top w:val="single" w:sz="12" w:space="0" w:color="auto"/>
              <w:left w:val="single" w:sz="12" w:space="0" w:color="auto"/>
              <w:bottom w:val="single" w:sz="12" w:space="0" w:color="auto"/>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4,8%</w:t>
            </w:r>
          </w:p>
        </w:tc>
        <w:tc>
          <w:tcPr>
            <w:tcW w:w="776" w:type="pct"/>
            <w:tcBorders>
              <w:top w:val="single" w:sz="12" w:space="0" w:color="auto"/>
              <w:left w:val="single" w:sz="12" w:space="0" w:color="auto"/>
              <w:bottom w:val="nil"/>
              <w:right w:val="single" w:sz="12" w:space="0" w:color="auto"/>
            </w:tcBorders>
            <w:vAlign w:val="bottom"/>
            <w:hideMark/>
          </w:tcPr>
          <w:p w:rsidR="002355AE" w:rsidRPr="002355AE" w:rsidRDefault="002355AE" w:rsidP="002355AE">
            <w:pPr>
              <w:jc w:val="center"/>
              <w:rPr>
                <w:rFonts w:ascii="Arial" w:hAnsi="Arial" w:cs="Arial"/>
                <w:b/>
              </w:rPr>
            </w:pPr>
            <w:r w:rsidRPr="002355AE">
              <w:rPr>
                <w:rFonts w:ascii="Arial" w:hAnsi="Arial" w:cs="Arial"/>
                <w:b/>
              </w:rPr>
              <w:t>40</w:t>
            </w:r>
          </w:p>
        </w:tc>
        <w:tc>
          <w:tcPr>
            <w:tcW w:w="887" w:type="pct"/>
            <w:tcBorders>
              <w:top w:val="single" w:sz="12" w:space="0" w:color="auto"/>
              <w:left w:val="single" w:sz="12" w:space="0" w:color="auto"/>
              <w:bottom w:val="nil"/>
              <w:right w:val="single" w:sz="12" w:space="0" w:color="auto"/>
            </w:tcBorders>
            <w:hideMark/>
          </w:tcPr>
          <w:p w:rsidR="002355AE" w:rsidRPr="002355AE" w:rsidRDefault="002355AE" w:rsidP="002355AE">
            <w:pPr>
              <w:jc w:val="center"/>
              <w:rPr>
                <w:rFonts w:ascii="Arial" w:hAnsi="Arial" w:cs="Arial"/>
              </w:rPr>
            </w:pPr>
            <w:r w:rsidRPr="002355AE">
              <w:rPr>
                <w:rFonts w:ascii="Arial" w:hAnsi="Arial" w:cs="Arial"/>
              </w:rPr>
              <w:t>10,0%</w:t>
            </w: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vAlign w:val="center"/>
            <w:hideMark/>
          </w:tcPr>
          <w:p w:rsidR="002355AE" w:rsidRPr="002355AE" w:rsidRDefault="002355AE" w:rsidP="002355AE">
            <w:pPr>
              <w:jc w:val="center"/>
              <w:rPr>
                <w:rFonts w:ascii="Arial" w:hAnsi="Arial" w:cs="Arial"/>
                <w:b/>
              </w:rPr>
            </w:pPr>
            <w:r w:rsidRPr="002355AE">
              <w:rPr>
                <w:rFonts w:ascii="Arial" w:hAnsi="Arial" w:cs="Arial"/>
                <w:b/>
              </w:rPr>
              <w:t>13</w:t>
            </w:r>
          </w:p>
        </w:tc>
        <w:tc>
          <w:tcPr>
            <w:tcW w:w="887" w:type="pct"/>
            <w:tcBorders>
              <w:top w:val="single" w:sz="12" w:space="0" w:color="auto"/>
              <w:left w:val="single" w:sz="12" w:space="0" w:color="auto"/>
              <w:bottom w:val="single" w:sz="12" w:space="0" w:color="auto"/>
              <w:right w:val="single" w:sz="12" w:space="0" w:color="auto"/>
            </w:tcBorders>
            <w:vAlign w:val="center"/>
            <w:hideMark/>
          </w:tcPr>
          <w:p w:rsidR="002355AE" w:rsidRPr="002355AE" w:rsidRDefault="002355AE" w:rsidP="002355AE">
            <w:pPr>
              <w:jc w:val="center"/>
              <w:rPr>
                <w:rFonts w:ascii="Arial" w:hAnsi="Arial" w:cs="Arial"/>
              </w:rPr>
            </w:pPr>
            <w:r w:rsidRPr="002355AE">
              <w:rPr>
                <w:rFonts w:ascii="Arial" w:hAnsi="Arial" w:cs="Arial"/>
              </w:rPr>
              <w:t>1,6%</w:t>
            </w:r>
          </w:p>
        </w:tc>
        <w:tc>
          <w:tcPr>
            <w:tcW w:w="777" w:type="pct"/>
            <w:tcBorders>
              <w:top w:val="single" w:sz="12" w:space="0" w:color="auto"/>
              <w:left w:val="single" w:sz="12" w:space="0" w:color="auto"/>
              <w:bottom w:val="single" w:sz="12" w:space="0" w:color="auto"/>
              <w:right w:val="single" w:sz="12" w:space="0" w:color="auto"/>
            </w:tcBorders>
            <w:vAlign w:val="center"/>
            <w:hideMark/>
          </w:tcPr>
          <w:p w:rsidR="002355AE" w:rsidRPr="002355AE" w:rsidRDefault="002355AE" w:rsidP="002355AE">
            <w:pPr>
              <w:jc w:val="center"/>
              <w:rPr>
                <w:rFonts w:ascii="Arial" w:hAnsi="Arial" w:cs="Arial"/>
                <w:b/>
              </w:rPr>
            </w:pPr>
            <w:r w:rsidRPr="002355AE">
              <w:rPr>
                <w:rFonts w:ascii="Arial" w:hAnsi="Arial" w:cs="Arial"/>
                <w:b/>
              </w:rPr>
              <w:t>27</w:t>
            </w:r>
          </w:p>
        </w:tc>
        <w:tc>
          <w:tcPr>
            <w:tcW w:w="887" w:type="pct"/>
            <w:tcBorders>
              <w:top w:val="single" w:sz="12" w:space="0" w:color="auto"/>
              <w:left w:val="single" w:sz="12" w:space="0" w:color="auto"/>
              <w:bottom w:val="single" w:sz="12" w:space="0" w:color="auto"/>
              <w:right w:val="single" w:sz="12" w:space="0" w:color="auto"/>
            </w:tcBorders>
            <w:vAlign w:val="center"/>
            <w:hideMark/>
          </w:tcPr>
          <w:p w:rsidR="002355AE" w:rsidRPr="002355AE" w:rsidRDefault="002355AE" w:rsidP="002355AE">
            <w:pPr>
              <w:jc w:val="center"/>
              <w:rPr>
                <w:rFonts w:ascii="Arial" w:hAnsi="Arial" w:cs="Arial"/>
              </w:rPr>
            </w:pPr>
            <w:r w:rsidRPr="002355AE">
              <w:rPr>
                <w:rFonts w:ascii="Arial" w:hAnsi="Arial" w:cs="Arial"/>
              </w:rPr>
              <w:t>5,1%</w:t>
            </w:r>
          </w:p>
        </w:tc>
        <w:tc>
          <w:tcPr>
            <w:tcW w:w="776" w:type="pct"/>
            <w:tcBorders>
              <w:top w:val="single" w:sz="12" w:space="0" w:color="auto"/>
              <w:left w:val="single" w:sz="12" w:space="0" w:color="auto"/>
              <w:bottom w:val="single" w:sz="12" w:space="0" w:color="auto"/>
              <w:right w:val="single" w:sz="12" w:space="0" w:color="auto"/>
            </w:tcBorders>
            <w:shd w:val="pct20" w:color="auto" w:fill="FFFFFF"/>
            <w:vAlign w:val="bottom"/>
          </w:tcPr>
          <w:p w:rsidR="002355AE" w:rsidRPr="002355AE" w:rsidRDefault="002355AE" w:rsidP="002355AE">
            <w:pPr>
              <w:jc w:val="center"/>
              <w:rPr>
                <w:rFonts w:ascii="Arial" w:hAnsi="Arial" w:cs="Arial"/>
                <w:b/>
              </w:rPr>
            </w:pPr>
          </w:p>
        </w:tc>
        <w:tc>
          <w:tcPr>
            <w:tcW w:w="887" w:type="pct"/>
            <w:tcBorders>
              <w:top w:val="single" w:sz="12" w:space="0" w:color="auto"/>
              <w:left w:val="single" w:sz="12" w:space="0" w:color="auto"/>
              <w:bottom w:val="single" w:sz="12" w:space="0" w:color="auto"/>
              <w:right w:val="single" w:sz="12" w:space="0" w:color="auto"/>
            </w:tcBorders>
            <w:shd w:val="pct20" w:color="auto" w:fill="FFFFFF"/>
          </w:tcPr>
          <w:p w:rsidR="002355AE" w:rsidRPr="002355AE" w:rsidRDefault="002355AE" w:rsidP="002355AE">
            <w:pPr>
              <w:jc w:val="center"/>
              <w:rPr>
                <w:rFonts w:ascii="Arial" w:hAnsi="Arial" w:cs="Arial"/>
              </w:rPr>
            </w:pPr>
          </w:p>
        </w:tc>
      </w:tr>
      <w:tr w:rsidR="002355AE" w:rsidRPr="002355AE" w:rsidTr="002355AE">
        <w:trPr>
          <w:cantSplit/>
          <w:jc w:val="center"/>
        </w:trPr>
        <w:tc>
          <w:tcPr>
            <w:tcW w:w="784" w:type="pct"/>
            <w:tcBorders>
              <w:top w:val="single" w:sz="12" w:space="0" w:color="auto"/>
              <w:left w:val="single" w:sz="12" w:space="0" w:color="auto"/>
              <w:bottom w:val="single" w:sz="12" w:space="0" w:color="auto"/>
              <w:right w:val="single" w:sz="12" w:space="0" w:color="auto"/>
            </w:tcBorders>
            <w:vAlign w:val="center"/>
            <w:hideMark/>
          </w:tcPr>
          <w:p w:rsidR="002355AE" w:rsidRPr="002355AE" w:rsidRDefault="002355AE" w:rsidP="002355AE">
            <w:pPr>
              <w:jc w:val="center"/>
              <w:rPr>
                <w:rFonts w:ascii="Arial" w:hAnsi="Arial" w:cs="Arial"/>
              </w:rPr>
            </w:pPr>
            <w:r w:rsidRPr="002355AE">
              <w:rPr>
                <w:rFonts w:ascii="Arial" w:hAnsi="Arial" w:cs="Arial"/>
                <w:b/>
              </w:rPr>
              <w:t>14</w:t>
            </w:r>
          </w:p>
        </w:tc>
        <w:tc>
          <w:tcPr>
            <w:tcW w:w="887" w:type="pct"/>
            <w:tcBorders>
              <w:top w:val="single" w:sz="12" w:space="0" w:color="auto"/>
              <w:left w:val="single" w:sz="12" w:space="0" w:color="auto"/>
              <w:bottom w:val="single" w:sz="12" w:space="0" w:color="auto"/>
              <w:right w:val="single" w:sz="12" w:space="0" w:color="auto"/>
            </w:tcBorders>
            <w:vAlign w:val="center"/>
            <w:hideMark/>
          </w:tcPr>
          <w:p w:rsidR="002355AE" w:rsidRPr="002355AE" w:rsidRDefault="002355AE" w:rsidP="002355AE">
            <w:pPr>
              <w:jc w:val="center"/>
              <w:rPr>
                <w:rFonts w:ascii="Arial" w:hAnsi="Arial" w:cs="Arial"/>
              </w:rPr>
            </w:pPr>
            <w:r w:rsidRPr="002355AE">
              <w:rPr>
                <w:rFonts w:ascii="Arial" w:hAnsi="Arial" w:cs="Arial"/>
              </w:rPr>
              <w:t>1,8%</w:t>
            </w:r>
          </w:p>
        </w:tc>
        <w:tc>
          <w:tcPr>
            <w:tcW w:w="777" w:type="pct"/>
            <w:tcBorders>
              <w:top w:val="single" w:sz="12" w:space="0" w:color="auto"/>
              <w:left w:val="single" w:sz="12" w:space="0" w:color="auto"/>
              <w:bottom w:val="single" w:sz="12" w:space="0" w:color="auto"/>
              <w:right w:val="single" w:sz="12" w:space="0" w:color="auto"/>
            </w:tcBorders>
            <w:vAlign w:val="center"/>
            <w:hideMark/>
          </w:tcPr>
          <w:p w:rsidR="002355AE" w:rsidRPr="002355AE" w:rsidRDefault="002355AE" w:rsidP="002355AE">
            <w:pPr>
              <w:jc w:val="center"/>
              <w:rPr>
                <w:rFonts w:ascii="Arial" w:hAnsi="Arial" w:cs="Arial"/>
              </w:rPr>
            </w:pPr>
            <w:r w:rsidRPr="002355AE">
              <w:rPr>
                <w:rFonts w:ascii="Arial" w:hAnsi="Arial" w:cs="Arial"/>
                <w:b/>
              </w:rPr>
              <w:t>28</w:t>
            </w:r>
          </w:p>
        </w:tc>
        <w:tc>
          <w:tcPr>
            <w:tcW w:w="887" w:type="pct"/>
            <w:tcBorders>
              <w:top w:val="single" w:sz="12" w:space="0" w:color="auto"/>
              <w:left w:val="single" w:sz="12" w:space="0" w:color="auto"/>
              <w:bottom w:val="single" w:sz="12" w:space="0" w:color="auto"/>
              <w:right w:val="single" w:sz="12" w:space="0" w:color="auto"/>
            </w:tcBorders>
            <w:vAlign w:val="center"/>
            <w:hideMark/>
          </w:tcPr>
          <w:p w:rsidR="002355AE" w:rsidRPr="002355AE" w:rsidRDefault="002355AE" w:rsidP="002355AE">
            <w:pPr>
              <w:jc w:val="center"/>
              <w:rPr>
                <w:rFonts w:ascii="Arial" w:hAnsi="Arial" w:cs="Arial"/>
              </w:rPr>
            </w:pPr>
            <w:r w:rsidRPr="002355AE">
              <w:rPr>
                <w:rFonts w:ascii="Arial" w:hAnsi="Arial" w:cs="Arial"/>
              </w:rPr>
              <w:t>5,4%</w:t>
            </w:r>
          </w:p>
        </w:tc>
        <w:tc>
          <w:tcPr>
            <w:tcW w:w="776" w:type="pct"/>
            <w:tcBorders>
              <w:top w:val="single" w:sz="12" w:space="0" w:color="auto"/>
              <w:left w:val="single" w:sz="12" w:space="0" w:color="auto"/>
              <w:bottom w:val="single" w:sz="12" w:space="0" w:color="auto"/>
              <w:right w:val="single" w:sz="12" w:space="0" w:color="auto"/>
            </w:tcBorders>
            <w:shd w:val="pct20" w:color="auto" w:fill="FFFFFF"/>
            <w:vAlign w:val="bottom"/>
          </w:tcPr>
          <w:p w:rsidR="002355AE" w:rsidRPr="002355AE" w:rsidRDefault="002355AE" w:rsidP="002355AE">
            <w:pPr>
              <w:jc w:val="center"/>
              <w:rPr>
                <w:rFonts w:ascii="Arial" w:hAnsi="Arial" w:cs="Arial"/>
                <w:b/>
              </w:rPr>
            </w:pPr>
          </w:p>
        </w:tc>
        <w:tc>
          <w:tcPr>
            <w:tcW w:w="887" w:type="pct"/>
            <w:tcBorders>
              <w:top w:val="single" w:sz="12" w:space="0" w:color="auto"/>
              <w:left w:val="single" w:sz="12" w:space="0" w:color="auto"/>
              <w:bottom w:val="single" w:sz="12" w:space="0" w:color="auto"/>
              <w:right w:val="single" w:sz="12" w:space="0" w:color="auto"/>
            </w:tcBorders>
            <w:shd w:val="pct20" w:color="auto" w:fill="FFFFFF"/>
          </w:tcPr>
          <w:p w:rsidR="002355AE" w:rsidRPr="002355AE" w:rsidRDefault="002355AE" w:rsidP="002355AE">
            <w:pPr>
              <w:jc w:val="center"/>
              <w:rPr>
                <w:rFonts w:ascii="Arial" w:hAnsi="Arial" w:cs="Arial"/>
              </w:rPr>
            </w:pPr>
          </w:p>
        </w:tc>
      </w:tr>
    </w:tbl>
    <w:p w:rsidR="002355AE" w:rsidRPr="002355AE" w:rsidRDefault="002355AE" w:rsidP="002355AE">
      <w:pPr>
        <w:ind w:firstLine="851"/>
        <w:jc w:val="both"/>
        <w:rPr>
          <w:sz w:val="28"/>
          <w:highlight w:val="yellow"/>
          <w:u w:val="single"/>
        </w:rPr>
      </w:pPr>
    </w:p>
    <w:p w:rsidR="002355AE" w:rsidRPr="002355AE" w:rsidRDefault="002355AE" w:rsidP="002355AE">
      <w:pPr>
        <w:ind w:firstLine="1134"/>
        <w:jc w:val="both"/>
        <w:rPr>
          <w:rFonts w:ascii="Arial" w:hAnsi="Arial" w:cs="Arial"/>
          <w:sz w:val="24"/>
          <w:szCs w:val="24"/>
        </w:rPr>
      </w:pPr>
      <w:r w:rsidRPr="002355AE">
        <w:rPr>
          <w:rFonts w:ascii="Arial" w:hAnsi="Arial" w:cs="Arial"/>
          <w:sz w:val="24"/>
          <w:szCs w:val="24"/>
          <w:u w:val="single"/>
        </w:rPr>
        <w:t>Parágrafo sexto</w:t>
      </w:r>
      <w:r w:rsidRPr="002355AE">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2355AE" w:rsidRPr="002355AE" w:rsidRDefault="002355AE" w:rsidP="002355AE">
      <w:pPr>
        <w:ind w:firstLine="1134"/>
        <w:jc w:val="both"/>
        <w:rPr>
          <w:rFonts w:ascii="Arial" w:hAnsi="Arial" w:cs="Arial"/>
          <w:sz w:val="24"/>
          <w:szCs w:val="24"/>
        </w:rPr>
      </w:pPr>
      <w:r w:rsidRPr="002355AE">
        <w:rPr>
          <w:rFonts w:ascii="Arial" w:hAnsi="Arial" w:cs="Arial"/>
          <w:sz w:val="24"/>
          <w:szCs w:val="24"/>
          <w:u w:val="single"/>
        </w:rPr>
        <w:t>Parágrafo sétimo</w:t>
      </w:r>
      <w:r w:rsidRPr="002355AE">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2355AE" w:rsidRPr="002355AE" w:rsidRDefault="002355AE" w:rsidP="002355AE">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1134"/>
        <w:jc w:val="both"/>
        <w:rPr>
          <w:rFonts w:ascii="Arial" w:hAnsi="Arial" w:cs="Arial"/>
          <w:sz w:val="24"/>
          <w:szCs w:val="24"/>
          <w:highlight w:val="yellow"/>
        </w:rPr>
      </w:pPr>
      <w:r w:rsidRPr="002355AE">
        <w:rPr>
          <w:rFonts w:ascii="Arial" w:hAnsi="Arial" w:cs="Arial"/>
          <w:sz w:val="24"/>
          <w:szCs w:val="24"/>
          <w:u w:val="single"/>
        </w:rPr>
        <w:t>Parágrafo oitavo</w:t>
      </w:r>
      <w:r w:rsidRPr="002355AE">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conforme o caso, nos parágrafos segundo ou quarto da Cláusula Terceira desta Ata.</w:t>
      </w:r>
    </w:p>
    <w:p w:rsidR="002355AE" w:rsidRPr="002355AE" w:rsidRDefault="002355AE" w:rsidP="002355AE">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2355AE">
        <w:rPr>
          <w:rFonts w:ascii="Arial" w:hAnsi="Arial" w:cs="Arial"/>
          <w:sz w:val="24"/>
          <w:szCs w:val="24"/>
          <w:u w:val="single"/>
        </w:rPr>
        <w:t>Parágrafo nono</w:t>
      </w:r>
      <w:r w:rsidRPr="002355AE">
        <w:rPr>
          <w:rFonts w:ascii="Arial" w:hAnsi="Arial" w:cs="Arial"/>
          <w:sz w:val="24"/>
          <w:szCs w:val="24"/>
        </w:rPr>
        <w:t xml:space="preserve"> – Pela recusa, a qualquer tempo, na entrega parcial ou total, fica igualmente a requisitada sujeita à multa de 10% (dez por cento) sobre o valor total do objeto não entregue, sem prejuízo de outras sanções legais cabíveis.</w:t>
      </w:r>
    </w:p>
    <w:p w:rsidR="002355AE" w:rsidRPr="002355AE" w:rsidRDefault="002355AE" w:rsidP="002355AE">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2355AE">
        <w:rPr>
          <w:rFonts w:ascii="Arial" w:hAnsi="Arial" w:cs="Arial"/>
          <w:sz w:val="24"/>
          <w:szCs w:val="24"/>
          <w:u w:val="single"/>
        </w:rPr>
        <w:t>Parágrafo décimo</w:t>
      </w:r>
      <w:r w:rsidRPr="002355AE">
        <w:rPr>
          <w:rFonts w:ascii="Arial" w:hAnsi="Arial" w:cs="Arial"/>
          <w:sz w:val="24"/>
          <w:szCs w:val="24"/>
        </w:rPr>
        <w:t xml:space="preserve"> – Os valores relativos a multas aplicadas e a danos e prejuízos eventualmente causados serão descontados dos pagamentos devidos pela CÂMARA ou recolhidos pelo fornecedor registrado à Coordenação de Movimentação Financeira, dentro de 5 (cinco) dias úteis, a partir da sua notificação por carta, ou ainda, cobrados na forma da legislação em vigor.</w:t>
      </w:r>
    </w:p>
    <w:p w:rsidR="002355AE" w:rsidRPr="002355AE" w:rsidRDefault="002355AE" w:rsidP="002355AE">
      <w:pPr>
        <w:rPr>
          <w:rFonts w:ascii="Arial" w:hAnsi="Arial" w:cs="Arial"/>
          <w:sz w:val="24"/>
          <w:szCs w:val="24"/>
          <w:highlight w:val="yellow"/>
        </w:rPr>
      </w:pPr>
    </w:p>
    <w:p w:rsidR="002355AE" w:rsidRPr="002355AE" w:rsidRDefault="002355AE" w:rsidP="002355AE">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2355AE">
        <w:rPr>
          <w:rFonts w:ascii="Arial" w:hAnsi="Arial" w:cs="Arial"/>
          <w:b/>
          <w:sz w:val="24"/>
          <w:szCs w:val="24"/>
          <w:u w:val="single"/>
        </w:rPr>
        <w:t>CLÁUSULA SÉTIMA – DO PAGAMENTO</w:t>
      </w:r>
    </w:p>
    <w:p w:rsidR="002355AE" w:rsidRPr="002355AE" w:rsidRDefault="002355AE" w:rsidP="002355AE">
      <w:pPr>
        <w:numPr>
          <w:ilvl w:val="0"/>
          <w:numId w:val="47"/>
        </w:numPr>
        <w:tabs>
          <w:tab w:val="left" w:pos="851"/>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2355AE">
        <w:rPr>
          <w:rFonts w:ascii="Arial" w:hAnsi="Arial" w:cs="Arial"/>
          <w:sz w:val="24"/>
          <w:szCs w:val="24"/>
        </w:rPr>
        <w:t>Fica registrado o preço total de R$ (valor numérico e por extenso), considerando-se os preços unitários e os quantitativos constantes das propostas vencedoras.</w:t>
      </w:r>
    </w:p>
    <w:p w:rsidR="002355AE" w:rsidRPr="002355AE" w:rsidRDefault="002355AE" w:rsidP="002355AE">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2355AE">
        <w:rPr>
          <w:rFonts w:ascii="Arial" w:hAnsi="Arial" w:cs="Arial"/>
          <w:sz w:val="24"/>
          <w:szCs w:val="24"/>
          <w:u w:val="single"/>
        </w:rPr>
        <w:t>Parágrafo primeiro</w:t>
      </w:r>
      <w:r w:rsidRPr="002355AE">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fiscal/fatura discriminada, após atestação pelo Órgão Responsável.</w:t>
      </w:r>
    </w:p>
    <w:p w:rsidR="002355AE" w:rsidRPr="002355AE" w:rsidRDefault="002355AE" w:rsidP="002355AE">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2355AE">
        <w:rPr>
          <w:rFonts w:ascii="Arial" w:hAnsi="Arial" w:cs="Arial"/>
          <w:sz w:val="24"/>
          <w:szCs w:val="24"/>
          <w:u w:val="single"/>
        </w:rPr>
        <w:t>Parágrafo segundo</w:t>
      </w:r>
      <w:r w:rsidRPr="002355AE">
        <w:rPr>
          <w:rFonts w:ascii="Arial" w:hAnsi="Arial" w:cs="Arial"/>
          <w:sz w:val="24"/>
          <w:szCs w:val="24"/>
        </w:rPr>
        <w:t xml:space="preserve"> – A instituição bancária, a agência e o número da conta deverão ser mencionados na nota fiscal/fatura.</w:t>
      </w:r>
    </w:p>
    <w:p w:rsidR="002355AE" w:rsidRPr="002355AE" w:rsidRDefault="002355AE" w:rsidP="002355AE">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2355AE">
        <w:rPr>
          <w:rFonts w:ascii="Arial" w:hAnsi="Arial" w:cs="Arial"/>
          <w:sz w:val="24"/>
          <w:szCs w:val="24"/>
          <w:u w:val="single"/>
        </w:rPr>
        <w:t>Parágrafo terceiro</w:t>
      </w:r>
      <w:r w:rsidRPr="002355AE">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Negativa de Débitos Trabalhistas (CNDT), todos dentro do prazo de validade neles expresso.</w:t>
      </w:r>
    </w:p>
    <w:p w:rsidR="002355AE" w:rsidRPr="002355AE" w:rsidRDefault="002355AE" w:rsidP="002355AE">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2355AE">
        <w:rPr>
          <w:rFonts w:ascii="Arial" w:hAnsi="Arial" w:cs="Arial"/>
          <w:sz w:val="24"/>
          <w:szCs w:val="24"/>
          <w:u w:val="single"/>
        </w:rPr>
        <w:t>Parágrafo quarto</w:t>
      </w:r>
      <w:r w:rsidRPr="002355AE">
        <w:rPr>
          <w:rFonts w:ascii="Arial" w:hAnsi="Arial" w:cs="Arial"/>
          <w:sz w:val="24"/>
          <w:szCs w:val="24"/>
        </w:rPr>
        <w:t xml:space="preserve"> – O pagamento será efetuado com prazo não superior a 30 (trinta) dias, contados do aceite definitivo do objeto e da comprovação da regularidade da documentação fiscal e trabalhista apresentada, prevalecendo a data que ocorrer por último.</w:t>
      </w:r>
    </w:p>
    <w:p w:rsidR="002355AE" w:rsidRPr="002355AE" w:rsidRDefault="002355AE" w:rsidP="002355AE">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2355AE">
        <w:rPr>
          <w:rFonts w:ascii="Arial" w:hAnsi="Arial" w:cs="Arial"/>
          <w:sz w:val="24"/>
          <w:szCs w:val="24"/>
          <w:u w:val="single"/>
        </w:rPr>
        <w:t>Parágrafo quinto</w:t>
      </w:r>
      <w:r w:rsidRPr="002355AE">
        <w:rPr>
          <w:rFonts w:ascii="Arial" w:hAnsi="Arial" w:cs="Arial"/>
          <w:sz w:val="24"/>
          <w:szCs w:val="24"/>
        </w:rPr>
        <w:t xml:space="preserve"> – No caso de atraso de pagamento, desde que a requisitada não tenha concorrido de alguma forma para tanto, serão devidos pela CÂMARA encargos moratórios à taxa nominal de 6% a.a (seis por cento ao ano), calculados diariamente em regime de juros simples, conforme a seguinte fórmula:</w:t>
      </w:r>
    </w:p>
    <w:p w:rsidR="002355AE" w:rsidRPr="002355AE" w:rsidRDefault="002355AE" w:rsidP="002355AE">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p>
    <w:p w:rsidR="002355AE" w:rsidRPr="002355AE" w:rsidRDefault="002355AE" w:rsidP="002355AE">
      <w:pPr>
        <w:numPr>
          <w:ilvl w:val="0"/>
          <w:numId w:val="47"/>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jc w:val="center"/>
        <w:rPr>
          <w:rFonts w:ascii="Arial" w:hAnsi="Arial" w:cs="Arial"/>
          <w:b/>
          <w:sz w:val="22"/>
          <w:szCs w:val="22"/>
        </w:rPr>
      </w:pPr>
      <w:r w:rsidRPr="002355AE">
        <w:rPr>
          <w:rFonts w:ascii="Arial" w:hAnsi="Arial" w:cs="Arial"/>
          <w:b/>
          <w:sz w:val="22"/>
          <w:szCs w:val="22"/>
        </w:rPr>
        <w:t>EM = I x N x VP</w:t>
      </w:r>
    </w:p>
    <w:p w:rsidR="002355AE" w:rsidRPr="002355AE" w:rsidRDefault="002355AE" w:rsidP="002355AE">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p>
    <w:p w:rsidR="002355AE" w:rsidRPr="002355AE" w:rsidRDefault="002355AE" w:rsidP="002355AE">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2355AE">
        <w:rPr>
          <w:rFonts w:ascii="Arial" w:hAnsi="Arial" w:cs="Arial"/>
          <w:sz w:val="22"/>
          <w:szCs w:val="22"/>
        </w:rPr>
        <w:t>Na qual:</w:t>
      </w:r>
    </w:p>
    <w:p w:rsidR="002355AE" w:rsidRPr="002355AE" w:rsidRDefault="002355AE" w:rsidP="002355AE">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2355AE">
        <w:rPr>
          <w:rFonts w:ascii="Arial" w:hAnsi="Arial" w:cs="Arial"/>
          <w:sz w:val="22"/>
          <w:szCs w:val="22"/>
        </w:rPr>
        <w:t>EM = Encargos Moratórios;</w:t>
      </w:r>
    </w:p>
    <w:p w:rsidR="002355AE" w:rsidRPr="002355AE" w:rsidRDefault="002355AE" w:rsidP="002355AE">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2355AE">
        <w:rPr>
          <w:rFonts w:ascii="Arial" w:hAnsi="Arial" w:cs="Arial"/>
          <w:sz w:val="22"/>
          <w:szCs w:val="22"/>
        </w:rPr>
        <w:t>N = Número de dias entre a data prevista para o pagamento e a do efetivo pagamento;</w:t>
      </w:r>
    </w:p>
    <w:p w:rsidR="002355AE" w:rsidRPr="002355AE" w:rsidRDefault="002355AE" w:rsidP="002355AE">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2355AE">
        <w:rPr>
          <w:rFonts w:ascii="Arial" w:hAnsi="Arial" w:cs="Arial"/>
          <w:sz w:val="22"/>
          <w:szCs w:val="22"/>
        </w:rPr>
        <w:t>VP = Valor da parcela em atraso;</w:t>
      </w:r>
    </w:p>
    <w:p w:rsidR="002355AE" w:rsidRPr="002355AE" w:rsidRDefault="002355AE" w:rsidP="002355AE">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2355AE">
        <w:rPr>
          <w:rFonts w:ascii="Arial" w:hAnsi="Arial" w:cs="Arial"/>
          <w:sz w:val="22"/>
          <w:szCs w:val="22"/>
        </w:rPr>
        <w:t>I = Índice de compensação financeira = 0,00016438, assim apurado:</w:t>
      </w:r>
    </w:p>
    <w:p w:rsidR="002355AE" w:rsidRPr="002355AE" w:rsidRDefault="002355AE" w:rsidP="002355AE">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p>
    <w:p w:rsidR="002355AE" w:rsidRPr="002355AE" w:rsidRDefault="002355AE" w:rsidP="002355AE">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2355AE">
        <w:rPr>
          <w:rFonts w:ascii="Arial" w:hAnsi="Arial" w:cs="Arial"/>
          <w:sz w:val="22"/>
          <w:szCs w:val="22"/>
        </w:rPr>
        <w:t xml:space="preserve">                 </w:t>
      </w:r>
      <w:r w:rsidRPr="002355AE">
        <w:rPr>
          <w:rFonts w:ascii="Arial" w:hAnsi="Arial" w:cs="Arial"/>
          <w:sz w:val="22"/>
          <w:szCs w:val="22"/>
        </w:rPr>
        <w:tab/>
        <w:t xml:space="preserve">I= </w:t>
      </w:r>
      <w:r w:rsidRPr="002355AE">
        <w:rPr>
          <w:rFonts w:ascii="Arial" w:hAnsi="Arial" w:cs="Arial"/>
          <w:sz w:val="22"/>
          <w:szCs w:val="22"/>
          <w:u w:val="single"/>
        </w:rPr>
        <w:t>_i__</w:t>
      </w:r>
      <w:r w:rsidRPr="002355AE">
        <w:rPr>
          <w:rFonts w:ascii="Arial" w:hAnsi="Arial" w:cs="Arial"/>
          <w:sz w:val="22"/>
          <w:szCs w:val="22"/>
        </w:rPr>
        <w:t xml:space="preserve">          I = </w:t>
      </w:r>
      <w:r w:rsidRPr="002355AE">
        <w:rPr>
          <w:rFonts w:ascii="Arial" w:hAnsi="Arial" w:cs="Arial"/>
          <w:sz w:val="22"/>
          <w:szCs w:val="22"/>
          <w:u w:val="single"/>
        </w:rPr>
        <w:t>6/100</w:t>
      </w:r>
      <w:r w:rsidRPr="002355AE">
        <w:rPr>
          <w:rFonts w:ascii="Arial" w:hAnsi="Arial" w:cs="Arial"/>
          <w:sz w:val="22"/>
          <w:szCs w:val="22"/>
        </w:rPr>
        <w:t xml:space="preserve">       I = 0,00016438</w:t>
      </w:r>
    </w:p>
    <w:p w:rsidR="002355AE" w:rsidRPr="002355AE" w:rsidRDefault="002355AE" w:rsidP="002355AE">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2355AE">
        <w:rPr>
          <w:rFonts w:ascii="Arial" w:hAnsi="Arial" w:cs="Arial"/>
          <w:sz w:val="22"/>
          <w:szCs w:val="22"/>
        </w:rPr>
        <w:t xml:space="preserve">                                    365                  365</w:t>
      </w:r>
    </w:p>
    <w:p w:rsidR="002355AE" w:rsidRPr="002355AE" w:rsidRDefault="002355AE" w:rsidP="002355AE">
      <w:pPr>
        <w:numPr>
          <w:ilvl w:val="2"/>
          <w:numId w:val="47"/>
        </w:numPr>
        <w:jc w:val="both"/>
        <w:rPr>
          <w:rFonts w:ascii="Arial" w:hAnsi="Arial" w:cs="Arial"/>
          <w:sz w:val="22"/>
          <w:szCs w:val="22"/>
        </w:rPr>
      </w:pPr>
    </w:p>
    <w:p w:rsidR="002355AE" w:rsidRPr="002355AE" w:rsidRDefault="002355AE" w:rsidP="002355AE">
      <w:pPr>
        <w:numPr>
          <w:ilvl w:val="2"/>
          <w:numId w:val="47"/>
        </w:numPr>
        <w:jc w:val="both"/>
        <w:rPr>
          <w:rFonts w:ascii="Arial" w:hAnsi="Arial" w:cs="Arial"/>
          <w:sz w:val="22"/>
          <w:szCs w:val="22"/>
        </w:rPr>
      </w:pPr>
      <w:r w:rsidRPr="002355AE">
        <w:rPr>
          <w:rFonts w:ascii="Arial" w:hAnsi="Arial" w:cs="Arial"/>
          <w:sz w:val="22"/>
          <w:szCs w:val="22"/>
        </w:rPr>
        <w:t xml:space="preserve">em que </w:t>
      </w:r>
      <w:r w:rsidRPr="002355AE">
        <w:rPr>
          <w:rFonts w:ascii="Arial" w:hAnsi="Arial" w:cs="Arial"/>
          <w:i/>
          <w:sz w:val="22"/>
          <w:szCs w:val="22"/>
        </w:rPr>
        <w:t>i</w:t>
      </w:r>
      <w:r w:rsidRPr="002355AE">
        <w:rPr>
          <w:rFonts w:ascii="Arial" w:hAnsi="Arial" w:cs="Arial"/>
          <w:sz w:val="22"/>
          <w:szCs w:val="22"/>
        </w:rPr>
        <w:t xml:space="preserve"> = taxa percentual anual no valor de 6% a.a.</w:t>
      </w:r>
    </w:p>
    <w:p w:rsidR="002355AE" w:rsidRPr="002355AE" w:rsidRDefault="002355AE" w:rsidP="002355AE">
      <w:pPr>
        <w:numPr>
          <w:ilvl w:val="2"/>
          <w:numId w:val="47"/>
        </w:numPr>
        <w:jc w:val="both"/>
        <w:rPr>
          <w:rFonts w:ascii="Arial" w:hAnsi="Arial" w:cs="Arial"/>
          <w:sz w:val="22"/>
          <w:szCs w:val="22"/>
          <w:highlight w:val="yellow"/>
        </w:rPr>
      </w:pPr>
    </w:p>
    <w:p w:rsidR="002355AE" w:rsidRPr="002355AE" w:rsidRDefault="002355AE" w:rsidP="002355AE">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2355AE">
        <w:rPr>
          <w:rFonts w:ascii="Arial" w:hAnsi="Arial" w:cs="Arial"/>
          <w:sz w:val="24"/>
          <w:szCs w:val="24"/>
          <w:u w:val="single"/>
        </w:rPr>
        <w:t>Parágrafo sexto</w:t>
      </w:r>
      <w:r w:rsidRPr="002355AE">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2355AE" w:rsidRPr="002355AE" w:rsidRDefault="002355AE" w:rsidP="002355AE">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2355AE">
        <w:rPr>
          <w:rFonts w:ascii="Arial" w:hAnsi="Arial" w:cs="Arial"/>
          <w:sz w:val="24"/>
          <w:szCs w:val="24"/>
          <w:u w:val="single"/>
        </w:rPr>
        <w:t>Parágrafo sétimo</w:t>
      </w:r>
      <w:r w:rsidRPr="002355AE">
        <w:rPr>
          <w:rFonts w:ascii="Arial" w:hAnsi="Arial" w:cs="Arial"/>
          <w:sz w:val="24"/>
          <w:szCs w:val="24"/>
        </w:rPr>
        <w:t xml:space="preserve"> – Estando a requisitada isenta das retenções referidas no parágrafo anterior, deverá a comprovação ser anexada à respectiva fatura.</w:t>
      </w:r>
    </w:p>
    <w:p w:rsidR="002355AE" w:rsidRPr="002355AE" w:rsidRDefault="002355AE" w:rsidP="002355AE">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2355AE">
        <w:rPr>
          <w:rFonts w:ascii="Arial" w:hAnsi="Arial" w:cs="Arial"/>
          <w:sz w:val="24"/>
          <w:szCs w:val="24"/>
          <w:u w:val="single"/>
        </w:rPr>
        <w:t>Parágrafo oitavo</w:t>
      </w:r>
      <w:r w:rsidRPr="002355AE">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2355AE" w:rsidRPr="002355AE" w:rsidRDefault="002355AE" w:rsidP="002355AE">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2355AE">
        <w:rPr>
          <w:rFonts w:ascii="Arial" w:hAnsi="Arial" w:cs="Arial"/>
          <w:sz w:val="24"/>
          <w:szCs w:val="24"/>
          <w:u w:val="single"/>
        </w:rPr>
        <w:t>Parágrafo nono</w:t>
      </w:r>
      <w:r w:rsidRPr="002355AE">
        <w:rPr>
          <w:rFonts w:ascii="Arial" w:hAnsi="Arial" w:cs="Arial"/>
          <w:sz w:val="24"/>
          <w:szCs w:val="24"/>
        </w:rPr>
        <w:t xml:space="preserve"> – Ficam registrados, também, para todos os efeitos, os quantitativos constantes das propostas das empresas que aceitaram cotar os bens com preços iguais ao da proposta vencedora.</w:t>
      </w:r>
    </w:p>
    <w:p w:rsidR="002355AE" w:rsidRPr="002355AE" w:rsidRDefault="002355AE" w:rsidP="002355AE">
      <w:pPr>
        <w:widowControl w:val="0"/>
        <w:suppressAutoHyphens/>
        <w:ind w:firstLine="851"/>
        <w:jc w:val="both"/>
        <w:rPr>
          <w:rFonts w:ascii="Arial" w:hAnsi="Arial" w:cs="Arial"/>
          <w:sz w:val="24"/>
          <w:szCs w:val="24"/>
          <w:highlight w:val="yellow"/>
        </w:rPr>
      </w:pPr>
    </w:p>
    <w:p w:rsidR="002355AE" w:rsidRPr="002355AE" w:rsidRDefault="002355AE" w:rsidP="002355AE">
      <w:pPr>
        <w:rPr>
          <w:rFonts w:ascii="Arial" w:hAnsi="Arial" w:cs="Arial"/>
          <w:b/>
          <w:sz w:val="24"/>
          <w:szCs w:val="24"/>
          <w:u w:val="single"/>
        </w:rPr>
      </w:pPr>
      <w:r w:rsidRPr="002355AE">
        <w:rPr>
          <w:rFonts w:ascii="Arial" w:hAnsi="Arial" w:cs="Arial"/>
          <w:b/>
          <w:sz w:val="24"/>
          <w:szCs w:val="24"/>
          <w:u w:val="single"/>
        </w:rPr>
        <w:t>CLÁUSULA OITAVA – DO CRITÉRIO DE REVISÃO DE PREÇOS</w:t>
      </w:r>
    </w:p>
    <w:p w:rsidR="002355AE" w:rsidRPr="002355AE" w:rsidRDefault="002355AE" w:rsidP="002355AE">
      <w:pPr>
        <w:widowControl w:val="0"/>
        <w:suppressAutoHyphens/>
        <w:ind w:firstLine="1134"/>
        <w:jc w:val="both"/>
        <w:rPr>
          <w:rFonts w:ascii="Arial" w:hAnsi="Arial" w:cs="Arial"/>
          <w:sz w:val="24"/>
          <w:szCs w:val="24"/>
        </w:rPr>
      </w:pPr>
      <w:r w:rsidRPr="002355AE">
        <w:rPr>
          <w:rFonts w:ascii="Arial" w:hAnsi="Arial" w:cs="Arial"/>
          <w:sz w:val="24"/>
          <w:szCs w:val="24"/>
        </w:rPr>
        <w:t>Os preços registrados poderão ser revistos em decorrência de eventual redução daqueles praticados no mercado, ou de fato que eleve o custo dos serviços ou bens registrados, nos termos do artigo 13 do RSRP, e conforme o previsto no Título 3 do Anexo n. 2 ao EDITAL.</w:t>
      </w:r>
    </w:p>
    <w:p w:rsidR="002355AE" w:rsidRPr="002355AE" w:rsidRDefault="002355AE" w:rsidP="002355AE">
      <w:pPr>
        <w:widowControl w:val="0"/>
        <w:suppressAutoHyphens/>
        <w:ind w:firstLine="851"/>
        <w:jc w:val="both"/>
        <w:rPr>
          <w:rFonts w:ascii="Arial" w:hAnsi="Arial" w:cs="Arial"/>
          <w:sz w:val="24"/>
          <w:szCs w:val="24"/>
          <w:highlight w:val="yellow"/>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2355AE">
        <w:rPr>
          <w:rFonts w:ascii="Arial" w:hAnsi="Arial" w:cs="Arial"/>
          <w:b/>
          <w:sz w:val="24"/>
          <w:szCs w:val="24"/>
          <w:u w:val="single"/>
        </w:rPr>
        <w:t>CLÁUSULA NONA – DO CANCELAMENTO DO REGISTRO DE PREÇOS</w:t>
      </w:r>
    </w:p>
    <w:p w:rsidR="002355AE" w:rsidRPr="002355AE" w:rsidRDefault="002355AE" w:rsidP="002355AE">
      <w:pPr>
        <w:widowControl w:val="0"/>
        <w:suppressAutoHyphens/>
        <w:ind w:firstLine="1134"/>
        <w:jc w:val="both"/>
        <w:rPr>
          <w:rFonts w:ascii="Arial" w:hAnsi="Arial" w:cs="Arial"/>
          <w:sz w:val="24"/>
          <w:szCs w:val="24"/>
        </w:rPr>
      </w:pPr>
      <w:r w:rsidRPr="002355AE">
        <w:rPr>
          <w:rFonts w:ascii="Arial" w:hAnsi="Arial" w:cs="Arial"/>
          <w:sz w:val="24"/>
          <w:szCs w:val="24"/>
        </w:rPr>
        <w:t>O fornecedor terá seu registro cancelado, sem prejuízo de outras sanções legais cabíveis, quando:</w:t>
      </w:r>
    </w:p>
    <w:p w:rsidR="002355AE" w:rsidRPr="002355AE" w:rsidRDefault="002355AE" w:rsidP="002355AE">
      <w:pPr>
        <w:widowControl w:val="0"/>
        <w:numPr>
          <w:ilvl w:val="0"/>
          <w:numId w:val="50"/>
        </w:numPr>
        <w:suppressAutoHyphens/>
        <w:jc w:val="both"/>
        <w:rPr>
          <w:rFonts w:ascii="Arial" w:hAnsi="Arial" w:cs="Arial"/>
          <w:sz w:val="24"/>
          <w:szCs w:val="24"/>
        </w:rPr>
      </w:pPr>
      <w:r w:rsidRPr="002355AE">
        <w:rPr>
          <w:rFonts w:ascii="Arial" w:hAnsi="Arial" w:cs="Arial"/>
          <w:sz w:val="24"/>
          <w:szCs w:val="24"/>
        </w:rPr>
        <w:t>descumprir as condições desta Ata;</w:t>
      </w:r>
    </w:p>
    <w:p w:rsidR="002355AE" w:rsidRPr="002355AE" w:rsidRDefault="002355AE" w:rsidP="002355AE">
      <w:pPr>
        <w:widowControl w:val="0"/>
        <w:numPr>
          <w:ilvl w:val="0"/>
          <w:numId w:val="50"/>
        </w:numPr>
        <w:suppressAutoHyphens/>
        <w:jc w:val="both"/>
        <w:rPr>
          <w:rFonts w:ascii="Arial" w:hAnsi="Arial" w:cs="Arial"/>
          <w:sz w:val="24"/>
          <w:szCs w:val="24"/>
        </w:rPr>
      </w:pPr>
      <w:r w:rsidRPr="002355AE">
        <w:rPr>
          <w:rFonts w:ascii="Arial" w:hAnsi="Arial" w:cs="Arial"/>
          <w:sz w:val="24"/>
          <w:szCs w:val="24"/>
        </w:rPr>
        <w:t>não retirar a respectiva Nota de Empenho ou instrumento equivalente, no prazo estabelecido pela CÂMARA, sem justificativa aceitável;</w:t>
      </w:r>
    </w:p>
    <w:p w:rsidR="002355AE" w:rsidRPr="002355AE" w:rsidRDefault="002355AE" w:rsidP="002355AE">
      <w:pPr>
        <w:widowControl w:val="0"/>
        <w:numPr>
          <w:ilvl w:val="0"/>
          <w:numId w:val="50"/>
        </w:numPr>
        <w:suppressAutoHyphens/>
        <w:jc w:val="both"/>
        <w:rPr>
          <w:rFonts w:ascii="Arial" w:hAnsi="Arial" w:cs="Arial"/>
          <w:sz w:val="24"/>
          <w:szCs w:val="24"/>
        </w:rPr>
      </w:pPr>
      <w:r w:rsidRPr="002355AE">
        <w:rPr>
          <w:rFonts w:ascii="Arial" w:hAnsi="Arial" w:cs="Arial"/>
          <w:sz w:val="24"/>
          <w:szCs w:val="24"/>
        </w:rPr>
        <w:t xml:space="preserve">não aceitar reduzir o seu preço registrado, na hipótese de este se tornar superior àqueles praticados no mercado; </w:t>
      </w:r>
    </w:p>
    <w:p w:rsidR="002355AE" w:rsidRPr="002355AE" w:rsidRDefault="002355AE" w:rsidP="002355AE">
      <w:pPr>
        <w:widowControl w:val="0"/>
        <w:numPr>
          <w:ilvl w:val="0"/>
          <w:numId w:val="50"/>
        </w:numPr>
        <w:suppressAutoHyphens/>
        <w:ind w:left="1208" w:hanging="357"/>
        <w:jc w:val="both"/>
        <w:rPr>
          <w:rFonts w:ascii="Arial" w:hAnsi="Arial" w:cs="Arial"/>
          <w:sz w:val="24"/>
          <w:szCs w:val="24"/>
        </w:rPr>
      </w:pPr>
      <w:r w:rsidRPr="002355AE">
        <w:rPr>
          <w:rFonts w:ascii="Arial" w:hAnsi="Arial" w:cs="Arial"/>
          <w:sz w:val="24"/>
          <w:szCs w:val="24"/>
        </w:rPr>
        <w:t>houver razões de interesse público para o cancelamento.</w:t>
      </w:r>
    </w:p>
    <w:p w:rsidR="002355AE" w:rsidRPr="002355AE" w:rsidRDefault="002355AE" w:rsidP="002355AE">
      <w:pPr>
        <w:widowControl w:val="0"/>
        <w:suppressAutoHyphens/>
        <w:ind w:firstLine="1134"/>
        <w:jc w:val="both"/>
        <w:rPr>
          <w:rFonts w:ascii="Arial" w:hAnsi="Arial" w:cs="Arial"/>
          <w:sz w:val="24"/>
          <w:szCs w:val="24"/>
        </w:rPr>
      </w:pPr>
      <w:r w:rsidRPr="002355AE">
        <w:rPr>
          <w:rFonts w:ascii="Arial" w:hAnsi="Arial" w:cs="Arial"/>
          <w:sz w:val="24"/>
          <w:szCs w:val="24"/>
          <w:u w:val="single"/>
        </w:rPr>
        <w:t>Parágrafo primeiro</w:t>
      </w:r>
      <w:r w:rsidRPr="002355AE">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2355AE" w:rsidRPr="002355AE" w:rsidRDefault="002355AE" w:rsidP="002355AE">
      <w:pPr>
        <w:widowControl w:val="0"/>
        <w:suppressAutoHyphens/>
        <w:ind w:firstLine="1134"/>
        <w:jc w:val="both"/>
        <w:rPr>
          <w:rFonts w:ascii="Arial" w:hAnsi="Arial" w:cs="Arial"/>
          <w:sz w:val="24"/>
          <w:szCs w:val="24"/>
        </w:rPr>
      </w:pPr>
      <w:r w:rsidRPr="002355AE">
        <w:rPr>
          <w:rFonts w:ascii="Arial" w:hAnsi="Arial" w:cs="Arial"/>
          <w:sz w:val="24"/>
          <w:szCs w:val="24"/>
          <w:u w:val="single"/>
        </w:rPr>
        <w:t>Parágrafo segundo</w:t>
      </w:r>
      <w:r w:rsidRPr="002355AE">
        <w:rPr>
          <w:rFonts w:ascii="Arial" w:hAnsi="Arial" w:cs="Arial"/>
          <w:sz w:val="24"/>
          <w:szCs w:val="24"/>
        </w:rPr>
        <w:t xml:space="preserve"> – O Registro de Preços poderá ser cancelado, ainda, nas hipóteses previstas no artigo 78 da LEI, correspondente ao 126 do REGULAMENTO.</w:t>
      </w:r>
    </w:p>
    <w:p w:rsidR="002355AE" w:rsidRPr="002355AE" w:rsidRDefault="002355AE" w:rsidP="002355AE">
      <w:pPr>
        <w:widowControl w:val="0"/>
        <w:suppressAutoHyphens/>
        <w:ind w:firstLine="1134"/>
        <w:jc w:val="both"/>
        <w:rPr>
          <w:rFonts w:ascii="Arial" w:hAnsi="Arial" w:cs="Arial"/>
          <w:sz w:val="24"/>
          <w:szCs w:val="24"/>
        </w:rPr>
      </w:pPr>
      <w:r w:rsidRPr="002355AE">
        <w:rPr>
          <w:rFonts w:ascii="Arial" w:hAnsi="Arial" w:cs="Arial"/>
          <w:sz w:val="24"/>
          <w:szCs w:val="24"/>
          <w:u w:val="single"/>
        </w:rPr>
        <w:t>Parágrafo terceiro</w:t>
      </w:r>
      <w:r w:rsidRPr="002355AE">
        <w:rPr>
          <w:rFonts w:ascii="Arial" w:hAnsi="Arial" w:cs="Arial"/>
          <w:sz w:val="24"/>
          <w:szCs w:val="24"/>
        </w:rPr>
        <w:t xml:space="preserve"> – Em caso de cancelamento de registro, nas hipóteses previstas, serão assegurados o contraditório e a ampla defesa.</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highlight w:val="yellow"/>
        </w:rPr>
      </w:pPr>
    </w:p>
    <w:p w:rsidR="002355AE" w:rsidRPr="002355AE" w:rsidRDefault="002355AE" w:rsidP="002355AE">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2355AE">
        <w:rPr>
          <w:rFonts w:ascii="Arial" w:hAnsi="Arial" w:cs="Arial"/>
          <w:b/>
          <w:sz w:val="24"/>
          <w:szCs w:val="24"/>
          <w:u w:val="single"/>
        </w:rPr>
        <w:t>CLÁUSULA DÉCIMA – DO PRAZO DE VALIDADE DESTA ATA</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134"/>
        <w:jc w:val="both"/>
        <w:rPr>
          <w:rFonts w:ascii="Arial" w:hAnsi="Arial" w:cs="Arial"/>
          <w:sz w:val="24"/>
          <w:szCs w:val="24"/>
        </w:rPr>
      </w:pPr>
      <w:r w:rsidRPr="002355AE">
        <w:rPr>
          <w:rFonts w:ascii="Arial" w:hAnsi="Arial" w:cs="Arial"/>
          <w:sz w:val="24"/>
          <w:szCs w:val="24"/>
        </w:rPr>
        <w:t>O prazo de validade desta Ata de Registro de Preços é de 12 (doze) meses, contado a partir da data de sua publicação no Diário Oficial da União.</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134"/>
        <w:jc w:val="both"/>
        <w:rPr>
          <w:rFonts w:ascii="Arial" w:hAnsi="Arial" w:cs="Arial"/>
          <w:sz w:val="24"/>
          <w:szCs w:val="24"/>
        </w:rPr>
      </w:pPr>
      <w:r w:rsidRPr="002355AE">
        <w:rPr>
          <w:rFonts w:ascii="Arial" w:hAnsi="Arial" w:cs="Arial"/>
          <w:sz w:val="24"/>
          <w:szCs w:val="24"/>
          <w:u w:val="single"/>
        </w:rPr>
        <w:t>Parágrafo único</w:t>
      </w:r>
      <w:r w:rsidRPr="002355AE">
        <w:rPr>
          <w:rFonts w:ascii="Arial" w:hAnsi="Arial" w:cs="Arial"/>
          <w:sz w:val="24"/>
          <w:szCs w:val="24"/>
        </w:rPr>
        <w:t xml:space="preserve"> – O fornecedor explicita o compromisso da manutenção dos preços registrados, pelo prazo de 12 (doze) meses, ressalvadas as hipóteses do art. 13 do RSRP.</w:t>
      </w:r>
    </w:p>
    <w:p w:rsidR="002355AE" w:rsidRPr="002355AE" w:rsidRDefault="002355AE" w:rsidP="002355AE">
      <w:pPr>
        <w:widowControl w:val="0"/>
        <w:ind w:firstLine="851"/>
        <w:jc w:val="both"/>
        <w:rPr>
          <w:rFonts w:ascii="Arial" w:hAnsi="Arial" w:cs="Arial"/>
          <w:sz w:val="24"/>
          <w:szCs w:val="24"/>
          <w:highlight w:val="yellow"/>
        </w:rPr>
      </w:pPr>
    </w:p>
    <w:p w:rsidR="002355AE" w:rsidRPr="002355AE" w:rsidRDefault="002355AE" w:rsidP="002355AE">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2355AE">
        <w:rPr>
          <w:rFonts w:ascii="Arial" w:hAnsi="Arial" w:cs="Arial"/>
          <w:b/>
          <w:sz w:val="24"/>
          <w:szCs w:val="24"/>
          <w:u w:val="single"/>
        </w:rPr>
        <w:t>CLÁUSULA DÉCIMA PRIMEIRA – DAS DISPOSIÇÕES GERAIS</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134"/>
        <w:jc w:val="both"/>
        <w:rPr>
          <w:rFonts w:ascii="Arial" w:hAnsi="Arial" w:cs="Arial"/>
          <w:sz w:val="24"/>
          <w:szCs w:val="24"/>
        </w:rPr>
      </w:pPr>
      <w:r w:rsidRPr="002355AE">
        <w:rPr>
          <w:rFonts w:ascii="Arial" w:hAnsi="Arial" w:cs="Arial"/>
          <w:sz w:val="24"/>
          <w:szCs w:val="24"/>
        </w:rPr>
        <w:t>São partes integrantes desta Ata de Registro de Preços o EDITAL, seus Anexos e a proposta vencedora cujo preço foi registrado.</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highlight w:val="yellow"/>
        </w:rPr>
      </w:pPr>
    </w:p>
    <w:p w:rsidR="002355AE" w:rsidRPr="002355AE" w:rsidRDefault="002355AE" w:rsidP="002355AE">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2355AE">
        <w:rPr>
          <w:rFonts w:ascii="Arial" w:hAnsi="Arial" w:cs="Arial"/>
          <w:b/>
          <w:sz w:val="24"/>
          <w:szCs w:val="24"/>
          <w:u w:val="single"/>
        </w:rPr>
        <w:t>CLÁUSULA DÉCIMA SEGUNDA – DA CLASSIFICAÇÃO ORÇAMENTÁRIA</w:t>
      </w:r>
    </w:p>
    <w:p w:rsidR="002355AE" w:rsidRPr="002355AE" w:rsidRDefault="002355AE" w:rsidP="009F640F">
      <w:pPr>
        <w:ind w:firstLine="1134"/>
        <w:jc w:val="both"/>
        <w:rPr>
          <w:rFonts w:ascii="Arial" w:hAnsi="Arial" w:cs="Arial"/>
          <w:sz w:val="24"/>
          <w:szCs w:val="24"/>
        </w:rPr>
      </w:pPr>
      <w:r w:rsidRPr="002355AE">
        <w:rPr>
          <w:rFonts w:ascii="Arial" w:hAnsi="Arial" w:cs="Arial"/>
          <w:sz w:val="24"/>
          <w:szCs w:val="24"/>
        </w:rPr>
        <w:t>A despesa relativa ao objeto da presente Ata correrá à conta do(s) orçamento(s) dos exercícios de 2014/2015.</w:t>
      </w:r>
    </w:p>
    <w:p w:rsidR="002355AE" w:rsidRPr="002355AE" w:rsidRDefault="002355AE" w:rsidP="009F640F">
      <w:pPr>
        <w:ind w:left="1571"/>
        <w:jc w:val="both"/>
        <w:rPr>
          <w:rFonts w:ascii="Arial" w:hAnsi="Arial" w:cs="Arial"/>
          <w:sz w:val="24"/>
          <w:szCs w:val="24"/>
          <w:highlight w:val="yellow"/>
        </w:rPr>
      </w:pPr>
    </w:p>
    <w:p w:rsidR="002355AE" w:rsidRPr="002355AE" w:rsidRDefault="002355AE" w:rsidP="002355AE">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2355AE">
        <w:rPr>
          <w:rFonts w:ascii="Arial" w:hAnsi="Arial" w:cs="Arial"/>
          <w:b/>
          <w:sz w:val="24"/>
          <w:szCs w:val="24"/>
          <w:u w:val="single"/>
        </w:rPr>
        <w:t>CLÁUSULA DÉCIMA TERCEIRA – DO ÓRGÃO RESPONSÁVEL</w:t>
      </w:r>
    </w:p>
    <w:p w:rsidR="002355AE" w:rsidRPr="002355AE" w:rsidRDefault="002355AE" w:rsidP="009F640F">
      <w:pPr>
        <w:ind w:firstLine="1134"/>
        <w:jc w:val="both"/>
        <w:rPr>
          <w:rFonts w:ascii="Arial" w:hAnsi="Arial" w:cs="Arial"/>
          <w:sz w:val="24"/>
          <w:szCs w:val="24"/>
        </w:rPr>
      </w:pPr>
      <w:r w:rsidRPr="002355AE">
        <w:rPr>
          <w:rFonts w:ascii="Arial" w:hAnsi="Arial" w:cs="Arial"/>
          <w:sz w:val="24"/>
          <w:szCs w:val="24"/>
        </w:rPr>
        <w:t xml:space="preserve">Considera-se órgão responsável pela gestão dos bens objeto desta Ata de Registro de Preços a Coordenação de Almoxarifados do Departamento de Material e Patrimônio, localizada no 12º Andar do Anexo I da CÂMARA, que designará o fiscal responsável pelos atos de acompanhamento, controle e fiscalização da execução da Ata de Registro de Preços. </w:t>
      </w:r>
    </w:p>
    <w:p w:rsidR="002355AE" w:rsidRPr="002355AE" w:rsidRDefault="002355AE" w:rsidP="002355AE">
      <w:pPr>
        <w:jc w:val="both"/>
        <w:rPr>
          <w:rFonts w:ascii="Arial" w:hAnsi="Arial" w:cs="Arial"/>
          <w:sz w:val="24"/>
          <w:szCs w:val="24"/>
        </w:rPr>
      </w:pPr>
    </w:p>
    <w:p w:rsidR="002355AE" w:rsidRPr="002355AE" w:rsidRDefault="002355AE" w:rsidP="002355AE">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2355AE">
        <w:rPr>
          <w:rFonts w:ascii="Arial" w:hAnsi="Arial" w:cs="Arial"/>
          <w:b/>
          <w:sz w:val="24"/>
          <w:szCs w:val="24"/>
          <w:u w:val="single"/>
        </w:rPr>
        <w:t>CLÁUSULA DÉCIMA QUARTA – DO FORO</w:t>
      </w:r>
    </w:p>
    <w:p w:rsidR="002355AE" w:rsidRPr="002355AE" w:rsidRDefault="002355AE" w:rsidP="009F640F">
      <w:pPr>
        <w:ind w:firstLine="1134"/>
        <w:jc w:val="both"/>
        <w:rPr>
          <w:rFonts w:ascii="Arial" w:hAnsi="Arial" w:cs="Arial"/>
          <w:sz w:val="24"/>
          <w:szCs w:val="24"/>
        </w:rPr>
      </w:pPr>
      <w:r w:rsidRPr="002355AE">
        <w:rPr>
          <w:rFonts w:ascii="Arial" w:hAnsi="Arial" w:cs="Arial"/>
          <w:sz w:val="24"/>
          <w:szCs w:val="24"/>
        </w:rPr>
        <w:t>Fica eleito o foro da Justiça Federal em Brasília, Distrito Federal, com exclusão de qualquer outro, para decidir demandas judiciais decorrentes do cumprimento desta Ata.</w:t>
      </w:r>
    </w:p>
    <w:p w:rsidR="002355AE" w:rsidRPr="002355AE" w:rsidRDefault="002355AE" w:rsidP="009F640F">
      <w:pPr>
        <w:widowControl w:val="0"/>
        <w:suppressAutoHyphens/>
        <w:ind w:firstLine="1134"/>
        <w:jc w:val="both"/>
        <w:rPr>
          <w:rFonts w:ascii="Arial" w:hAnsi="Arial" w:cs="Arial"/>
          <w:sz w:val="24"/>
          <w:szCs w:val="24"/>
        </w:rPr>
      </w:pPr>
    </w:p>
    <w:p w:rsidR="002355AE" w:rsidRPr="002355AE" w:rsidRDefault="002355AE" w:rsidP="009F640F">
      <w:pPr>
        <w:widowControl w:val="0"/>
        <w:suppressAutoHyphens/>
        <w:ind w:firstLine="1134"/>
        <w:jc w:val="both"/>
        <w:rPr>
          <w:rFonts w:ascii="Arial" w:hAnsi="Arial" w:cs="Arial"/>
          <w:sz w:val="24"/>
          <w:szCs w:val="24"/>
        </w:rPr>
      </w:pPr>
      <w:r w:rsidRPr="002355AE">
        <w:rPr>
          <w:rFonts w:ascii="Arial" w:hAnsi="Arial" w:cs="Arial"/>
          <w:sz w:val="24"/>
          <w:szCs w:val="24"/>
        </w:rPr>
        <w:t>E por estarem assim de acordo, as partes assinam a presente Ata em 3 (três) vias de igual teor e forma, para um só efeito, com ___ (valor numérico e por extenso) folhas cada uma, na presença das testemunhas abaixo indicadas.</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highlight w:val="yellow"/>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2355AE">
        <w:rPr>
          <w:rFonts w:ascii="Arial" w:hAnsi="Arial" w:cs="Arial"/>
          <w:sz w:val="24"/>
          <w:szCs w:val="24"/>
        </w:rPr>
        <w:t>Brasília,       de                        de 2014.</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66B0E" w:rsidRDefault="00666B0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66B0E" w:rsidRDefault="00666B0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66B0E" w:rsidRPr="002355AE" w:rsidRDefault="00666B0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2355AE">
        <w:rPr>
          <w:rFonts w:ascii="Arial" w:hAnsi="Arial" w:cs="Arial"/>
          <w:sz w:val="24"/>
          <w:szCs w:val="24"/>
          <w:u w:val="single"/>
        </w:rPr>
        <w:t>Pela CÂMARA:</w:t>
      </w:r>
      <w:r w:rsidRPr="002355AE">
        <w:rPr>
          <w:rFonts w:ascii="Arial" w:hAnsi="Arial" w:cs="Arial"/>
          <w:sz w:val="24"/>
          <w:szCs w:val="24"/>
        </w:rPr>
        <w:tab/>
      </w:r>
      <w:r w:rsidRPr="002355AE">
        <w:rPr>
          <w:rFonts w:ascii="Arial" w:hAnsi="Arial" w:cs="Arial"/>
          <w:sz w:val="24"/>
          <w:szCs w:val="24"/>
        </w:rPr>
        <w:tab/>
      </w:r>
      <w:r w:rsidRPr="002355AE">
        <w:rPr>
          <w:rFonts w:ascii="Arial" w:hAnsi="Arial" w:cs="Arial"/>
          <w:sz w:val="24"/>
          <w:szCs w:val="24"/>
        </w:rPr>
        <w:tab/>
      </w:r>
      <w:r w:rsidRPr="002355AE">
        <w:rPr>
          <w:rFonts w:ascii="Arial" w:hAnsi="Arial" w:cs="Arial"/>
          <w:sz w:val="24"/>
          <w:szCs w:val="24"/>
        </w:rPr>
        <w:tab/>
      </w:r>
      <w:r w:rsidRPr="002355AE">
        <w:rPr>
          <w:rFonts w:ascii="Arial" w:hAnsi="Arial" w:cs="Arial"/>
          <w:sz w:val="24"/>
          <w:szCs w:val="24"/>
        </w:rPr>
        <w:tab/>
      </w:r>
      <w:r w:rsidRPr="002355AE">
        <w:rPr>
          <w:rFonts w:ascii="Arial" w:hAnsi="Arial" w:cs="Arial"/>
          <w:sz w:val="24"/>
          <w:szCs w:val="24"/>
          <w:u w:val="single"/>
        </w:rPr>
        <w:t>Pela Empresa vencedora</w:t>
      </w:r>
      <w:r w:rsidRPr="002355AE">
        <w:rPr>
          <w:rFonts w:ascii="Arial" w:hAnsi="Arial" w:cs="Arial"/>
          <w:sz w:val="24"/>
          <w:szCs w:val="24"/>
        </w:rPr>
        <w:t>:</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2355AE" w:rsidRPr="002355AE" w:rsidRDefault="002355AE" w:rsidP="002355AE">
      <w:pPr>
        <w:rPr>
          <w:rFonts w:ascii="Arial" w:hAnsi="Arial" w:cs="Arial"/>
          <w:sz w:val="24"/>
          <w:szCs w:val="24"/>
        </w:rPr>
      </w:pPr>
      <w:r w:rsidRPr="002355AE">
        <w:rPr>
          <w:rFonts w:ascii="Arial" w:hAnsi="Arial" w:cs="Arial"/>
          <w:sz w:val="24"/>
          <w:szCs w:val="24"/>
        </w:rPr>
        <w:t>Sérgio Sampaio C.de Almeida</w:t>
      </w:r>
      <w:r w:rsidRPr="002355AE">
        <w:rPr>
          <w:rFonts w:ascii="Arial" w:hAnsi="Arial" w:cs="Arial"/>
          <w:sz w:val="24"/>
          <w:szCs w:val="24"/>
        </w:rPr>
        <w:tab/>
      </w:r>
      <w:r w:rsidRPr="002355AE">
        <w:rPr>
          <w:rFonts w:ascii="Arial" w:hAnsi="Arial" w:cs="Arial"/>
          <w:sz w:val="24"/>
          <w:szCs w:val="24"/>
        </w:rPr>
        <w:tab/>
      </w:r>
      <w:r w:rsidRPr="002355AE">
        <w:rPr>
          <w:rFonts w:ascii="Arial" w:hAnsi="Arial" w:cs="Arial"/>
          <w:sz w:val="24"/>
          <w:szCs w:val="24"/>
        </w:rPr>
        <w:tab/>
        <w:t>(nome)</w:t>
      </w:r>
    </w:p>
    <w:p w:rsidR="002355AE" w:rsidRPr="002355AE" w:rsidRDefault="002355AE" w:rsidP="002355AE">
      <w:pPr>
        <w:rPr>
          <w:rFonts w:ascii="Arial" w:hAnsi="Arial" w:cs="Arial"/>
          <w:sz w:val="24"/>
          <w:szCs w:val="24"/>
        </w:rPr>
      </w:pPr>
      <w:r w:rsidRPr="002355AE">
        <w:rPr>
          <w:rFonts w:ascii="Arial" w:hAnsi="Arial" w:cs="Arial"/>
          <w:sz w:val="24"/>
          <w:szCs w:val="24"/>
        </w:rPr>
        <w:t>Diretor-Geral</w:t>
      </w:r>
      <w:r w:rsidRPr="002355AE">
        <w:rPr>
          <w:rFonts w:ascii="Arial" w:hAnsi="Arial" w:cs="Arial"/>
          <w:sz w:val="24"/>
          <w:szCs w:val="24"/>
        </w:rPr>
        <w:tab/>
      </w:r>
      <w:r w:rsidRPr="002355AE">
        <w:rPr>
          <w:rFonts w:ascii="Arial" w:hAnsi="Arial" w:cs="Arial"/>
          <w:sz w:val="24"/>
          <w:szCs w:val="24"/>
        </w:rPr>
        <w:tab/>
      </w:r>
      <w:r w:rsidRPr="002355AE">
        <w:rPr>
          <w:rFonts w:ascii="Arial" w:hAnsi="Arial" w:cs="Arial"/>
          <w:sz w:val="24"/>
          <w:szCs w:val="24"/>
        </w:rPr>
        <w:tab/>
      </w:r>
      <w:r w:rsidRPr="002355AE">
        <w:rPr>
          <w:rFonts w:ascii="Arial" w:hAnsi="Arial" w:cs="Arial"/>
          <w:sz w:val="24"/>
          <w:szCs w:val="24"/>
        </w:rPr>
        <w:tab/>
      </w:r>
      <w:r w:rsidRPr="002355AE">
        <w:rPr>
          <w:rFonts w:ascii="Arial" w:hAnsi="Arial" w:cs="Arial"/>
          <w:sz w:val="24"/>
          <w:szCs w:val="24"/>
        </w:rPr>
        <w:tab/>
      </w:r>
      <w:r w:rsidR="009F640F">
        <w:rPr>
          <w:rFonts w:ascii="Arial" w:hAnsi="Arial" w:cs="Arial"/>
          <w:sz w:val="24"/>
          <w:szCs w:val="24"/>
        </w:rPr>
        <w:t xml:space="preserve">          </w:t>
      </w:r>
      <w:r w:rsidRPr="002355AE">
        <w:rPr>
          <w:rFonts w:ascii="Arial" w:hAnsi="Arial" w:cs="Arial"/>
          <w:sz w:val="24"/>
          <w:szCs w:val="24"/>
        </w:rPr>
        <w:t xml:space="preserve">(cargo) </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2355AE">
        <w:rPr>
          <w:rFonts w:ascii="Arial" w:hAnsi="Arial" w:cs="Arial"/>
          <w:sz w:val="24"/>
          <w:szCs w:val="24"/>
        </w:rPr>
        <w:t>CPF n. 358.677.601-20</w:t>
      </w:r>
      <w:r w:rsidRPr="002355AE">
        <w:rPr>
          <w:rFonts w:ascii="Arial" w:hAnsi="Arial" w:cs="Arial"/>
          <w:sz w:val="24"/>
          <w:szCs w:val="24"/>
        </w:rPr>
        <w:tab/>
      </w:r>
      <w:r w:rsidRPr="002355AE">
        <w:rPr>
          <w:rFonts w:ascii="Arial" w:hAnsi="Arial" w:cs="Arial"/>
          <w:sz w:val="24"/>
          <w:szCs w:val="24"/>
        </w:rPr>
        <w:tab/>
        <w:t xml:space="preserve">         </w:t>
      </w:r>
      <w:r w:rsidRPr="002355AE">
        <w:rPr>
          <w:rFonts w:ascii="Arial" w:hAnsi="Arial" w:cs="Arial"/>
          <w:sz w:val="24"/>
          <w:szCs w:val="24"/>
        </w:rPr>
        <w:tab/>
        <w:t xml:space="preserve">         (CPF)</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2355AE">
        <w:rPr>
          <w:rFonts w:ascii="Arial" w:hAnsi="Arial" w:cs="Arial"/>
          <w:sz w:val="24"/>
          <w:szCs w:val="24"/>
        </w:rPr>
        <w:t>Empresas que aceitaram cotar os bens com preços iguais ao da proposta vencedora:</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2355AE">
        <w:rPr>
          <w:rFonts w:ascii="Arial" w:hAnsi="Arial" w:cs="Arial"/>
          <w:sz w:val="24"/>
          <w:szCs w:val="24"/>
        </w:rPr>
        <w:t>1.</w:t>
      </w:r>
      <w:r w:rsidRPr="002355AE">
        <w:rPr>
          <w:rFonts w:ascii="Arial" w:hAnsi="Arial" w:cs="Arial"/>
          <w:sz w:val="24"/>
          <w:szCs w:val="24"/>
        </w:rPr>
        <w:tab/>
        <w:t>(nome do signatário)</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2355AE">
        <w:rPr>
          <w:rFonts w:ascii="Arial" w:hAnsi="Arial" w:cs="Arial"/>
          <w:sz w:val="24"/>
          <w:szCs w:val="24"/>
        </w:rPr>
        <w:t>(cargo)</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2355AE">
        <w:rPr>
          <w:rFonts w:ascii="Arial" w:hAnsi="Arial" w:cs="Arial"/>
          <w:sz w:val="24"/>
          <w:szCs w:val="24"/>
        </w:rPr>
        <w:t>(CPF)</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2355AE">
        <w:rPr>
          <w:rFonts w:ascii="Arial" w:hAnsi="Arial" w:cs="Arial"/>
          <w:sz w:val="24"/>
          <w:szCs w:val="24"/>
        </w:rPr>
        <w:t>(nome da empresa)</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2355AE">
        <w:rPr>
          <w:rFonts w:ascii="Arial" w:hAnsi="Arial" w:cs="Arial"/>
          <w:sz w:val="24"/>
          <w:szCs w:val="24"/>
        </w:rPr>
        <w:t>2.</w:t>
      </w:r>
      <w:r w:rsidRPr="002355AE">
        <w:rPr>
          <w:rFonts w:ascii="Arial" w:hAnsi="Arial" w:cs="Arial"/>
          <w:sz w:val="24"/>
          <w:szCs w:val="24"/>
        </w:rPr>
        <w:tab/>
        <w:t>(nome do signatário)</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2355AE">
        <w:rPr>
          <w:rFonts w:ascii="Arial" w:hAnsi="Arial" w:cs="Arial"/>
          <w:sz w:val="24"/>
          <w:szCs w:val="24"/>
        </w:rPr>
        <w:t>(cargo)</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2355AE">
        <w:rPr>
          <w:rFonts w:ascii="Arial" w:hAnsi="Arial" w:cs="Arial"/>
          <w:sz w:val="24"/>
          <w:szCs w:val="24"/>
        </w:rPr>
        <w:t>(CPF)</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2355AE">
        <w:rPr>
          <w:rFonts w:ascii="Arial" w:hAnsi="Arial" w:cs="Arial"/>
          <w:sz w:val="24"/>
          <w:szCs w:val="24"/>
        </w:rPr>
        <w:t>(nome da empresa)</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2355AE">
        <w:rPr>
          <w:rFonts w:ascii="Arial" w:hAnsi="Arial" w:cs="Arial"/>
          <w:sz w:val="24"/>
          <w:szCs w:val="24"/>
        </w:rPr>
        <w:t>3.</w:t>
      </w:r>
      <w:r w:rsidRPr="002355AE">
        <w:rPr>
          <w:rFonts w:ascii="Arial" w:hAnsi="Arial" w:cs="Arial"/>
          <w:sz w:val="24"/>
          <w:szCs w:val="24"/>
        </w:rPr>
        <w:tab/>
        <w:t xml:space="preserve"> (nome do signatário)</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2355AE">
        <w:rPr>
          <w:rFonts w:ascii="Arial" w:hAnsi="Arial" w:cs="Arial"/>
          <w:sz w:val="24"/>
          <w:szCs w:val="24"/>
        </w:rPr>
        <w:t>(cargo)</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2355AE">
        <w:rPr>
          <w:rFonts w:ascii="Arial" w:hAnsi="Arial" w:cs="Arial"/>
          <w:sz w:val="24"/>
          <w:szCs w:val="24"/>
        </w:rPr>
        <w:t>(CPF)</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2355AE">
        <w:rPr>
          <w:rFonts w:ascii="Arial" w:hAnsi="Arial" w:cs="Arial"/>
          <w:sz w:val="24"/>
          <w:szCs w:val="24"/>
        </w:rPr>
        <w:t>(nome da empresa)</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2355AE">
        <w:rPr>
          <w:rFonts w:ascii="Arial" w:hAnsi="Arial" w:cs="Arial"/>
          <w:sz w:val="24"/>
          <w:szCs w:val="24"/>
          <w:u w:val="single"/>
        </w:rPr>
        <w:t>Testemunhas</w:t>
      </w:r>
      <w:r w:rsidRPr="002355AE">
        <w:rPr>
          <w:rFonts w:ascii="Arial" w:hAnsi="Arial" w:cs="Arial"/>
          <w:sz w:val="24"/>
          <w:szCs w:val="24"/>
        </w:rPr>
        <w:t>: 1) _____________________________________</w:t>
      </w: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2355AE" w:rsidRPr="002355AE" w:rsidRDefault="002355AE" w:rsidP="00235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2355AE">
        <w:rPr>
          <w:rFonts w:ascii="Arial" w:hAnsi="Arial" w:cs="Arial"/>
          <w:sz w:val="24"/>
          <w:szCs w:val="24"/>
        </w:rPr>
        <w:tab/>
        <w:t xml:space="preserve">             2) _____________________________________</w:t>
      </w:r>
    </w:p>
    <w:p w:rsidR="002355AE" w:rsidRPr="002355AE" w:rsidRDefault="002355AE" w:rsidP="002355AE">
      <w:pPr>
        <w:rPr>
          <w:rFonts w:ascii="Arial" w:hAnsi="Arial" w:cs="Arial"/>
          <w:sz w:val="24"/>
          <w:szCs w:val="24"/>
        </w:rPr>
      </w:pPr>
    </w:p>
    <w:p w:rsidR="002355AE" w:rsidRPr="002355AE" w:rsidRDefault="002355AE"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2355AE" w:rsidRPr="002355AE" w:rsidRDefault="002355AE"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3A3E6F">
        <w:rPr>
          <w:rFonts w:ascii="Arial" w:hAnsi="Arial"/>
          <w:sz w:val="24"/>
        </w:rPr>
        <w:t>9</w:t>
      </w:r>
      <w:r>
        <w:rPr>
          <w:rFonts w:ascii="Arial" w:hAnsi="Arial"/>
          <w:sz w:val="24"/>
        </w:rPr>
        <w:t xml:space="preserve"> de </w:t>
      </w:r>
      <w:r w:rsidR="003A3E6F">
        <w:rPr>
          <w:rFonts w:ascii="Arial" w:hAnsi="Arial"/>
          <w:sz w:val="24"/>
        </w:rPr>
        <w:t>abril</w:t>
      </w:r>
      <w:r>
        <w:rPr>
          <w:rFonts w:ascii="Arial" w:hAnsi="Arial"/>
          <w:sz w:val="24"/>
        </w:rPr>
        <w:t xml:space="preserve"> de </w:t>
      </w:r>
      <w:r w:rsidR="00885590">
        <w:rPr>
          <w:rFonts w:ascii="Arial" w:hAnsi="Arial"/>
          <w:sz w:val="24"/>
        </w:rPr>
        <w:t>20</w:t>
      </w:r>
      <w:r w:rsidR="00275FD8">
        <w:rPr>
          <w:rFonts w:ascii="Arial" w:hAnsi="Arial"/>
          <w:sz w:val="24"/>
        </w:rPr>
        <w:t>14</w:t>
      </w:r>
      <w:r>
        <w:rPr>
          <w:rFonts w:ascii="Arial" w:hAnsi="Arial"/>
          <w:sz w:val="24"/>
        </w:rPr>
        <w:t>.</w:t>
      </w:r>
    </w:p>
    <w:p w:rsidR="009F640F" w:rsidRDefault="009F640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4B25AA">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68A" w:rsidRDefault="00BD268A">
      <w:r>
        <w:separator/>
      </w:r>
    </w:p>
  </w:endnote>
  <w:endnote w:type="continuationSeparator" w:id="0">
    <w:p w:rsidR="00BD268A" w:rsidRDefault="00BD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Times New Roman"/>
    <w:panose1 w:val="00000000000000000000"/>
    <w:charset w:val="00"/>
    <w:family w:val="roman"/>
    <w:notTrueType/>
    <w:pitch w:val="default"/>
    <w:sig w:usb0="006F0062" w:usb1="0000006C"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4A" w:rsidRDefault="005A074A">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03910">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68A" w:rsidRDefault="00BD268A">
      <w:r>
        <w:separator/>
      </w:r>
    </w:p>
  </w:footnote>
  <w:footnote w:type="continuationSeparator" w:id="0">
    <w:p w:rsidR="00BD268A" w:rsidRDefault="00BD2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4A" w:rsidRDefault="005A074A">
    <w:pPr>
      <w:pStyle w:val="Cabs"/>
      <w:rPr>
        <w:rFonts w:ascii="Arial" w:hAnsi="Arial"/>
        <w:b/>
        <w:noProof/>
        <w:sz w:val="18"/>
      </w:rPr>
    </w:pPr>
    <w:r>
      <w:rPr>
        <w:rFonts w:ascii="Arial" w:hAnsi="Arial"/>
        <w:b/>
        <w:noProof/>
        <w:sz w:val="18"/>
      </w:rPr>
      <w:drawing>
        <wp:anchor distT="0" distB="0" distL="114300" distR="114300" simplePos="0" relativeHeight="251657728" behindDoc="0" locked="0" layoutInCell="0" allowOverlap="1" wp14:anchorId="3A2FC343" wp14:editId="5562A719">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74A" w:rsidRDefault="005A074A">
    <w:pPr>
      <w:pStyle w:val="Cabs"/>
      <w:rPr>
        <w:rFonts w:ascii="Arial" w:hAnsi="Arial"/>
        <w:b/>
        <w:sz w:val="24"/>
      </w:rPr>
    </w:pPr>
    <w:r>
      <w:rPr>
        <w:rFonts w:ascii="Arial" w:hAnsi="Arial"/>
        <w:b/>
        <w:sz w:val="24"/>
      </w:rPr>
      <w:t xml:space="preserve">            CÂMARA DOS DEPUTADOS</w:t>
    </w:r>
  </w:p>
  <w:p w:rsidR="005A074A" w:rsidRDefault="005A074A">
    <w:pPr>
      <w:pStyle w:val="Cabs"/>
      <w:rPr>
        <w:rFonts w:ascii="Arial" w:hAnsi="Arial"/>
        <w:b/>
      </w:rPr>
    </w:pPr>
    <w:r>
      <w:rPr>
        <w:rFonts w:ascii="Arial" w:hAnsi="Arial"/>
        <w:b/>
      </w:rPr>
      <w:t xml:space="preserve">             COMISSÃO PERMANENTE DE LICITAÇÃO</w:t>
    </w:r>
  </w:p>
  <w:p w:rsidR="005A074A" w:rsidRDefault="005A074A">
    <w:pPr>
      <w:pStyle w:val="Cabs"/>
      <w:jc w:val="right"/>
      <w:rPr>
        <w:rFonts w:ascii="Arial" w:hAnsi="Arial"/>
        <w:b/>
        <w:sz w:val="20"/>
      </w:rPr>
    </w:pPr>
    <w:r>
      <w:rPr>
        <w:rFonts w:ascii="Arial" w:hAnsi="Arial"/>
        <w:b/>
        <w:sz w:val="20"/>
      </w:rPr>
      <w:t xml:space="preserve">Pregão Eletrônico n. </w:t>
    </w:r>
    <w:r w:rsidR="003A3E6F">
      <w:rPr>
        <w:rFonts w:ascii="Arial" w:hAnsi="Arial"/>
        <w:b/>
        <w:sz w:val="20"/>
      </w:rPr>
      <w:t>73</w:t>
    </w:r>
    <w:r>
      <w:rPr>
        <w:rFonts w:ascii="Arial" w:hAnsi="Arial"/>
        <w:b/>
        <w:sz w:val="20"/>
      </w:rPr>
      <w:t>/2014</w:t>
    </w:r>
  </w:p>
  <w:p w:rsidR="005A074A" w:rsidRDefault="005A074A">
    <w:pPr>
      <w:pStyle w:val="Cabealho"/>
      <w:jc w:val="right"/>
      <w:rPr>
        <w:rFonts w:ascii="Arial" w:hAnsi="Arial"/>
      </w:rPr>
    </w:pPr>
    <w:r>
      <w:rPr>
        <w:rFonts w:ascii="Arial" w:hAnsi="Arial"/>
      </w:rPr>
      <w:t xml:space="preserve">Processo </w:t>
    </w:r>
    <w:r w:rsidRPr="000C75C1">
      <w:rPr>
        <w:rFonts w:ascii="Arial" w:hAnsi="Arial"/>
      </w:rPr>
      <w:t>n. 127.017/2013</w:t>
    </w:r>
  </w:p>
  <w:p w:rsidR="005A074A" w:rsidRDefault="005A074A">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3C1200D6"/>
    <w:lvl w:ilvl="0">
      <w:start w:val="1"/>
      <w:numFmt w:val="decimal"/>
      <w:suff w:val="nothing"/>
      <w:lvlText w:val="%1."/>
      <w:lvlJc w:val="left"/>
      <w:pPr>
        <w:ind w:left="498" w:hanging="498"/>
      </w:pPr>
      <w:rPr>
        <w:rFonts w:hint="default"/>
        <w:b w:val="0"/>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40C6F22"/>
    <w:multiLevelType w:val="hybridMultilevel"/>
    <w:tmpl w:val="1400C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4FF4A52"/>
    <w:multiLevelType w:val="hybridMultilevel"/>
    <w:tmpl w:val="EB5A7960"/>
    <w:lvl w:ilvl="0" w:tplc="9814AF34">
      <w:start w:val="2"/>
      <w:numFmt w:val="lowerLetter"/>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079265A"/>
    <w:multiLevelType w:val="multilevel"/>
    <w:tmpl w:val="EBD6F3C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151B6D37"/>
    <w:multiLevelType w:val="multilevel"/>
    <w:tmpl w:val="26B6A1B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19550EA4"/>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3">
    <w:nsid w:val="19E2202A"/>
    <w:multiLevelType w:val="singleLevel"/>
    <w:tmpl w:val="04160017"/>
    <w:lvl w:ilvl="0">
      <w:start w:val="1"/>
      <w:numFmt w:val="lowerLetter"/>
      <w:lvlText w:val="%1)"/>
      <w:lvlJc w:val="left"/>
      <w:pPr>
        <w:tabs>
          <w:tab w:val="num" w:pos="360"/>
        </w:tabs>
        <w:ind w:left="360" w:hanging="360"/>
      </w:pPr>
    </w:lvl>
  </w:abstractNum>
  <w:abstractNum w:abstractNumId="34">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1FD149BD"/>
    <w:multiLevelType w:val="hybridMultilevel"/>
    <w:tmpl w:val="491054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7">
    <w:nsid w:val="2A4378D4"/>
    <w:multiLevelType w:val="hybridMultilevel"/>
    <w:tmpl w:val="55DE8D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1">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34A26167"/>
    <w:multiLevelType w:val="hybridMultilevel"/>
    <w:tmpl w:val="0C3A5D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3D6A5244"/>
    <w:multiLevelType w:val="singleLevel"/>
    <w:tmpl w:val="93CC8D94"/>
    <w:lvl w:ilvl="0">
      <w:start w:val="1"/>
      <w:numFmt w:val="lowerLetter"/>
      <w:lvlText w:val="%1)"/>
      <w:lvlJc w:val="left"/>
      <w:pPr>
        <w:tabs>
          <w:tab w:val="num" w:pos="1211"/>
        </w:tabs>
        <w:ind w:left="1211" w:hanging="360"/>
      </w:pPr>
    </w:lvl>
  </w:abstractNum>
  <w:abstractNum w:abstractNumId="46">
    <w:nsid w:val="3EEA6934"/>
    <w:multiLevelType w:val="multilevel"/>
    <w:tmpl w:val="FC2E0DA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8">
    <w:nsid w:val="461D0864"/>
    <w:multiLevelType w:val="hybridMultilevel"/>
    <w:tmpl w:val="D32CCF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6FF5E8E"/>
    <w:multiLevelType w:val="hybridMultilevel"/>
    <w:tmpl w:val="6D1067CE"/>
    <w:lvl w:ilvl="0" w:tplc="DA8A5AE4">
      <w:start w:val="1"/>
      <w:numFmt w:val="lowerLetter"/>
      <w:lvlText w:val="%1)"/>
      <w:lvlJc w:val="left"/>
      <w:pPr>
        <w:ind w:left="1500" w:hanging="114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498B2678"/>
    <w:multiLevelType w:val="hybridMultilevel"/>
    <w:tmpl w:val="2F843250"/>
    <w:lvl w:ilvl="0" w:tplc="B062135C">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2">
    <w:nsid w:val="4ADB653F"/>
    <w:multiLevelType w:val="hybridMultilevel"/>
    <w:tmpl w:val="AC34DBB4"/>
    <w:lvl w:ilvl="0" w:tplc="C8D2CF98">
      <w:start w:val="5"/>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3">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51D8059F"/>
    <w:multiLevelType w:val="hybridMultilevel"/>
    <w:tmpl w:val="D11260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5">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6">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7">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9">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2">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4">
    <w:nsid w:val="75C31136"/>
    <w:multiLevelType w:val="hybridMultilevel"/>
    <w:tmpl w:val="B01E1A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nsid w:val="76D81FE0"/>
    <w:multiLevelType w:val="hybridMultilevel"/>
    <w:tmpl w:val="CC209E42"/>
    <w:lvl w:ilvl="0" w:tplc="F71C6EDA">
      <w:start w:val="1"/>
      <w:numFmt w:val="lowerLetter"/>
      <w:lvlText w:val="%1)"/>
      <w:lvlJc w:val="left"/>
      <w:pPr>
        <w:ind w:left="1571" w:hanging="360"/>
      </w:pPr>
      <w:rPr>
        <w:rFonts w:ascii="Arial" w:hAnsi="Arial" w:cs="Arial" w:hint="default"/>
        <w:sz w:val="24"/>
        <w:szCs w:val="24"/>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67">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8">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8"/>
  </w:num>
  <w:num w:numId="3">
    <w:abstractNumId w:val="24"/>
  </w:num>
  <w:num w:numId="4">
    <w:abstractNumId w:val="28"/>
  </w:num>
  <w:num w:numId="5">
    <w:abstractNumId w:val="31"/>
  </w:num>
  <w:num w:numId="6">
    <w:abstractNumId w:val="31"/>
  </w:num>
  <w:num w:numId="7">
    <w:abstractNumId w:val="63"/>
  </w:num>
  <w:num w:numId="8">
    <w:abstractNumId w:val="56"/>
  </w:num>
  <w:num w:numId="9">
    <w:abstractNumId w:val="31"/>
  </w:num>
  <w:num w:numId="10">
    <w:abstractNumId w:val="32"/>
  </w:num>
  <w:num w:numId="11">
    <w:abstractNumId w:val="47"/>
  </w:num>
  <w:num w:numId="12">
    <w:abstractNumId w:val="40"/>
  </w:num>
  <w:num w:numId="13">
    <w:abstractNumId w:val="31"/>
  </w:num>
  <w:num w:numId="14">
    <w:abstractNumId w:val="36"/>
  </w:num>
  <w:num w:numId="15">
    <w:abstractNumId w:val="31"/>
  </w:num>
  <w:num w:numId="16">
    <w:abstractNumId w:val="68"/>
  </w:num>
  <w:num w:numId="17">
    <w:abstractNumId w:val="34"/>
  </w:num>
  <w:num w:numId="18">
    <w:abstractNumId w:val="53"/>
  </w:num>
  <w:num w:numId="19">
    <w:abstractNumId w:val="41"/>
  </w:num>
  <w:num w:numId="20">
    <w:abstractNumId w:val="39"/>
  </w:num>
  <w:num w:numId="21">
    <w:abstractNumId w:val="62"/>
  </w:num>
  <w:num w:numId="22">
    <w:abstractNumId w:val="55"/>
  </w:num>
  <w:num w:numId="23">
    <w:abstractNumId w:val="6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31"/>
  </w:num>
  <w:num w:numId="28">
    <w:abstractNumId w:val="31"/>
  </w:num>
  <w:num w:numId="29">
    <w:abstractNumId w:val="31"/>
  </w:num>
  <w:num w:numId="30">
    <w:abstractNumId w:val="49"/>
  </w:num>
  <w:num w:numId="31">
    <w:abstractNumId w:val="26"/>
  </w:num>
  <w:num w:numId="32">
    <w:abstractNumId w:val="25"/>
  </w:num>
  <w:num w:numId="33">
    <w:abstractNumId w:val="67"/>
  </w:num>
  <w:num w:numId="34">
    <w:abstractNumId w:val="27"/>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46"/>
  </w:num>
  <w:num w:numId="39">
    <w:abstractNumId w:val="51"/>
  </w:num>
  <w:num w:numId="40">
    <w:abstractNumId w:val="38"/>
  </w:num>
  <w:num w:numId="41">
    <w:abstractNumId w:val="37"/>
  </w:num>
  <w:num w:numId="42">
    <w:abstractNumId w:val="30"/>
  </w:num>
  <w:num w:numId="43">
    <w:abstractNumId w:val="48"/>
  </w:num>
  <w:num w:numId="44">
    <w:abstractNumId w:val="43"/>
  </w:num>
  <w:num w:numId="45">
    <w:abstractNumId w:val="35"/>
  </w:num>
  <w:num w:numId="46">
    <w:abstractNumId w:val="64"/>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 w:numId="50">
    <w:abstractNumId w:val="45"/>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3910"/>
    <w:rsid w:val="00004161"/>
    <w:rsid w:val="00007810"/>
    <w:rsid w:val="000107D3"/>
    <w:rsid w:val="0001097C"/>
    <w:rsid w:val="00011728"/>
    <w:rsid w:val="00011E04"/>
    <w:rsid w:val="0001273B"/>
    <w:rsid w:val="000147F2"/>
    <w:rsid w:val="0001539E"/>
    <w:rsid w:val="00016325"/>
    <w:rsid w:val="00016524"/>
    <w:rsid w:val="000213C9"/>
    <w:rsid w:val="000222E4"/>
    <w:rsid w:val="00023CC8"/>
    <w:rsid w:val="00026E8C"/>
    <w:rsid w:val="00030015"/>
    <w:rsid w:val="0003155E"/>
    <w:rsid w:val="000317FF"/>
    <w:rsid w:val="0003226D"/>
    <w:rsid w:val="000343F5"/>
    <w:rsid w:val="00035226"/>
    <w:rsid w:val="000364B4"/>
    <w:rsid w:val="000419A1"/>
    <w:rsid w:val="0004432A"/>
    <w:rsid w:val="000473F6"/>
    <w:rsid w:val="000476C4"/>
    <w:rsid w:val="00061AC9"/>
    <w:rsid w:val="00066A0F"/>
    <w:rsid w:val="00067279"/>
    <w:rsid w:val="00071787"/>
    <w:rsid w:val="00074BB4"/>
    <w:rsid w:val="00081C70"/>
    <w:rsid w:val="00082D74"/>
    <w:rsid w:val="00086B3C"/>
    <w:rsid w:val="00087803"/>
    <w:rsid w:val="00094EBD"/>
    <w:rsid w:val="000950DF"/>
    <w:rsid w:val="000955F6"/>
    <w:rsid w:val="00096F5B"/>
    <w:rsid w:val="000A0E58"/>
    <w:rsid w:val="000A31A4"/>
    <w:rsid w:val="000A3638"/>
    <w:rsid w:val="000A3AF7"/>
    <w:rsid w:val="000B217D"/>
    <w:rsid w:val="000B4B9C"/>
    <w:rsid w:val="000B5AC5"/>
    <w:rsid w:val="000C1DC3"/>
    <w:rsid w:val="000C2A59"/>
    <w:rsid w:val="000C75C1"/>
    <w:rsid w:val="000C7B18"/>
    <w:rsid w:val="000D3AFC"/>
    <w:rsid w:val="000D7410"/>
    <w:rsid w:val="000E0923"/>
    <w:rsid w:val="000E1475"/>
    <w:rsid w:val="000F1673"/>
    <w:rsid w:val="000F4A7E"/>
    <w:rsid w:val="000F59C7"/>
    <w:rsid w:val="00101A38"/>
    <w:rsid w:val="001042B2"/>
    <w:rsid w:val="00104B44"/>
    <w:rsid w:val="0011069B"/>
    <w:rsid w:val="00111076"/>
    <w:rsid w:val="00114180"/>
    <w:rsid w:val="00114847"/>
    <w:rsid w:val="001175D6"/>
    <w:rsid w:val="00123367"/>
    <w:rsid w:val="001247D0"/>
    <w:rsid w:val="00124D0E"/>
    <w:rsid w:val="00131B6D"/>
    <w:rsid w:val="00142D9A"/>
    <w:rsid w:val="001568A0"/>
    <w:rsid w:val="00163810"/>
    <w:rsid w:val="00164A95"/>
    <w:rsid w:val="0017061A"/>
    <w:rsid w:val="00170F1F"/>
    <w:rsid w:val="00172B7F"/>
    <w:rsid w:val="00174A0D"/>
    <w:rsid w:val="001758AB"/>
    <w:rsid w:val="00176D83"/>
    <w:rsid w:val="0018033E"/>
    <w:rsid w:val="00183F21"/>
    <w:rsid w:val="00184BEC"/>
    <w:rsid w:val="00184D85"/>
    <w:rsid w:val="00185DFD"/>
    <w:rsid w:val="00186EC4"/>
    <w:rsid w:val="00190E70"/>
    <w:rsid w:val="00190F49"/>
    <w:rsid w:val="001934DF"/>
    <w:rsid w:val="00193636"/>
    <w:rsid w:val="00194D88"/>
    <w:rsid w:val="00196931"/>
    <w:rsid w:val="001A6B43"/>
    <w:rsid w:val="001A70D4"/>
    <w:rsid w:val="001A76E6"/>
    <w:rsid w:val="001B38F5"/>
    <w:rsid w:val="001B55CD"/>
    <w:rsid w:val="001B7DA8"/>
    <w:rsid w:val="001C3664"/>
    <w:rsid w:val="001C3A6B"/>
    <w:rsid w:val="001C5849"/>
    <w:rsid w:val="001D5539"/>
    <w:rsid w:val="001E017D"/>
    <w:rsid w:val="001E1763"/>
    <w:rsid w:val="001F6618"/>
    <w:rsid w:val="001F7C92"/>
    <w:rsid w:val="001F7E26"/>
    <w:rsid w:val="00200889"/>
    <w:rsid w:val="00200E5F"/>
    <w:rsid w:val="00200EB6"/>
    <w:rsid w:val="00203B48"/>
    <w:rsid w:val="00203F07"/>
    <w:rsid w:val="00205695"/>
    <w:rsid w:val="002059C2"/>
    <w:rsid w:val="00210F47"/>
    <w:rsid w:val="00212E55"/>
    <w:rsid w:val="00214759"/>
    <w:rsid w:val="002253B4"/>
    <w:rsid w:val="002272F2"/>
    <w:rsid w:val="00230BF4"/>
    <w:rsid w:val="0023462C"/>
    <w:rsid w:val="002355AE"/>
    <w:rsid w:val="0023612B"/>
    <w:rsid w:val="00236A07"/>
    <w:rsid w:val="002370DB"/>
    <w:rsid w:val="00240DBD"/>
    <w:rsid w:val="00242753"/>
    <w:rsid w:val="002427C2"/>
    <w:rsid w:val="00246BF3"/>
    <w:rsid w:val="00250053"/>
    <w:rsid w:val="002515E7"/>
    <w:rsid w:val="002556EA"/>
    <w:rsid w:val="00261961"/>
    <w:rsid w:val="002632D1"/>
    <w:rsid w:val="00266E4C"/>
    <w:rsid w:val="002740B8"/>
    <w:rsid w:val="00275FD8"/>
    <w:rsid w:val="00280D37"/>
    <w:rsid w:val="00283A15"/>
    <w:rsid w:val="00283E7C"/>
    <w:rsid w:val="00293D1E"/>
    <w:rsid w:val="00296BF1"/>
    <w:rsid w:val="0029789E"/>
    <w:rsid w:val="002A0CBB"/>
    <w:rsid w:val="002A2B55"/>
    <w:rsid w:val="002A6D11"/>
    <w:rsid w:val="002B2CC1"/>
    <w:rsid w:val="002B3BDB"/>
    <w:rsid w:val="002B46B9"/>
    <w:rsid w:val="002C2604"/>
    <w:rsid w:val="002D52D0"/>
    <w:rsid w:val="002D5D46"/>
    <w:rsid w:val="002E7DA9"/>
    <w:rsid w:val="002F4AAE"/>
    <w:rsid w:val="002F5C9E"/>
    <w:rsid w:val="002F76D6"/>
    <w:rsid w:val="003010F1"/>
    <w:rsid w:val="0030171E"/>
    <w:rsid w:val="00304FB1"/>
    <w:rsid w:val="00311A35"/>
    <w:rsid w:val="00311D10"/>
    <w:rsid w:val="00314BDB"/>
    <w:rsid w:val="003162CC"/>
    <w:rsid w:val="003166A2"/>
    <w:rsid w:val="003174FB"/>
    <w:rsid w:val="003202E6"/>
    <w:rsid w:val="00320B54"/>
    <w:rsid w:val="003253B2"/>
    <w:rsid w:val="00332EA2"/>
    <w:rsid w:val="003350AC"/>
    <w:rsid w:val="0033555C"/>
    <w:rsid w:val="003356A1"/>
    <w:rsid w:val="00340605"/>
    <w:rsid w:val="00344673"/>
    <w:rsid w:val="00347021"/>
    <w:rsid w:val="003473E5"/>
    <w:rsid w:val="00356047"/>
    <w:rsid w:val="003602B3"/>
    <w:rsid w:val="00365403"/>
    <w:rsid w:val="00367ED2"/>
    <w:rsid w:val="0037368D"/>
    <w:rsid w:val="00373972"/>
    <w:rsid w:val="003779F1"/>
    <w:rsid w:val="00380B84"/>
    <w:rsid w:val="00382624"/>
    <w:rsid w:val="00387D9C"/>
    <w:rsid w:val="003A02E2"/>
    <w:rsid w:val="003A3C20"/>
    <w:rsid w:val="003A3E6F"/>
    <w:rsid w:val="003A60E1"/>
    <w:rsid w:val="003B0C93"/>
    <w:rsid w:val="003B146B"/>
    <w:rsid w:val="003C2CE9"/>
    <w:rsid w:val="003C539F"/>
    <w:rsid w:val="003D3D40"/>
    <w:rsid w:val="003E3D24"/>
    <w:rsid w:val="003E6F92"/>
    <w:rsid w:val="003F1C2C"/>
    <w:rsid w:val="003F4A15"/>
    <w:rsid w:val="004050AE"/>
    <w:rsid w:val="00406729"/>
    <w:rsid w:val="004153EB"/>
    <w:rsid w:val="0041563B"/>
    <w:rsid w:val="00417DF9"/>
    <w:rsid w:val="00432CB4"/>
    <w:rsid w:val="00441585"/>
    <w:rsid w:val="004419B8"/>
    <w:rsid w:val="004472A9"/>
    <w:rsid w:val="00456519"/>
    <w:rsid w:val="00457B4F"/>
    <w:rsid w:val="00463568"/>
    <w:rsid w:val="004729B0"/>
    <w:rsid w:val="00476D0F"/>
    <w:rsid w:val="00477093"/>
    <w:rsid w:val="00477322"/>
    <w:rsid w:val="004819FA"/>
    <w:rsid w:val="00481B5D"/>
    <w:rsid w:val="00484CDC"/>
    <w:rsid w:val="00485356"/>
    <w:rsid w:val="004858C2"/>
    <w:rsid w:val="004925E3"/>
    <w:rsid w:val="00492D71"/>
    <w:rsid w:val="00495DCF"/>
    <w:rsid w:val="004A1FB9"/>
    <w:rsid w:val="004A46BD"/>
    <w:rsid w:val="004A7D86"/>
    <w:rsid w:val="004B0890"/>
    <w:rsid w:val="004B17E6"/>
    <w:rsid w:val="004B25AA"/>
    <w:rsid w:val="004B6FD9"/>
    <w:rsid w:val="004C3A9D"/>
    <w:rsid w:val="004C5275"/>
    <w:rsid w:val="004D69D4"/>
    <w:rsid w:val="004E19A5"/>
    <w:rsid w:val="004E2DFF"/>
    <w:rsid w:val="004E4E9A"/>
    <w:rsid w:val="004E6850"/>
    <w:rsid w:val="004F0707"/>
    <w:rsid w:val="004F4FB5"/>
    <w:rsid w:val="004F602D"/>
    <w:rsid w:val="004F7BB4"/>
    <w:rsid w:val="00502025"/>
    <w:rsid w:val="005035C6"/>
    <w:rsid w:val="0050536E"/>
    <w:rsid w:val="00505B30"/>
    <w:rsid w:val="00505EB3"/>
    <w:rsid w:val="005070C3"/>
    <w:rsid w:val="00520035"/>
    <w:rsid w:val="00520E2B"/>
    <w:rsid w:val="00521989"/>
    <w:rsid w:val="005230E9"/>
    <w:rsid w:val="00523E31"/>
    <w:rsid w:val="00531420"/>
    <w:rsid w:val="00537721"/>
    <w:rsid w:val="005425B8"/>
    <w:rsid w:val="005428DD"/>
    <w:rsid w:val="00543D9C"/>
    <w:rsid w:val="00547FA9"/>
    <w:rsid w:val="005520FB"/>
    <w:rsid w:val="00552CC4"/>
    <w:rsid w:val="00553B67"/>
    <w:rsid w:val="005651D9"/>
    <w:rsid w:val="00570821"/>
    <w:rsid w:val="00573FA0"/>
    <w:rsid w:val="00585037"/>
    <w:rsid w:val="005865CF"/>
    <w:rsid w:val="00593A1B"/>
    <w:rsid w:val="00594676"/>
    <w:rsid w:val="00595266"/>
    <w:rsid w:val="0059588B"/>
    <w:rsid w:val="005A074A"/>
    <w:rsid w:val="005A155A"/>
    <w:rsid w:val="005A1562"/>
    <w:rsid w:val="005A3F73"/>
    <w:rsid w:val="005A4F8B"/>
    <w:rsid w:val="005A6EA3"/>
    <w:rsid w:val="005B5DE0"/>
    <w:rsid w:val="005C0673"/>
    <w:rsid w:val="005C2762"/>
    <w:rsid w:val="005C55D0"/>
    <w:rsid w:val="005C66F7"/>
    <w:rsid w:val="005D2E7F"/>
    <w:rsid w:val="005D3C3F"/>
    <w:rsid w:val="005D52EF"/>
    <w:rsid w:val="005E279E"/>
    <w:rsid w:val="005E36D3"/>
    <w:rsid w:val="005E45CC"/>
    <w:rsid w:val="005E7F4B"/>
    <w:rsid w:val="005F11B3"/>
    <w:rsid w:val="005F2AE1"/>
    <w:rsid w:val="005F4AD9"/>
    <w:rsid w:val="005F5940"/>
    <w:rsid w:val="005F65DA"/>
    <w:rsid w:val="005F662B"/>
    <w:rsid w:val="006046D5"/>
    <w:rsid w:val="00607FAB"/>
    <w:rsid w:val="006106EB"/>
    <w:rsid w:val="0061160D"/>
    <w:rsid w:val="00614C2B"/>
    <w:rsid w:val="0061793B"/>
    <w:rsid w:val="00617BAC"/>
    <w:rsid w:val="00631FEC"/>
    <w:rsid w:val="00632E52"/>
    <w:rsid w:val="00632E63"/>
    <w:rsid w:val="006353D3"/>
    <w:rsid w:val="00642BBB"/>
    <w:rsid w:val="00643952"/>
    <w:rsid w:val="0065322A"/>
    <w:rsid w:val="00653EEA"/>
    <w:rsid w:val="00656460"/>
    <w:rsid w:val="00662F71"/>
    <w:rsid w:val="00663427"/>
    <w:rsid w:val="00666B0E"/>
    <w:rsid w:val="00667C44"/>
    <w:rsid w:val="00691BEC"/>
    <w:rsid w:val="0069473C"/>
    <w:rsid w:val="006A14EF"/>
    <w:rsid w:val="006A1D53"/>
    <w:rsid w:val="006A50D1"/>
    <w:rsid w:val="006A6B12"/>
    <w:rsid w:val="006B1688"/>
    <w:rsid w:val="006B33F6"/>
    <w:rsid w:val="006B392F"/>
    <w:rsid w:val="006B4AC7"/>
    <w:rsid w:val="006B5B1B"/>
    <w:rsid w:val="006C15FF"/>
    <w:rsid w:val="006C7F72"/>
    <w:rsid w:val="006D0FA1"/>
    <w:rsid w:val="006D295A"/>
    <w:rsid w:val="006D2EBB"/>
    <w:rsid w:val="006D7962"/>
    <w:rsid w:val="006E5F3E"/>
    <w:rsid w:val="006E7E36"/>
    <w:rsid w:val="006F77FD"/>
    <w:rsid w:val="00701A4E"/>
    <w:rsid w:val="00702F17"/>
    <w:rsid w:val="00705AEC"/>
    <w:rsid w:val="0071073E"/>
    <w:rsid w:val="007163E0"/>
    <w:rsid w:val="007179B2"/>
    <w:rsid w:val="00724E09"/>
    <w:rsid w:val="007251F5"/>
    <w:rsid w:val="007325AF"/>
    <w:rsid w:val="0073778A"/>
    <w:rsid w:val="0074008C"/>
    <w:rsid w:val="007467BC"/>
    <w:rsid w:val="00750E53"/>
    <w:rsid w:val="0075121F"/>
    <w:rsid w:val="007526F8"/>
    <w:rsid w:val="00752AE9"/>
    <w:rsid w:val="00757AC7"/>
    <w:rsid w:val="0076681C"/>
    <w:rsid w:val="00767CA3"/>
    <w:rsid w:val="007701B7"/>
    <w:rsid w:val="007723A4"/>
    <w:rsid w:val="0077480F"/>
    <w:rsid w:val="00775E6F"/>
    <w:rsid w:val="007830EB"/>
    <w:rsid w:val="00784736"/>
    <w:rsid w:val="007910F7"/>
    <w:rsid w:val="00792398"/>
    <w:rsid w:val="00793571"/>
    <w:rsid w:val="007943BE"/>
    <w:rsid w:val="00797CB2"/>
    <w:rsid w:val="007A1819"/>
    <w:rsid w:val="007A5557"/>
    <w:rsid w:val="007A7646"/>
    <w:rsid w:val="007B2108"/>
    <w:rsid w:val="007B4BB7"/>
    <w:rsid w:val="007C0A52"/>
    <w:rsid w:val="007D0060"/>
    <w:rsid w:val="007E1E14"/>
    <w:rsid w:val="007E28EE"/>
    <w:rsid w:val="007E4907"/>
    <w:rsid w:val="007E495F"/>
    <w:rsid w:val="007E6DBB"/>
    <w:rsid w:val="007E7086"/>
    <w:rsid w:val="007F210C"/>
    <w:rsid w:val="007F4EAC"/>
    <w:rsid w:val="007F695D"/>
    <w:rsid w:val="0080017A"/>
    <w:rsid w:val="00800F0E"/>
    <w:rsid w:val="008011BF"/>
    <w:rsid w:val="00801400"/>
    <w:rsid w:val="00803251"/>
    <w:rsid w:val="00803380"/>
    <w:rsid w:val="00803473"/>
    <w:rsid w:val="0080393E"/>
    <w:rsid w:val="00803D70"/>
    <w:rsid w:val="00804076"/>
    <w:rsid w:val="00804174"/>
    <w:rsid w:val="0080427F"/>
    <w:rsid w:val="00804320"/>
    <w:rsid w:val="00811C0E"/>
    <w:rsid w:val="0081362E"/>
    <w:rsid w:val="00814E33"/>
    <w:rsid w:val="0082163E"/>
    <w:rsid w:val="00826351"/>
    <w:rsid w:val="00826B45"/>
    <w:rsid w:val="00832783"/>
    <w:rsid w:val="008409DF"/>
    <w:rsid w:val="0084494B"/>
    <w:rsid w:val="00853215"/>
    <w:rsid w:val="0085477B"/>
    <w:rsid w:val="00861272"/>
    <w:rsid w:val="0086427A"/>
    <w:rsid w:val="00864F1A"/>
    <w:rsid w:val="00865083"/>
    <w:rsid w:val="0086732A"/>
    <w:rsid w:val="00870081"/>
    <w:rsid w:val="0087064C"/>
    <w:rsid w:val="00874024"/>
    <w:rsid w:val="0088215B"/>
    <w:rsid w:val="0088337B"/>
    <w:rsid w:val="00885590"/>
    <w:rsid w:val="00886B9F"/>
    <w:rsid w:val="008950AE"/>
    <w:rsid w:val="008A114D"/>
    <w:rsid w:val="008A5C9A"/>
    <w:rsid w:val="008A79A7"/>
    <w:rsid w:val="008B1E55"/>
    <w:rsid w:val="008B3599"/>
    <w:rsid w:val="008B562F"/>
    <w:rsid w:val="008B5B8D"/>
    <w:rsid w:val="008B6452"/>
    <w:rsid w:val="008C45AA"/>
    <w:rsid w:val="008D0DEF"/>
    <w:rsid w:val="008D22C0"/>
    <w:rsid w:val="008D7D59"/>
    <w:rsid w:val="008D7E60"/>
    <w:rsid w:val="008E1850"/>
    <w:rsid w:val="008E1CA3"/>
    <w:rsid w:val="008F1FA1"/>
    <w:rsid w:val="00902D8C"/>
    <w:rsid w:val="00913EAC"/>
    <w:rsid w:val="00914022"/>
    <w:rsid w:val="009148D6"/>
    <w:rsid w:val="0092325C"/>
    <w:rsid w:val="00924B47"/>
    <w:rsid w:val="00927BF2"/>
    <w:rsid w:val="00937415"/>
    <w:rsid w:val="009403AA"/>
    <w:rsid w:val="0094048F"/>
    <w:rsid w:val="00944DDC"/>
    <w:rsid w:val="00944E74"/>
    <w:rsid w:val="00947B57"/>
    <w:rsid w:val="0095039C"/>
    <w:rsid w:val="00950CDB"/>
    <w:rsid w:val="00951769"/>
    <w:rsid w:val="009524CE"/>
    <w:rsid w:val="00953CE2"/>
    <w:rsid w:val="00955A68"/>
    <w:rsid w:val="0095618B"/>
    <w:rsid w:val="00956DDC"/>
    <w:rsid w:val="0096141D"/>
    <w:rsid w:val="0096241C"/>
    <w:rsid w:val="0096520F"/>
    <w:rsid w:val="00971A8C"/>
    <w:rsid w:val="00972760"/>
    <w:rsid w:val="00977E53"/>
    <w:rsid w:val="00981DD0"/>
    <w:rsid w:val="00982D98"/>
    <w:rsid w:val="00982F22"/>
    <w:rsid w:val="00983F6E"/>
    <w:rsid w:val="00991501"/>
    <w:rsid w:val="009949C0"/>
    <w:rsid w:val="00994E48"/>
    <w:rsid w:val="00996F69"/>
    <w:rsid w:val="009A1E4B"/>
    <w:rsid w:val="009A3756"/>
    <w:rsid w:val="009A5FF4"/>
    <w:rsid w:val="009A62E8"/>
    <w:rsid w:val="009A6E3E"/>
    <w:rsid w:val="009B1299"/>
    <w:rsid w:val="009B2707"/>
    <w:rsid w:val="009B2929"/>
    <w:rsid w:val="009C2788"/>
    <w:rsid w:val="009C3CCA"/>
    <w:rsid w:val="009C4F5E"/>
    <w:rsid w:val="009D4641"/>
    <w:rsid w:val="009D4D4E"/>
    <w:rsid w:val="009D7894"/>
    <w:rsid w:val="009E1168"/>
    <w:rsid w:val="009E4A20"/>
    <w:rsid w:val="009E532D"/>
    <w:rsid w:val="009E55DD"/>
    <w:rsid w:val="009E68AC"/>
    <w:rsid w:val="009F3AD3"/>
    <w:rsid w:val="009F4207"/>
    <w:rsid w:val="009F568F"/>
    <w:rsid w:val="009F5816"/>
    <w:rsid w:val="009F640F"/>
    <w:rsid w:val="00A025D3"/>
    <w:rsid w:val="00A03793"/>
    <w:rsid w:val="00A05734"/>
    <w:rsid w:val="00A124F6"/>
    <w:rsid w:val="00A139F8"/>
    <w:rsid w:val="00A21C50"/>
    <w:rsid w:val="00A224D8"/>
    <w:rsid w:val="00A23DA4"/>
    <w:rsid w:val="00A405B9"/>
    <w:rsid w:val="00A40E14"/>
    <w:rsid w:val="00A419A8"/>
    <w:rsid w:val="00A467BC"/>
    <w:rsid w:val="00A514AE"/>
    <w:rsid w:val="00A51BBE"/>
    <w:rsid w:val="00A575C4"/>
    <w:rsid w:val="00A57AA5"/>
    <w:rsid w:val="00A60D8B"/>
    <w:rsid w:val="00A667CD"/>
    <w:rsid w:val="00A75C38"/>
    <w:rsid w:val="00A77A8A"/>
    <w:rsid w:val="00A80BDD"/>
    <w:rsid w:val="00A8354E"/>
    <w:rsid w:val="00A929F7"/>
    <w:rsid w:val="00AA0BDE"/>
    <w:rsid w:val="00AA0DAC"/>
    <w:rsid w:val="00AB71C4"/>
    <w:rsid w:val="00AC096E"/>
    <w:rsid w:val="00AC0F63"/>
    <w:rsid w:val="00AC40EE"/>
    <w:rsid w:val="00AC6764"/>
    <w:rsid w:val="00AC6857"/>
    <w:rsid w:val="00AD0DBD"/>
    <w:rsid w:val="00AD1E5E"/>
    <w:rsid w:val="00AD726A"/>
    <w:rsid w:val="00AD7389"/>
    <w:rsid w:val="00AE6C68"/>
    <w:rsid w:val="00AF5B9E"/>
    <w:rsid w:val="00AF6C18"/>
    <w:rsid w:val="00B026AC"/>
    <w:rsid w:val="00B05F9A"/>
    <w:rsid w:val="00B078CB"/>
    <w:rsid w:val="00B113CA"/>
    <w:rsid w:val="00B11FB2"/>
    <w:rsid w:val="00B13958"/>
    <w:rsid w:val="00B15A23"/>
    <w:rsid w:val="00B17B07"/>
    <w:rsid w:val="00B21E70"/>
    <w:rsid w:val="00B232A7"/>
    <w:rsid w:val="00B262F5"/>
    <w:rsid w:val="00B32930"/>
    <w:rsid w:val="00B401FA"/>
    <w:rsid w:val="00B51D0E"/>
    <w:rsid w:val="00B529B8"/>
    <w:rsid w:val="00B52E7D"/>
    <w:rsid w:val="00B60FAC"/>
    <w:rsid w:val="00B642ED"/>
    <w:rsid w:val="00B66D96"/>
    <w:rsid w:val="00B7049F"/>
    <w:rsid w:val="00B71710"/>
    <w:rsid w:val="00B74ACF"/>
    <w:rsid w:val="00B766E9"/>
    <w:rsid w:val="00B80C9F"/>
    <w:rsid w:val="00B84ECE"/>
    <w:rsid w:val="00B903CF"/>
    <w:rsid w:val="00B90A87"/>
    <w:rsid w:val="00BA2268"/>
    <w:rsid w:val="00BA2329"/>
    <w:rsid w:val="00BA5FF3"/>
    <w:rsid w:val="00BA6716"/>
    <w:rsid w:val="00BA795D"/>
    <w:rsid w:val="00BB2C65"/>
    <w:rsid w:val="00BB3FCE"/>
    <w:rsid w:val="00BB4DD5"/>
    <w:rsid w:val="00BC0E23"/>
    <w:rsid w:val="00BC4AEC"/>
    <w:rsid w:val="00BC54CB"/>
    <w:rsid w:val="00BC69C9"/>
    <w:rsid w:val="00BD1BB2"/>
    <w:rsid w:val="00BD268A"/>
    <w:rsid w:val="00BD2DB4"/>
    <w:rsid w:val="00BD4517"/>
    <w:rsid w:val="00BD6EF0"/>
    <w:rsid w:val="00BE6B3A"/>
    <w:rsid w:val="00BF378A"/>
    <w:rsid w:val="00BF60D2"/>
    <w:rsid w:val="00C01254"/>
    <w:rsid w:val="00C02D3C"/>
    <w:rsid w:val="00C11206"/>
    <w:rsid w:val="00C114FF"/>
    <w:rsid w:val="00C12BFE"/>
    <w:rsid w:val="00C137DB"/>
    <w:rsid w:val="00C226A2"/>
    <w:rsid w:val="00C328C6"/>
    <w:rsid w:val="00C334D4"/>
    <w:rsid w:val="00C33C7F"/>
    <w:rsid w:val="00C36991"/>
    <w:rsid w:val="00C36B60"/>
    <w:rsid w:val="00C40384"/>
    <w:rsid w:val="00C42F8E"/>
    <w:rsid w:val="00C43B98"/>
    <w:rsid w:val="00C468A9"/>
    <w:rsid w:val="00C47E68"/>
    <w:rsid w:val="00C51854"/>
    <w:rsid w:val="00C53B61"/>
    <w:rsid w:val="00C56B01"/>
    <w:rsid w:val="00C64A2E"/>
    <w:rsid w:val="00C655AA"/>
    <w:rsid w:val="00C700A7"/>
    <w:rsid w:val="00C74A72"/>
    <w:rsid w:val="00C8364E"/>
    <w:rsid w:val="00C84645"/>
    <w:rsid w:val="00C84A45"/>
    <w:rsid w:val="00C84B0A"/>
    <w:rsid w:val="00C84F53"/>
    <w:rsid w:val="00C903A9"/>
    <w:rsid w:val="00C912E5"/>
    <w:rsid w:val="00C93C8C"/>
    <w:rsid w:val="00C948DD"/>
    <w:rsid w:val="00C95731"/>
    <w:rsid w:val="00C97677"/>
    <w:rsid w:val="00CA3E2E"/>
    <w:rsid w:val="00CA5BA5"/>
    <w:rsid w:val="00CA78E9"/>
    <w:rsid w:val="00CB135B"/>
    <w:rsid w:val="00CB3557"/>
    <w:rsid w:val="00CB554B"/>
    <w:rsid w:val="00CB58CF"/>
    <w:rsid w:val="00CB6410"/>
    <w:rsid w:val="00CC245D"/>
    <w:rsid w:val="00CC440A"/>
    <w:rsid w:val="00CD145B"/>
    <w:rsid w:val="00CD40D3"/>
    <w:rsid w:val="00CD4FE4"/>
    <w:rsid w:val="00CE5354"/>
    <w:rsid w:val="00CF7E33"/>
    <w:rsid w:val="00D02812"/>
    <w:rsid w:val="00D05DB7"/>
    <w:rsid w:val="00D06E55"/>
    <w:rsid w:val="00D070CF"/>
    <w:rsid w:val="00D138AB"/>
    <w:rsid w:val="00D155A8"/>
    <w:rsid w:val="00D245B9"/>
    <w:rsid w:val="00D3197E"/>
    <w:rsid w:val="00D32D2A"/>
    <w:rsid w:val="00D341EC"/>
    <w:rsid w:val="00D34D52"/>
    <w:rsid w:val="00D34E92"/>
    <w:rsid w:val="00D35905"/>
    <w:rsid w:val="00D5030C"/>
    <w:rsid w:val="00D50BAA"/>
    <w:rsid w:val="00D570E3"/>
    <w:rsid w:val="00D572A9"/>
    <w:rsid w:val="00D57B95"/>
    <w:rsid w:val="00D606D4"/>
    <w:rsid w:val="00D62BCA"/>
    <w:rsid w:val="00D6327E"/>
    <w:rsid w:val="00D63A42"/>
    <w:rsid w:val="00D666CC"/>
    <w:rsid w:val="00D71F09"/>
    <w:rsid w:val="00D76BB0"/>
    <w:rsid w:val="00D779B7"/>
    <w:rsid w:val="00D86187"/>
    <w:rsid w:val="00D92ECA"/>
    <w:rsid w:val="00D970C9"/>
    <w:rsid w:val="00DA35EE"/>
    <w:rsid w:val="00DB2DBB"/>
    <w:rsid w:val="00DB6664"/>
    <w:rsid w:val="00DC0ED5"/>
    <w:rsid w:val="00DC15AD"/>
    <w:rsid w:val="00DC238C"/>
    <w:rsid w:val="00DC2AFA"/>
    <w:rsid w:val="00DC2FC7"/>
    <w:rsid w:val="00DC30FE"/>
    <w:rsid w:val="00DC6EC5"/>
    <w:rsid w:val="00DD342C"/>
    <w:rsid w:val="00DD431F"/>
    <w:rsid w:val="00DD48C5"/>
    <w:rsid w:val="00DD5011"/>
    <w:rsid w:val="00DD7E50"/>
    <w:rsid w:val="00DE14AC"/>
    <w:rsid w:val="00DE2FC3"/>
    <w:rsid w:val="00DE7DF1"/>
    <w:rsid w:val="00DF5014"/>
    <w:rsid w:val="00E06FB1"/>
    <w:rsid w:val="00E07538"/>
    <w:rsid w:val="00E10130"/>
    <w:rsid w:val="00E10337"/>
    <w:rsid w:val="00E135DE"/>
    <w:rsid w:val="00E14EB9"/>
    <w:rsid w:val="00E21FD5"/>
    <w:rsid w:val="00E258A8"/>
    <w:rsid w:val="00E300BB"/>
    <w:rsid w:val="00E321C5"/>
    <w:rsid w:val="00E42334"/>
    <w:rsid w:val="00E42FFC"/>
    <w:rsid w:val="00E435AC"/>
    <w:rsid w:val="00E43967"/>
    <w:rsid w:val="00E44267"/>
    <w:rsid w:val="00E4476F"/>
    <w:rsid w:val="00E44DF7"/>
    <w:rsid w:val="00E51707"/>
    <w:rsid w:val="00E552E4"/>
    <w:rsid w:val="00E56D62"/>
    <w:rsid w:val="00E61B14"/>
    <w:rsid w:val="00E64F01"/>
    <w:rsid w:val="00E71CDE"/>
    <w:rsid w:val="00E75450"/>
    <w:rsid w:val="00E76C1C"/>
    <w:rsid w:val="00E816EC"/>
    <w:rsid w:val="00E81BB7"/>
    <w:rsid w:val="00E82DC6"/>
    <w:rsid w:val="00E85765"/>
    <w:rsid w:val="00E87227"/>
    <w:rsid w:val="00E9142D"/>
    <w:rsid w:val="00E92E92"/>
    <w:rsid w:val="00E930C7"/>
    <w:rsid w:val="00E944BB"/>
    <w:rsid w:val="00EA0BBC"/>
    <w:rsid w:val="00EA4E93"/>
    <w:rsid w:val="00EC5658"/>
    <w:rsid w:val="00EC7DD0"/>
    <w:rsid w:val="00ED2055"/>
    <w:rsid w:val="00ED218C"/>
    <w:rsid w:val="00ED316E"/>
    <w:rsid w:val="00EF1376"/>
    <w:rsid w:val="00EF27AC"/>
    <w:rsid w:val="00EF6B79"/>
    <w:rsid w:val="00F0223A"/>
    <w:rsid w:val="00F051B9"/>
    <w:rsid w:val="00F10002"/>
    <w:rsid w:val="00F12214"/>
    <w:rsid w:val="00F20734"/>
    <w:rsid w:val="00F220A8"/>
    <w:rsid w:val="00F22631"/>
    <w:rsid w:val="00F26226"/>
    <w:rsid w:val="00F340E3"/>
    <w:rsid w:val="00F37370"/>
    <w:rsid w:val="00F4543F"/>
    <w:rsid w:val="00F4651E"/>
    <w:rsid w:val="00F467C3"/>
    <w:rsid w:val="00F668B1"/>
    <w:rsid w:val="00F716E7"/>
    <w:rsid w:val="00F741FE"/>
    <w:rsid w:val="00F74703"/>
    <w:rsid w:val="00F85DFA"/>
    <w:rsid w:val="00F8782D"/>
    <w:rsid w:val="00F91CA2"/>
    <w:rsid w:val="00F92716"/>
    <w:rsid w:val="00F93928"/>
    <w:rsid w:val="00F94462"/>
    <w:rsid w:val="00F94898"/>
    <w:rsid w:val="00FA0DE6"/>
    <w:rsid w:val="00FA4462"/>
    <w:rsid w:val="00FA4DC1"/>
    <w:rsid w:val="00FB323F"/>
    <w:rsid w:val="00FB6661"/>
    <w:rsid w:val="00FC0549"/>
    <w:rsid w:val="00FC609B"/>
    <w:rsid w:val="00FD2057"/>
    <w:rsid w:val="00FD2761"/>
    <w:rsid w:val="00FD69C4"/>
    <w:rsid w:val="00FE20D5"/>
    <w:rsid w:val="00FE3C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C50"/>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2355AE"/>
    <w:pPr>
      <w:spacing w:after="120"/>
    </w:pPr>
    <w:rPr>
      <w:sz w:val="16"/>
      <w:szCs w:val="16"/>
    </w:rPr>
  </w:style>
  <w:style w:type="character" w:customStyle="1" w:styleId="Corpodetexto3Char">
    <w:name w:val="Corpo de texto 3 Char"/>
    <w:basedOn w:val="Fontepargpadro"/>
    <w:link w:val="Corpodetexto3"/>
    <w:uiPriority w:val="99"/>
    <w:semiHidden/>
    <w:rsid w:val="002355AE"/>
    <w:rPr>
      <w:sz w:val="16"/>
      <w:szCs w:val="16"/>
    </w:rPr>
  </w:style>
  <w:style w:type="paragraph" w:styleId="Recuodecorpodetexto2">
    <w:name w:val="Body Text Indent 2"/>
    <w:basedOn w:val="Normal"/>
    <w:link w:val="Recuodecorpodetexto2Char"/>
    <w:uiPriority w:val="99"/>
    <w:semiHidden/>
    <w:unhideWhenUsed/>
    <w:rsid w:val="002355A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355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C50"/>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2355AE"/>
    <w:pPr>
      <w:spacing w:after="120"/>
    </w:pPr>
    <w:rPr>
      <w:sz w:val="16"/>
      <w:szCs w:val="16"/>
    </w:rPr>
  </w:style>
  <w:style w:type="character" w:customStyle="1" w:styleId="Corpodetexto3Char">
    <w:name w:val="Corpo de texto 3 Char"/>
    <w:basedOn w:val="Fontepargpadro"/>
    <w:link w:val="Corpodetexto3"/>
    <w:uiPriority w:val="99"/>
    <w:semiHidden/>
    <w:rsid w:val="002355AE"/>
    <w:rPr>
      <w:sz w:val="16"/>
      <w:szCs w:val="16"/>
    </w:rPr>
  </w:style>
  <w:style w:type="paragraph" w:styleId="Recuodecorpodetexto2">
    <w:name w:val="Body Text Indent 2"/>
    <w:basedOn w:val="Normal"/>
    <w:link w:val="Recuodecorpodetexto2Char"/>
    <w:uiPriority w:val="99"/>
    <w:semiHidden/>
    <w:unhideWhenUsed/>
    <w:rsid w:val="002355A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35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90331412">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915502675">
      <w:bodyDiv w:val="1"/>
      <w:marLeft w:val="0"/>
      <w:marRight w:val="0"/>
      <w:marTop w:val="0"/>
      <w:marBottom w:val="0"/>
      <w:divBdr>
        <w:top w:val="none" w:sz="0" w:space="0" w:color="auto"/>
        <w:left w:val="none" w:sz="0" w:space="0" w:color="auto"/>
        <w:bottom w:val="none" w:sz="0" w:space="0" w:color="auto"/>
        <w:right w:val="none" w:sz="0" w:space="0" w:color="auto"/>
      </w:divBdr>
    </w:div>
    <w:div w:id="194125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comprasnet.gov.br;" TargetMode="Externa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2.camara.leg.br/transparencia/licitacoes/editais/pregaoeletronico.html" TargetMode="External"/><Relationship Id="rId5" Type="http://schemas.openxmlformats.org/officeDocument/2006/relationships/settings" Target="settings.xml"/><Relationship Id="rId15" Type="http://schemas.openxmlformats.org/officeDocument/2006/relationships/hyperlink" Target="http://www2.camara.leg.br/transparencia/licitacoes/editais/pregaoeletronico.html" TargetMode="External"/><Relationship Id="rId23" Type="http://schemas.openxmlformats.org/officeDocument/2006/relationships/hyperlink" Target="http://www.camara.leg.br" TargetMode="External"/><Relationship Id="rId10" Type="http://schemas.openxmlformats.org/officeDocument/2006/relationships/hyperlink" Target="http://www.comprasnet.gov.br" TargetMode="External"/><Relationship Id="rId19" Type="http://schemas.openxmlformats.org/officeDocument/2006/relationships/hyperlink" Target="http://www.portaltransparencia.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footer" Target="footer1.xml"/><Relationship Id="rId22" Type="http://schemas.openxmlformats.org/officeDocument/2006/relationships/hyperlink" Target="http://www.stn.fazenda.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65C2-6422-427E-B524-0DF373F2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16016</Words>
  <Characters>86489</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102301</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2014-02-17T18:44:00Z</cp:lastPrinted>
  <dcterms:created xsi:type="dcterms:W3CDTF">2014-06-06T13:28:00Z</dcterms:created>
  <dcterms:modified xsi:type="dcterms:W3CDTF">2014-06-06T13:28:00Z</dcterms:modified>
</cp:coreProperties>
</file>